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BC2" w:rsidRDefault="00265D87" w:rsidP="00777E88">
      <w:pPr>
        <w:jc w:val="center"/>
        <w:rPr>
          <w:rFonts w:ascii="Times New Roman" w:eastAsia="Times New Roman" w:hAnsi="Times New Roman"/>
          <w:sz w:val="24"/>
          <w:szCs w:val="24"/>
          <w:lang w:val="ru-RU"/>
        </w:rPr>
      </w:pPr>
      <w:bookmarkStart w:id="0" w:name="_Toc116032510"/>
      <w:bookmarkStart w:id="1" w:name="_GoBack"/>
      <w:bookmarkEnd w:id="1"/>
      <w:r>
        <w:rPr>
          <w:rFonts w:ascii="Times New Roman" w:eastAsia="Times New Roman" w:hAnsi="Times New Roman"/>
          <w:sz w:val="24"/>
          <w:szCs w:val="24"/>
          <w:lang w:val="ru-RU"/>
        </w:rPr>
        <w:t xml:space="preserve">Государственное бюджетное общеобразовательное учреждение </w:t>
      </w:r>
    </w:p>
    <w:p w:rsidR="00777E88" w:rsidRPr="004D3EA9" w:rsidRDefault="00265D87" w:rsidP="00777E88">
      <w:pPr>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rPr>
        <w:t>Ненецкого автономного округа «Средняя школа п. Красное»</w:t>
      </w:r>
    </w:p>
    <w:p w:rsidR="00777E88" w:rsidRPr="004D3EA9" w:rsidRDefault="00777E88" w:rsidP="00777E88">
      <w:pPr>
        <w:jc w:val="both"/>
        <w:rPr>
          <w:rFonts w:ascii="Times New Roman" w:eastAsia="Times New Roman" w:hAnsi="Times New Roman"/>
          <w:sz w:val="24"/>
          <w:szCs w:val="24"/>
          <w:lang w:val="ru-RU"/>
        </w:rPr>
      </w:pPr>
    </w:p>
    <w:p w:rsidR="00777E88" w:rsidRPr="00265D87" w:rsidRDefault="00777E88" w:rsidP="00777E88">
      <w:pPr>
        <w:jc w:val="both"/>
        <w:rPr>
          <w:rFonts w:ascii="Times New Roman" w:eastAsia="Times New Roman" w:hAnsi="Times New Roman"/>
          <w:sz w:val="24"/>
          <w:szCs w:val="24"/>
          <w:lang w:val="ru-RU"/>
        </w:rPr>
      </w:pPr>
    </w:p>
    <w:p w:rsidR="006E593A" w:rsidRDefault="006E593A" w:rsidP="006E593A">
      <w:pPr>
        <w:ind w:firstLine="5670"/>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Утвержд</w:t>
      </w:r>
      <w:r>
        <w:rPr>
          <w:rFonts w:ascii="Times New Roman" w:eastAsia="Times New Roman" w:hAnsi="Times New Roman"/>
          <w:sz w:val="24"/>
          <w:szCs w:val="24"/>
          <w:lang w:val="ru-RU"/>
        </w:rPr>
        <w:t xml:space="preserve">ено </w:t>
      </w:r>
    </w:p>
    <w:p w:rsidR="006E593A" w:rsidRDefault="006E593A" w:rsidP="006E593A">
      <w:pPr>
        <w:ind w:firstLine="567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приказом ГБОУ НАО «СШ п. Красное» </w:t>
      </w:r>
    </w:p>
    <w:p w:rsidR="006E593A" w:rsidRPr="004D3EA9" w:rsidRDefault="006E593A" w:rsidP="006E593A">
      <w:pPr>
        <w:ind w:firstLine="5670"/>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 № </w:t>
      </w:r>
      <w:r>
        <w:rPr>
          <w:rFonts w:ascii="Times New Roman" w:eastAsia="Times New Roman" w:hAnsi="Times New Roman"/>
          <w:sz w:val="24"/>
          <w:szCs w:val="24"/>
          <w:lang w:val="ru-RU"/>
        </w:rPr>
        <w:t xml:space="preserve">59-ОД  </w:t>
      </w:r>
      <w:r w:rsidRPr="004D3EA9">
        <w:rPr>
          <w:rFonts w:ascii="Times New Roman" w:eastAsia="Times New Roman" w:hAnsi="Times New Roman"/>
          <w:sz w:val="24"/>
          <w:szCs w:val="24"/>
          <w:lang w:val="ru-RU"/>
        </w:rPr>
        <w:t xml:space="preserve">от </w:t>
      </w:r>
      <w:r>
        <w:rPr>
          <w:rFonts w:ascii="Times New Roman" w:eastAsia="Times New Roman" w:hAnsi="Times New Roman"/>
          <w:sz w:val="24"/>
          <w:szCs w:val="24"/>
          <w:lang w:val="ru-RU"/>
        </w:rPr>
        <w:t xml:space="preserve">31 августа </w:t>
      </w:r>
      <w:r w:rsidRPr="004D3EA9">
        <w:rPr>
          <w:rFonts w:ascii="Times New Roman" w:eastAsia="Times New Roman" w:hAnsi="Times New Roman"/>
          <w:sz w:val="24"/>
          <w:szCs w:val="24"/>
          <w:lang w:val="ru-RU"/>
        </w:rPr>
        <w:t>2023 г.</w:t>
      </w:r>
    </w:p>
    <w:p w:rsidR="006E593A" w:rsidRPr="004D3EA9" w:rsidRDefault="006E593A" w:rsidP="006E593A">
      <w:pPr>
        <w:jc w:val="both"/>
        <w:rPr>
          <w:rFonts w:ascii="Times New Roman" w:eastAsia="Times New Roman" w:hAnsi="Times New Roman"/>
          <w:sz w:val="24"/>
          <w:szCs w:val="24"/>
          <w:lang w:val="ru-RU"/>
        </w:rPr>
      </w:pPr>
    </w:p>
    <w:p w:rsidR="006E593A" w:rsidRDefault="006E593A" w:rsidP="006E593A">
      <w:pPr>
        <w:jc w:val="both"/>
        <w:rPr>
          <w:rFonts w:ascii="Times New Roman" w:eastAsia="Times New Roman" w:hAnsi="Times New Roman"/>
          <w:sz w:val="24"/>
          <w:szCs w:val="24"/>
          <w:lang w:val="ru-RU"/>
        </w:rPr>
      </w:pPr>
    </w:p>
    <w:p w:rsidR="006E593A" w:rsidRPr="004D3EA9" w:rsidRDefault="006E593A" w:rsidP="006E593A">
      <w:pPr>
        <w:jc w:val="both"/>
        <w:rPr>
          <w:rFonts w:ascii="Times New Roman" w:eastAsia="Times New Roman" w:hAnsi="Times New Roman"/>
          <w:sz w:val="24"/>
          <w:szCs w:val="24"/>
          <w:lang w:val="ru-RU"/>
        </w:rPr>
      </w:pPr>
    </w:p>
    <w:p w:rsidR="00777E88" w:rsidRPr="004D3EA9" w:rsidRDefault="00777E88" w:rsidP="00777E88">
      <w:pPr>
        <w:jc w:val="both"/>
        <w:rPr>
          <w:rFonts w:ascii="Times New Roman" w:eastAsia="Times New Roman" w:hAnsi="Times New Roman"/>
          <w:sz w:val="24"/>
          <w:szCs w:val="24"/>
          <w:lang w:val="ru-RU"/>
        </w:rPr>
      </w:pPr>
    </w:p>
    <w:p w:rsidR="00777E88" w:rsidRPr="004D3EA9" w:rsidRDefault="00777E88" w:rsidP="00777E88">
      <w:pPr>
        <w:jc w:val="both"/>
        <w:rPr>
          <w:rFonts w:ascii="Times New Roman" w:eastAsia="Times New Roman" w:hAnsi="Times New Roman"/>
          <w:sz w:val="24"/>
          <w:szCs w:val="24"/>
          <w:lang w:val="ru-RU"/>
        </w:rPr>
      </w:pPr>
    </w:p>
    <w:p w:rsidR="00777E88" w:rsidRDefault="00777E88" w:rsidP="00777E88">
      <w:pPr>
        <w:jc w:val="both"/>
        <w:rPr>
          <w:rFonts w:ascii="Times New Roman" w:eastAsia="Times New Roman" w:hAnsi="Times New Roman"/>
          <w:sz w:val="24"/>
          <w:szCs w:val="24"/>
          <w:lang w:val="ru-RU"/>
        </w:rPr>
      </w:pPr>
    </w:p>
    <w:p w:rsidR="004D3EA9" w:rsidRDefault="004D3EA9" w:rsidP="00777E88">
      <w:pPr>
        <w:jc w:val="both"/>
        <w:rPr>
          <w:rFonts w:ascii="Times New Roman" w:eastAsia="Times New Roman" w:hAnsi="Times New Roman"/>
          <w:sz w:val="24"/>
          <w:szCs w:val="24"/>
          <w:lang w:val="ru-RU"/>
        </w:rPr>
      </w:pPr>
    </w:p>
    <w:p w:rsidR="00777E88" w:rsidRPr="004D3EA9" w:rsidRDefault="00777E88" w:rsidP="00777E88">
      <w:pPr>
        <w:jc w:val="both"/>
        <w:rPr>
          <w:rFonts w:ascii="Times New Roman" w:eastAsia="Times New Roman" w:hAnsi="Times New Roman"/>
          <w:sz w:val="24"/>
          <w:szCs w:val="24"/>
          <w:lang w:val="ru-RU"/>
        </w:rPr>
      </w:pPr>
    </w:p>
    <w:p w:rsidR="00777E88" w:rsidRPr="004D3EA9" w:rsidRDefault="00777E88" w:rsidP="00777E88">
      <w:pPr>
        <w:jc w:val="center"/>
        <w:rPr>
          <w:rFonts w:ascii="Times New Roman" w:eastAsia="Times New Roman" w:hAnsi="Times New Roman"/>
          <w:b/>
          <w:sz w:val="32"/>
          <w:szCs w:val="32"/>
          <w:lang w:val="ru-RU"/>
        </w:rPr>
      </w:pPr>
      <w:r w:rsidRPr="004D3EA9">
        <w:rPr>
          <w:rFonts w:ascii="Times New Roman" w:eastAsia="Times New Roman" w:hAnsi="Times New Roman"/>
          <w:b/>
          <w:sz w:val="32"/>
          <w:szCs w:val="32"/>
          <w:lang w:val="ru-RU"/>
        </w:rPr>
        <w:t>ОСНОВНАЯ ОБРАЗОВАТЕЛЬНАЯ ПРОГРАММА</w:t>
      </w:r>
    </w:p>
    <w:p w:rsidR="00574ADA" w:rsidRDefault="00777E88" w:rsidP="00777E88">
      <w:pPr>
        <w:jc w:val="center"/>
        <w:rPr>
          <w:rFonts w:ascii="Times New Roman" w:eastAsia="Times New Roman" w:hAnsi="Times New Roman"/>
          <w:b/>
          <w:sz w:val="32"/>
          <w:szCs w:val="32"/>
          <w:lang w:val="ru-RU"/>
        </w:rPr>
      </w:pPr>
      <w:r w:rsidRPr="004D3EA9">
        <w:rPr>
          <w:rFonts w:ascii="Times New Roman" w:eastAsia="Times New Roman" w:hAnsi="Times New Roman"/>
          <w:b/>
          <w:sz w:val="32"/>
          <w:szCs w:val="32"/>
          <w:lang w:val="ru-RU"/>
        </w:rPr>
        <w:t>НАЧАЛЬНОГО ОБЩЕГО ОБРАЗОВАНИЯ</w:t>
      </w:r>
      <w:r w:rsidR="00167977" w:rsidRPr="00265D87">
        <w:rPr>
          <w:rFonts w:ascii="Times New Roman" w:eastAsia="Times New Roman" w:hAnsi="Times New Roman"/>
          <w:b/>
          <w:sz w:val="32"/>
          <w:szCs w:val="32"/>
          <w:lang w:val="ru-RU"/>
        </w:rPr>
        <w:br/>
      </w:r>
      <w:r w:rsidR="00167977" w:rsidRPr="00265D87">
        <w:rPr>
          <w:rFonts w:ascii="Times New Roman" w:eastAsia="Times New Roman" w:hAnsi="Times New Roman"/>
          <w:b/>
          <w:sz w:val="32"/>
          <w:szCs w:val="32"/>
          <w:lang w:val="ru-RU"/>
        </w:rPr>
        <w:br/>
      </w:r>
      <w:r w:rsidR="00265D87">
        <w:rPr>
          <w:rFonts w:ascii="Times New Roman" w:eastAsia="Times New Roman" w:hAnsi="Times New Roman"/>
          <w:b/>
          <w:sz w:val="32"/>
          <w:szCs w:val="32"/>
          <w:lang w:val="ru-RU"/>
        </w:rPr>
        <w:t>ГБОУ НАО «С</w:t>
      </w:r>
      <w:r w:rsidR="00913847">
        <w:rPr>
          <w:rFonts w:ascii="Times New Roman" w:eastAsia="Times New Roman" w:hAnsi="Times New Roman"/>
          <w:b/>
          <w:sz w:val="32"/>
          <w:szCs w:val="32"/>
          <w:lang w:val="ru-RU"/>
        </w:rPr>
        <w:t>Ш</w:t>
      </w:r>
      <w:r w:rsidR="00265D87">
        <w:rPr>
          <w:rFonts w:ascii="Times New Roman" w:eastAsia="Times New Roman" w:hAnsi="Times New Roman"/>
          <w:b/>
          <w:sz w:val="32"/>
          <w:szCs w:val="32"/>
          <w:lang w:val="ru-RU"/>
        </w:rPr>
        <w:t xml:space="preserve"> п. Красное»</w:t>
      </w:r>
    </w:p>
    <w:p w:rsidR="00777E88" w:rsidRPr="00574ADA" w:rsidRDefault="00913847" w:rsidP="00777E88">
      <w:pPr>
        <w:jc w:val="center"/>
        <w:rPr>
          <w:rFonts w:ascii="Times New Roman" w:eastAsia="Times New Roman" w:hAnsi="Times New Roman"/>
          <w:b/>
          <w:color w:val="FF0000"/>
          <w:sz w:val="24"/>
          <w:szCs w:val="24"/>
          <w:lang w:val="ru-RU"/>
        </w:rPr>
      </w:pPr>
      <w:r>
        <w:rPr>
          <w:rFonts w:ascii="Times New Roman" w:eastAsia="Times New Roman" w:hAnsi="Times New Roman"/>
          <w:b/>
          <w:sz w:val="32"/>
          <w:szCs w:val="32"/>
          <w:lang w:val="ru-RU"/>
        </w:rPr>
        <w:br/>
      </w:r>
    </w:p>
    <w:p w:rsidR="00777E88" w:rsidRPr="004D3EA9" w:rsidRDefault="00777E88" w:rsidP="00777E88">
      <w:pPr>
        <w:jc w:val="both"/>
        <w:rPr>
          <w:rFonts w:ascii="Times New Roman" w:eastAsia="Times New Roman" w:hAnsi="Times New Roman"/>
          <w:sz w:val="24"/>
          <w:szCs w:val="24"/>
          <w:lang w:val="ru-RU"/>
        </w:rPr>
      </w:pPr>
    </w:p>
    <w:p w:rsidR="00777E88" w:rsidRPr="004D3EA9" w:rsidRDefault="00777E88" w:rsidP="00777E88">
      <w:pPr>
        <w:jc w:val="both"/>
        <w:rPr>
          <w:rFonts w:ascii="Times New Roman" w:eastAsia="Times New Roman" w:hAnsi="Times New Roman"/>
          <w:sz w:val="24"/>
          <w:szCs w:val="24"/>
          <w:lang w:val="ru-RU"/>
        </w:rPr>
      </w:pPr>
    </w:p>
    <w:p w:rsidR="00777E88" w:rsidRPr="004D3EA9" w:rsidRDefault="00777E88" w:rsidP="00777E88">
      <w:pPr>
        <w:jc w:val="both"/>
        <w:rPr>
          <w:rFonts w:ascii="Times New Roman" w:eastAsia="Times New Roman" w:hAnsi="Times New Roman"/>
          <w:sz w:val="24"/>
          <w:szCs w:val="24"/>
          <w:lang w:val="ru-RU"/>
        </w:rPr>
      </w:pPr>
    </w:p>
    <w:p w:rsidR="004D3EA9" w:rsidRPr="004D3EA9" w:rsidRDefault="004D3EA9" w:rsidP="00777E88">
      <w:pPr>
        <w:jc w:val="both"/>
        <w:rPr>
          <w:rFonts w:ascii="Times New Roman" w:eastAsia="Times New Roman" w:hAnsi="Times New Roman"/>
          <w:sz w:val="24"/>
          <w:szCs w:val="24"/>
          <w:lang w:val="ru-RU"/>
        </w:rPr>
      </w:pPr>
    </w:p>
    <w:p w:rsidR="00777E88" w:rsidRPr="004D3EA9" w:rsidRDefault="00777E88" w:rsidP="00777E88">
      <w:pPr>
        <w:jc w:val="both"/>
        <w:rPr>
          <w:rFonts w:ascii="Times New Roman" w:eastAsia="Times New Roman" w:hAnsi="Times New Roman"/>
          <w:sz w:val="24"/>
          <w:szCs w:val="24"/>
          <w:lang w:val="ru-RU"/>
        </w:rPr>
      </w:pPr>
    </w:p>
    <w:p w:rsidR="00777E88" w:rsidRPr="004D3EA9" w:rsidRDefault="00777E88" w:rsidP="00777E88">
      <w:pPr>
        <w:jc w:val="both"/>
        <w:rPr>
          <w:rFonts w:ascii="Times New Roman" w:eastAsia="Times New Roman" w:hAnsi="Times New Roman"/>
          <w:sz w:val="24"/>
          <w:szCs w:val="24"/>
          <w:lang w:val="ru-RU"/>
        </w:rPr>
      </w:pPr>
    </w:p>
    <w:p w:rsidR="00777E88" w:rsidRPr="00574ADA" w:rsidRDefault="00265D87" w:rsidP="00777E88">
      <w:pPr>
        <w:jc w:val="center"/>
        <w:rPr>
          <w:rFonts w:ascii="Times New Roman" w:eastAsia="Times New Roman" w:hAnsi="Times New Roman"/>
          <w:sz w:val="24"/>
          <w:szCs w:val="24"/>
          <w:lang w:val="ru-RU"/>
        </w:rPr>
      </w:pPr>
      <w:r w:rsidRPr="00265D87">
        <w:rPr>
          <w:rFonts w:ascii="Times New Roman" w:eastAsia="Times New Roman" w:hAnsi="Times New Roman"/>
          <w:sz w:val="24"/>
          <w:szCs w:val="24"/>
          <w:lang w:val="ru-RU"/>
        </w:rPr>
        <w:t>п. Красное,</w:t>
      </w:r>
      <w:r w:rsidR="00777E88" w:rsidRPr="00574ADA">
        <w:rPr>
          <w:rFonts w:ascii="Times New Roman" w:eastAsia="Times New Roman" w:hAnsi="Times New Roman"/>
          <w:color w:val="FF0000"/>
          <w:sz w:val="24"/>
          <w:szCs w:val="24"/>
          <w:lang w:val="ru-RU"/>
        </w:rPr>
        <w:t xml:space="preserve"> </w:t>
      </w:r>
      <w:r w:rsidR="00777E88" w:rsidRPr="00574ADA">
        <w:rPr>
          <w:rFonts w:ascii="Times New Roman" w:eastAsia="Times New Roman" w:hAnsi="Times New Roman"/>
          <w:sz w:val="24"/>
          <w:szCs w:val="24"/>
          <w:lang w:val="ru-RU"/>
        </w:rPr>
        <w:t>202</w:t>
      </w:r>
      <w:r w:rsidR="00777E88" w:rsidRPr="004D3EA9">
        <w:rPr>
          <w:rFonts w:ascii="Times New Roman" w:eastAsia="Times New Roman" w:hAnsi="Times New Roman"/>
          <w:sz w:val="24"/>
          <w:szCs w:val="24"/>
          <w:lang w:val="ru-RU"/>
        </w:rPr>
        <w:t>3</w:t>
      </w:r>
      <w:r w:rsidR="00777E88" w:rsidRPr="00574ADA">
        <w:rPr>
          <w:rFonts w:ascii="Times New Roman" w:eastAsia="Times New Roman" w:hAnsi="Times New Roman"/>
          <w:sz w:val="24"/>
          <w:szCs w:val="24"/>
          <w:lang w:val="ru-RU"/>
        </w:rPr>
        <w:t xml:space="preserve"> г.</w:t>
      </w:r>
    </w:p>
    <w:p w:rsidR="00777E88" w:rsidRDefault="00777E88" w:rsidP="00777E88">
      <w:pPr>
        <w:jc w:val="center"/>
        <w:rPr>
          <w:rFonts w:ascii="Times New Roman" w:eastAsia="Times New Roman" w:hAnsi="Times New Roman"/>
          <w:sz w:val="24"/>
          <w:szCs w:val="24"/>
          <w:lang w:val="ru-RU"/>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123"/>
        <w:gridCol w:w="815"/>
        <w:tblGridChange w:id="2">
          <w:tblGrid>
            <w:gridCol w:w="916"/>
            <w:gridCol w:w="8123"/>
            <w:gridCol w:w="815"/>
          </w:tblGrid>
        </w:tblGridChange>
      </w:tblGrid>
      <w:tr w:rsidR="00F816AF" w:rsidRPr="004D3EA9">
        <w:tc>
          <w:tcPr>
            <w:tcW w:w="916" w:type="dxa"/>
          </w:tcPr>
          <w:p w:rsidR="00F816AF" w:rsidRPr="00265D87" w:rsidRDefault="00F816AF">
            <w:pPr>
              <w:jc w:val="both"/>
              <w:rPr>
                <w:rFonts w:ascii="Times New Roman" w:eastAsia="Times New Roman" w:hAnsi="Times New Roman"/>
                <w:b/>
                <w:sz w:val="24"/>
                <w:szCs w:val="24"/>
                <w:lang w:val="ru-RU"/>
              </w:rPr>
            </w:pPr>
            <w:r w:rsidRPr="00265D87">
              <w:rPr>
                <w:rFonts w:ascii="Times New Roman" w:eastAsia="Times New Roman" w:hAnsi="Times New Roman"/>
                <w:b/>
                <w:sz w:val="24"/>
                <w:szCs w:val="24"/>
                <w:lang w:val="ru-RU"/>
              </w:rPr>
              <w:lastRenderedPageBreak/>
              <w:t xml:space="preserve">№ </w:t>
            </w:r>
            <w:proofErr w:type="spellStart"/>
            <w:r w:rsidRPr="00265D87">
              <w:rPr>
                <w:rFonts w:ascii="Times New Roman" w:eastAsia="Times New Roman" w:hAnsi="Times New Roman"/>
                <w:b/>
                <w:sz w:val="24"/>
                <w:szCs w:val="24"/>
                <w:lang w:val="ru-RU"/>
              </w:rPr>
              <w:t>п</w:t>
            </w:r>
            <w:proofErr w:type="spellEnd"/>
            <w:r w:rsidRPr="00265D87">
              <w:rPr>
                <w:rFonts w:ascii="Times New Roman" w:eastAsia="Times New Roman" w:hAnsi="Times New Roman"/>
                <w:b/>
                <w:sz w:val="24"/>
                <w:szCs w:val="24"/>
                <w:lang w:val="ru-RU"/>
              </w:rPr>
              <w:t>/</w:t>
            </w:r>
            <w:proofErr w:type="spellStart"/>
            <w:r w:rsidRPr="00265D87">
              <w:rPr>
                <w:rFonts w:ascii="Times New Roman" w:eastAsia="Times New Roman" w:hAnsi="Times New Roman"/>
                <w:b/>
                <w:sz w:val="24"/>
                <w:szCs w:val="24"/>
                <w:lang w:val="ru-RU"/>
              </w:rPr>
              <w:t>п</w:t>
            </w:r>
            <w:proofErr w:type="spellEnd"/>
          </w:p>
        </w:tc>
        <w:tc>
          <w:tcPr>
            <w:tcW w:w="8123" w:type="dxa"/>
          </w:tcPr>
          <w:p w:rsidR="00F816AF" w:rsidRPr="00265D87" w:rsidRDefault="00F816AF">
            <w:pPr>
              <w:jc w:val="center"/>
              <w:rPr>
                <w:rFonts w:ascii="Times New Roman" w:eastAsia="Times New Roman" w:hAnsi="Times New Roman"/>
                <w:b/>
                <w:sz w:val="24"/>
                <w:szCs w:val="24"/>
                <w:lang w:val="ru-RU"/>
              </w:rPr>
            </w:pPr>
            <w:r w:rsidRPr="00265D87">
              <w:rPr>
                <w:rFonts w:ascii="Times New Roman" w:eastAsia="Times New Roman" w:hAnsi="Times New Roman"/>
                <w:b/>
                <w:sz w:val="24"/>
                <w:szCs w:val="24"/>
                <w:lang w:val="ru-RU"/>
              </w:rPr>
              <w:t>СОДЕРЖАНИЕ</w:t>
            </w:r>
          </w:p>
        </w:tc>
        <w:tc>
          <w:tcPr>
            <w:tcW w:w="815" w:type="dxa"/>
          </w:tcPr>
          <w:p w:rsidR="00F816AF" w:rsidRPr="00265D87" w:rsidRDefault="00F816AF">
            <w:pPr>
              <w:jc w:val="both"/>
              <w:rPr>
                <w:rFonts w:ascii="Times New Roman" w:eastAsia="Times New Roman" w:hAnsi="Times New Roman"/>
                <w:b/>
                <w:sz w:val="24"/>
                <w:szCs w:val="24"/>
                <w:lang w:val="ru-RU"/>
              </w:rPr>
            </w:pPr>
            <w:r w:rsidRPr="00265D87">
              <w:rPr>
                <w:rFonts w:ascii="Times New Roman" w:eastAsia="Times New Roman" w:hAnsi="Times New Roman"/>
                <w:b/>
                <w:sz w:val="24"/>
                <w:szCs w:val="24"/>
                <w:lang w:val="ru-RU"/>
              </w:rPr>
              <w:t>Стр.</w:t>
            </w:r>
          </w:p>
        </w:tc>
      </w:tr>
      <w:tr w:rsidR="00F816AF" w:rsidRPr="004D3EA9">
        <w:tc>
          <w:tcPr>
            <w:tcW w:w="916" w:type="dxa"/>
          </w:tcPr>
          <w:p w:rsidR="00F816AF" w:rsidRPr="00265D87" w:rsidRDefault="00F816AF">
            <w:pPr>
              <w:jc w:val="both"/>
              <w:rPr>
                <w:rFonts w:ascii="Times New Roman" w:eastAsia="Times New Roman" w:hAnsi="Times New Roman"/>
                <w:b/>
                <w:sz w:val="24"/>
                <w:szCs w:val="24"/>
                <w:lang w:val="ru-RU"/>
              </w:rPr>
            </w:pPr>
            <w:r w:rsidRPr="00265D87">
              <w:rPr>
                <w:rFonts w:ascii="Times New Roman" w:eastAsia="Times New Roman" w:hAnsi="Times New Roman"/>
                <w:b/>
                <w:sz w:val="24"/>
                <w:szCs w:val="24"/>
                <w:lang w:val="ru-RU"/>
              </w:rPr>
              <w:t>1</w:t>
            </w:r>
          </w:p>
        </w:tc>
        <w:tc>
          <w:tcPr>
            <w:tcW w:w="8123" w:type="dxa"/>
          </w:tcPr>
          <w:p w:rsidR="00F816AF" w:rsidRPr="00265D87" w:rsidRDefault="00F816AF">
            <w:pPr>
              <w:jc w:val="both"/>
              <w:rPr>
                <w:rFonts w:ascii="Times New Roman" w:eastAsia="Times New Roman" w:hAnsi="Times New Roman"/>
                <w:b/>
                <w:sz w:val="24"/>
                <w:szCs w:val="24"/>
                <w:lang w:val="ru-RU"/>
              </w:rPr>
            </w:pPr>
            <w:r w:rsidRPr="00265D87">
              <w:rPr>
                <w:rFonts w:ascii="Times New Roman" w:eastAsia="Times New Roman" w:hAnsi="Times New Roman"/>
                <w:b/>
                <w:sz w:val="24"/>
                <w:szCs w:val="24"/>
                <w:lang w:val="ru-RU"/>
              </w:rPr>
              <w:t>ЦЕЛЕВОЙ РАЗДЕЛ</w:t>
            </w:r>
          </w:p>
        </w:tc>
        <w:tc>
          <w:tcPr>
            <w:tcW w:w="815" w:type="dxa"/>
          </w:tcPr>
          <w:p w:rsidR="00F816AF" w:rsidRPr="004D3EA9" w:rsidRDefault="004D3EA9">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4</w:t>
            </w:r>
          </w:p>
        </w:tc>
      </w:tr>
      <w:tr w:rsidR="00F816AF" w:rsidRPr="004D3EA9">
        <w:tc>
          <w:tcPr>
            <w:tcW w:w="916" w:type="dxa"/>
          </w:tcPr>
          <w:p w:rsidR="00F816AF" w:rsidRPr="00265D87" w:rsidRDefault="00F816AF">
            <w:pPr>
              <w:jc w:val="both"/>
              <w:rPr>
                <w:rFonts w:ascii="Times New Roman" w:eastAsia="Times New Roman" w:hAnsi="Times New Roman"/>
                <w:b/>
                <w:sz w:val="24"/>
                <w:szCs w:val="24"/>
                <w:lang w:val="ru-RU"/>
              </w:rPr>
            </w:pPr>
            <w:r w:rsidRPr="00265D87">
              <w:rPr>
                <w:rFonts w:ascii="Times New Roman" w:eastAsia="Times New Roman" w:hAnsi="Times New Roman"/>
                <w:b/>
                <w:sz w:val="24"/>
                <w:szCs w:val="24"/>
                <w:lang w:val="ru-RU"/>
              </w:rPr>
              <w:t>1.1</w:t>
            </w:r>
          </w:p>
        </w:tc>
        <w:tc>
          <w:tcPr>
            <w:tcW w:w="8123" w:type="dxa"/>
          </w:tcPr>
          <w:p w:rsidR="00F816AF" w:rsidRPr="00265D87" w:rsidRDefault="00F816AF">
            <w:pPr>
              <w:jc w:val="both"/>
              <w:rPr>
                <w:rFonts w:ascii="Times New Roman" w:eastAsia="Times New Roman" w:hAnsi="Times New Roman"/>
                <w:b/>
                <w:sz w:val="24"/>
                <w:szCs w:val="24"/>
                <w:lang w:val="ru-RU"/>
              </w:rPr>
            </w:pPr>
            <w:r w:rsidRPr="00265D87">
              <w:rPr>
                <w:rFonts w:ascii="Times New Roman" w:eastAsia="Times New Roman" w:hAnsi="Times New Roman"/>
                <w:b/>
                <w:sz w:val="24"/>
                <w:szCs w:val="24"/>
                <w:lang w:val="ru-RU"/>
              </w:rPr>
              <w:t>Пояснительная записка</w:t>
            </w:r>
          </w:p>
        </w:tc>
        <w:tc>
          <w:tcPr>
            <w:tcW w:w="815" w:type="dxa"/>
          </w:tcPr>
          <w:p w:rsidR="00F816AF" w:rsidRPr="004D3EA9" w:rsidRDefault="004D3EA9">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4</w:t>
            </w:r>
          </w:p>
        </w:tc>
      </w:tr>
      <w:tr w:rsidR="00F816AF" w:rsidRPr="004D3EA9">
        <w:tc>
          <w:tcPr>
            <w:tcW w:w="916" w:type="dxa"/>
          </w:tcPr>
          <w:p w:rsidR="00F816AF" w:rsidRPr="00265D87" w:rsidRDefault="00F816AF">
            <w:pPr>
              <w:jc w:val="both"/>
              <w:rPr>
                <w:rFonts w:ascii="Times New Roman" w:eastAsia="Times New Roman" w:hAnsi="Times New Roman"/>
                <w:sz w:val="24"/>
                <w:szCs w:val="24"/>
                <w:lang w:val="ru-RU"/>
              </w:rPr>
            </w:pPr>
            <w:r w:rsidRPr="00265D87">
              <w:rPr>
                <w:rFonts w:ascii="Times New Roman" w:eastAsia="Times New Roman" w:hAnsi="Times New Roman"/>
                <w:sz w:val="24"/>
                <w:szCs w:val="24"/>
                <w:lang w:val="ru-RU"/>
              </w:rPr>
              <w:t>1.1.1</w:t>
            </w:r>
          </w:p>
        </w:tc>
        <w:tc>
          <w:tcPr>
            <w:tcW w:w="8123" w:type="dxa"/>
          </w:tcPr>
          <w:p w:rsidR="00F816AF" w:rsidRPr="00265D87" w:rsidRDefault="00F816AF">
            <w:pPr>
              <w:jc w:val="both"/>
              <w:rPr>
                <w:rFonts w:ascii="Times New Roman" w:eastAsia="Times New Roman" w:hAnsi="Times New Roman"/>
                <w:sz w:val="24"/>
                <w:szCs w:val="24"/>
                <w:lang w:val="ru-RU"/>
              </w:rPr>
            </w:pPr>
            <w:r w:rsidRPr="00265D87">
              <w:rPr>
                <w:rFonts w:ascii="Times New Roman" w:eastAsia="Times New Roman" w:hAnsi="Times New Roman"/>
                <w:sz w:val="24"/>
                <w:szCs w:val="24"/>
                <w:lang w:val="ru-RU"/>
              </w:rPr>
              <w:t>Цели реализации программы НОО</w:t>
            </w:r>
          </w:p>
        </w:tc>
        <w:tc>
          <w:tcPr>
            <w:tcW w:w="815" w:type="dxa"/>
          </w:tcPr>
          <w:p w:rsidR="00F816AF" w:rsidRPr="004D3EA9" w:rsidRDefault="00405A64">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4</w:t>
            </w:r>
          </w:p>
        </w:tc>
      </w:tr>
      <w:tr w:rsidR="00F816AF" w:rsidRPr="004D3EA9">
        <w:tc>
          <w:tcPr>
            <w:tcW w:w="916" w:type="dxa"/>
          </w:tcPr>
          <w:p w:rsidR="00F816AF" w:rsidRPr="00265D87" w:rsidRDefault="00F816AF">
            <w:pPr>
              <w:jc w:val="both"/>
              <w:rPr>
                <w:rFonts w:ascii="Times New Roman" w:eastAsia="Times New Roman" w:hAnsi="Times New Roman"/>
                <w:sz w:val="24"/>
                <w:szCs w:val="24"/>
                <w:lang w:val="ru-RU"/>
              </w:rPr>
            </w:pPr>
            <w:r w:rsidRPr="00265D87">
              <w:rPr>
                <w:rFonts w:ascii="Times New Roman" w:eastAsia="Times New Roman" w:hAnsi="Times New Roman"/>
                <w:sz w:val="24"/>
                <w:szCs w:val="24"/>
                <w:lang w:val="ru-RU"/>
              </w:rPr>
              <w:t>1.1.2</w:t>
            </w:r>
          </w:p>
        </w:tc>
        <w:tc>
          <w:tcPr>
            <w:tcW w:w="8123" w:type="dxa"/>
          </w:tcPr>
          <w:p w:rsidR="00F816AF" w:rsidRPr="004D3EA9" w:rsidRDefault="00F816AF">
            <w:pPr>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Принципы формирования и механизмы реализации программы НОО</w:t>
            </w:r>
          </w:p>
        </w:tc>
        <w:tc>
          <w:tcPr>
            <w:tcW w:w="815" w:type="dxa"/>
          </w:tcPr>
          <w:p w:rsidR="00F816AF" w:rsidRPr="004D3EA9" w:rsidRDefault="00A344A3">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6</w:t>
            </w:r>
          </w:p>
        </w:tc>
      </w:tr>
      <w:tr w:rsidR="00F816AF" w:rsidRPr="004D3EA9">
        <w:tc>
          <w:tcPr>
            <w:tcW w:w="916" w:type="dxa"/>
          </w:tcPr>
          <w:p w:rsidR="00F816AF" w:rsidRPr="004D3EA9" w:rsidRDefault="00F816AF">
            <w:pPr>
              <w:jc w:val="both"/>
              <w:rPr>
                <w:rFonts w:ascii="Times New Roman" w:eastAsia="Times New Roman" w:hAnsi="Times New Roman"/>
                <w:sz w:val="24"/>
                <w:szCs w:val="24"/>
              </w:rPr>
            </w:pPr>
            <w:r w:rsidRPr="004D3EA9">
              <w:rPr>
                <w:rFonts w:ascii="Times New Roman" w:eastAsia="Times New Roman" w:hAnsi="Times New Roman"/>
                <w:sz w:val="24"/>
                <w:szCs w:val="24"/>
              </w:rPr>
              <w:t>1.1.3</w:t>
            </w:r>
          </w:p>
        </w:tc>
        <w:tc>
          <w:tcPr>
            <w:tcW w:w="8123" w:type="dxa"/>
          </w:tcPr>
          <w:p w:rsidR="00F816AF" w:rsidRPr="004D3EA9" w:rsidRDefault="00F816AF">
            <w:pPr>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Общая </w:t>
            </w:r>
            <w:proofErr w:type="spellStart"/>
            <w:r w:rsidRPr="004D3EA9">
              <w:rPr>
                <w:rFonts w:ascii="Times New Roman" w:eastAsia="Times New Roman" w:hAnsi="Times New Roman"/>
                <w:sz w:val="24"/>
                <w:szCs w:val="24"/>
              </w:rPr>
              <w:t>характеристика</w:t>
            </w:r>
            <w:proofErr w:type="spellEnd"/>
            <w:r w:rsidRPr="004D3EA9">
              <w:rPr>
                <w:rFonts w:ascii="Times New Roman" w:eastAsia="Times New Roman" w:hAnsi="Times New Roman"/>
                <w:sz w:val="24"/>
                <w:szCs w:val="24"/>
              </w:rPr>
              <w:t xml:space="preserve"> программы НОО</w:t>
            </w:r>
          </w:p>
        </w:tc>
        <w:tc>
          <w:tcPr>
            <w:tcW w:w="815" w:type="dxa"/>
          </w:tcPr>
          <w:p w:rsidR="00F816AF" w:rsidRPr="004D3EA9" w:rsidRDefault="004D3EA9">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7</w:t>
            </w:r>
          </w:p>
        </w:tc>
      </w:tr>
      <w:tr w:rsidR="00F816AF" w:rsidRPr="004D3EA9">
        <w:tc>
          <w:tcPr>
            <w:tcW w:w="916" w:type="dxa"/>
          </w:tcPr>
          <w:p w:rsidR="00F816AF" w:rsidRPr="004D3EA9" w:rsidRDefault="00F816AF">
            <w:pPr>
              <w:jc w:val="both"/>
              <w:rPr>
                <w:rFonts w:ascii="Times New Roman" w:eastAsia="Times New Roman" w:hAnsi="Times New Roman"/>
                <w:b/>
                <w:sz w:val="24"/>
                <w:szCs w:val="24"/>
              </w:rPr>
            </w:pPr>
            <w:r w:rsidRPr="004D3EA9">
              <w:rPr>
                <w:rFonts w:ascii="Times New Roman" w:eastAsia="Times New Roman" w:hAnsi="Times New Roman"/>
                <w:b/>
                <w:sz w:val="24"/>
                <w:szCs w:val="24"/>
              </w:rPr>
              <w:t>1.2</w:t>
            </w:r>
          </w:p>
        </w:tc>
        <w:tc>
          <w:tcPr>
            <w:tcW w:w="8123" w:type="dxa"/>
          </w:tcPr>
          <w:p w:rsidR="00F816AF" w:rsidRPr="004D3EA9" w:rsidRDefault="00F816AF">
            <w:pPr>
              <w:jc w:val="both"/>
              <w:rPr>
                <w:rFonts w:ascii="Times New Roman" w:eastAsia="Times New Roman" w:hAnsi="Times New Roman"/>
                <w:b/>
                <w:sz w:val="24"/>
                <w:szCs w:val="24"/>
                <w:lang w:val="ru-RU"/>
              </w:rPr>
            </w:pPr>
            <w:r w:rsidRPr="004D3EA9">
              <w:rPr>
                <w:rFonts w:ascii="Times New Roman" w:eastAsia="Times New Roman" w:hAnsi="Times New Roman"/>
                <w:b/>
                <w:sz w:val="24"/>
                <w:szCs w:val="24"/>
                <w:lang w:val="ru-RU"/>
              </w:rPr>
              <w:t xml:space="preserve">Планируемые результаты освоения обучающимися </w:t>
            </w:r>
          </w:p>
          <w:p w:rsidR="00F816AF" w:rsidRPr="004D3EA9" w:rsidRDefault="00F816AF">
            <w:pPr>
              <w:jc w:val="both"/>
              <w:rPr>
                <w:rFonts w:ascii="Times New Roman" w:eastAsia="Times New Roman" w:hAnsi="Times New Roman"/>
                <w:b/>
                <w:sz w:val="24"/>
                <w:szCs w:val="24"/>
                <w:lang w:val="ru-RU"/>
              </w:rPr>
            </w:pPr>
            <w:r w:rsidRPr="004D3EA9">
              <w:rPr>
                <w:rFonts w:ascii="Times New Roman" w:eastAsia="Times New Roman" w:hAnsi="Times New Roman"/>
                <w:b/>
                <w:sz w:val="24"/>
                <w:szCs w:val="24"/>
                <w:lang w:val="ru-RU"/>
              </w:rPr>
              <w:t>программы НОО</w:t>
            </w:r>
          </w:p>
        </w:tc>
        <w:tc>
          <w:tcPr>
            <w:tcW w:w="815" w:type="dxa"/>
          </w:tcPr>
          <w:p w:rsidR="00F816AF" w:rsidRPr="004D3EA9" w:rsidRDefault="003713F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9</w:t>
            </w:r>
          </w:p>
        </w:tc>
      </w:tr>
      <w:tr w:rsidR="00F816AF" w:rsidRPr="004D3EA9">
        <w:tc>
          <w:tcPr>
            <w:tcW w:w="916" w:type="dxa"/>
          </w:tcPr>
          <w:p w:rsidR="00F816AF" w:rsidRPr="004D3EA9" w:rsidRDefault="00F816AF">
            <w:pPr>
              <w:jc w:val="both"/>
              <w:rPr>
                <w:rFonts w:ascii="Times New Roman" w:eastAsia="Times New Roman" w:hAnsi="Times New Roman"/>
                <w:b/>
                <w:sz w:val="24"/>
                <w:szCs w:val="24"/>
              </w:rPr>
            </w:pPr>
            <w:r w:rsidRPr="004D3EA9">
              <w:rPr>
                <w:rFonts w:ascii="Times New Roman" w:eastAsia="Times New Roman" w:hAnsi="Times New Roman"/>
                <w:b/>
                <w:sz w:val="24"/>
                <w:szCs w:val="24"/>
              </w:rPr>
              <w:t>1.3</w:t>
            </w:r>
          </w:p>
        </w:tc>
        <w:tc>
          <w:tcPr>
            <w:tcW w:w="8123" w:type="dxa"/>
          </w:tcPr>
          <w:p w:rsidR="00F816AF" w:rsidRPr="004D3EA9" w:rsidRDefault="00F816AF">
            <w:pPr>
              <w:jc w:val="both"/>
              <w:rPr>
                <w:rFonts w:ascii="Times New Roman" w:eastAsia="Times New Roman" w:hAnsi="Times New Roman"/>
                <w:b/>
                <w:sz w:val="24"/>
                <w:szCs w:val="24"/>
                <w:lang w:val="ru-RU"/>
              </w:rPr>
            </w:pPr>
            <w:r w:rsidRPr="004D3EA9">
              <w:rPr>
                <w:rFonts w:ascii="Times New Roman" w:eastAsia="Times New Roman" w:hAnsi="Times New Roman"/>
                <w:b/>
                <w:sz w:val="24"/>
                <w:szCs w:val="24"/>
                <w:lang w:val="ru-RU"/>
              </w:rPr>
              <w:t xml:space="preserve">Система оценки достижения планируемых результатов </w:t>
            </w:r>
          </w:p>
          <w:p w:rsidR="00F816AF" w:rsidRPr="004D3EA9" w:rsidRDefault="00F816AF">
            <w:pPr>
              <w:jc w:val="both"/>
              <w:rPr>
                <w:rFonts w:ascii="Times New Roman" w:eastAsia="Times New Roman" w:hAnsi="Times New Roman"/>
                <w:b/>
                <w:sz w:val="24"/>
                <w:szCs w:val="24"/>
                <w:lang w:val="ru-RU"/>
              </w:rPr>
            </w:pPr>
            <w:r w:rsidRPr="004D3EA9">
              <w:rPr>
                <w:rFonts w:ascii="Times New Roman" w:eastAsia="Times New Roman" w:hAnsi="Times New Roman"/>
                <w:b/>
                <w:sz w:val="24"/>
                <w:szCs w:val="24"/>
                <w:lang w:val="ru-RU"/>
              </w:rPr>
              <w:t>освоения программы НОО</w:t>
            </w:r>
          </w:p>
        </w:tc>
        <w:tc>
          <w:tcPr>
            <w:tcW w:w="815" w:type="dxa"/>
          </w:tcPr>
          <w:p w:rsidR="00F816AF" w:rsidRPr="004D3EA9" w:rsidRDefault="00C3224E">
            <w:pPr>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1</w:t>
            </w:r>
            <w:r w:rsidR="003713FB">
              <w:rPr>
                <w:rFonts w:ascii="Times New Roman" w:eastAsia="Times New Roman" w:hAnsi="Times New Roman"/>
                <w:sz w:val="24"/>
                <w:szCs w:val="24"/>
                <w:lang w:val="ru-RU"/>
              </w:rPr>
              <w:t>0</w:t>
            </w:r>
          </w:p>
        </w:tc>
      </w:tr>
      <w:tr w:rsidR="00F816AF" w:rsidRPr="004D3EA9">
        <w:tc>
          <w:tcPr>
            <w:tcW w:w="916" w:type="dxa"/>
          </w:tcPr>
          <w:p w:rsidR="00F816AF" w:rsidRPr="004D3EA9" w:rsidRDefault="00167977">
            <w:pPr>
              <w:jc w:val="both"/>
              <w:rPr>
                <w:rFonts w:ascii="Times New Roman" w:eastAsia="Times New Roman" w:hAnsi="Times New Roman"/>
                <w:b/>
                <w:sz w:val="24"/>
                <w:szCs w:val="24"/>
                <w:lang w:val="ru-RU"/>
              </w:rPr>
            </w:pPr>
            <w:r w:rsidRPr="004D3EA9">
              <w:rPr>
                <w:rFonts w:ascii="Times New Roman" w:eastAsia="Times New Roman" w:hAnsi="Times New Roman"/>
                <w:b/>
                <w:sz w:val="24"/>
                <w:szCs w:val="24"/>
              </w:rPr>
              <w:t>II</w:t>
            </w:r>
          </w:p>
        </w:tc>
        <w:tc>
          <w:tcPr>
            <w:tcW w:w="8123" w:type="dxa"/>
          </w:tcPr>
          <w:p w:rsidR="00F816AF" w:rsidRPr="004D3EA9" w:rsidRDefault="00F816AF">
            <w:pPr>
              <w:jc w:val="both"/>
              <w:rPr>
                <w:rFonts w:ascii="Times New Roman" w:eastAsia="Times New Roman" w:hAnsi="Times New Roman"/>
                <w:b/>
                <w:sz w:val="24"/>
                <w:szCs w:val="24"/>
              </w:rPr>
            </w:pPr>
            <w:r w:rsidRPr="004D3EA9">
              <w:rPr>
                <w:rFonts w:ascii="Times New Roman" w:eastAsia="Times New Roman" w:hAnsi="Times New Roman"/>
                <w:b/>
                <w:sz w:val="24"/>
                <w:szCs w:val="24"/>
              </w:rPr>
              <w:t>СОДЕРЖАТЕЛЬНЫЙ РАЗДЕЛ</w:t>
            </w:r>
          </w:p>
        </w:tc>
        <w:tc>
          <w:tcPr>
            <w:tcW w:w="815" w:type="dxa"/>
          </w:tcPr>
          <w:p w:rsidR="00F816AF" w:rsidRPr="004D3EA9" w:rsidRDefault="002A0CC3">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1</w:t>
            </w:r>
            <w:r w:rsidR="00A344A3">
              <w:rPr>
                <w:rFonts w:ascii="Times New Roman" w:eastAsia="Times New Roman" w:hAnsi="Times New Roman"/>
                <w:sz w:val="24"/>
                <w:szCs w:val="24"/>
                <w:lang w:val="ru-RU"/>
              </w:rPr>
              <w:t>7</w:t>
            </w:r>
          </w:p>
        </w:tc>
      </w:tr>
      <w:tr w:rsidR="0037704A" w:rsidRPr="004D3EA9">
        <w:tc>
          <w:tcPr>
            <w:tcW w:w="916" w:type="dxa"/>
          </w:tcPr>
          <w:p w:rsidR="0037704A" w:rsidRPr="0037704A" w:rsidRDefault="0037704A">
            <w:pPr>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2.1</w:t>
            </w:r>
          </w:p>
        </w:tc>
        <w:tc>
          <w:tcPr>
            <w:tcW w:w="8123" w:type="dxa"/>
          </w:tcPr>
          <w:p w:rsidR="0037704A" w:rsidRPr="0037704A" w:rsidRDefault="0037704A">
            <w:pPr>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Рабочие программы учебных предметов, курсов, модулей урочной и внеурочной деятельности</w:t>
            </w:r>
          </w:p>
        </w:tc>
        <w:tc>
          <w:tcPr>
            <w:tcW w:w="815" w:type="dxa"/>
          </w:tcPr>
          <w:p w:rsidR="0037704A" w:rsidRDefault="0037704A">
            <w:pPr>
              <w:jc w:val="both"/>
              <w:rPr>
                <w:rFonts w:ascii="Times New Roman" w:eastAsia="Times New Roman" w:hAnsi="Times New Roman"/>
                <w:sz w:val="24"/>
                <w:szCs w:val="24"/>
                <w:lang w:val="ru-RU"/>
              </w:rPr>
            </w:pPr>
          </w:p>
        </w:tc>
      </w:tr>
      <w:tr w:rsidR="00F816AF" w:rsidRPr="004D3EA9">
        <w:tc>
          <w:tcPr>
            <w:tcW w:w="916" w:type="dxa"/>
          </w:tcPr>
          <w:p w:rsidR="00F816AF" w:rsidRPr="004D3EA9" w:rsidRDefault="00F816AF">
            <w:pPr>
              <w:jc w:val="both"/>
              <w:rPr>
                <w:rFonts w:ascii="Times New Roman" w:eastAsia="Times New Roman" w:hAnsi="Times New Roman"/>
                <w:sz w:val="24"/>
                <w:szCs w:val="24"/>
              </w:rPr>
            </w:pPr>
            <w:r w:rsidRPr="004D3EA9">
              <w:rPr>
                <w:rFonts w:ascii="Times New Roman" w:eastAsia="Times New Roman" w:hAnsi="Times New Roman"/>
                <w:sz w:val="24"/>
                <w:szCs w:val="24"/>
              </w:rPr>
              <w:t>2.1.1</w:t>
            </w:r>
          </w:p>
        </w:tc>
        <w:tc>
          <w:tcPr>
            <w:tcW w:w="8123" w:type="dxa"/>
          </w:tcPr>
          <w:p w:rsidR="00F816AF" w:rsidRPr="004D3EA9" w:rsidRDefault="00F816AF">
            <w:pPr>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Рабочая программа учебного предмета «Русский язык»</w:t>
            </w:r>
          </w:p>
        </w:tc>
        <w:tc>
          <w:tcPr>
            <w:tcW w:w="815" w:type="dxa"/>
          </w:tcPr>
          <w:p w:rsidR="00F816AF" w:rsidRPr="004D3EA9" w:rsidRDefault="002A0CC3">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1</w:t>
            </w:r>
            <w:r w:rsidR="00A344A3">
              <w:rPr>
                <w:rFonts w:ascii="Times New Roman" w:eastAsia="Times New Roman" w:hAnsi="Times New Roman"/>
                <w:sz w:val="24"/>
                <w:szCs w:val="24"/>
                <w:lang w:val="ru-RU"/>
              </w:rPr>
              <w:t>7</w:t>
            </w:r>
          </w:p>
        </w:tc>
      </w:tr>
      <w:tr w:rsidR="00F816AF" w:rsidRPr="004D3EA9">
        <w:tc>
          <w:tcPr>
            <w:tcW w:w="916" w:type="dxa"/>
          </w:tcPr>
          <w:p w:rsidR="00F816AF" w:rsidRPr="004D3EA9" w:rsidRDefault="00F816AF">
            <w:pPr>
              <w:jc w:val="both"/>
              <w:rPr>
                <w:rFonts w:ascii="Times New Roman" w:eastAsia="Times New Roman" w:hAnsi="Times New Roman"/>
                <w:sz w:val="24"/>
                <w:szCs w:val="24"/>
              </w:rPr>
            </w:pPr>
            <w:r w:rsidRPr="004D3EA9">
              <w:rPr>
                <w:rFonts w:ascii="Times New Roman" w:eastAsia="Times New Roman" w:hAnsi="Times New Roman"/>
                <w:sz w:val="24"/>
                <w:szCs w:val="24"/>
              </w:rPr>
              <w:t>2.1.2</w:t>
            </w:r>
          </w:p>
        </w:tc>
        <w:tc>
          <w:tcPr>
            <w:tcW w:w="8123" w:type="dxa"/>
          </w:tcPr>
          <w:p w:rsidR="00F816AF" w:rsidRPr="004D3EA9" w:rsidRDefault="00F816AF">
            <w:pPr>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Рабочая программа учебного предмета «Литературное чтение»</w:t>
            </w:r>
          </w:p>
        </w:tc>
        <w:tc>
          <w:tcPr>
            <w:tcW w:w="815" w:type="dxa"/>
          </w:tcPr>
          <w:p w:rsidR="00F816AF" w:rsidRPr="004D3EA9" w:rsidRDefault="002A0CC3">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50</w:t>
            </w:r>
          </w:p>
        </w:tc>
      </w:tr>
      <w:tr w:rsidR="00EA1E47" w:rsidRPr="004D3EA9">
        <w:tc>
          <w:tcPr>
            <w:tcW w:w="916" w:type="dxa"/>
          </w:tcPr>
          <w:p w:rsidR="00EA1E47" w:rsidRPr="00405A64" w:rsidRDefault="00405A64" w:rsidP="00EA1E47">
            <w:pPr>
              <w:jc w:val="both"/>
              <w:rPr>
                <w:rFonts w:ascii="Times New Roman" w:eastAsia="Times New Roman" w:hAnsi="Times New Roman"/>
                <w:sz w:val="24"/>
                <w:szCs w:val="24"/>
                <w:lang w:val="ru-RU"/>
              </w:rPr>
            </w:pPr>
            <w:r>
              <w:rPr>
                <w:rFonts w:ascii="Times New Roman" w:eastAsia="Times New Roman" w:hAnsi="Times New Roman"/>
                <w:sz w:val="24"/>
                <w:szCs w:val="24"/>
              </w:rPr>
              <w:t>2.1.</w:t>
            </w:r>
            <w:r>
              <w:rPr>
                <w:rFonts w:ascii="Times New Roman" w:eastAsia="Times New Roman" w:hAnsi="Times New Roman"/>
                <w:sz w:val="24"/>
                <w:szCs w:val="24"/>
                <w:lang w:val="ru-RU"/>
              </w:rPr>
              <w:t>3</w:t>
            </w:r>
          </w:p>
        </w:tc>
        <w:tc>
          <w:tcPr>
            <w:tcW w:w="8123" w:type="dxa"/>
          </w:tcPr>
          <w:p w:rsidR="00EA1E47" w:rsidRPr="00405A64" w:rsidRDefault="00EA1E47" w:rsidP="00EA1E47">
            <w:pPr>
              <w:jc w:val="both"/>
              <w:rPr>
                <w:rFonts w:ascii="Times New Roman" w:eastAsia="Times New Roman" w:hAnsi="Times New Roman"/>
                <w:sz w:val="24"/>
                <w:szCs w:val="24"/>
                <w:lang w:val="ru-RU"/>
              </w:rPr>
            </w:pPr>
            <w:r w:rsidRPr="00405A64">
              <w:rPr>
                <w:rFonts w:ascii="Times New Roman" w:eastAsia="Times New Roman" w:hAnsi="Times New Roman"/>
                <w:sz w:val="24"/>
                <w:szCs w:val="24"/>
                <w:lang w:val="ru-RU"/>
              </w:rPr>
              <w:t>Рабочая программа учебного предмета «Иностранный (английский) язык»</w:t>
            </w:r>
          </w:p>
        </w:tc>
        <w:tc>
          <w:tcPr>
            <w:tcW w:w="815" w:type="dxa"/>
          </w:tcPr>
          <w:p w:rsidR="00EA1E47" w:rsidRPr="00405A64" w:rsidRDefault="00405A64" w:rsidP="00EA1E47">
            <w:pPr>
              <w:jc w:val="both"/>
              <w:rPr>
                <w:rFonts w:ascii="Times New Roman" w:eastAsia="Times New Roman" w:hAnsi="Times New Roman"/>
                <w:sz w:val="24"/>
                <w:szCs w:val="24"/>
                <w:lang w:val="ru-RU"/>
              </w:rPr>
            </w:pPr>
            <w:r w:rsidRPr="00405A64">
              <w:rPr>
                <w:rFonts w:ascii="Times New Roman" w:eastAsia="Times New Roman" w:hAnsi="Times New Roman"/>
                <w:sz w:val="24"/>
                <w:szCs w:val="24"/>
                <w:lang w:val="ru-RU"/>
              </w:rPr>
              <w:t>80</w:t>
            </w:r>
          </w:p>
        </w:tc>
      </w:tr>
      <w:tr w:rsidR="00F816AF" w:rsidRPr="004D3EA9">
        <w:tc>
          <w:tcPr>
            <w:tcW w:w="916" w:type="dxa"/>
          </w:tcPr>
          <w:p w:rsidR="00F816AF" w:rsidRPr="00405A64" w:rsidRDefault="00405A64">
            <w:pPr>
              <w:jc w:val="both"/>
              <w:rPr>
                <w:rFonts w:ascii="Times New Roman" w:eastAsia="Times New Roman" w:hAnsi="Times New Roman"/>
                <w:sz w:val="24"/>
                <w:szCs w:val="24"/>
                <w:lang w:val="ru-RU"/>
              </w:rPr>
            </w:pPr>
            <w:r>
              <w:rPr>
                <w:rFonts w:ascii="Times New Roman" w:eastAsia="Times New Roman" w:hAnsi="Times New Roman"/>
                <w:sz w:val="24"/>
                <w:szCs w:val="24"/>
              </w:rPr>
              <w:t>2.1.</w:t>
            </w:r>
            <w:r>
              <w:rPr>
                <w:rFonts w:ascii="Times New Roman" w:eastAsia="Times New Roman" w:hAnsi="Times New Roman"/>
                <w:sz w:val="24"/>
                <w:szCs w:val="24"/>
                <w:lang w:val="ru-RU"/>
              </w:rPr>
              <w:t>4</w:t>
            </w:r>
          </w:p>
        </w:tc>
        <w:tc>
          <w:tcPr>
            <w:tcW w:w="8123" w:type="dxa"/>
          </w:tcPr>
          <w:p w:rsidR="00F816AF" w:rsidRPr="004D3EA9" w:rsidRDefault="00F816AF">
            <w:pPr>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Рабочая программа учебного предмета «Математика»</w:t>
            </w:r>
          </w:p>
        </w:tc>
        <w:tc>
          <w:tcPr>
            <w:tcW w:w="815" w:type="dxa"/>
          </w:tcPr>
          <w:p w:rsidR="00F816AF" w:rsidRPr="001B706F" w:rsidRDefault="001B706F">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1</w:t>
            </w:r>
            <w:r w:rsidR="00405A64">
              <w:rPr>
                <w:rFonts w:ascii="Times New Roman" w:eastAsia="Times New Roman" w:hAnsi="Times New Roman"/>
                <w:sz w:val="24"/>
                <w:szCs w:val="24"/>
                <w:lang w:val="ru-RU"/>
              </w:rPr>
              <w:t>08</w:t>
            </w:r>
          </w:p>
        </w:tc>
      </w:tr>
      <w:tr w:rsidR="00F816AF" w:rsidRPr="004D3EA9">
        <w:tc>
          <w:tcPr>
            <w:tcW w:w="916" w:type="dxa"/>
          </w:tcPr>
          <w:p w:rsidR="00F816AF" w:rsidRPr="00405A64" w:rsidRDefault="00F816AF">
            <w:pPr>
              <w:jc w:val="both"/>
              <w:rPr>
                <w:rFonts w:ascii="Times New Roman" w:eastAsia="Times New Roman" w:hAnsi="Times New Roman"/>
                <w:sz w:val="24"/>
                <w:szCs w:val="24"/>
                <w:lang w:val="ru-RU"/>
              </w:rPr>
            </w:pPr>
            <w:r w:rsidRPr="004D3EA9">
              <w:rPr>
                <w:rFonts w:ascii="Times New Roman" w:eastAsia="Times New Roman" w:hAnsi="Times New Roman"/>
                <w:sz w:val="24"/>
                <w:szCs w:val="24"/>
              </w:rPr>
              <w:t>2.1.</w:t>
            </w:r>
            <w:r w:rsidR="00405A64">
              <w:rPr>
                <w:rFonts w:ascii="Times New Roman" w:eastAsia="Times New Roman" w:hAnsi="Times New Roman"/>
                <w:sz w:val="24"/>
                <w:szCs w:val="24"/>
                <w:lang w:val="ru-RU"/>
              </w:rPr>
              <w:t>5</w:t>
            </w:r>
          </w:p>
        </w:tc>
        <w:tc>
          <w:tcPr>
            <w:tcW w:w="8123" w:type="dxa"/>
          </w:tcPr>
          <w:p w:rsidR="00F816AF" w:rsidRPr="004D3EA9" w:rsidRDefault="00F816AF">
            <w:pPr>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Рабочая программа учебного предмета «Окружающий мир»</w:t>
            </w:r>
          </w:p>
        </w:tc>
        <w:tc>
          <w:tcPr>
            <w:tcW w:w="815" w:type="dxa"/>
          </w:tcPr>
          <w:p w:rsidR="00F816AF" w:rsidRPr="00913847" w:rsidRDefault="00405A64">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130</w:t>
            </w:r>
          </w:p>
        </w:tc>
      </w:tr>
      <w:tr w:rsidR="00F816AF" w:rsidRPr="004D3EA9">
        <w:tc>
          <w:tcPr>
            <w:tcW w:w="916" w:type="dxa"/>
          </w:tcPr>
          <w:p w:rsidR="00F816AF" w:rsidRPr="00405A64" w:rsidRDefault="00405A64">
            <w:pPr>
              <w:jc w:val="both"/>
              <w:rPr>
                <w:rFonts w:ascii="Times New Roman" w:eastAsia="Times New Roman" w:hAnsi="Times New Roman"/>
                <w:sz w:val="24"/>
                <w:szCs w:val="24"/>
                <w:lang w:val="ru-RU"/>
              </w:rPr>
            </w:pPr>
            <w:r>
              <w:rPr>
                <w:rFonts w:ascii="Times New Roman" w:eastAsia="Times New Roman" w:hAnsi="Times New Roman"/>
                <w:sz w:val="24"/>
                <w:szCs w:val="24"/>
              </w:rPr>
              <w:t>2.1.</w:t>
            </w:r>
            <w:r>
              <w:rPr>
                <w:rFonts w:ascii="Times New Roman" w:eastAsia="Times New Roman" w:hAnsi="Times New Roman"/>
                <w:sz w:val="24"/>
                <w:szCs w:val="24"/>
                <w:lang w:val="ru-RU"/>
              </w:rPr>
              <w:t>6</w:t>
            </w:r>
          </w:p>
        </w:tc>
        <w:tc>
          <w:tcPr>
            <w:tcW w:w="8123" w:type="dxa"/>
          </w:tcPr>
          <w:p w:rsidR="00F816AF" w:rsidRPr="004D3EA9" w:rsidRDefault="00F816AF">
            <w:pPr>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Рабочая программа учебного предмета «Основы религиозных культур и светской этики»</w:t>
            </w:r>
          </w:p>
        </w:tc>
        <w:tc>
          <w:tcPr>
            <w:tcW w:w="815" w:type="dxa"/>
          </w:tcPr>
          <w:p w:rsidR="00F816AF" w:rsidRPr="00B37BE2" w:rsidRDefault="00405A64">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153</w:t>
            </w:r>
          </w:p>
        </w:tc>
      </w:tr>
      <w:tr w:rsidR="00F816AF" w:rsidRPr="004D3EA9">
        <w:tc>
          <w:tcPr>
            <w:tcW w:w="916" w:type="dxa"/>
          </w:tcPr>
          <w:p w:rsidR="00F816AF" w:rsidRPr="00405A64" w:rsidRDefault="00405A64">
            <w:pPr>
              <w:jc w:val="both"/>
              <w:rPr>
                <w:rFonts w:ascii="Times New Roman" w:eastAsia="Times New Roman" w:hAnsi="Times New Roman"/>
                <w:sz w:val="24"/>
                <w:szCs w:val="24"/>
                <w:lang w:val="ru-RU"/>
              </w:rPr>
            </w:pPr>
            <w:r>
              <w:rPr>
                <w:rFonts w:ascii="Times New Roman" w:eastAsia="Times New Roman" w:hAnsi="Times New Roman"/>
                <w:sz w:val="24"/>
                <w:szCs w:val="24"/>
              </w:rPr>
              <w:t>2.1.</w:t>
            </w:r>
            <w:r>
              <w:rPr>
                <w:rFonts w:ascii="Times New Roman" w:eastAsia="Times New Roman" w:hAnsi="Times New Roman"/>
                <w:sz w:val="24"/>
                <w:szCs w:val="24"/>
                <w:lang w:val="ru-RU"/>
              </w:rPr>
              <w:t>7</w:t>
            </w:r>
          </w:p>
        </w:tc>
        <w:tc>
          <w:tcPr>
            <w:tcW w:w="8123" w:type="dxa"/>
          </w:tcPr>
          <w:p w:rsidR="00F816AF" w:rsidRPr="004D3EA9" w:rsidRDefault="00F816AF">
            <w:pPr>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Рабочая программа учебного предмета «Изобразительной искусство»</w:t>
            </w:r>
          </w:p>
        </w:tc>
        <w:tc>
          <w:tcPr>
            <w:tcW w:w="815" w:type="dxa"/>
          </w:tcPr>
          <w:p w:rsidR="00F816AF" w:rsidRPr="00B176B5" w:rsidRDefault="00405A64">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171</w:t>
            </w:r>
          </w:p>
        </w:tc>
      </w:tr>
      <w:tr w:rsidR="00F816AF" w:rsidRPr="004D3EA9">
        <w:tc>
          <w:tcPr>
            <w:tcW w:w="916" w:type="dxa"/>
          </w:tcPr>
          <w:p w:rsidR="00F816AF" w:rsidRPr="00405A64" w:rsidRDefault="00405A64">
            <w:pPr>
              <w:jc w:val="both"/>
              <w:rPr>
                <w:rFonts w:ascii="Times New Roman" w:eastAsia="Times New Roman" w:hAnsi="Times New Roman"/>
                <w:sz w:val="24"/>
                <w:szCs w:val="24"/>
                <w:lang w:val="ru-RU"/>
              </w:rPr>
            </w:pPr>
            <w:r>
              <w:rPr>
                <w:rFonts w:ascii="Times New Roman" w:eastAsia="Times New Roman" w:hAnsi="Times New Roman"/>
                <w:sz w:val="24"/>
                <w:szCs w:val="24"/>
              </w:rPr>
              <w:t>2.1.</w:t>
            </w:r>
            <w:r>
              <w:rPr>
                <w:rFonts w:ascii="Times New Roman" w:eastAsia="Times New Roman" w:hAnsi="Times New Roman"/>
                <w:sz w:val="24"/>
                <w:szCs w:val="24"/>
                <w:lang w:val="ru-RU"/>
              </w:rPr>
              <w:t>8</w:t>
            </w:r>
          </w:p>
        </w:tc>
        <w:tc>
          <w:tcPr>
            <w:tcW w:w="8123" w:type="dxa"/>
          </w:tcPr>
          <w:p w:rsidR="00F816AF" w:rsidRPr="004D3EA9" w:rsidRDefault="00F816AF">
            <w:pPr>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Рабочая программа учебного предмета «Музыка»</w:t>
            </w:r>
          </w:p>
        </w:tc>
        <w:tc>
          <w:tcPr>
            <w:tcW w:w="815" w:type="dxa"/>
          </w:tcPr>
          <w:p w:rsidR="00F816AF" w:rsidRPr="00B176B5" w:rsidRDefault="00B176B5">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w:t>
            </w:r>
            <w:r w:rsidR="00405A64">
              <w:rPr>
                <w:rFonts w:ascii="Times New Roman" w:eastAsia="Times New Roman" w:hAnsi="Times New Roman"/>
                <w:sz w:val="24"/>
                <w:szCs w:val="24"/>
                <w:lang w:val="ru-RU"/>
              </w:rPr>
              <w:t>00</w:t>
            </w:r>
          </w:p>
        </w:tc>
      </w:tr>
      <w:tr w:rsidR="00F816AF" w:rsidRPr="004D3EA9">
        <w:tc>
          <w:tcPr>
            <w:tcW w:w="916" w:type="dxa"/>
          </w:tcPr>
          <w:p w:rsidR="00F816AF" w:rsidRPr="00405A64" w:rsidRDefault="00405A64">
            <w:pPr>
              <w:jc w:val="both"/>
              <w:rPr>
                <w:rFonts w:ascii="Times New Roman" w:eastAsia="Times New Roman" w:hAnsi="Times New Roman"/>
                <w:sz w:val="24"/>
                <w:szCs w:val="24"/>
                <w:lang w:val="ru-RU"/>
              </w:rPr>
            </w:pPr>
            <w:r>
              <w:rPr>
                <w:rFonts w:ascii="Times New Roman" w:eastAsia="Times New Roman" w:hAnsi="Times New Roman"/>
                <w:sz w:val="24"/>
                <w:szCs w:val="24"/>
              </w:rPr>
              <w:t>2.1.</w:t>
            </w:r>
            <w:r>
              <w:rPr>
                <w:rFonts w:ascii="Times New Roman" w:eastAsia="Times New Roman" w:hAnsi="Times New Roman"/>
                <w:sz w:val="24"/>
                <w:szCs w:val="24"/>
                <w:lang w:val="ru-RU"/>
              </w:rPr>
              <w:t>9</w:t>
            </w:r>
          </w:p>
        </w:tc>
        <w:tc>
          <w:tcPr>
            <w:tcW w:w="8123" w:type="dxa"/>
          </w:tcPr>
          <w:p w:rsidR="00F816AF" w:rsidRPr="004D3EA9" w:rsidRDefault="00F816AF">
            <w:pPr>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Рабочая программа учебного предмета «Технология»</w:t>
            </w:r>
          </w:p>
        </w:tc>
        <w:tc>
          <w:tcPr>
            <w:tcW w:w="815" w:type="dxa"/>
          </w:tcPr>
          <w:p w:rsidR="00F816AF" w:rsidRPr="00B176B5" w:rsidRDefault="00B176B5">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w:t>
            </w:r>
            <w:r w:rsidR="00405A64">
              <w:rPr>
                <w:rFonts w:ascii="Times New Roman" w:eastAsia="Times New Roman" w:hAnsi="Times New Roman"/>
                <w:sz w:val="24"/>
                <w:szCs w:val="24"/>
                <w:lang w:val="ru-RU"/>
              </w:rPr>
              <w:t>46</w:t>
            </w:r>
          </w:p>
        </w:tc>
      </w:tr>
      <w:tr w:rsidR="00F816AF" w:rsidRPr="004D3EA9" w:rsidTr="00405A64">
        <w:trPr>
          <w:trHeight w:val="541"/>
        </w:trPr>
        <w:tc>
          <w:tcPr>
            <w:tcW w:w="916" w:type="dxa"/>
          </w:tcPr>
          <w:p w:rsidR="00F816AF" w:rsidRPr="00405A64" w:rsidRDefault="00405A64">
            <w:pPr>
              <w:jc w:val="both"/>
              <w:rPr>
                <w:rFonts w:ascii="Times New Roman" w:eastAsia="Times New Roman" w:hAnsi="Times New Roman"/>
                <w:sz w:val="24"/>
                <w:szCs w:val="24"/>
                <w:lang w:val="ru-RU"/>
              </w:rPr>
            </w:pPr>
            <w:r>
              <w:rPr>
                <w:rFonts w:ascii="Times New Roman" w:eastAsia="Times New Roman" w:hAnsi="Times New Roman"/>
                <w:sz w:val="24"/>
                <w:szCs w:val="24"/>
              </w:rPr>
              <w:t>2.1.1</w:t>
            </w:r>
            <w:r>
              <w:rPr>
                <w:rFonts w:ascii="Times New Roman" w:eastAsia="Times New Roman" w:hAnsi="Times New Roman"/>
                <w:sz w:val="24"/>
                <w:szCs w:val="24"/>
                <w:lang w:val="ru-RU"/>
              </w:rPr>
              <w:t>0</w:t>
            </w:r>
          </w:p>
        </w:tc>
        <w:tc>
          <w:tcPr>
            <w:tcW w:w="8123" w:type="dxa"/>
          </w:tcPr>
          <w:p w:rsidR="0037704A" w:rsidRPr="00405A64" w:rsidRDefault="00F816AF">
            <w:pPr>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Рабочая программа учебного предмета «Физическая культура»</w:t>
            </w:r>
          </w:p>
        </w:tc>
        <w:tc>
          <w:tcPr>
            <w:tcW w:w="815" w:type="dxa"/>
          </w:tcPr>
          <w:p w:rsidR="0037704A" w:rsidRPr="007718E8" w:rsidRDefault="00F816AF">
            <w:pPr>
              <w:jc w:val="both"/>
              <w:rPr>
                <w:rFonts w:ascii="Times New Roman" w:eastAsia="Times New Roman" w:hAnsi="Times New Roman"/>
                <w:sz w:val="24"/>
                <w:szCs w:val="24"/>
                <w:lang w:val="ru-RU"/>
              </w:rPr>
            </w:pPr>
            <w:r w:rsidRPr="007718E8">
              <w:rPr>
                <w:rFonts w:ascii="Times New Roman" w:eastAsia="Times New Roman" w:hAnsi="Times New Roman"/>
                <w:sz w:val="24"/>
                <w:szCs w:val="24"/>
              </w:rPr>
              <w:t>2</w:t>
            </w:r>
            <w:r w:rsidR="007718E8" w:rsidRPr="007718E8">
              <w:rPr>
                <w:rFonts w:ascii="Times New Roman" w:eastAsia="Times New Roman" w:hAnsi="Times New Roman"/>
                <w:sz w:val="24"/>
                <w:szCs w:val="24"/>
                <w:lang w:val="ru-RU"/>
              </w:rPr>
              <w:t>71</w:t>
            </w:r>
          </w:p>
        </w:tc>
      </w:tr>
      <w:tr w:rsidR="00F816AF" w:rsidRPr="004D3EA9" w:rsidTr="00ED3AE6">
        <w:trPr>
          <w:trHeight w:val="407"/>
        </w:trPr>
        <w:tc>
          <w:tcPr>
            <w:tcW w:w="916" w:type="dxa"/>
          </w:tcPr>
          <w:p w:rsidR="00F816AF" w:rsidRPr="004D3EA9" w:rsidRDefault="00F816AF">
            <w:pPr>
              <w:jc w:val="both"/>
              <w:rPr>
                <w:rFonts w:ascii="Times New Roman" w:eastAsia="Times New Roman" w:hAnsi="Times New Roman"/>
                <w:b/>
                <w:sz w:val="24"/>
                <w:szCs w:val="24"/>
              </w:rPr>
            </w:pPr>
            <w:r w:rsidRPr="004D3EA9">
              <w:rPr>
                <w:rFonts w:ascii="Times New Roman" w:eastAsia="Times New Roman" w:hAnsi="Times New Roman"/>
                <w:b/>
                <w:sz w:val="24"/>
                <w:szCs w:val="24"/>
              </w:rPr>
              <w:t>2.2</w:t>
            </w:r>
          </w:p>
        </w:tc>
        <w:tc>
          <w:tcPr>
            <w:tcW w:w="8123" w:type="dxa"/>
          </w:tcPr>
          <w:p w:rsidR="00F816AF" w:rsidRPr="004D3EA9" w:rsidRDefault="00F816AF">
            <w:pPr>
              <w:jc w:val="both"/>
              <w:rPr>
                <w:rFonts w:ascii="Times New Roman" w:eastAsia="Times New Roman" w:hAnsi="Times New Roman"/>
                <w:b/>
                <w:sz w:val="24"/>
                <w:szCs w:val="24"/>
                <w:lang w:val="ru-RU"/>
              </w:rPr>
            </w:pPr>
            <w:r w:rsidRPr="004D3EA9">
              <w:rPr>
                <w:rFonts w:ascii="Times New Roman" w:eastAsia="Times New Roman" w:hAnsi="Times New Roman"/>
                <w:b/>
                <w:sz w:val="24"/>
                <w:szCs w:val="24"/>
                <w:lang w:val="ru-RU"/>
              </w:rPr>
              <w:t>Программа формирования УУД у обучающихся</w:t>
            </w:r>
          </w:p>
        </w:tc>
        <w:tc>
          <w:tcPr>
            <w:tcW w:w="815" w:type="dxa"/>
          </w:tcPr>
          <w:p w:rsidR="00F816AF" w:rsidRPr="0037704A" w:rsidRDefault="000831A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28</w:t>
            </w:r>
            <w:r w:rsidR="00ED3AE6">
              <w:rPr>
                <w:rFonts w:ascii="Times New Roman" w:eastAsia="Times New Roman" w:hAnsi="Times New Roman"/>
                <w:sz w:val="24"/>
                <w:szCs w:val="24"/>
                <w:lang w:val="ru-RU"/>
              </w:rPr>
              <w:t>6</w:t>
            </w:r>
          </w:p>
        </w:tc>
      </w:tr>
      <w:tr w:rsidR="00F816AF" w:rsidRPr="004D3EA9">
        <w:tc>
          <w:tcPr>
            <w:tcW w:w="916" w:type="dxa"/>
          </w:tcPr>
          <w:p w:rsidR="00F816AF" w:rsidRPr="004D3EA9" w:rsidRDefault="00F816AF">
            <w:pPr>
              <w:jc w:val="both"/>
              <w:rPr>
                <w:rFonts w:ascii="Times New Roman" w:eastAsia="Times New Roman" w:hAnsi="Times New Roman"/>
                <w:b/>
                <w:sz w:val="24"/>
                <w:szCs w:val="24"/>
              </w:rPr>
            </w:pPr>
            <w:r w:rsidRPr="004D3EA9">
              <w:rPr>
                <w:rFonts w:ascii="Times New Roman" w:eastAsia="Times New Roman" w:hAnsi="Times New Roman"/>
                <w:b/>
                <w:sz w:val="24"/>
                <w:szCs w:val="24"/>
              </w:rPr>
              <w:t>2.3</w:t>
            </w:r>
          </w:p>
        </w:tc>
        <w:tc>
          <w:tcPr>
            <w:tcW w:w="8123" w:type="dxa"/>
          </w:tcPr>
          <w:p w:rsidR="00F816AF" w:rsidRPr="004D3EA9" w:rsidRDefault="00F816AF">
            <w:pPr>
              <w:jc w:val="both"/>
              <w:rPr>
                <w:rFonts w:ascii="Times New Roman" w:eastAsia="Times New Roman" w:hAnsi="Times New Roman"/>
                <w:b/>
                <w:sz w:val="24"/>
                <w:szCs w:val="24"/>
              </w:rPr>
            </w:pPr>
            <w:proofErr w:type="spellStart"/>
            <w:r w:rsidRPr="004D3EA9">
              <w:rPr>
                <w:rFonts w:ascii="Times New Roman" w:eastAsia="Times New Roman" w:hAnsi="Times New Roman"/>
                <w:b/>
                <w:sz w:val="24"/>
                <w:szCs w:val="24"/>
              </w:rPr>
              <w:t>Рабочая</w:t>
            </w:r>
            <w:proofErr w:type="spellEnd"/>
            <w:r w:rsidRPr="004D3EA9">
              <w:rPr>
                <w:rFonts w:ascii="Times New Roman" w:eastAsia="Times New Roman" w:hAnsi="Times New Roman"/>
                <w:b/>
                <w:sz w:val="24"/>
                <w:szCs w:val="24"/>
              </w:rPr>
              <w:t xml:space="preserve"> программа </w:t>
            </w:r>
            <w:proofErr w:type="spellStart"/>
            <w:r w:rsidRPr="004D3EA9">
              <w:rPr>
                <w:rFonts w:ascii="Times New Roman" w:eastAsia="Times New Roman" w:hAnsi="Times New Roman"/>
                <w:b/>
                <w:sz w:val="24"/>
                <w:szCs w:val="24"/>
              </w:rPr>
              <w:t>воспитания</w:t>
            </w:r>
            <w:proofErr w:type="spellEnd"/>
          </w:p>
        </w:tc>
        <w:tc>
          <w:tcPr>
            <w:tcW w:w="815" w:type="dxa"/>
          </w:tcPr>
          <w:p w:rsidR="00F816AF" w:rsidRPr="00130D12" w:rsidRDefault="000831A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292</w:t>
            </w:r>
          </w:p>
        </w:tc>
      </w:tr>
      <w:tr w:rsidR="00F816AF" w:rsidRPr="004D3EA9">
        <w:tc>
          <w:tcPr>
            <w:tcW w:w="916" w:type="dxa"/>
          </w:tcPr>
          <w:p w:rsidR="00F816AF" w:rsidRPr="004D3EA9" w:rsidRDefault="00F816AF">
            <w:pPr>
              <w:jc w:val="both"/>
              <w:rPr>
                <w:rFonts w:ascii="Times New Roman" w:eastAsia="Times New Roman" w:hAnsi="Times New Roman"/>
                <w:sz w:val="24"/>
                <w:szCs w:val="24"/>
              </w:rPr>
            </w:pPr>
            <w:r w:rsidRPr="004D3EA9">
              <w:rPr>
                <w:rFonts w:ascii="Times New Roman" w:eastAsia="Times New Roman" w:hAnsi="Times New Roman"/>
                <w:sz w:val="24"/>
                <w:szCs w:val="24"/>
              </w:rPr>
              <w:t>2.3.1</w:t>
            </w:r>
          </w:p>
        </w:tc>
        <w:tc>
          <w:tcPr>
            <w:tcW w:w="8123" w:type="dxa"/>
          </w:tcPr>
          <w:p w:rsidR="00F816AF" w:rsidRPr="005E2831" w:rsidRDefault="005E2831">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Пояснительная записка</w:t>
            </w:r>
          </w:p>
        </w:tc>
        <w:tc>
          <w:tcPr>
            <w:tcW w:w="815" w:type="dxa"/>
          </w:tcPr>
          <w:p w:rsidR="00F816AF" w:rsidRPr="00CB7078" w:rsidRDefault="000831A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292</w:t>
            </w:r>
          </w:p>
        </w:tc>
      </w:tr>
      <w:tr w:rsidR="00F816AF" w:rsidRPr="004D3EA9">
        <w:tc>
          <w:tcPr>
            <w:tcW w:w="916" w:type="dxa"/>
          </w:tcPr>
          <w:p w:rsidR="00F816AF" w:rsidRPr="004D3EA9" w:rsidRDefault="00F816AF">
            <w:pPr>
              <w:jc w:val="both"/>
              <w:rPr>
                <w:rFonts w:ascii="Times New Roman" w:eastAsia="Times New Roman" w:hAnsi="Times New Roman"/>
                <w:sz w:val="24"/>
                <w:szCs w:val="24"/>
              </w:rPr>
            </w:pPr>
            <w:r w:rsidRPr="004D3EA9">
              <w:rPr>
                <w:rFonts w:ascii="Times New Roman" w:eastAsia="Times New Roman" w:hAnsi="Times New Roman"/>
                <w:sz w:val="24"/>
                <w:szCs w:val="24"/>
              </w:rPr>
              <w:t>2.3.2</w:t>
            </w:r>
          </w:p>
        </w:tc>
        <w:tc>
          <w:tcPr>
            <w:tcW w:w="8123" w:type="dxa"/>
          </w:tcPr>
          <w:p w:rsidR="00F816AF" w:rsidRPr="004D3EA9" w:rsidRDefault="005E2831">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Целевой раздел</w:t>
            </w:r>
          </w:p>
        </w:tc>
        <w:tc>
          <w:tcPr>
            <w:tcW w:w="815" w:type="dxa"/>
          </w:tcPr>
          <w:p w:rsidR="00F816AF" w:rsidRPr="00CB7078" w:rsidRDefault="000831A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293</w:t>
            </w:r>
          </w:p>
        </w:tc>
      </w:tr>
      <w:tr w:rsidR="00F816AF" w:rsidRPr="004D3EA9" w:rsidTr="00ED3AE6">
        <w:trPr>
          <w:trHeight w:val="435"/>
        </w:trPr>
        <w:tc>
          <w:tcPr>
            <w:tcW w:w="916" w:type="dxa"/>
            <w:tcBorders>
              <w:bottom w:val="single" w:sz="4" w:space="0" w:color="auto"/>
            </w:tcBorders>
          </w:tcPr>
          <w:p w:rsidR="00F816AF" w:rsidRPr="004D3EA9" w:rsidRDefault="00F816AF">
            <w:pPr>
              <w:jc w:val="both"/>
              <w:rPr>
                <w:rFonts w:ascii="Times New Roman" w:eastAsia="Times New Roman" w:hAnsi="Times New Roman"/>
                <w:sz w:val="24"/>
                <w:szCs w:val="24"/>
              </w:rPr>
            </w:pPr>
            <w:r w:rsidRPr="004D3EA9">
              <w:rPr>
                <w:rFonts w:ascii="Times New Roman" w:eastAsia="Times New Roman" w:hAnsi="Times New Roman"/>
                <w:sz w:val="24"/>
                <w:szCs w:val="24"/>
              </w:rPr>
              <w:t>2.3.3</w:t>
            </w:r>
          </w:p>
        </w:tc>
        <w:tc>
          <w:tcPr>
            <w:tcW w:w="8123" w:type="dxa"/>
            <w:tcBorders>
              <w:bottom w:val="single" w:sz="4" w:space="0" w:color="auto"/>
            </w:tcBorders>
          </w:tcPr>
          <w:p w:rsidR="00CB7078" w:rsidRPr="004D3EA9" w:rsidRDefault="008D5422" w:rsidP="00ED3AE6">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Содержательный раздел</w:t>
            </w:r>
          </w:p>
        </w:tc>
        <w:tc>
          <w:tcPr>
            <w:tcW w:w="815" w:type="dxa"/>
            <w:tcBorders>
              <w:bottom w:val="single" w:sz="4" w:space="0" w:color="auto"/>
            </w:tcBorders>
          </w:tcPr>
          <w:p w:rsidR="00A450A3" w:rsidRPr="008D5422" w:rsidRDefault="000831A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305</w:t>
            </w:r>
          </w:p>
        </w:tc>
      </w:tr>
      <w:tr w:rsidR="00ED3AE6" w:rsidRPr="004D3EA9" w:rsidTr="00ED3AE6">
        <w:trPr>
          <w:trHeight w:val="420"/>
        </w:trPr>
        <w:tc>
          <w:tcPr>
            <w:tcW w:w="916" w:type="dxa"/>
            <w:tcBorders>
              <w:top w:val="single" w:sz="4" w:space="0" w:color="auto"/>
              <w:bottom w:val="single" w:sz="4" w:space="0" w:color="auto"/>
            </w:tcBorders>
          </w:tcPr>
          <w:p w:rsidR="00ED3AE6" w:rsidRPr="00ED3AE6" w:rsidRDefault="00ED3AE6" w:rsidP="00ED3AE6">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2.3.3.1</w:t>
            </w:r>
          </w:p>
        </w:tc>
        <w:tc>
          <w:tcPr>
            <w:tcW w:w="8123" w:type="dxa"/>
            <w:tcBorders>
              <w:top w:val="single" w:sz="4" w:space="0" w:color="auto"/>
              <w:bottom w:val="single" w:sz="4" w:space="0" w:color="auto"/>
            </w:tcBorders>
          </w:tcPr>
          <w:p w:rsidR="00ED3AE6" w:rsidRDefault="00ED3AE6" w:rsidP="00CB7078">
            <w:pPr>
              <w:jc w:val="both"/>
              <w:rPr>
                <w:rFonts w:ascii="Times New Roman" w:eastAsia="Times New Roman" w:hAnsi="Times New Roman"/>
                <w:sz w:val="24"/>
                <w:szCs w:val="24"/>
                <w:lang w:val="ru-RU"/>
              </w:rPr>
            </w:pPr>
            <w:r w:rsidRPr="004D3EA9">
              <w:rPr>
                <w:rFonts w:ascii="Times New Roman" w:eastAsia="SchoolBookSanPin" w:hAnsi="Times New Roman"/>
                <w:sz w:val="24"/>
                <w:szCs w:val="24"/>
                <w:lang w:val="ru-RU"/>
              </w:rPr>
              <w:t>Уклад образовательной организации</w:t>
            </w:r>
            <w:r>
              <w:rPr>
                <w:rFonts w:ascii="Times New Roman" w:eastAsia="Times New Roman" w:hAnsi="Times New Roman"/>
                <w:sz w:val="24"/>
                <w:szCs w:val="24"/>
                <w:lang w:val="ru-RU"/>
              </w:rPr>
              <w:t>.</w:t>
            </w:r>
          </w:p>
        </w:tc>
        <w:tc>
          <w:tcPr>
            <w:tcW w:w="815" w:type="dxa"/>
            <w:tcBorders>
              <w:top w:val="single" w:sz="4" w:space="0" w:color="auto"/>
              <w:bottom w:val="single" w:sz="4" w:space="0" w:color="auto"/>
            </w:tcBorders>
          </w:tcPr>
          <w:p w:rsidR="00ED3AE6" w:rsidRDefault="00ED3AE6" w:rsidP="00ED3AE6">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305</w:t>
            </w:r>
          </w:p>
        </w:tc>
      </w:tr>
      <w:tr w:rsidR="00ED3AE6" w:rsidRPr="004D3EA9" w:rsidTr="00ED3AE6">
        <w:trPr>
          <w:trHeight w:val="333"/>
        </w:trPr>
        <w:tc>
          <w:tcPr>
            <w:tcW w:w="916" w:type="dxa"/>
            <w:tcBorders>
              <w:top w:val="single" w:sz="4" w:space="0" w:color="auto"/>
            </w:tcBorders>
          </w:tcPr>
          <w:p w:rsidR="00ED3AE6" w:rsidRPr="00ED3AE6" w:rsidRDefault="00ED3AE6" w:rsidP="00ED3AE6">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2.3.3.2</w:t>
            </w:r>
          </w:p>
        </w:tc>
        <w:tc>
          <w:tcPr>
            <w:tcW w:w="8123" w:type="dxa"/>
            <w:tcBorders>
              <w:top w:val="single" w:sz="4" w:space="0" w:color="auto"/>
            </w:tcBorders>
          </w:tcPr>
          <w:p w:rsidR="00ED3AE6" w:rsidRPr="004D3EA9" w:rsidRDefault="00ED3AE6" w:rsidP="00CB7078">
            <w:pPr>
              <w:jc w:val="both"/>
              <w:rPr>
                <w:rFonts w:ascii="Times New Roman" w:eastAsia="SchoolBookSanPin" w:hAnsi="Times New Roman"/>
                <w:sz w:val="24"/>
                <w:szCs w:val="24"/>
                <w:lang w:val="ru-RU"/>
              </w:rPr>
            </w:pPr>
            <w:r w:rsidRPr="00CB7078">
              <w:rPr>
                <w:rFonts w:ascii="Times New Roman" w:eastAsia="Times New Roman" w:hAnsi="Times New Roman"/>
                <w:bCs/>
                <w:color w:val="000000"/>
                <w:sz w:val="24"/>
                <w:szCs w:val="24"/>
                <w:lang w:val="ru-RU"/>
              </w:rPr>
              <w:t xml:space="preserve"> </w:t>
            </w:r>
            <w:r>
              <w:rPr>
                <w:rFonts w:ascii="Times New Roman" w:eastAsia="Times New Roman" w:hAnsi="Times New Roman"/>
                <w:bCs/>
                <w:color w:val="000000"/>
                <w:sz w:val="24"/>
                <w:szCs w:val="24"/>
                <w:lang w:val="ru-RU"/>
              </w:rPr>
              <w:t>Виды, формы и содержание воспитательной деятельности.</w:t>
            </w:r>
          </w:p>
        </w:tc>
        <w:tc>
          <w:tcPr>
            <w:tcW w:w="815" w:type="dxa"/>
            <w:tcBorders>
              <w:top w:val="single" w:sz="4" w:space="0" w:color="auto"/>
            </w:tcBorders>
          </w:tcPr>
          <w:p w:rsidR="00ED3AE6" w:rsidRDefault="00ED3AE6" w:rsidP="00ED3AE6">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308</w:t>
            </w:r>
          </w:p>
        </w:tc>
      </w:tr>
      <w:tr w:rsidR="00AF428A" w:rsidRPr="004D3EA9">
        <w:tc>
          <w:tcPr>
            <w:tcW w:w="916" w:type="dxa"/>
          </w:tcPr>
          <w:p w:rsidR="00AF428A" w:rsidRPr="00AF428A" w:rsidRDefault="00AF428A">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2.3.4 </w:t>
            </w:r>
          </w:p>
        </w:tc>
        <w:tc>
          <w:tcPr>
            <w:tcW w:w="8123" w:type="dxa"/>
          </w:tcPr>
          <w:p w:rsidR="00AF428A" w:rsidRDefault="00AF428A">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Организационный раздел Рабочей программы воспитания</w:t>
            </w:r>
          </w:p>
        </w:tc>
        <w:tc>
          <w:tcPr>
            <w:tcW w:w="815" w:type="dxa"/>
          </w:tcPr>
          <w:p w:rsidR="00AF428A" w:rsidRDefault="000831A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320</w:t>
            </w:r>
          </w:p>
        </w:tc>
      </w:tr>
      <w:tr w:rsidR="00F816AF" w:rsidRPr="004D3EA9">
        <w:tc>
          <w:tcPr>
            <w:tcW w:w="916" w:type="dxa"/>
          </w:tcPr>
          <w:p w:rsidR="00F816AF" w:rsidRPr="007718E8" w:rsidRDefault="007718E8">
            <w:pPr>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3</w:t>
            </w:r>
          </w:p>
        </w:tc>
        <w:tc>
          <w:tcPr>
            <w:tcW w:w="8123" w:type="dxa"/>
          </w:tcPr>
          <w:p w:rsidR="00F816AF" w:rsidRPr="004D3EA9" w:rsidRDefault="00F816AF">
            <w:pPr>
              <w:jc w:val="both"/>
              <w:rPr>
                <w:rFonts w:ascii="Times New Roman" w:eastAsia="Times New Roman" w:hAnsi="Times New Roman"/>
                <w:b/>
                <w:sz w:val="24"/>
                <w:szCs w:val="24"/>
              </w:rPr>
            </w:pPr>
            <w:r w:rsidRPr="004D3EA9">
              <w:rPr>
                <w:rFonts w:ascii="Times New Roman" w:eastAsia="Times New Roman" w:hAnsi="Times New Roman"/>
                <w:b/>
                <w:sz w:val="24"/>
                <w:szCs w:val="24"/>
              </w:rPr>
              <w:t>ОРГАНИЗАЦИОННЫЙ РАЗДЕЛ</w:t>
            </w:r>
          </w:p>
        </w:tc>
        <w:tc>
          <w:tcPr>
            <w:tcW w:w="815" w:type="dxa"/>
          </w:tcPr>
          <w:p w:rsidR="00F816AF" w:rsidRPr="00ED3AE6" w:rsidRDefault="00ED3AE6">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325</w:t>
            </w:r>
          </w:p>
        </w:tc>
      </w:tr>
      <w:tr w:rsidR="00F816AF" w:rsidRPr="004D3EA9">
        <w:tc>
          <w:tcPr>
            <w:tcW w:w="916" w:type="dxa"/>
          </w:tcPr>
          <w:p w:rsidR="00F816AF" w:rsidRPr="004D3EA9" w:rsidRDefault="00F816AF">
            <w:pPr>
              <w:jc w:val="both"/>
              <w:rPr>
                <w:rFonts w:ascii="Times New Roman" w:eastAsia="Times New Roman" w:hAnsi="Times New Roman"/>
                <w:sz w:val="24"/>
                <w:szCs w:val="24"/>
              </w:rPr>
            </w:pPr>
            <w:r w:rsidRPr="004D3EA9">
              <w:rPr>
                <w:rFonts w:ascii="Times New Roman" w:eastAsia="Times New Roman" w:hAnsi="Times New Roman"/>
                <w:sz w:val="24"/>
                <w:szCs w:val="24"/>
              </w:rPr>
              <w:t>3.1</w:t>
            </w:r>
          </w:p>
        </w:tc>
        <w:tc>
          <w:tcPr>
            <w:tcW w:w="8123" w:type="dxa"/>
          </w:tcPr>
          <w:p w:rsidR="00F816AF" w:rsidRPr="004D3EA9" w:rsidRDefault="00F816AF">
            <w:pPr>
              <w:jc w:val="both"/>
              <w:rPr>
                <w:rFonts w:ascii="Times New Roman" w:eastAsia="Times New Roman" w:hAnsi="Times New Roman"/>
                <w:sz w:val="24"/>
                <w:szCs w:val="24"/>
              </w:rPr>
            </w:pPr>
            <w:proofErr w:type="spellStart"/>
            <w:r w:rsidRPr="004D3EA9">
              <w:rPr>
                <w:rFonts w:ascii="Times New Roman" w:eastAsia="Times New Roman" w:hAnsi="Times New Roman"/>
                <w:sz w:val="24"/>
                <w:szCs w:val="24"/>
              </w:rPr>
              <w:t>Учебный</w:t>
            </w:r>
            <w:proofErr w:type="spellEnd"/>
            <w:r w:rsidRPr="004D3EA9">
              <w:rPr>
                <w:rFonts w:ascii="Times New Roman" w:eastAsia="Times New Roman" w:hAnsi="Times New Roman"/>
                <w:sz w:val="24"/>
                <w:szCs w:val="24"/>
              </w:rPr>
              <w:t xml:space="preserve"> </w:t>
            </w:r>
            <w:proofErr w:type="spellStart"/>
            <w:r w:rsidRPr="004D3EA9">
              <w:rPr>
                <w:rFonts w:ascii="Times New Roman" w:eastAsia="Times New Roman" w:hAnsi="Times New Roman"/>
                <w:sz w:val="24"/>
                <w:szCs w:val="24"/>
              </w:rPr>
              <w:t>план</w:t>
            </w:r>
            <w:proofErr w:type="spellEnd"/>
          </w:p>
        </w:tc>
        <w:tc>
          <w:tcPr>
            <w:tcW w:w="815" w:type="dxa"/>
          </w:tcPr>
          <w:p w:rsidR="00F816AF" w:rsidRPr="00D25715" w:rsidRDefault="00ED3AE6">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327</w:t>
            </w:r>
          </w:p>
        </w:tc>
      </w:tr>
      <w:tr w:rsidR="004830AC" w:rsidRPr="004D3EA9">
        <w:tc>
          <w:tcPr>
            <w:tcW w:w="916" w:type="dxa"/>
          </w:tcPr>
          <w:p w:rsidR="004830AC" w:rsidRPr="004D3EA9" w:rsidRDefault="004830AC" w:rsidP="004830AC">
            <w:pPr>
              <w:jc w:val="both"/>
              <w:rPr>
                <w:rFonts w:ascii="Times New Roman" w:eastAsia="Times New Roman" w:hAnsi="Times New Roman"/>
                <w:sz w:val="24"/>
                <w:szCs w:val="24"/>
              </w:rPr>
            </w:pPr>
            <w:r w:rsidRPr="004D3EA9">
              <w:rPr>
                <w:rFonts w:ascii="Times New Roman" w:eastAsia="Times New Roman" w:hAnsi="Times New Roman"/>
                <w:sz w:val="24"/>
                <w:szCs w:val="24"/>
              </w:rPr>
              <w:t>3.2</w:t>
            </w:r>
          </w:p>
        </w:tc>
        <w:tc>
          <w:tcPr>
            <w:tcW w:w="8123" w:type="dxa"/>
          </w:tcPr>
          <w:p w:rsidR="004830AC" w:rsidRPr="004D3EA9" w:rsidRDefault="004830AC" w:rsidP="004830AC">
            <w:pPr>
              <w:jc w:val="both"/>
              <w:rPr>
                <w:rFonts w:ascii="Times New Roman" w:eastAsia="Times New Roman" w:hAnsi="Times New Roman"/>
                <w:sz w:val="24"/>
                <w:szCs w:val="24"/>
              </w:rPr>
            </w:pPr>
            <w:proofErr w:type="spellStart"/>
            <w:r w:rsidRPr="004D3EA9">
              <w:rPr>
                <w:rFonts w:ascii="Times New Roman" w:eastAsia="Times New Roman" w:hAnsi="Times New Roman"/>
                <w:sz w:val="24"/>
                <w:szCs w:val="24"/>
              </w:rPr>
              <w:t>Календарный</w:t>
            </w:r>
            <w:proofErr w:type="spellEnd"/>
            <w:r w:rsidRPr="004D3EA9">
              <w:rPr>
                <w:rFonts w:ascii="Times New Roman" w:eastAsia="Times New Roman" w:hAnsi="Times New Roman"/>
                <w:sz w:val="24"/>
                <w:szCs w:val="24"/>
              </w:rPr>
              <w:t xml:space="preserve"> </w:t>
            </w:r>
            <w:proofErr w:type="spellStart"/>
            <w:r w:rsidRPr="004D3EA9">
              <w:rPr>
                <w:rFonts w:ascii="Times New Roman" w:eastAsia="Times New Roman" w:hAnsi="Times New Roman"/>
                <w:sz w:val="24"/>
                <w:szCs w:val="24"/>
              </w:rPr>
              <w:t>учебный</w:t>
            </w:r>
            <w:proofErr w:type="spellEnd"/>
            <w:r w:rsidRPr="004D3EA9">
              <w:rPr>
                <w:rFonts w:ascii="Times New Roman" w:eastAsia="Times New Roman" w:hAnsi="Times New Roman"/>
                <w:sz w:val="24"/>
                <w:szCs w:val="24"/>
              </w:rPr>
              <w:t xml:space="preserve"> </w:t>
            </w:r>
            <w:proofErr w:type="spellStart"/>
            <w:r w:rsidRPr="004D3EA9">
              <w:rPr>
                <w:rFonts w:ascii="Times New Roman" w:eastAsia="Times New Roman" w:hAnsi="Times New Roman"/>
                <w:sz w:val="24"/>
                <w:szCs w:val="24"/>
              </w:rPr>
              <w:t>график</w:t>
            </w:r>
            <w:proofErr w:type="spellEnd"/>
          </w:p>
        </w:tc>
        <w:tc>
          <w:tcPr>
            <w:tcW w:w="815" w:type="dxa"/>
          </w:tcPr>
          <w:p w:rsidR="004830AC" w:rsidRDefault="00ED3AE6" w:rsidP="004830AC">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331</w:t>
            </w:r>
          </w:p>
        </w:tc>
      </w:tr>
      <w:tr w:rsidR="004830AC" w:rsidRPr="004D3EA9">
        <w:tc>
          <w:tcPr>
            <w:tcW w:w="916" w:type="dxa"/>
          </w:tcPr>
          <w:p w:rsidR="004830AC" w:rsidRPr="004D3EA9" w:rsidRDefault="004830AC" w:rsidP="004830AC">
            <w:pPr>
              <w:jc w:val="both"/>
              <w:rPr>
                <w:rFonts w:ascii="Times New Roman" w:eastAsia="Times New Roman" w:hAnsi="Times New Roman"/>
                <w:sz w:val="24"/>
                <w:szCs w:val="24"/>
              </w:rPr>
            </w:pPr>
            <w:r w:rsidRPr="004D3EA9">
              <w:rPr>
                <w:rFonts w:ascii="Times New Roman" w:eastAsia="Times New Roman" w:hAnsi="Times New Roman"/>
                <w:sz w:val="24"/>
                <w:szCs w:val="24"/>
              </w:rPr>
              <w:t>3.3</w:t>
            </w:r>
          </w:p>
        </w:tc>
        <w:tc>
          <w:tcPr>
            <w:tcW w:w="8123" w:type="dxa"/>
          </w:tcPr>
          <w:p w:rsidR="004830AC" w:rsidRPr="004D3EA9" w:rsidRDefault="004830AC" w:rsidP="004830AC">
            <w:pPr>
              <w:jc w:val="both"/>
              <w:rPr>
                <w:rFonts w:ascii="Times New Roman" w:eastAsia="Times New Roman" w:hAnsi="Times New Roman"/>
                <w:sz w:val="24"/>
                <w:szCs w:val="24"/>
              </w:rPr>
            </w:pPr>
            <w:proofErr w:type="spellStart"/>
            <w:r w:rsidRPr="004D3EA9">
              <w:rPr>
                <w:rFonts w:ascii="Times New Roman" w:eastAsia="Times New Roman" w:hAnsi="Times New Roman"/>
                <w:sz w:val="24"/>
                <w:szCs w:val="24"/>
              </w:rPr>
              <w:t>План</w:t>
            </w:r>
            <w:proofErr w:type="spellEnd"/>
            <w:r w:rsidRPr="004D3EA9">
              <w:rPr>
                <w:rFonts w:ascii="Times New Roman" w:eastAsia="Times New Roman" w:hAnsi="Times New Roman"/>
                <w:sz w:val="24"/>
                <w:szCs w:val="24"/>
              </w:rPr>
              <w:t xml:space="preserve"> внеурочной деятельности</w:t>
            </w:r>
          </w:p>
        </w:tc>
        <w:tc>
          <w:tcPr>
            <w:tcW w:w="815" w:type="dxa"/>
          </w:tcPr>
          <w:p w:rsidR="004830AC" w:rsidRPr="00E846AA" w:rsidRDefault="006A6C4B" w:rsidP="004830AC">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331</w:t>
            </w:r>
          </w:p>
        </w:tc>
      </w:tr>
      <w:tr w:rsidR="004830AC" w:rsidRPr="004D3EA9">
        <w:tc>
          <w:tcPr>
            <w:tcW w:w="916" w:type="dxa"/>
          </w:tcPr>
          <w:p w:rsidR="004830AC" w:rsidRPr="004D3EA9" w:rsidRDefault="004830AC" w:rsidP="004830AC">
            <w:pPr>
              <w:jc w:val="both"/>
              <w:rPr>
                <w:rFonts w:ascii="Times New Roman" w:eastAsia="Times New Roman" w:hAnsi="Times New Roman"/>
                <w:sz w:val="24"/>
                <w:szCs w:val="24"/>
              </w:rPr>
            </w:pPr>
            <w:r w:rsidRPr="004D3EA9">
              <w:rPr>
                <w:rFonts w:ascii="Times New Roman" w:eastAsia="Times New Roman" w:hAnsi="Times New Roman"/>
                <w:sz w:val="24"/>
                <w:szCs w:val="24"/>
              </w:rPr>
              <w:t>3.4</w:t>
            </w:r>
          </w:p>
        </w:tc>
        <w:tc>
          <w:tcPr>
            <w:tcW w:w="8123" w:type="dxa"/>
          </w:tcPr>
          <w:p w:rsidR="004830AC" w:rsidRPr="004D3EA9" w:rsidRDefault="004830AC" w:rsidP="004830AC">
            <w:pPr>
              <w:jc w:val="both"/>
              <w:rPr>
                <w:rFonts w:ascii="Times New Roman" w:eastAsia="Times New Roman" w:hAnsi="Times New Roman"/>
                <w:sz w:val="24"/>
                <w:szCs w:val="24"/>
              </w:rPr>
            </w:pPr>
            <w:proofErr w:type="spellStart"/>
            <w:r w:rsidRPr="004D3EA9">
              <w:rPr>
                <w:rFonts w:ascii="Times New Roman" w:eastAsia="Times New Roman" w:hAnsi="Times New Roman"/>
                <w:sz w:val="24"/>
                <w:szCs w:val="24"/>
              </w:rPr>
              <w:t>Календарный</w:t>
            </w:r>
            <w:proofErr w:type="spellEnd"/>
            <w:r w:rsidRPr="004D3EA9">
              <w:rPr>
                <w:rFonts w:ascii="Times New Roman" w:eastAsia="Times New Roman" w:hAnsi="Times New Roman"/>
                <w:sz w:val="24"/>
                <w:szCs w:val="24"/>
              </w:rPr>
              <w:t xml:space="preserve"> </w:t>
            </w:r>
            <w:proofErr w:type="spellStart"/>
            <w:r w:rsidRPr="004D3EA9">
              <w:rPr>
                <w:rFonts w:ascii="Times New Roman" w:eastAsia="Times New Roman" w:hAnsi="Times New Roman"/>
                <w:sz w:val="24"/>
                <w:szCs w:val="24"/>
              </w:rPr>
              <w:t>план</w:t>
            </w:r>
            <w:proofErr w:type="spellEnd"/>
            <w:r w:rsidRPr="004D3EA9">
              <w:rPr>
                <w:rFonts w:ascii="Times New Roman" w:eastAsia="Times New Roman" w:hAnsi="Times New Roman"/>
                <w:sz w:val="24"/>
                <w:szCs w:val="24"/>
              </w:rPr>
              <w:t xml:space="preserve"> </w:t>
            </w:r>
            <w:proofErr w:type="spellStart"/>
            <w:r w:rsidRPr="004D3EA9">
              <w:rPr>
                <w:rFonts w:ascii="Times New Roman" w:eastAsia="Times New Roman" w:hAnsi="Times New Roman"/>
                <w:sz w:val="24"/>
                <w:szCs w:val="24"/>
              </w:rPr>
              <w:t>воспитательной</w:t>
            </w:r>
            <w:proofErr w:type="spellEnd"/>
            <w:r w:rsidRPr="004D3EA9">
              <w:rPr>
                <w:rFonts w:ascii="Times New Roman" w:eastAsia="Times New Roman" w:hAnsi="Times New Roman"/>
                <w:sz w:val="24"/>
                <w:szCs w:val="24"/>
              </w:rPr>
              <w:t xml:space="preserve"> работы</w:t>
            </w:r>
          </w:p>
        </w:tc>
        <w:tc>
          <w:tcPr>
            <w:tcW w:w="815" w:type="dxa"/>
          </w:tcPr>
          <w:p w:rsidR="004830AC" w:rsidRPr="009D14C4" w:rsidRDefault="006A6C4B" w:rsidP="004830AC">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33</w:t>
            </w:r>
            <w:r w:rsidR="00ED3AE6">
              <w:rPr>
                <w:rFonts w:ascii="Times New Roman" w:eastAsia="Times New Roman" w:hAnsi="Times New Roman"/>
                <w:sz w:val="24"/>
                <w:szCs w:val="24"/>
                <w:lang w:val="ru-RU"/>
              </w:rPr>
              <w:t>7</w:t>
            </w:r>
          </w:p>
        </w:tc>
      </w:tr>
      <w:tr w:rsidR="004830AC" w:rsidRPr="004D3EA9">
        <w:tc>
          <w:tcPr>
            <w:tcW w:w="916" w:type="dxa"/>
          </w:tcPr>
          <w:p w:rsidR="004830AC" w:rsidRPr="004D3EA9" w:rsidRDefault="004830AC" w:rsidP="004830AC">
            <w:pPr>
              <w:jc w:val="both"/>
              <w:rPr>
                <w:rFonts w:ascii="Times New Roman" w:eastAsia="Times New Roman" w:hAnsi="Times New Roman"/>
                <w:sz w:val="24"/>
                <w:szCs w:val="24"/>
              </w:rPr>
            </w:pPr>
            <w:r w:rsidRPr="004D3EA9">
              <w:rPr>
                <w:rFonts w:ascii="Times New Roman" w:eastAsia="Times New Roman" w:hAnsi="Times New Roman"/>
                <w:sz w:val="24"/>
                <w:szCs w:val="24"/>
              </w:rPr>
              <w:t>3.5</w:t>
            </w:r>
          </w:p>
        </w:tc>
        <w:tc>
          <w:tcPr>
            <w:tcW w:w="8123" w:type="dxa"/>
          </w:tcPr>
          <w:p w:rsidR="004830AC" w:rsidRPr="004830AC" w:rsidRDefault="004830AC" w:rsidP="004830AC">
            <w:pPr>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Характеристика условий реализации программы НОО</w:t>
            </w:r>
          </w:p>
        </w:tc>
        <w:tc>
          <w:tcPr>
            <w:tcW w:w="815" w:type="dxa"/>
          </w:tcPr>
          <w:p w:rsidR="004830AC" w:rsidRPr="004830AC" w:rsidRDefault="00ED3AE6" w:rsidP="004830AC">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348</w:t>
            </w:r>
          </w:p>
        </w:tc>
      </w:tr>
    </w:tbl>
    <w:p w:rsidR="00167977" w:rsidRPr="004D3EA9" w:rsidRDefault="00167977" w:rsidP="00E874C3">
      <w:pPr>
        <w:spacing w:after="0" w:line="240" w:lineRule="auto"/>
        <w:ind w:left="1080"/>
        <w:rPr>
          <w:rFonts w:ascii="Times New Roman" w:hAnsi="Times New Roman"/>
          <w:b/>
          <w:sz w:val="24"/>
          <w:szCs w:val="24"/>
          <w:lang w:val="ru-RU"/>
        </w:rPr>
      </w:pPr>
    </w:p>
    <w:p w:rsidR="00167977" w:rsidRPr="004D3EA9" w:rsidRDefault="00167977" w:rsidP="00E874C3">
      <w:pPr>
        <w:spacing w:after="0" w:line="240" w:lineRule="auto"/>
        <w:ind w:left="1080"/>
        <w:rPr>
          <w:rFonts w:ascii="Times New Roman" w:hAnsi="Times New Roman"/>
          <w:b/>
          <w:sz w:val="24"/>
          <w:szCs w:val="24"/>
          <w:lang w:val="ru-RU"/>
        </w:rPr>
      </w:pPr>
    </w:p>
    <w:p w:rsidR="00167977" w:rsidRPr="004D3EA9" w:rsidRDefault="00167977" w:rsidP="00E874C3">
      <w:pPr>
        <w:spacing w:after="0" w:line="240" w:lineRule="auto"/>
        <w:ind w:left="1080"/>
        <w:rPr>
          <w:rFonts w:ascii="Times New Roman" w:hAnsi="Times New Roman"/>
          <w:b/>
          <w:sz w:val="24"/>
          <w:szCs w:val="24"/>
          <w:lang w:val="ru-RU"/>
        </w:rPr>
      </w:pPr>
    </w:p>
    <w:p w:rsidR="00167977" w:rsidRPr="004D3EA9" w:rsidRDefault="00167977" w:rsidP="00E874C3">
      <w:pPr>
        <w:spacing w:after="0" w:line="240" w:lineRule="auto"/>
        <w:ind w:left="1080"/>
        <w:rPr>
          <w:rFonts w:ascii="Times New Roman" w:hAnsi="Times New Roman"/>
          <w:b/>
          <w:sz w:val="24"/>
          <w:szCs w:val="24"/>
          <w:lang w:val="ru-RU"/>
        </w:rPr>
      </w:pPr>
    </w:p>
    <w:p w:rsidR="00167977" w:rsidRPr="004D3EA9" w:rsidRDefault="00167977" w:rsidP="00E874C3">
      <w:pPr>
        <w:spacing w:after="0" w:line="240" w:lineRule="auto"/>
        <w:ind w:left="1080"/>
        <w:rPr>
          <w:rFonts w:ascii="Times New Roman" w:hAnsi="Times New Roman"/>
          <w:b/>
          <w:sz w:val="24"/>
          <w:szCs w:val="24"/>
          <w:lang w:val="ru-RU"/>
        </w:rPr>
      </w:pPr>
    </w:p>
    <w:p w:rsidR="00167977" w:rsidRPr="004D3EA9" w:rsidRDefault="00167977" w:rsidP="00E874C3">
      <w:pPr>
        <w:spacing w:after="0" w:line="240" w:lineRule="auto"/>
        <w:ind w:left="1080"/>
        <w:rPr>
          <w:rFonts w:ascii="Times New Roman" w:hAnsi="Times New Roman"/>
          <w:b/>
          <w:sz w:val="24"/>
          <w:szCs w:val="24"/>
          <w:lang w:val="ru-RU"/>
        </w:rPr>
      </w:pPr>
    </w:p>
    <w:p w:rsidR="00167977" w:rsidRPr="004D3EA9" w:rsidRDefault="00167977" w:rsidP="00E874C3">
      <w:pPr>
        <w:spacing w:after="0" w:line="240" w:lineRule="auto"/>
        <w:ind w:left="1080"/>
        <w:rPr>
          <w:rFonts w:ascii="Times New Roman" w:hAnsi="Times New Roman"/>
          <w:b/>
          <w:sz w:val="24"/>
          <w:szCs w:val="24"/>
          <w:lang w:val="ru-RU"/>
        </w:rPr>
      </w:pPr>
    </w:p>
    <w:p w:rsidR="00167977" w:rsidRPr="004D3EA9" w:rsidRDefault="00167977" w:rsidP="00E874C3">
      <w:pPr>
        <w:spacing w:after="0" w:line="240" w:lineRule="auto"/>
        <w:ind w:left="1080"/>
        <w:rPr>
          <w:rFonts w:ascii="Times New Roman" w:hAnsi="Times New Roman"/>
          <w:b/>
          <w:sz w:val="24"/>
          <w:szCs w:val="24"/>
          <w:lang w:val="ru-RU"/>
        </w:rPr>
      </w:pPr>
    </w:p>
    <w:p w:rsidR="00167977" w:rsidRPr="004D3EA9" w:rsidRDefault="00167977" w:rsidP="00E874C3">
      <w:pPr>
        <w:spacing w:after="0" w:line="240" w:lineRule="auto"/>
        <w:ind w:left="1080"/>
        <w:rPr>
          <w:rFonts w:ascii="Times New Roman" w:hAnsi="Times New Roman"/>
          <w:b/>
          <w:sz w:val="24"/>
          <w:szCs w:val="24"/>
          <w:lang w:val="ru-RU"/>
        </w:rPr>
      </w:pPr>
    </w:p>
    <w:p w:rsidR="00167977" w:rsidRPr="004D3EA9" w:rsidRDefault="00167977" w:rsidP="00E874C3">
      <w:pPr>
        <w:spacing w:after="0" w:line="240" w:lineRule="auto"/>
        <w:ind w:left="1080"/>
        <w:rPr>
          <w:rFonts w:ascii="Times New Roman" w:hAnsi="Times New Roman"/>
          <w:b/>
          <w:sz w:val="24"/>
          <w:szCs w:val="24"/>
          <w:lang w:val="ru-RU"/>
        </w:rPr>
      </w:pPr>
    </w:p>
    <w:p w:rsidR="00167977" w:rsidRDefault="00167977" w:rsidP="00E874C3">
      <w:pPr>
        <w:spacing w:after="0" w:line="240" w:lineRule="auto"/>
        <w:ind w:left="1080"/>
        <w:rPr>
          <w:rFonts w:ascii="Times New Roman" w:hAnsi="Times New Roman"/>
          <w:b/>
          <w:sz w:val="24"/>
          <w:szCs w:val="24"/>
          <w:lang w:val="ru-RU"/>
        </w:rPr>
      </w:pPr>
    </w:p>
    <w:p w:rsidR="00CE4755" w:rsidRDefault="00CE4755" w:rsidP="00E874C3">
      <w:pPr>
        <w:spacing w:after="0" w:line="240" w:lineRule="auto"/>
        <w:ind w:left="1080"/>
        <w:rPr>
          <w:rFonts w:ascii="Times New Roman" w:hAnsi="Times New Roman"/>
          <w:b/>
          <w:sz w:val="24"/>
          <w:szCs w:val="24"/>
          <w:lang w:val="ru-RU"/>
        </w:rPr>
      </w:pPr>
    </w:p>
    <w:p w:rsidR="00CE4755" w:rsidRDefault="00CE4755" w:rsidP="00E874C3">
      <w:pPr>
        <w:spacing w:after="0" w:line="240" w:lineRule="auto"/>
        <w:ind w:left="1080"/>
        <w:rPr>
          <w:rFonts w:ascii="Times New Roman" w:hAnsi="Times New Roman"/>
          <w:b/>
          <w:sz w:val="24"/>
          <w:szCs w:val="24"/>
          <w:lang w:val="ru-RU"/>
        </w:rPr>
      </w:pPr>
    </w:p>
    <w:p w:rsidR="00CE4755" w:rsidRDefault="00CE4755" w:rsidP="00E874C3">
      <w:pPr>
        <w:spacing w:after="0" w:line="240" w:lineRule="auto"/>
        <w:ind w:left="1080"/>
        <w:rPr>
          <w:rFonts w:ascii="Times New Roman" w:hAnsi="Times New Roman"/>
          <w:b/>
          <w:sz w:val="24"/>
          <w:szCs w:val="24"/>
          <w:lang w:val="ru-RU"/>
        </w:rPr>
      </w:pPr>
    </w:p>
    <w:p w:rsidR="00CE4755" w:rsidRPr="004D3EA9" w:rsidRDefault="00CE4755" w:rsidP="00E874C3">
      <w:pPr>
        <w:spacing w:after="0" w:line="240" w:lineRule="auto"/>
        <w:ind w:left="1080"/>
        <w:rPr>
          <w:rFonts w:ascii="Times New Roman" w:hAnsi="Times New Roman"/>
          <w:b/>
          <w:sz w:val="24"/>
          <w:szCs w:val="24"/>
          <w:lang w:val="ru-RU"/>
        </w:rPr>
      </w:pPr>
    </w:p>
    <w:p w:rsidR="00167977" w:rsidRPr="004D3EA9" w:rsidRDefault="00167977" w:rsidP="00E874C3">
      <w:pPr>
        <w:spacing w:after="0" w:line="240" w:lineRule="auto"/>
        <w:ind w:left="1080"/>
        <w:rPr>
          <w:rFonts w:ascii="Times New Roman" w:hAnsi="Times New Roman"/>
          <w:b/>
          <w:sz w:val="24"/>
          <w:szCs w:val="24"/>
          <w:lang w:val="ru-RU"/>
        </w:rPr>
      </w:pPr>
    </w:p>
    <w:p w:rsidR="00167977" w:rsidRPr="004D3EA9" w:rsidRDefault="00167977" w:rsidP="00E874C3">
      <w:pPr>
        <w:spacing w:after="0" w:line="240" w:lineRule="auto"/>
        <w:ind w:left="1080"/>
        <w:rPr>
          <w:rFonts w:ascii="Times New Roman" w:hAnsi="Times New Roman"/>
          <w:b/>
          <w:sz w:val="24"/>
          <w:szCs w:val="24"/>
          <w:lang w:val="ru-RU"/>
        </w:rPr>
      </w:pPr>
    </w:p>
    <w:p w:rsidR="00167977" w:rsidRPr="004D3EA9" w:rsidRDefault="00167977" w:rsidP="00E874C3">
      <w:pPr>
        <w:spacing w:after="0" w:line="240" w:lineRule="auto"/>
        <w:ind w:left="1080"/>
        <w:rPr>
          <w:rFonts w:ascii="Times New Roman" w:hAnsi="Times New Roman"/>
          <w:b/>
          <w:sz w:val="24"/>
          <w:szCs w:val="24"/>
          <w:lang w:val="ru-RU"/>
        </w:rPr>
      </w:pPr>
    </w:p>
    <w:p w:rsidR="00167977" w:rsidRDefault="00167977" w:rsidP="00E874C3">
      <w:pPr>
        <w:spacing w:after="0" w:line="240" w:lineRule="auto"/>
        <w:ind w:left="1080"/>
        <w:rPr>
          <w:rFonts w:ascii="Times New Roman" w:hAnsi="Times New Roman"/>
          <w:b/>
          <w:sz w:val="24"/>
          <w:szCs w:val="24"/>
          <w:lang w:val="ru-RU"/>
        </w:rPr>
      </w:pPr>
    </w:p>
    <w:p w:rsidR="00A344A3" w:rsidRDefault="00A344A3" w:rsidP="00E874C3">
      <w:pPr>
        <w:spacing w:after="0" w:line="240" w:lineRule="auto"/>
        <w:ind w:left="1080"/>
        <w:rPr>
          <w:rFonts w:ascii="Times New Roman" w:hAnsi="Times New Roman"/>
          <w:b/>
          <w:sz w:val="24"/>
          <w:szCs w:val="24"/>
          <w:lang w:val="ru-RU"/>
        </w:rPr>
      </w:pPr>
    </w:p>
    <w:p w:rsidR="00A344A3" w:rsidRDefault="00A344A3" w:rsidP="00E874C3">
      <w:pPr>
        <w:spacing w:after="0" w:line="240" w:lineRule="auto"/>
        <w:ind w:left="1080"/>
        <w:rPr>
          <w:rFonts w:ascii="Times New Roman" w:hAnsi="Times New Roman"/>
          <w:b/>
          <w:sz w:val="24"/>
          <w:szCs w:val="24"/>
          <w:lang w:val="ru-RU"/>
        </w:rPr>
      </w:pPr>
    </w:p>
    <w:p w:rsidR="00A344A3" w:rsidRDefault="00A344A3" w:rsidP="00E874C3">
      <w:pPr>
        <w:spacing w:after="0" w:line="240" w:lineRule="auto"/>
        <w:ind w:left="1080"/>
        <w:rPr>
          <w:rFonts w:ascii="Times New Roman" w:hAnsi="Times New Roman"/>
          <w:b/>
          <w:sz w:val="24"/>
          <w:szCs w:val="24"/>
          <w:lang w:val="ru-RU"/>
        </w:rPr>
      </w:pPr>
    </w:p>
    <w:p w:rsidR="00A344A3" w:rsidRDefault="00A344A3" w:rsidP="00E874C3">
      <w:pPr>
        <w:spacing w:after="0" w:line="240" w:lineRule="auto"/>
        <w:ind w:left="1080"/>
        <w:rPr>
          <w:rFonts w:ascii="Times New Roman" w:hAnsi="Times New Roman"/>
          <w:b/>
          <w:sz w:val="24"/>
          <w:szCs w:val="24"/>
          <w:lang w:val="ru-RU"/>
        </w:rPr>
      </w:pPr>
    </w:p>
    <w:p w:rsidR="00A344A3" w:rsidRDefault="00A344A3" w:rsidP="00E874C3">
      <w:pPr>
        <w:spacing w:after="0" w:line="240" w:lineRule="auto"/>
        <w:ind w:left="1080"/>
        <w:rPr>
          <w:rFonts w:ascii="Times New Roman" w:hAnsi="Times New Roman"/>
          <w:b/>
          <w:sz w:val="24"/>
          <w:szCs w:val="24"/>
          <w:lang w:val="ru-RU"/>
        </w:rPr>
      </w:pPr>
    </w:p>
    <w:p w:rsidR="00A344A3" w:rsidRDefault="00A344A3" w:rsidP="00E874C3">
      <w:pPr>
        <w:spacing w:after="0" w:line="240" w:lineRule="auto"/>
        <w:ind w:left="1080"/>
        <w:rPr>
          <w:rFonts w:ascii="Times New Roman" w:hAnsi="Times New Roman"/>
          <w:b/>
          <w:sz w:val="24"/>
          <w:szCs w:val="24"/>
          <w:lang w:val="ru-RU"/>
        </w:rPr>
      </w:pPr>
    </w:p>
    <w:p w:rsidR="00A344A3" w:rsidRDefault="00A344A3" w:rsidP="00E874C3">
      <w:pPr>
        <w:spacing w:after="0" w:line="240" w:lineRule="auto"/>
        <w:ind w:left="1080"/>
        <w:rPr>
          <w:rFonts w:ascii="Times New Roman" w:hAnsi="Times New Roman"/>
          <w:b/>
          <w:sz w:val="24"/>
          <w:szCs w:val="24"/>
          <w:lang w:val="ru-RU"/>
        </w:rPr>
      </w:pPr>
    </w:p>
    <w:p w:rsidR="00A344A3" w:rsidRDefault="00A344A3" w:rsidP="00E874C3">
      <w:pPr>
        <w:spacing w:after="0" w:line="240" w:lineRule="auto"/>
        <w:ind w:left="1080"/>
        <w:rPr>
          <w:rFonts w:ascii="Times New Roman" w:hAnsi="Times New Roman"/>
          <w:b/>
          <w:sz w:val="24"/>
          <w:szCs w:val="24"/>
          <w:lang w:val="ru-RU"/>
        </w:rPr>
      </w:pPr>
    </w:p>
    <w:p w:rsidR="00ED3AE6" w:rsidRDefault="00ED3AE6" w:rsidP="00E874C3">
      <w:pPr>
        <w:spacing w:after="0" w:line="240" w:lineRule="auto"/>
        <w:ind w:left="1080"/>
        <w:rPr>
          <w:rFonts w:ascii="Times New Roman" w:hAnsi="Times New Roman"/>
          <w:b/>
          <w:sz w:val="24"/>
          <w:szCs w:val="24"/>
          <w:lang w:val="ru-RU"/>
        </w:rPr>
      </w:pPr>
    </w:p>
    <w:p w:rsidR="00ED3AE6" w:rsidRDefault="00ED3AE6" w:rsidP="00E874C3">
      <w:pPr>
        <w:spacing w:after="0" w:line="240" w:lineRule="auto"/>
        <w:ind w:left="1080"/>
        <w:rPr>
          <w:rFonts w:ascii="Times New Roman" w:hAnsi="Times New Roman"/>
          <w:b/>
          <w:sz w:val="24"/>
          <w:szCs w:val="24"/>
          <w:lang w:val="ru-RU"/>
        </w:rPr>
      </w:pPr>
    </w:p>
    <w:p w:rsidR="00ED3AE6" w:rsidRDefault="00ED3AE6" w:rsidP="00E874C3">
      <w:pPr>
        <w:spacing w:after="0" w:line="240" w:lineRule="auto"/>
        <w:ind w:left="1080"/>
        <w:rPr>
          <w:rFonts w:ascii="Times New Roman" w:hAnsi="Times New Roman"/>
          <w:b/>
          <w:sz w:val="24"/>
          <w:szCs w:val="24"/>
          <w:lang w:val="ru-RU"/>
        </w:rPr>
      </w:pPr>
    </w:p>
    <w:p w:rsidR="00ED3AE6" w:rsidRDefault="00ED3AE6" w:rsidP="00E874C3">
      <w:pPr>
        <w:spacing w:after="0" w:line="240" w:lineRule="auto"/>
        <w:ind w:left="1080"/>
        <w:rPr>
          <w:rFonts w:ascii="Times New Roman" w:hAnsi="Times New Roman"/>
          <w:b/>
          <w:sz w:val="24"/>
          <w:szCs w:val="24"/>
          <w:lang w:val="ru-RU"/>
        </w:rPr>
      </w:pPr>
    </w:p>
    <w:p w:rsidR="00ED3AE6" w:rsidRDefault="00ED3AE6" w:rsidP="00E874C3">
      <w:pPr>
        <w:spacing w:after="0" w:line="240" w:lineRule="auto"/>
        <w:ind w:left="1080"/>
        <w:rPr>
          <w:rFonts w:ascii="Times New Roman" w:hAnsi="Times New Roman"/>
          <w:b/>
          <w:sz w:val="24"/>
          <w:szCs w:val="24"/>
          <w:lang w:val="ru-RU"/>
        </w:rPr>
      </w:pPr>
    </w:p>
    <w:p w:rsidR="00A344A3" w:rsidRDefault="00A344A3" w:rsidP="00E874C3">
      <w:pPr>
        <w:spacing w:after="0" w:line="240" w:lineRule="auto"/>
        <w:ind w:left="1080"/>
        <w:rPr>
          <w:rFonts w:ascii="Times New Roman" w:hAnsi="Times New Roman"/>
          <w:b/>
          <w:sz w:val="24"/>
          <w:szCs w:val="24"/>
          <w:lang w:val="ru-RU"/>
        </w:rPr>
      </w:pPr>
    </w:p>
    <w:p w:rsidR="00A344A3" w:rsidRPr="004D3EA9" w:rsidRDefault="00A344A3" w:rsidP="00E874C3">
      <w:pPr>
        <w:spacing w:after="0" w:line="240" w:lineRule="auto"/>
        <w:ind w:left="1080"/>
        <w:rPr>
          <w:rFonts w:ascii="Times New Roman" w:hAnsi="Times New Roman"/>
          <w:b/>
          <w:sz w:val="24"/>
          <w:szCs w:val="24"/>
          <w:lang w:val="ru-RU"/>
        </w:rPr>
      </w:pPr>
    </w:p>
    <w:p w:rsidR="00167977" w:rsidRPr="004D3EA9" w:rsidRDefault="00167977" w:rsidP="00E874C3">
      <w:pPr>
        <w:spacing w:after="0" w:line="240" w:lineRule="auto"/>
        <w:ind w:left="1080"/>
        <w:rPr>
          <w:rFonts w:ascii="Times New Roman" w:hAnsi="Times New Roman"/>
          <w:b/>
          <w:sz w:val="24"/>
          <w:szCs w:val="24"/>
          <w:lang w:val="ru-RU"/>
        </w:rPr>
      </w:pPr>
    </w:p>
    <w:p w:rsidR="00167977" w:rsidRPr="004D3EA9" w:rsidRDefault="00167977" w:rsidP="00E874C3">
      <w:pPr>
        <w:spacing w:after="0" w:line="240" w:lineRule="auto"/>
        <w:ind w:left="1080"/>
        <w:rPr>
          <w:rFonts w:ascii="Times New Roman" w:hAnsi="Times New Roman"/>
          <w:b/>
          <w:sz w:val="24"/>
          <w:szCs w:val="24"/>
          <w:lang w:val="ru-RU"/>
        </w:rPr>
      </w:pPr>
    </w:p>
    <w:p w:rsidR="00E874C3" w:rsidRPr="004D3EA9" w:rsidRDefault="007C2D0E" w:rsidP="00E874C3">
      <w:pPr>
        <w:spacing w:after="0" w:line="240" w:lineRule="auto"/>
        <w:ind w:left="1080"/>
        <w:rPr>
          <w:rFonts w:ascii="Times New Roman" w:hAnsi="Times New Roman"/>
          <w:b/>
          <w:sz w:val="24"/>
          <w:szCs w:val="24"/>
          <w:lang w:val="ru-RU"/>
        </w:rPr>
      </w:pPr>
      <w:r w:rsidRPr="004D3EA9">
        <w:rPr>
          <w:rFonts w:ascii="Times New Roman" w:hAnsi="Times New Roman"/>
          <w:b/>
          <w:sz w:val="24"/>
          <w:szCs w:val="24"/>
        </w:rPr>
        <w:t xml:space="preserve">I  </w:t>
      </w:r>
      <w:r w:rsidRPr="004D3EA9">
        <w:rPr>
          <w:rFonts w:ascii="Times New Roman" w:hAnsi="Times New Roman"/>
          <w:b/>
          <w:sz w:val="24"/>
          <w:szCs w:val="24"/>
          <w:lang w:val="ru-RU"/>
        </w:rPr>
        <w:t>ЦЕЛЕВОЙ РАЗДЕЛ.</w:t>
      </w:r>
    </w:p>
    <w:p w:rsidR="007C2D0E" w:rsidRPr="004D3EA9" w:rsidRDefault="007C2D0E" w:rsidP="003D10F7">
      <w:pPr>
        <w:spacing w:after="0" w:line="240" w:lineRule="auto"/>
        <w:ind w:left="1080"/>
        <w:jc w:val="both"/>
        <w:rPr>
          <w:rFonts w:ascii="Times New Roman" w:hAnsi="Times New Roman"/>
          <w:b/>
          <w:sz w:val="24"/>
          <w:szCs w:val="24"/>
          <w:lang w:val="ru-RU"/>
        </w:rPr>
      </w:pPr>
      <w:r w:rsidRPr="004D3EA9">
        <w:rPr>
          <w:rFonts w:ascii="Times New Roman" w:hAnsi="Times New Roman"/>
          <w:b/>
          <w:sz w:val="24"/>
          <w:szCs w:val="24"/>
          <w:lang w:val="ru-RU"/>
        </w:rPr>
        <w:br/>
        <w:t>1.1 Пояснительная записка.</w:t>
      </w:r>
    </w:p>
    <w:p w:rsidR="00E874C3" w:rsidRPr="004D3EA9" w:rsidRDefault="00E874C3" w:rsidP="003D10F7">
      <w:pPr>
        <w:spacing w:after="0" w:line="355" w:lineRule="auto"/>
        <w:ind w:firstLine="709"/>
        <w:jc w:val="both"/>
        <w:rPr>
          <w:rFonts w:ascii="Times New Roman" w:hAnsi="Times New Roman"/>
          <w:sz w:val="24"/>
          <w:szCs w:val="24"/>
          <w:lang w:val="ru-RU"/>
        </w:rPr>
      </w:pPr>
      <w:r w:rsidRPr="004D3EA9">
        <w:rPr>
          <w:rFonts w:ascii="Times New Roman" w:eastAsia="SchoolBookSanPin" w:hAnsi="Times New Roman"/>
          <w:sz w:val="24"/>
          <w:szCs w:val="24"/>
          <w:lang w:val="ru-RU"/>
        </w:rPr>
        <w:t>1. </w:t>
      </w:r>
      <w:r w:rsidR="00777E88" w:rsidRPr="004D3EA9">
        <w:rPr>
          <w:rFonts w:ascii="Times New Roman" w:eastAsia="SchoolBookSanPin" w:hAnsi="Times New Roman"/>
          <w:sz w:val="24"/>
          <w:szCs w:val="24"/>
          <w:lang w:val="ru-RU"/>
        </w:rPr>
        <w:t xml:space="preserve">Основная </w:t>
      </w:r>
      <w:r w:rsidRPr="004D3EA9">
        <w:rPr>
          <w:rFonts w:ascii="Times New Roman" w:eastAsia="SchoolBookSanPin" w:hAnsi="Times New Roman"/>
          <w:sz w:val="24"/>
          <w:szCs w:val="24"/>
          <w:lang w:val="ru-RU"/>
        </w:rPr>
        <w:t xml:space="preserve">образовательная программа начального общего образования (далее </w:t>
      </w:r>
      <w:r w:rsidRPr="004D3EA9">
        <w:rPr>
          <w:rFonts w:ascii="Times New Roman" w:eastAsia="SchoolBookSanPin" w:hAnsi="Times New Roman"/>
          <w:sz w:val="24"/>
          <w:szCs w:val="24"/>
          <w:lang w:val="ru-RU"/>
        </w:rPr>
        <w:noBreakHyphen/>
        <w:t xml:space="preserve"> </w:t>
      </w:r>
      <w:r w:rsidR="00777E88" w:rsidRPr="004D3EA9">
        <w:rPr>
          <w:rFonts w:ascii="Times New Roman" w:eastAsia="SchoolBookSanPin" w:hAnsi="Times New Roman"/>
          <w:sz w:val="24"/>
          <w:szCs w:val="24"/>
          <w:lang w:val="ru-RU"/>
        </w:rPr>
        <w:t>ООП</w:t>
      </w:r>
      <w:r w:rsidRPr="004D3EA9">
        <w:rPr>
          <w:rFonts w:ascii="Times New Roman" w:eastAsia="SchoolBookSanPin" w:hAnsi="Times New Roman"/>
          <w:sz w:val="24"/>
          <w:szCs w:val="24"/>
          <w:lang w:val="ru-RU"/>
        </w:rPr>
        <w:t xml:space="preserve"> НОО) разработана в соответствии </w:t>
      </w:r>
      <w:r w:rsidRPr="004D3EA9">
        <w:rPr>
          <w:rFonts w:ascii="Times New Roman" w:hAnsi="Times New Roman"/>
          <w:spacing w:val="-4"/>
          <w:sz w:val="24"/>
          <w:szCs w:val="24"/>
          <w:lang w:val="ru-RU"/>
        </w:rPr>
        <w:t xml:space="preserve">с </w:t>
      </w:r>
      <w:r w:rsidR="00777E88" w:rsidRPr="004D3EA9">
        <w:rPr>
          <w:rFonts w:ascii="Times New Roman" w:hAnsi="Times New Roman"/>
          <w:spacing w:val="-4"/>
          <w:sz w:val="24"/>
          <w:szCs w:val="24"/>
          <w:lang w:val="ru-RU"/>
        </w:rPr>
        <w:t xml:space="preserve">ФГОС </w:t>
      </w:r>
      <w:r w:rsidR="00D05DF1" w:rsidRPr="004D3EA9">
        <w:rPr>
          <w:rFonts w:ascii="Times New Roman" w:hAnsi="Times New Roman"/>
          <w:spacing w:val="-4"/>
          <w:sz w:val="24"/>
          <w:szCs w:val="24"/>
          <w:lang w:val="ru-RU"/>
        </w:rPr>
        <w:t>Н</w:t>
      </w:r>
      <w:r w:rsidR="00777E88" w:rsidRPr="004D3EA9">
        <w:rPr>
          <w:rFonts w:ascii="Times New Roman" w:hAnsi="Times New Roman"/>
          <w:spacing w:val="-4"/>
          <w:sz w:val="24"/>
          <w:szCs w:val="24"/>
          <w:lang w:val="ru-RU"/>
        </w:rPr>
        <w:t>ОО 2021</w:t>
      </w:r>
      <w:r w:rsidR="00D05DF1" w:rsidRPr="004D3EA9">
        <w:rPr>
          <w:rFonts w:ascii="Times New Roman" w:hAnsi="Times New Roman"/>
          <w:spacing w:val="-4"/>
          <w:sz w:val="24"/>
          <w:szCs w:val="24"/>
          <w:lang w:val="ru-RU"/>
        </w:rPr>
        <w:t>г</w:t>
      </w:r>
      <w:r w:rsidR="00777E88" w:rsidRPr="004D3EA9">
        <w:rPr>
          <w:rFonts w:ascii="Times New Roman" w:hAnsi="Times New Roman"/>
          <w:spacing w:val="-4"/>
          <w:sz w:val="24"/>
          <w:szCs w:val="24"/>
          <w:lang w:val="ru-RU"/>
        </w:rPr>
        <w:t xml:space="preserve"> и с учетом ФОП </w:t>
      </w:r>
      <w:r w:rsidR="00D05DF1" w:rsidRPr="004D3EA9">
        <w:rPr>
          <w:rFonts w:ascii="Times New Roman" w:hAnsi="Times New Roman"/>
          <w:spacing w:val="-4"/>
          <w:sz w:val="24"/>
          <w:szCs w:val="24"/>
          <w:lang w:val="ru-RU"/>
        </w:rPr>
        <w:t>Н</w:t>
      </w:r>
      <w:r w:rsidR="00777E88" w:rsidRPr="004D3EA9">
        <w:rPr>
          <w:rFonts w:ascii="Times New Roman" w:hAnsi="Times New Roman"/>
          <w:spacing w:val="-4"/>
          <w:sz w:val="24"/>
          <w:szCs w:val="24"/>
          <w:lang w:val="ru-RU"/>
        </w:rPr>
        <w:t xml:space="preserve">ОО. </w:t>
      </w:r>
      <w:r w:rsidR="00777E88" w:rsidRPr="004D3EA9">
        <w:rPr>
          <w:rFonts w:ascii="Times New Roman" w:eastAsia="SchoolBookSanPin" w:hAnsi="Times New Roman"/>
          <w:sz w:val="24"/>
          <w:szCs w:val="24"/>
          <w:lang w:val="ru-RU"/>
        </w:rPr>
        <w:t>При этом содержание и планируемые результаты разработанной ООП НОО не ниже соответствующих содержания и планируемых результатов ФОП НОО</w:t>
      </w:r>
      <w:r w:rsidR="00777E88" w:rsidRPr="004D3EA9">
        <w:rPr>
          <w:rFonts w:ascii="Times New Roman" w:hAnsi="Times New Roman"/>
          <w:spacing w:val="-4"/>
          <w:sz w:val="24"/>
          <w:szCs w:val="24"/>
          <w:lang w:val="ru-RU"/>
        </w:rPr>
        <w:t xml:space="preserve"> </w:t>
      </w:r>
    </w:p>
    <w:p w:rsidR="00E874C3" w:rsidRPr="00574ADA" w:rsidRDefault="00E874C3" w:rsidP="003D10F7">
      <w:pPr>
        <w:ind w:firstLine="709"/>
        <w:jc w:val="both"/>
        <w:rPr>
          <w:rFonts w:ascii="Times New Roman" w:eastAsia="SchoolBookSanPin" w:hAnsi="Times New Roman"/>
          <w:color w:val="FF0000"/>
          <w:sz w:val="24"/>
          <w:szCs w:val="24"/>
          <w:lang w:val="ru-RU"/>
        </w:rPr>
      </w:pPr>
      <w:r w:rsidRPr="004D3EA9">
        <w:rPr>
          <w:rFonts w:ascii="Times New Roman" w:eastAsia="SchoolBookSanPin" w:hAnsi="Times New Roman"/>
          <w:sz w:val="24"/>
          <w:szCs w:val="24"/>
          <w:lang w:val="ru-RU"/>
        </w:rPr>
        <w:t> </w:t>
      </w:r>
      <w:r w:rsidR="00777E88" w:rsidRPr="004D3EA9">
        <w:rPr>
          <w:rFonts w:ascii="Times New Roman" w:eastAsia="SchoolBookSanPin" w:hAnsi="Times New Roman"/>
          <w:sz w:val="24"/>
          <w:szCs w:val="24"/>
          <w:lang w:val="ru-RU"/>
        </w:rPr>
        <w:t xml:space="preserve">ООП НОО </w:t>
      </w:r>
      <w:r w:rsidR="00663552" w:rsidRPr="00663552">
        <w:rPr>
          <w:rFonts w:ascii="Times New Roman" w:eastAsia="SchoolBookSanPin" w:hAnsi="Times New Roman"/>
          <w:sz w:val="24"/>
          <w:szCs w:val="24"/>
          <w:lang w:val="ru-RU"/>
        </w:rPr>
        <w:t>ГБОУ НАО «СШ п. Красное»</w:t>
      </w:r>
      <w:r w:rsidR="00777E88" w:rsidRPr="004D3EA9">
        <w:rPr>
          <w:rFonts w:ascii="Times New Roman" w:eastAsia="SchoolBookSanPin" w:hAnsi="Times New Roman"/>
          <w:sz w:val="24"/>
          <w:szCs w:val="24"/>
          <w:lang w:val="ru-RU"/>
        </w:rPr>
        <w:t xml:space="preserve">   </w:t>
      </w:r>
      <w:r w:rsidRPr="004D3EA9">
        <w:rPr>
          <w:rFonts w:ascii="Times New Roman" w:eastAsia="SchoolBookSanPin" w:hAnsi="Times New Roman"/>
          <w:sz w:val="24"/>
          <w:szCs w:val="24"/>
          <w:lang w:val="ru-RU"/>
        </w:rPr>
        <w:t>предусматривает непосредственное применение при реализации обязательной части ООП НОО федеральных рабочих программ по учебным предметам «</w:t>
      </w:r>
      <w:r w:rsidRPr="00663552">
        <w:rPr>
          <w:rFonts w:ascii="Times New Roman" w:eastAsia="SchoolBookSanPin" w:hAnsi="Times New Roman"/>
          <w:sz w:val="24"/>
          <w:szCs w:val="24"/>
          <w:lang w:val="ru-RU"/>
        </w:rPr>
        <w:t xml:space="preserve">Русский язык», </w:t>
      </w:r>
      <w:r w:rsidR="00574ADA" w:rsidRPr="00663552">
        <w:rPr>
          <w:rFonts w:ascii="Times New Roman" w:eastAsia="SchoolBookSanPin" w:hAnsi="Times New Roman"/>
          <w:sz w:val="24"/>
          <w:szCs w:val="24"/>
          <w:lang w:val="ru-RU"/>
        </w:rPr>
        <w:t xml:space="preserve">Математика, </w:t>
      </w:r>
      <w:r w:rsidRPr="00663552">
        <w:rPr>
          <w:rFonts w:ascii="Times New Roman" w:eastAsia="SchoolBookSanPin" w:hAnsi="Times New Roman"/>
          <w:sz w:val="24"/>
          <w:szCs w:val="24"/>
          <w:lang w:val="ru-RU"/>
        </w:rPr>
        <w:t xml:space="preserve">«Литературное чтение», </w:t>
      </w:r>
      <w:r w:rsidR="00295033" w:rsidRPr="00663552">
        <w:rPr>
          <w:rFonts w:ascii="Times New Roman" w:eastAsia="SchoolBookSanPin" w:hAnsi="Times New Roman"/>
          <w:sz w:val="24"/>
          <w:szCs w:val="24"/>
          <w:lang w:val="ru-RU"/>
        </w:rPr>
        <w:t xml:space="preserve"> </w:t>
      </w:r>
      <w:r w:rsidRPr="00663552">
        <w:rPr>
          <w:rFonts w:ascii="Times New Roman" w:eastAsia="SchoolBookSanPin" w:hAnsi="Times New Roman"/>
          <w:sz w:val="24"/>
          <w:szCs w:val="24"/>
          <w:lang w:val="ru-RU"/>
        </w:rPr>
        <w:t>«Окружающий мир»</w:t>
      </w:r>
      <w:r w:rsidRPr="00663552">
        <w:rPr>
          <w:rStyle w:val="FootnoteReference"/>
          <w:rFonts w:ascii="Times New Roman" w:eastAsia="SchoolBookSanPin" w:hAnsi="Times New Roman"/>
          <w:sz w:val="24"/>
          <w:szCs w:val="24"/>
          <w:lang w:val="ru-RU"/>
        </w:rPr>
        <w:footnoteReference w:id="1"/>
      </w:r>
      <w:r w:rsidR="00F11C1D" w:rsidRPr="00663552">
        <w:rPr>
          <w:rFonts w:ascii="Times New Roman" w:eastAsia="SchoolBookSanPin" w:hAnsi="Times New Roman"/>
          <w:sz w:val="24"/>
          <w:szCs w:val="24"/>
          <w:lang w:val="ru-RU"/>
        </w:rPr>
        <w:t xml:space="preserve">, </w:t>
      </w:r>
      <w:r w:rsidR="00F11C1D" w:rsidRPr="00663552">
        <w:rPr>
          <w:rFonts w:ascii="Times New Roman" w:eastAsia="Times New Roman" w:hAnsi="Times New Roman"/>
          <w:sz w:val="24"/>
          <w:szCs w:val="24"/>
          <w:lang w:val="ru-RU"/>
        </w:rPr>
        <w:t>«Иностранный язык</w:t>
      </w:r>
      <w:r w:rsidR="00663552" w:rsidRPr="00663552">
        <w:rPr>
          <w:rFonts w:ascii="Times New Roman" w:eastAsia="Times New Roman" w:hAnsi="Times New Roman"/>
          <w:sz w:val="24"/>
          <w:szCs w:val="24"/>
          <w:lang w:val="ru-RU"/>
        </w:rPr>
        <w:t xml:space="preserve"> (английский)</w:t>
      </w:r>
      <w:r w:rsidR="00574ADA" w:rsidRPr="00663552">
        <w:rPr>
          <w:rFonts w:ascii="Times New Roman" w:eastAsia="Times New Roman" w:hAnsi="Times New Roman"/>
          <w:sz w:val="24"/>
          <w:szCs w:val="24"/>
          <w:lang w:val="ru-RU"/>
        </w:rPr>
        <w:t xml:space="preserve"> </w:t>
      </w:r>
      <w:r w:rsidR="00F11C1D" w:rsidRPr="00663552">
        <w:rPr>
          <w:rFonts w:ascii="Times New Roman" w:eastAsia="Times New Roman" w:hAnsi="Times New Roman"/>
          <w:sz w:val="24"/>
          <w:szCs w:val="24"/>
          <w:lang w:val="ru-RU"/>
        </w:rPr>
        <w:t>»</w:t>
      </w:r>
      <w:r w:rsidR="00574ADA" w:rsidRPr="00663552">
        <w:rPr>
          <w:rFonts w:ascii="Times New Roman" w:eastAsia="Times New Roman" w:hAnsi="Times New Roman"/>
          <w:sz w:val="24"/>
          <w:szCs w:val="24"/>
          <w:lang w:val="ru-RU"/>
        </w:rPr>
        <w:t>,</w:t>
      </w:r>
      <w:r w:rsidR="00663552" w:rsidRPr="00663552">
        <w:rPr>
          <w:rFonts w:ascii="Times New Roman" w:eastAsia="Times New Roman" w:hAnsi="Times New Roman"/>
          <w:sz w:val="24"/>
          <w:szCs w:val="24"/>
          <w:lang w:val="ru-RU"/>
        </w:rPr>
        <w:t xml:space="preserve"> Основы религиозных культур и светской этики,</w:t>
      </w:r>
      <w:r w:rsidR="00574ADA" w:rsidRPr="00663552">
        <w:rPr>
          <w:rFonts w:ascii="Times New Roman" w:eastAsia="Times New Roman" w:hAnsi="Times New Roman"/>
          <w:sz w:val="24"/>
          <w:szCs w:val="24"/>
          <w:lang w:val="ru-RU"/>
        </w:rPr>
        <w:t xml:space="preserve"> Технология, Изобразительное </w:t>
      </w:r>
      <w:proofErr w:type="spellStart"/>
      <w:r w:rsidR="00574ADA" w:rsidRPr="00663552">
        <w:rPr>
          <w:rFonts w:ascii="Times New Roman" w:eastAsia="Times New Roman" w:hAnsi="Times New Roman"/>
          <w:sz w:val="24"/>
          <w:szCs w:val="24"/>
          <w:lang w:val="ru-RU"/>
        </w:rPr>
        <w:t>искуство</w:t>
      </w:r>
      <w:proofErr w:type="spellEnd"/>
      <w:r w:rsidR="00574ADA" w:rsidRPr="00663552">
        <w:rPr>
          <w:rFonts w:ascii="Times New Roman" w:eastAsia="Times New Roman" w:hAnsi="Times New Roman"/>
          <w:sz w:val="24"/>
          <w:szCs w:val="24"/>
          <w:lang w:val="ru-RU"/>
        </w:rPr>
        <w:t>, Физическая культура</w:t>
      </w:r>
    </w:p>
    <w:p w:rsidR="000B5B8B" w:rsidRPr="004D3EA9" w:rsidRDefault="000B5B8B" w:rsidP="00E874C3">
      <w:pPr>
        <w:spacing w:after="0" w:line="355" w:lineRule="auto"/>
        <w:ind w:firstLine="709"/>
        <w:jc w:val="both"/>
        <w:rPr>
          <w:rFonts w:ascii="Times New Roman" w:eastAsia="SchoolBookSanPin" w:hAnsi="Times New Roman"/>
          <w:b/>
          <w:sz w:val="24"/>
          <w:szCs w:val="24"/>
          <w:lang w:val="ru-RU"/>
        </w:rPr>
      </w:pPr>
      <w:r w:rsidRPr="004D3EA9">
        <w:rPr>
          <w:rFonts w:ascii="Times New Roman" w:eastAsia="SchoolBookSanPin" w:hAnsi="Times New Roman"/>
          <w:b/>
          <w:sz w:val="24"/>
          <w:szCs w:val="24"/>
          <w:lang w:val="ru-RU"/>
        </w:rPr>
        <w:t>1.1.</w:t>
      </w:r>
      <w:r w:rsidR="00D05DF1" w:rsidRPr="004D3EA9">
        <w:rPr>
          <w:rFonts w:ascii="Times New Roman" w:eastAsia="SchoolBookSanPin" w:hAnsi="Times New Roman"/>
          <w:b/>
          <w:sz w:val="24"/>
          <w:szCs w:val="24"/>
          <w:lang w:val="ru-RU"/>
        </w:rPr>
        <w:t>1</w:t>
      </w:r>
      <w:r w:rsidR="00E874C3" w:rsidRPr="004D3EA9">
        <w:rPr>
          <w:rFonts w:ascii="Times New Roman" w:eastAsia="SchoolBookSanPin" w:hAnsi="Times New Roman"/>
          <w:b/>
          <w:sz w:val="24"/>
          <w:szCs w:val="24"/>
          <w:lang w:val="ru-RU"/>
        </w:rPr>
        <w:t> </w:t>
      </w:r>
      <w:r w:rsidRPr="004D3EA9">
        <w:rPr>
          <w:rFonts w:ascii="Times New Roman" w:eastAsia="SchoolBookSanPin" w:hAnsi="Times New Roman"/>
          <w:b/>
          <w:sz w:val="24"/>
          <w:szCs w:val="24"/>
          <w:lang w:val="ru-RU"/>
        </w:rPr>
        <w:t>Цели реализации ООП НОО</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Целями</w:t>
      </w:r>
      <w:r w:rsidRPr="004D3EA9">
        <w:rPr>
          <w:rFonts w:ascii="Times New Roman" w:eastAsia="SchoolBookSanPin" w:hAnsi="Times New Roman"/>
          <w:sz w:val="24"/>
          <w:szCs w:val="24"/>
          <w:lang w:val="ru-RU"/>
        </w:rPr>
        <w:t xml:space="preserve"> реализации </w:t>
      </w:r>
      <w:r w:rsidR="00F816AF" w:rsidRPr="004D3EA9">
        <w:rPr>
          <w:rFonts w:ascii="Times New Roman" w:eastAsia="SchoolBookSanPin" w:hAnsi="Times New Roman"/>
          <w:sz w:val="24"/>
          <w:szCs w:val="24"/>
          <w:lang w:val="ru-RU"/>
        </w:rPr>
        <w:t>О</w:t>
      </w:r>
      <w:r w:rsidRPr="004D3EA9">
        <w:rPr>
          <w:rFonts w:ascii="Times New Roman" w:eastAsia="SchoolBookSanPin" w:hAnsi="Times New Roman"/>
          <w:sz w:val="24"/>
          <w:szCs w:val="24"/>
          <w:lang w:val="ru-RU"/>
        </w:rPr>
        <w:t>ОП НОО являются:</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организация учебного процесса с учётом целей, содержания и планируемых результатов начального общего образования, отражённых в ФГОС НОО;</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 Достижение поставленных целей реализации </w:t>
      </w:r>
      <w:r w:rsidR="00F816AF" w:rsidRPr="004D3EA9">
        <w:rPr>
          <w:rFonts w:ascii="Times New Roman" w:eastAsia="SchoolBookSanPin" w:hAnsi="Times New Roman"/>
          <w:sz w:val="24"/>
          <w:szCs w:val="24"/>
          <w:lang w:val="ru-RU"/>
        </w:rPr>
        <w:t>О</w:t>
      </w:r>
      <w:r w:rsidRPr="004D3EA9">
        <w:rPr>
          <w:rFonts w:ascii="Times New Roman" w:eastAsia="SchoolBookSanPin" w:hAnsi="Times New Roman"/>
          <w:sz w:val="24"/>
          <w:szCs w:val="24"/>
          <w:lang w:val="ru-RU"/>
        </w:rPr>
        <w:t xml:space="preserve">ОП НОО предусматривает решение следующих основных задач: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становление и развитие личности в ее индивидуальности, самобытности, уникальности и неповторимости;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обеспечение преемственности начального общего и основного общего образования;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достижение планируемых результатов освоения </w:t>
      </w:r>
      <w:r w:rsidR="00F816AF" w:rsidRPr="004D3EA9">
        <w:rPr>
          <w:rFonts w:ascii="Times New Roman" w:eastAsia="SchoolBookSanPin" w:hAnsi="Times New Roman"/>
          <w:sz w:val="24"/>
          <w:szCs w:val="24"/>
          <w:lang w:val="ru-RU"/>
        </w:rPr>
        <w:t>О</w:t>
      </w:r>
      <w:r w:rsidRPr="004D3EA9">
        <w:rPr>
          <w:rFonts w:ascii="Times New Roman" w:eastAsia="SchoolBookSanPin" w:hAnsi="Times New Roman"/>
          <w:sz w:val="24"/>
          <w:szCs w:val="24"/>
          <w:lang w:val="ru-RU"/>
        </w:rPr>
        <w:t xml:space="preserve">ОП НОО всеми обучающимися, в том числе обучающимися с ограниченными возможностями здоровья (далее – обучающиеся с ОВЗ);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обеспечение доступности получения качественного начального общего образования;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sidRPr="004D3EA9">
        <w:rPr>
          <w:rFonts w:ascii="Times New Roman" w:eastAsia="SchoolBookSanPin" w:hAnsi="Times New Roman"/>
          <w:sz w:val="24"/>
          <w:szCs w:val="24"/>
          <w:lang w:val="ru-RU"/>
        </w:rPr>
        <w:br/>
        <w:t xml:space="preserve">и других, организацию общественно полезной деятельности;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0B5B8B" w:rsidRPr="004D3EA9" w:rsidRDefault="00D05DF1" w:rsidP="00A344A3">
      <w:pPr>
        <w:spacing w:after="0" w:line="355" w:lineRule="auto"/>
        <w:ind w:left="1069"/>
        <w:jc w:val="both"/>
        <w:rPr>
          <w:rFonts w:ascii="Times New Roman" w:eastAsia="SchoolBookSanPin" w:hAnsi="Times New Roman"/>
          <w:sz w:val="24"/>
          <w:szCs w:val="24"/>
          <w:lang w:val="ru-RU"/>
        </w:rPr>
      </w:pPr>
      <w:r w:rsidRPr="004D3EA9">
        <w:rPr>
          <w:rFonts w:ascii="Times New Roman" w:eastAsia="SchoolBookSanPin" w:hAnsi="Times New Roman"/>
          <w:b/>
          <w:bCs/>
          <w:sz w:val="24"/>
          <w:szCs w:val="24"/>
          <w:lang w:val="ru-RU"/>
        </w:rPr>
        <w:t>1.</w:t>
      </w:r>
      <w:r w:rsidR="00A344A3">
        <w:rPr>
          <w:rFonts w:ascii="Times New Roman" w:eastAsia="SchoolBookSanPin" w:hAnsi="Times New Roman"/>
          <w:b/>
          <w:bCs/>
          <w:sz w:val="24"/>
          <w:szCs w:val="24"/>
          <w:lang w:val="ru-RU"/>
        </w:rPr>
        <w:t>1.</w:t>
      </w:r>
      <w:r w:rsidR="000B5B8B" w:rsidRPr="004D3EA9">
        <w:rPr>
          <w:rFonts w:ascii="Times New Roman" w:eastAsia="SchoolBookSanPin" w:hAnsi="Times New Roman"/>
          <w:b/>
          <w:bCs/>
          <w:sz w:val="24"/>
          <w:szCs w:val="24"/>
          <w:lang w:val="ru-RU"/>
        </w:rPr>
        <w:t xml:space="preserve">2 </w:t>
      </w:r>
      <w:r w:rsidR="000B5B8B" w:rsidRPr="004D3EA9">
        <w:rPr>
          <w:rFonts w:ascii="Times New Roman" w:eastAsia="Times New Roman" w:hAnsi="Times New Roman"/>
          <w:b/>
          <w:bCs/>
          <w:sz w:val="24"/>
          <w:szCs w:val="24"/>
          <w:lang w:val="ru-RU"/>
        </w:rPr>
        <w:t>Принципы формирования и механизмы реализации программы НОО</w:t>
      </w:r>
      <w:r w:rsidR="000B5B8B" w:rsidRPr="004D3EA9">
        <w:rPr>
          <w:rFonts w:ascii="Times New Roman" w:eastAsia="SchoolBookSanPin" w:hAnsi="Times New Roman"/>
          <w:sz w:val="24"/>
          <w:szCs w:val="24"/>
          <w:lang w:val="ru-RU"/>
        </w:rPr>
        <w:t xml:space="preserve"> </w:t>
      </w:r>
    </w:p>
    <w:p w:rsidR="00E874C3" w:rsidRPr="004D3EA9" w:rsidRDefault="00F816AF" w:rsidP="000B5B8B">
      <w:pPr>
        <w:spacing w:after="0" w:line="355" w:lineRule="auto"/>
        <w:ind w:left="106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w:t>
      </w:r>
      <w:r w:rsidR="00E874C3" w:rsidRPr="004D3EA9">
        <w:rPr>
          <w:rFonts w:ascii="Times New Roman" w:eastAsia="SchoolBookSanPin" w:hAnsi="Times New Roman"/>
          <w:sz w:val="24"/>
          <w:szCs w:val="24"/>
          <w:lang w:val="ru-RU"/>
        </w:rPr>
        <w:t xml:space="preserve">ОП НОО учитывает следующие </w:t>
      </w:r>
      <w:r w:rsidR="00E874C3" w:rsidRPr="004D3EA9">
        <w:rPr>
          <w:rFonts w:ascii="Times New Roman" w:eastAsia="SchoolBookSanPin" w:hAnsi="Times New Roman"/>
          <w:bCs/>
          <w:sz w:val="24"/>
          <w:szCs w:val="24"/>
          <w:lang w:val="ru-RU"/>
        </w:rPr>
        <w:t>принципы</w:t>
      </w:r>
      <w:r w:rsidR="00E874C3" w:rsidRPr="004D3EA9">
        <w:rPr>
          <w:rFonts w:ascii="Times New Roman" w:eastAsia="SchoolBookSanPin" w:hAnsi="Times New Roman"/>
          <w:sz w:val="24"/>
          <w:szCs w:val="24"/>
          <w:lang w:val="ru-RU"/>
        </w:rPr>
        <w:t>:</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1) принцип учёта ФГОС НОО: </w:t>
      </w:r>
      <w:r w:rsidR="007C2D0E" w:rsidRPr="004D3EA9">
        <w:rPr>
          <w:rFonts w:ascii="Times New Roman" w:eastAsia="SchoolBookSanPin" w:hAnsi="Times New Roman"/>
          <w:sz w:val="24"/>
          <w:szCs w:val="24"/>
          <w:lang w:val="ru-RU"/>
        </w:rPr>
        <w:t>О</w:t>
      </w:r>
      <w:r w:rsidRPr="004D3EA9">
        <w:rPr>
          <w:rFonts w:ascii="Times New Roman" w:eastAsia="SchoolBookSanPin" w:hAnsi="Times New Roman"/>
          <w:sz w:val="24"/>
          <w:szCs w:val="24"/>
          <w:lang w:val="ru-RU"/>
        </w:rPr>
        <w:t xml:space="preserve">ОП НОО базируется на требованиях, предъявляемых ФГОС НОО к целям, содержанию, планируемым результатам </w:t>
      </w:r>
      <w:r w:rsidRPr="004D3EA9">
        <w:rPr>
          <w:rFonts w:ascii="Times New Roman" w:eastAsia="SchoolBookSanPin" w:hAnsi="Times New Roman"/>
          <w:sz w:val="24"/>
          <w:szCs w:val="24"/>
          <w:lang w:val="ru-RU"/>
        </w:rPr>
        <w:br/>
        <w:t xml:space="preserve">и условиям обучения в начальной школе;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2) принцип учёта языка обучения: с учётом условий функционирования образовательной организации </w:t>
      </w:r>
      <w:r w:rsidR="007C2D0E" w:rsidRPr="004D3EA9">
        <w:rPr>
          <w:rFonts w:ascii="Times New Roman" w:eastAsia="SchoolBookSanPin" w:hAnsi="Times New Roman"/>
          <w:sz w:val="24"/>
          <w:szCs w:val="24"/>
          <w:lang w:val="ru-RU"/>
        </w:rPr>
        <w:t>О</w:t>
      </w:r>
      <w:r w:rsidRPr="004D3EA9">
        <w:rPr>
          <w:rFonts w:ascii="Times New Roman" w:eastAsia="SchoolBookSanPin" w:hAnsi="Times New Roman"/>
          <w:sz w:val="24"/>
          <w:szCs w:val="24"/>
          <w:lang w:val="ru-RU"/>
        </w:rPr>
        <w:t xml:space="preserve">ОП НОО характеризует право получения образования на родном языке из числа языков народов Российской Федерации </w:t>
      </w:r>
      <w:r w:rsidRPr="004D3EA9">
        <w:rPr>
          <w:rFonts w:ascii="Times New Roman" w:eastAsia="SchoolBookSanPin" w:hAnsi="Times New Roman"/>
          <w:sz w:val="24"/>
          <w:szCs w:val="24"/>
          <w:lang w:val="ru-RU"/>
        </w:rPr>
        <w:br/>
        <w:t xml:space="preserve">и отражает механизмы реализации данного принципа в учебных планах, планах внеурочной деятельности;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w:t>
      </w:r>
      <w:r w:rsidR="00A344A3">
        <w:rPr>
          <w:rFonts w:ascii="Times New Roman" w:eastAsia="SchoolBookSanPin" w:hAnsi="Times New Roman"/>
          <w:sz w:val="24"/>
          <w:szCs w:val="24"/>
          <w:lang w:val="ru-RU"/>
        </w:rPr>
        <w:t xml:space="preserve">, цель, учебная задача, учебные операции, контроль </w:t>
      </w:r>
      <w:r w:rsidRPr="004D3EA9">
        <w:rPr>
          <w:rFonts w:ascii="Times New Roman" w:eastAsia="SchoolBookSanPin" w:hAnsi="Times New Roman"/>
          <w:sz w:val="24"/>
          <w:szCs w:val="24"/>
          <w:lang w:val="ru-RU"/>
        </w:rPr>
        <w:t>и самоконтроль);</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sidRPr="004D3EA9">
        <w:rPr>
          <w:rFonts w:ascii="Times New Roman" w:eastAsia="SchoolBookSanPin" w:hAnsi="Times New Roman"/>
          <w:sz w:val="24"/>
          <w:szCs w:val="24"/>
          <w:lang w:val="ru-RU"/>
        </w:rPr>
        <w:br/>
        <w:t>с учетом мнения родителей (законных представителей) обучающегося;</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w:t>
      </w:r>
      <w:r w:rsidR="00A344A3">
        <w:rPr>
          <w:rFonts w:ascii="Times New Roman" w:eastAsia="SchoolBookSanPin" w:hAnsi="Times New Roman"/>
          <w:sz w:val="24"/>
          <w:szCs w:val="24"/>
          <w:lang w:val="ru-RU"/>
        </w:rPr>
        <w:t xml:space="preserve">анитарными правилами и нормами </w:t>
      </w:r>
      <w:r w:rsidRPr="004D3EA9">
        <w:rPr>
          <w:rFonts w:ascii="Times New Roman" w:eastAsia="SchoolBookSanPin" w:hAnsi="Times New Roman"/>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r w:rsidRPr="004D3EA9">
        <w:rPr>
          <w:sz w:val="24"/>
          <w:szCs w:val="24"/>
          <w:lang w:val="ru-RU"/>
        </w:rPr>
        <w:t xml:space="preserve"> </w:t>
      </w:r>
      <w:r w:rsidRPr="004D3EA9">
        <w:rPr>
          <w:rFonts w:ascii="Times New Roman" w:eastAsia="SchoolBookSanPin" w:hAnsi="Times New Roman"/>
          <w:sz w:val="24"/>
          <w:szCs w:val="24"/>
          <w:lang w:val="ru-RU"/>
        </w:rPr>
        <w:t>(зарегистрировано Министерством юстиции Российской Федерации 29 января 2021 г., регистрационный № 62296), действующими до 1 марта 2027 г. (дал</w:t>
      </w:r>
      <w:r w:rsidR="00A344A3">
        <w:rPr>
          <w:rFonts w:ascii="Times New Roman" w:eastAsia="SchoolBookSanPin" w:hAnsi="Times New Roman"/>
          <w:sz w:val="24"/>
          <w:szCs w:val="24"/>
          <w:lang w:val="ru-RU"/>
        </w:rPr>
        <w:t xml:space="preserve">ее – Гигиенические нормативы), </w:t>
      </w:r>
      <w:r w:rsidRPr="004D3EA9">
        <w:rPr>
          <w:rFonts w:ascii="Times New Roman" w:eastAsia="SchoolBookSanPin" w:hAnsi="Times New Roman"/>
          <w:sz w:val="24"/>
          <w:szCs w:val="24"/>
          <w:lang w:val="ru-RU"/>
        </w:rPr>
        <w:t xml:space="preserve">и санитарными правилами СП 2.4.3648-20 «Санитарно-эпидемиологические требования к организациям воспитания и обучения, отдыха и оздоровления детей </w:t>
      </w:r>
      <w:r w:rsidRPr="004D3EA9">
        <w:rPr>
          <w:rFonts w:ascii="Times New Roman" w:eastAsia="SchoolBookSanPin" w:hAnsi="Times New Roman"/>
          <w:sz w:val="24"/>
          <w:szCs w:val="24"/>
          <w:lang w:val="ru-RU"/>
        </w:rPr>
        <w:br/>
        <w:t xml:space="preserve">и молодежи», утвержденными постановлением Главного государственного санитарного врача Российской Федерации от 28 сентября 2020 г. </w:t>
      </w:r>
      <w:r w:rsidRPr="004D3EA9">
        <w:rPr>
          <w:rFonts w:ascii="Times New Roman" w:eastAsia="SchoolBookSanPin" w:hAnsi="Times New Roman"/>
          <w:sz w:val="24"/>
          <w:szCs w:val="24"/>
          <w:lang w:val="ru-RU"/>
        </w:rPr>
        <w:br/>
        <w:t xml:space="preserve">№ 28 (зарегистрировано Министерством юстиции Российской Федерации </w:t>
      </w:r>
      <w:r w:rsidRPr="004D3EA9">
        <w:rPr>
          <w:rFonts w:ascii="Times New Roman" w:eastAsia="SchoolBookSanPin" w:hAnsi="Times New Roman"/>
          <w:sz w:val="24"/>
          <w:szCs w:val="24"/>
          <w:lang w:val="ru-RU"/>
        </w:rPr>
        <w:br/>
        <w:t>18 декабря 2020 г., регистрационный № 61573), действующими до 1 января 2027 г. (далее – Санитарно-эпидемиологические требования).</w:t>
      </w:r>
    </w:p>
    <w:p w:rsidR="00E874C3" w:rsidRPr="004D3EA9" w:rsidRDefault="007C2D0E"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w:t>
      </w:r>
      <w:r w:rsidR="00E874C3" w:rsidRPr="004D3EA9">
        <w:rPr>
          <w:rFonts w:ascii="Times New Roman" w:eastAsia="SchoolBookSanPin" w:hAnsi="Times New Roman"/>
          <w:sz w:val="24"/>
          <w:szCs w:val="24"/>
          <w:lang w:val="ru-RU"/>
        </w:rPr>
        <w:t xml:space="preserve">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w:t>
      </w:r>
      <w:r w:rsidR="00E874C3" w:rsidRPr="004D3EA9">
        <w:rPr>
          <w:rFonts w:ascii="Times New Roman" w:eastAsia="SchoolBookSanPin" w:hAnsi="Times New Roman"/>
          <w:sz w:val="24"/>
          <w:szCs w:val="24"/>
          <w:lang w:val="ru-RU"/>
        </w:rPr>
        <w:br/>
        <w:t xml:space="preserve">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r>
      <w:r w:rsidR="00E874C3" w:rsidRPr="004D3EA9">
        <w:rPr>
          <w:rFonts w:ascii="Times New Roman" w:eastAsia="SchoolBookSanPin" w:hAnsi="Times New Roman"/>
          <w:sz w:val="24"/>
          <w:szCs w:val="24"/>
          <w:lang w:val="ru-RU"/>
        </w:rPr>
        <w:b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4D3EA9" w:rsidRPr="004D3EA9" w:rsidRDefault="00E874C3" w:rsidP="00CE4755">
      <w:pPr>
        <w:spacing w:after="0" w:line="355" w:lineRule="auto"/>
        <w:ind w:firstLine="709"/>
        <w:jc w:val="both"/>
        <w:rPr>
          <w:rFonts w:ascii="Times New Roman" w:eastAsia="SchoolBookSanPin" w:hAnsi="Times New Roman"/>
          <w:sz w:val="24"/>
          <w:szCs w:val="24"/>
          <w:lang w:val="ru-RU"/>
        </w:rPr>
      </w:pPr>
      <w:r w:rsidRPr="004D3EA9">
        <w:rPr>
          <w:rFonts w:ascii="Times New Roman" w:hAnsi="Times New Roman"/>
          <w:sz w:val="24"/>
          <w:szCs w:val="24"/>
          <w:lang w:val="ru-RU"/>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w:t>
      </w:r>
      <w:r w:rsidRPr="004D3EA9">
        <w:rPr>
          <w:rFonts w:ascii="Times New Roman" w:eastAsia="SchoolBookSanPin" w:hAnsi="Times New Roman"/>
          <w:sz w:val="24"/>
          <w:szCs w:val="24"/>
          <w:lang w:val="ru-RU"/>
        </w:rPr>
        <w:t>Гигиеническими нормативами и Санитарно-эпидемиологическими требованиями.</w:t>
      </w:r>
    </w:p>
    <w:p w:rsidR="00D05DF1" w:rsidRPr="004D3EA9" w:rsidRDefault="00D05DF1" w:rsidP="00D05DF1">
      <w:pPr>
        <w:ind w:firstLine="709"/>
        <w:rPr>
          <w:rFonts w:ascii="Times New Roman" w:eastAsia="SchoolBookSanPin" w:hAnsi="Times New Roman"/>
          <w:b/>
          <w:sz w:val="24"/>
          <w:szCs w:val="24"/>
          <w:lang w:val="ru-RU"/>
        </w:rPr>
      </w:pPr>
      <w:r w:rsidRPr="004D3EA9">
        <w:rPr>
          <w:rFonts w:ascii="Times New Roman" w:eastAsia="SchoolBookSanPin" w:hAnsi="Times New Roman"/>
          <w:b/>
          <w:sz w:val="24"/>
          <w:szCs w:val="24"/>
          <w:lang w:val="ru-RU"/>
        </w:rPr>
        <w:t xml:space="preserve">1.1.3  </w:t>
      </w:r>
      <w:r w:rsidRPr="004D3EA9">
        <w:rPr>
          <w:rFonts w:ascii="Times New Roman" w:eastAsia="Times New Roman" w:hAnsi="Times New Roman"/>
          <w:b/>
          <w:sz w:val="24"/>
          <w:szCs w:val="24"/>
        </w:rPr>
        <w:t xml:space="preserve">Общая </w:t>
      </w:r>
      <w:proofErr w:type="spellStart"/>
      <w:r w:rsidRPr="004D3EA9">
        <w:rPr>
          <w:rFonts w:ascii="Times New Roman" w:eastAsia="Times New Roman" w:hAnsi="Times New Roman"/>
          <w:b/>
          <w:sz w:val="24"/>
          <w:szCs w:val="24"/>
        </w:rPr>
        <w:t>характеристика</w:t>
      </w:r>
      <w:proofErr w:type="spellEnd"/>
      <w:r w:rsidRPr="004D3EA9">
        <w:rPr>
          <w:rFonts w:ascii="Times New Roman" w:eastAsia="Times New Roman" w:hAnsi="Times New Roman"/>
          <w:b/>
          <w:sz w:val="24"/>
          <w:szCs w:val="24"/>
        </w:rPr>
        <w:t xml:space="preserve"> программы НОО</w:t>
      </w:r>
    </w:p>
    <w:p w:rsidR="00D05DF1" w:rsidRPr="004D3EA9" w:rsidRDefault="00D05DF1" w:rsidP="00D05DF1">
      <w:pPr>
        <w:ind w:firstLine="709"/>
        <w:rPr>
          <w:rFonts w:ascii="Times New Roman" w:eastAsia="Times New Roman" w:hAnsi="Times New Roman"/>
          <w:color w:val="000000"/>
          <w:sz w:val="24"/>
          <w:szCs w:val="24"/>
          <w:lang w:val="ru-RU"/>
        </w:rPr>
      </w:pPr>
      <w:r w:rsidRPr="004D3EA9">
        <w:rPr>
          <w:rFonts w:ascii="Times New Roman" w:eastAsia="Times New Roman" w:hAnsi="Times New Roman"/>
          <w:color w:val="000000"/>
          <w:sz w:val="24"/>
          <w:szCs w:val="24"/>
          <w:lang w:val="ru-RU"/>
        </w:rPr>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Times New Roman" w:hAnsi="Times New Roman"/>
          <w:color w:val="000000"/>
          <w:sz w:val="24"/>
          <w:szCs w:val="24"/>
          <w:lang w:val="ru-RU"/>
        </w:rPr>
        <w:t>Программа является основным документом, регламентирующим</w:t>
      </w:r>
      <w:r w:rsidRPr="004D3EA9">
        <w:rPr>
          <w:rFonts w:ascii="Times New Roman" w:eastAsia="Times New Roman" w:hAnsi="Times New Roman"/>
          <w:sz w:val="24"/>
          <w:szCs w:val="24"/>
          <w:lang w:val="ru-RU"/>
        </w:rPr>
        <w:t xml:space="preserve"> образовательную деятельность в единстве урочной и внеурочной деятельности</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ООП НОО включает три раздела: целевой, содержательный, организационный</w:t>
      </w:r>
      <w:r w:rsidRPr="004D3EA9">
        <w:rPr>
          <w:rStyle w:val="FootnoteReference"/>
          <w:rFonts w:ascii="Times New Roman" w:eastAsia="SchoolBookSanPin" w:hAnsi="Times New Roman"/>
          <w:sz w:val="24"/>
          <w:szCs w:val="24"/>
          <w:lang w:val="ru-RU"/>
        </w:rPr>
        <w:footnoteReference w:id="2"/>
      </w:r>
      <w:r w:rsidRPr="004D3EA9">
        <w:rPr>
          <w:rFonts w:ascii="Times New Roman" w:eastAsia="SchoolBookSanPin" w:hAnsi="Times New Roman"/>
          <w:sz w:val="24"/>
          <w:szCs w:val="24"/>
          <w:lang w:val="ru-RU"/>
        </w:rPr>
        <w:t>.</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6. 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r w:rsidRPr="004D3EA9">
        <w:rPr>
          <w:rStyle w:val="FootnoteReference"/>
          <w:rFonts w:ascii="Times New Roman" w:eastAsia="SchoolBookSanPin" w:hAnsi="Times New Roman"/>
          <w:sz w:val="24"/>
          <w:szCs w:val="24"/>
          <w:lang w:val="ru-RU"/>
        </w:rPr>
        <w:footnoteReference w:id="3"/>
      </w:r>
      <w:r w:rsidRPr="004D3EA9">
        <w:rPr>
          <w:rFonts w:ascii="Times New Roman" w:eastAsia="SchoolBookSanPin" w:hAnsi="Times New Roman"/>
          <w:sz w:val="24"/>
          <w:szCs w:val="24"/>
          <w:lang w:val="ru-RU"/>
        </w:rPr>
        <w:t>.</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7. Целевой раздел ООП НОО включает:</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пояснительную записку;</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планируемые результаты освоения обучающимися ООП НОО;</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систему оценки достижения планируемых результатов освоения ООП НОО</w:t>
      </w:r>
      <w:r w:rsidRPr="004D3EA9">
        <w:rPr>
          <w:rStyle w:val="FootnoteReference"/>
          <w:rFonts w:ascii="Times New Roman" w:eastAsia="SchoolBookSanPin" w:hAnsi="Times New Roman"/>
          <w:sz w:val="24"/>
          <w:szCs w:val="24"/>
          <w:lang w:val="ru-RU"/>
        </w:rPr>
        <w:footnoteReference w:id="4"/>
      </w:r>
      <w:r w:rsidRPr="004D3EA9">
        <w:rPr>
          <w:rFonts w:ascii="Times New Roman" w:eastAsia="SchoolBookSanPin" w:hAnsi="Times New Roman"/>
          <w:sz w:val="24"/>
          <w:szCs w:val="24"/>
          <w:lang w:val="ru-RU"/>
        </w:rPr>
        <w:t>.</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8. Пояснительная записка целевого раздела ООП НОО раскрывает:</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цели реализации ООП НОО, конкретизированные в соответствии </w:t>
      </w:r>
      <w:r w:rsidRPr="004D3EA9">
        <w:rPr>
          <w:rFonts w:ascii="Times New Roman" w:eastAsia="SchoolBookSanPin" w:hAnsi="Times New Roman"/>
          <w:sz w:val="24"/>
          <w:szCs w:val="24"/>
          <w:lang w:val="ru-RU"/>
        </w:rPr>
        <w:br/>
        <w:t>с требованиями ФГОС НОО к результатам освоения обучающимися программы начального общего образования;</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принципы формирования и механизмы реализации ООП НОО, в том числе посредством реализации индивидуальных учебных планов;</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общую характеристику ООП НОО.</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9. Содержательный раздел ООП НОО включает следующие программы, ориентированные на достижение предметных, метапредметных и личностных результатов:</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рабочие программы учебных предметов;</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программу формирования универсальных учебных действий у обучающихся</w:t>
      </w:r>
      <w:r w:rsidRPr="004D3EA9">
        <w:rPr>
          <w:rStyle w:val="FootnoteReference"/>
          <w:rFonts w:ascii="Times New Roman" w:eastAsia="SchoolBookSanPin" w:hAnsi="Times New Roman"/>
          <w:sz w:val="24"/>
          <w:szCs w:val="24"/>
          <w:lang w:val="ru-RU"/>
        </w:rPr>
        <w:footnoteReference w:id="5"/>
      </w:r>
      <w:r w:rsidRPr="004D3EA9">
        <w:rPr>
          <w:rFonts w:ascii="Times New Roman" w:eastAsia="SchoolBookSanPin" w:hAnsi="Times New Roman"/>
          <w:sz w:val="24"/>
          <w:szCs w:val="24"/>
          <w:lang w:val="ru-RU"/>
        </w:rPr>
        <w:t>;</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 рабочую программу воспитания.</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proofErr w:type="spellStart"/>
      <w:r w:rsidRPr="004D3EA9">
        <w:rPr>
          <w:rFonts w:ascii="Times New Roman" w:eastAsia="SchoolBookSanPin" w:hAnsi="Times New Roman"/>
          <w:sz w:val="24"/>
          <w:szCs w:val="24"/>
          <w:lang w:val="ru-RU"/>
        </w:rPr>
        <w:t>Ррабочие</w:t>
      </w:r>
      <w:proofErr w:type="spellEnd"/>
      <w:r w:rsidRPr="004D3EA9">
        <w:rPr>
          <w:rFonts w:ascii="Times New Roman" w:eastAsia="SchoolBookSanPin" w:hAnsi="Times New Roman"/>
          <w:sz w:val="24"/>
          <w:szCs w:val="24"/>
          <w:lang w:val="ru-RU"/>
        </w:rPr>
        <w:t xml:space="preserve"> программы учебных предметов обеспечивают достижение планируемых результатов освоения ООП НОО и разработаны </w:t>
      </w:r>
      <w:r w:rsidRPr="004D3EA9">
        <w:rPr>
          <w:rFonts w:ascii="Times New Roman" w:eastAsia="SchoolBookSanPin" w:hAnsi="Times New Roman"/>
          <w:sz w:val="24"/>
          <w:szCs w:val="24"/>
          <w:lang w:val="ru-RU"/>
        </w:rPr>
        <w:br/>
        <w:t>на основе требований ФГОС НОО к результатам освоения программы начального общего образования.</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 Программа формирования универсальных учебных действий </w:t>
      </w:r>
      <w:r w:rsidRPr="004D3EA9">
        <w:rPr>
          <w:rFonts w:ascii="Times New Roman" w:eastAsia="SchoolBookSanPin" w:hAnsi="Times New Roman"/>
          <w:sz w:val="24"/>
          <w:szCs w:val="24"/>
          <w:lang w:val="ru-RU"/>
        </w:rPr>
        <w:br/>
        <w:t>у обучающихся содержит:</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описание взаимосвязи универсальных учебных действий с содержанием учебных предметов;</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характеристики регулятивных, познавательных, коммуникативных универсальных учебных действий обучающихся</w:t>
      </w:r>
      <w:r w:rsidRPr="004D3EA9">
        <w:rPr>
          <w:rStyle w:val="FootnoteReference"/>
          <w:rFonts w:ascii="Times New Roman" w:eastAsia="SchoolBookSanPin" w:hAnsi="Times New Roman"/>
          <w:sz w:val="24"/>
          <w:szCs w:val="24"/>
          <w:lang w:val="ru-RU"/>
        </w:rPr>
        <w:footnoteReference w:id="6"/>
      </w:r>
      <w:r w:rsidRPr="004D3EA9">
        <w:rPr>
          <w:rFonts w:ascii="Times New Roman" w:eastAsia="SchoolBookSanPin" w:hAnsi="Times New Roman"/>
          <w:sz w:val="24"/>
          <w:szCs w:val="24"/>
          <w:lang w:val="ru-RU"/>
        </w:rPr>
        <w:t>.</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4D3EA9">
        <w:rPr>
          <w:rStyle w:val="FootnoteReference"/>
          <w:rFonts w:ascii="Times New Roman" w:eastAsia="SchoolBookSanPin" w:hAnsi="Times New Roman"/>
          <w:sz w:val="24"/>
          <w:szCs w:val="24"/>
          <w:lang w:val="ru-RU"/>
        </w:rPr>
        <w:footnoteReference w:id="7"/>
      </w:r>
      <w:r w:rsidRPr="004D3EA9">
        <w:rPr>
          <w:rFonts w:ascii="Times New Roman" w:eastAsia="SchoolBookSanPin" w:hAnsi="Times New Roman"/>
          <w:sz w:val="24"/>
          <w:szCs w:val="24"/>
          <w:lang w:val="ru-RU"/>
        </w:rPr>
        <w:t>.</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Рабочая программа воспитания направлена на сохранение </w:t>
      </w:r>
      <w:r w:rsidRPr="004D3EA9">
        <w:rPr>
          <w:rFonts w:ascii="Times New Roman" w:eastAsia="SchoolBookSanPin" w:hAnsi="Times New Roman"/>
          <w:sz w:val="24"/>
          <w:szCs w:val="24"/>
          <w:lang w:val="ru-RU"/>
        </w:rPr>
        <w:br/>
        <w:t xml:space="preserve">и укрепление традиционных российских духовно-нравственных ценностей, </w:t>
      </w:r>
      <w:r w:rsidRPr="004D3EA9">
        <w:rPr>
          <w:rFonts w:ascii="Times New Roman" w:eastAsia="SchoolBookSanPin" w:hAnsi="Times New Roman"/>
          <w:sz w:val="24"/>
          <w:szCs w:val="24"/>
          <w:lang w:val="ru-RU"/>
        </w:rPr>
        <w:br/>
        <w:t xml:space="preserve">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sidRPr="004D3EA9">
        <w:rPr>
          <w:rFonts w:ascii="Times New Roman" w:eastAsia="SchoolBookSanPin" w:hAnsi="Times New Roman"/>
          <w:sz w:val="24"/>
          <w:szCs w:val="24"/>
          <w:lang w:val="ru-RU"/>
        </w:rPr>
        <w:b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D3EA9">
        <w:rPr>
          <w:rStyle w:val="FootnoteReference"/>
          <w:rFonts w:ascii="Times New Roman" w:eastAsia="SchoolBookSanPin" w:hAnsi="Times New Roman"/>
          <w:sz w:val="24"/>
          <w:szCs w:val="24"/>
          <w:lang w:val="ru-RU"/>
        </w:rPr>
        <w:footnoteReference w:id="8"/>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Рабочая программа воспитания направлена на развитие личности обучающихся, в том числе укрепление психического здоровья </w:t>
      </w:r>
      <w:r w:rsidRPr="004D3EA9">
        <w:rPr>
          <w:rFonts w:ascii="Times New Roman" w:eastAsia="SchoolBookSanPin" w:hAnsi="Times New Roman"/>
          <w:sz w:val="24"/>
          <w:szCs w:val="24"/>
          <w:lang w:val="ru-RU"/>
        </w:rPr>
        <w:br/>
        <w:t>и физическое воспитание, достижение ими результатов освоения программы начального общего образования</w:t>
      </w:r>
      <w:r w:rsidRPr="004D3EA9">
        <w:rPr>
          <w:rStyle w:val="FootnoteReference"/>
          <w:rFonts w:ascii="Times New Roman" w:eastAsia="SchoolBookSanPin" w:hAnsi="Times New Roman"/>
          <w:sz w:val="24"/>
          <w:szCs w:val="24"/>
          <w:lang w:val="ru-RU"/>
        </w:rPr>
        <w:footnoteReference w:id="9"/>
      </w:r>
      <w:r w:rsidRPr="004D3EA9">
        <w:rPr>
          <w:rFonts w:ascii="Times New Roman" w:eastAsia="SchoolBookSanPin" w:hAnsi="Times New Roman"/>
          <w:sz w:val="24"/>
          <w:szCs w:val="24"/>
          <w:lang w:val="ru-RU"/>
        </w:rPr>
        <w:t>.</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4D3EA9">
        <w:rPr>
          <w:rStyle w:val="FootnoteReference"/>
          <w:rFonts w:ascii="Times New Roman" w:eastAsia="SchoolBookSanPin" w:hAnsi="Times New Roman"/>
          <w:sz w:val="24"/>
          <w:szCs w:val="24"/>
          <w:lang w:val="ru-RU"/>
        </w:rPr>
        <w:footnoteReference w:id="10"/>
      </w:r>
      <w:r w:rsidRPr="004D3EA9">
        <w:rPr>
          <w:rFonts w:ascii="Times New Roman" w:eastAsia="SchoolBookSanPin" w:hAnsi="Times New Roman"/>
          <w:sz w:val="24"/>
          <w:szCs w:val="24"/>
          <w:lang w:val="ru-RU"/>
        </w:rPr>
        <w:t>.</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4D3EA9">
        <w:rPr>
          <w:rStyle w:val="FootnoteReference"/>
          <w:rFonts w:ascii="Times New Roman" w:eastAsia="SchoolBookSanPin" w:hAnsi="Times New Roman"/>
          <w:sz w:val="24"/>
          <w:szCs w:val="24"/>
          <w:lang w:val="ru-RU"/>
        </w:rPr>
        <w:footnoteReference w:id="11"/>
      </w:r>
      <w:r w:rsidRPr="004D3EA9">
        <w:rPr>
          <w:rFonts w:ascii="Times New Roman" w:eastAsia="SchoolBookSanPin" w:hAnsi="Times New Roman"/>
          <w:sz w:val="24"/>
          <w:szCs w:val="24"/>
          <w:lang w:val="ru-RU"/>
        </w:rPr>
        <w:t xml:space="preserve"> и включает:</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учебный план;</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план внеурочной деятельности;</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 календарный учебный график;</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7C2D0E" w:rsidRPr="004D3EA9" w:rsidRDefault="007C2D0E" w:rsidP="00E874C3">
      <w:pPr>
        <w:spacing w:after="0" w:line="355" w:lineRule="auto"/>
        <w:ind w:firstLine="709"/>
        <w:jc w:val="both"/>
        <w:rPr>
          <w:rFonts w:ascii="Times New Roman" w:eastAsia="SchoolBookSanPin" w:hAnsi="Times New Roman"/>
          <w:sz w:val="24"/>
          <w:szCs w:val="24"/>
          <w:lang w:val="ru-RU"/>
        </w:rPr>
      </w:pPr>
    </w:p>
    <w:p w:rsidR="00E874C3" w:rsidRPr="004D3EA9" w:rsidRDefault="007C2D0E" w:rsidP="00E874C3">
      <w:pPr>
        <w:spacing w:after="0" w:line="355" w:lineRule="auto"/>
        <w:ind w:firstLine="709"/>
        <w:jc w:val="both"/>
        <w:rPr>
          <w:rFonts w:ascii="Times New Roman" w:hAnsi="Times New Roman"/>
          <w:b/>
          <w:bCs/>
          <w:sz w:val="24"/>
          <w:szCs w:val="24"/>
          <w:lang w:val="ru-RU"/>
        </w:rPr>
      </w:pPr>
      <w:r w:rsidRPr="004D3EA9">
        <w:rPr>
          <w:rFonts w:ascii="Times New Roman" w:hAnsi="Times New Roman"/>
          <w:b/>
          <w:bCs/>
          <w:sz w:val="24"/>
          <w:szCs w:val="24"/>
          <w:lang w:val="ru-RU"/>
        </w:rPr>
        <w:t xml:space="preserve">1. 2 </w:t>
      </w:r>
      <w:r w:rsidR="00E874C3" w:rsidRPr="004D3EA9">
        <w:rPr>
          <w:rFonts w:ascii="Times New Roman" w:hAnsi="Times New Roman"/>
          <w:b/>
          <w:bCs/>
          <w:sz w:val="24"/>
          <w:szCs w:val="24"/>
          <w:lang w:val="ru-RU"/>
        </w:rPr>
        <w:t xml:space="preserve">Планируемые результаты освоения </w:t>
      </w:r>
      <w:r w:rsidRPr="004D3EA9">
        <w:rPr>
          <w:rFonts w:ascii="Times New Roman" w:hAnsi="Times New Roman"/>
          <w:b/>
          <w:bCs/>
          <w:sz w:val="24"/>
          <w:szCs w:val="24"/>
          <w:lang w:val="ru-RU"/>
        </w:rPr>
        <w:t>О</w:t>
      </w:r>
      <w:r w:rsidR="00E874C3" w:rsidRPr="004D3EA9">
        <w:rPr>
          <w:rFonts w:ascii="Times New Roman" w:hAnsi="Times New Roman"/>
          <w:b/>
          <w:bCs/>
          <w:sz w:val="24"/>
          <w:szCs w:val="24"/>
          <w:lang w:val="ru-RU"/>
        </w:rPr>
        <w:t>ОП НОО.</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 Планируемые результаты освоения </w:t>
      </w:r>
      <w:r w:rsidR="007C2D0E" w:rsidRPr="004D3EA9">
        <w:rPr>
          <w:rFonts w:ascii="Times New Roman" w:eastAsia="SchoolBookSanPin" w:hAnsi="Times New Roman"/>
          <w:sz w:val="24"/>
          <w:szCs w:val="24"/>
          <w:lang w:val="ru-RU"/>
        </w:rPr>
        <w:t>О</w:t>
      </w:r>
      <w:r w:rsidRPr="004D3EA9">
        <w:rPr>
          <w:rFonts w:ascii="Times New Roman" w:eastAsia="SchoolBookSanPin" w:hAnsi="Times New Roman"/>
          <w:sz w:val="24"/>
          <w:szCs w:val="24"/>
          <w:lang w:val="ru-RU"/>
        </w:rPr>
        <w:t xml:space="preserve">ОП НОО соответствуют современным целям начального общего образования, представленным </w:t>
      </w:r>
      <w:r w:rsidRPr="004D3EA9">
        <w:rPr>
          <w:rFonts w:ascii="Times New Roman" w:eastAsia="SchoolBookSanPin" w:hAnsi="Times New Roman"/>
          <w:sz w:val="24"/>
          <w:szCs w:val="24"/>
          <w:lang w:val="ru-RU"/>
        </w:rPr>
        <w:br/>
        <w:t xml:space="preserve">во ФГОС НОО как система личностных, метапредметных и предметных достижений обучающегося.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 Личностные результаты освоения ФОП НОО достигаются в единстве учебной и воспитательной деятельности образовательной организации </w:t>
      </w:r>
      <w:r w:rsidRPr="004D3EA9">
        <w:rPr>
          <w:rFonts w:ascii="Times New Roman" w:eastAsia="SchoolBookSanPin" w:hAnsi="Times New Roman"/>
          <w:sz w:val="24"/>
          <w:szCs w:val="24"/>
          <w:lang w:val="ru-RU"/>
        </w:rPr>
        <w:br/>
        <w:t>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w:t>
      </w:r>
      <w:r w:rsidR="00A344A3">
        <w:rPr>
          <w:rFonts w:ascii="Times New Roman" w:eastAsia="SchoolBookSanPin" w:hAnsi="Times New Roman"/>
          <w:sz w:val="24"/>
          <w:szCs w:val="24"/>
          <w:lang w:val="ru-RU"/>
        </w:rPr>
        <w:t xml:space="preserve">м самопознания, самовоспитания </w:t>
      </w:r>
      <w:r w:rsidRPr="004D3EA9">
        <w:rPr>
          <w:rFonts w:ascii="Times New Roman" w:eastAsia="SchoolBookSanPin" w:hAnsi="Times New Roman"/>
          <w:sz w:val="24"/>
          <w:szCs w:val="24"/>
          <w:lang w:val="ru-RU"/>
        </w:rPr>
        <w:t>и саморазвития, формирования внутренней позиции личности.</w:t>
      </w:r>
    </w:p>
    <w:p w:rsidR="00E874C3" w:rsidRPr="004D3EA9" w:rsidRDefault="00E874C3" w:rsidP="00BB6663">
      <w:pPr>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r w:rsidR="004F3FE0" w:rsidRPr="004D3EA9">
        <w:rPr>
          <w:rFonts w:ascii="Times New Roman" w:eastAsia="SchoolBookSanPin" w:hAnsi="Times New Roman"/>
          <w:sz w:val="24"/>
          <w:szCs w:val="24"/>
          <w:lang w:val="ru-RU"/>
        </w:rPr>
        <w:br/>
      </w:r>
      <w:r w:rsidR="004F3FE0" w:rsidRPr="004D3EA9">
        <w:rPr>
          <w:rFonts w:ascii="Times New Roman" w:eastAsia="Times New Roman" w:hAnsi="Times New Roman"/>
          <w:b/>
          <w:sz w:val="24"/>
          <w:szCs w:val="24"/>
          <w:lang w:val="ru-RU"/>
        </w:rPr>
        <w:br/>
      </w:r>
      <w:r w:rsidR="004F3FE0" w:rsidRPr="004D3EA9">
        <w:rPr>
          <w:rFonts w:ascii="Times New Roman" w:eastAsia="Times New Roman" w:hAnsi="Times New Roman"/>
          <w:b/>
          <w:sz w:val="24"/>
          <w:szCs w:val="24"/>
          <w:lang w:val="ru-RU"/>
        </w:rPr>
        <w:br/>
        <w:t>1.3 Система оценки достижения планируемых результатов освоения программы НОО</w:t>
      </w:r>
      <w:r w:rsidR="004F3FE0" w:rsidRPr="004D3EA9">
        <w:rPr>
          <w:rFonts w:ascii="Times New Roman" w:eastAsia="Times New Roman" w:hAnsi="Times New Roman"/>
          <w:b/>
          <w:sz w:val="24"/>
          <w:szCs w:val="24"/>
          <w:lang w:val="ru-RU"/>
        </w:rPr>
        <w:br/>
      </w:r>
      <w:r w:rsidRPr="004D3EA9">
        <w:rPr>
          <w:rFonts w:ascii="Times New Roman" w:eastAsia="SchoolBookSanPin" w:hAnsi="Times New Roman"/>
          <w:sz w:val="24"/>
          <w:szCs w:val="24"/>
          <w:lang w:val="ru-RU"/>
        </w:rPr>
        <w:t>Система оценки достижения планиру</w:t>
      </w:r>
      <w:r w:rsidR="004F3FE0" w:rsidRPr="004D3EA9">
        <w:rPr>
          <w:rFonts w:ascii="Times New Roman" w:eastAsia="SchoolBookSanPin" w:hAnsi="Times New Roman"/>
          <w:sz w:val="24"/>
          <w:szCs w:val="24"/>
          <w:lang w:val="ru-RU"/>
        </w:rPr>
        <w:t xml:space="preserve">емых результатов освоения </w:t>
      </w:r>
      <w:r w:rsidR="004F3FE0" w:rsidRPr="004D3EA9">
        <w:rPr>
          <w:rFonts w:ascii="Times New Roman" w:eastAsia="SchoolBookSanPin" w:hAnsi="Times New Roman"/>
          <w:sz w:val="24"/>
          <w:szCs w:val="24"/>
          <w:lang w:val="ru-RU"/>
        </w:rPr>
        <w:br/>
        <w:t>О</w:t>
      </w:r>
      <w:r w:rsidRPr="004D3EA9">
        <w:rPr>
          <w:rFonts w:ascii="Times New Roman" w:eastAsia="SchoolBookSanPin" w:hAnsi="Times New Roman"/>
          <w:sz w:val="24"/>
          <w:szCs w:val="24"/>
          <w:lang w:val="ru-RU"/>
        </w:rPr>
        <w:t>ОП НОО.</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w:t>
      </w:r>
      <w:r w:rsidRPr="004D3EA9">
        <w:rPr>
          <w:rFonts w:ascii="Times New Roman" w:eastAsia="SchoolBookSanPin" w:hAnsi="Times New Roman"/>
          <w:sz w:val="24"/>
          <w:szCs w:val="24"/>
          <w:lang w:val="ru-RU"/>
        </w:rPr>
        <w:br/>
        <w:t>их достижения.</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Система оценки достижения планируемых результатов (далее </w:t>
      </w:r>
      <w:r w:rsidRPr="004D3EA9">
        <w:rPr>
          <w:rFonts w:ascii="Times New Roman" w:eastAsia="SchoolBookSanPin" w:hAnsi="Times New Roman"/>
          <w:sz w:val="24"/>
          <w:szCs w:val="24"/>
          <w:lang w:val="ru-RU"/>
        </w:rPr>
        <w:noBreakHyphen/>
        <w:t xml:space="preserve"> система оценки) является частью системы оценки и управления качеством образования </w:t>
      </w:r>
      <w:r w:rsidRPr="004D3EA9">
        <w:rPr>
          <w:rFonts w:ascii="Times New Roman" w:eastAsia="SchoolBookSanPin" w:hAnsi="Times New Roman"/>
          <w:sz w:val="24"/>
          <w:szCs w:val="24"/>
          <w:lang w:val="ru-RU"/>
        </w:rPr>
        <w:br/>
        <w:t>в образовательной организации и служит основой при разработке образовательной организацией соответствующего локального акта.</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4D3EA9">
        <w:rPr>
          <w:rFonts w:ascii="Times New Roman" w:eastAsia="SchoolBookSanPin" w:hAnsi="Times New Roman"/>
          <w:bCs/>
          <w:sz w:val="24"/>
          <w:szCs w:val="24"/>
          <w:lang w:val="ru-RU"/>
        </w:rPr>
        <w:t xml:space="preserve">функциями </w:t>
      </w:r>
      <w:r w:rsidRPr="004D3EA9">
        <w:rPr>
          <w:rFonts w:ascii="Times New Roman" w:eastAsia="SchoolBookSanPin" w:hAnsi="Times New Roman"/>
          <w:sz w:val="24"/>
          <w:szCs w:val="24"/>
          <w:lang w:val="ru-RU"/>
        </w:rPr>
        <w:t xml:space="preserve">являются: </w:t>
      </w:r>
      <w:r w:rsidRPr="004D3EA9">
        <w:rPr>
          <w:rFonts w:ascii="Times New Roman" w:eastAsia="SchoolBookSanPin" w:hAnsi="Times New Roman"/>
          <w:bCs/>
          <w:sz w:val="24"/>
          <w:szCs w:val="24"/>
          <w:lang w:val="ru-RU"/>
        </w:rPr>
        <w:t xml:space="preserve">ориентация образовательного процесса </w:t>
      </w:r>
      <w:r w:rsidRPr="004D3EA9">
        <w:rPr>
          <w:rFonts w:ascii="Times New Roman" w:eastAsia="SchoolBookSanPin" w:hAnsi="Times New Roman"/>
          <w:sz w:val="24"/>
          <w:szCs w:val="24"/>
          <w:lang w:val="ru-RU"/>
        </w:rPr>
        <w:t xml:space="preserve">на достижение планируемых результатов освоения ФОП НОО </w:t>
      </w:r>
      <w:r w:rsidRPr="004D3EA9">
        <w:rPr>
          <w:rFonts w:ascii="Times New Roman" w:eastAsia="SchoolBookSanPin" w:hAnsi="Times New Roman"/>
          <w:sz w:val="24"/>
          <w:szCs w:val="24"/>
          <w:lang w:val="ru-RU"/>
        </w:rPr>
        <w:br/>
        <w:t xml:space="preserve">и обеспечение эффективной </w:t>
      </w:r>
      <w:r w:rsidRPr="004D3EA9">
        <w:rPr>
          <w:rFonts w:ascii="Times New Roman" w:eastAsia="SchoolBookSanPin" w:hAnsi="Times New Roman"/>
          <w:bCs/>
          <w:sz w:val="24"/>
          <w:szCs w:val="24"/>
          <w:lang w:val="ru-RU"/>
        </w:rPr>
        <w:t>обратной связи</w:t>
      </w:r>
      <w:r w:rsidRPr="004D3EA9">
        <w:rPr>
          <w:rFonts w:ascii="Times New Roman" w:eastAsia="SchoolBookSanPin" w:hAnsi="Times New Roman"/>
          <w:sz w:val="24"/>
          <w:szCs w:val="24"/>
          <w:lang w:val="ru-RU"/>
        </w:rPr>
        <w:t xml:space="preserve">, позволяющей осуществлять </w:t>
      </w:r>
      <w:r w:rsidRPr="004D3EA9">
        <w:rPr>
          <w:rFonts w:ascii="Times New Roman" w:eastAsia="SchoolBookSanPin" w:hAnsi="Times New Roman"/>
          <w:bCs/>
          <w:sz w:val="24"/>
          <w:szCs w:val="24"/>
          <w:lang w:val="ru-RU"/>
        </w:rPr>
        <w:t>управление образовательным процессом.</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 xml:space="preserve">Основными направлениями и целями оценочной деятельности </w:t>
      </w:r>
      <w:r w:rsidRPr="004D3EA9">
        <w:rPr>
          <w:rFonts w:ascii="Times New Roman" w:eastAsia="SchoolBookSanPin" w:hAnsi="Times New Roman"/>
          <w:bCs/>
          <w:sz w:val="24"/>
          <w:szCs w:val="24"/>
          <w:lang w:val="ru-RU"/>
        </w:rPr>
        <w:br/>
      </w:r>
      <w:r w:rsidRPr="004D3EA9">
        <w:rPr>
          <w:rFonts w:ascii="Times New Roman" w:eastAsia="SchoolBookSanPin" w:hAnsi="Times New Roman"/>
          <w:sz w:val="24"/>
          <w:szCs w:val="24"/>
          <w:lang w:val="ru-RU"/>
        </w:rPr>
        <w:t>в образовательной организации являются:</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оценка результатов деятельности педагогических работников как основа аттестационных процедур;</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оценка результатов деятельности образовательной организации как основа аккредитационных процедур.</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Основным объектом системы оценки</w:t>
      </w:r>
      <w:r w:rsidRPr="004D3EA9">
        <w:rPr>
          <w:rFonts w:ascii="Times New Roman" w:eastAsia="SchoolBookSanPin" w:hAnsi="Times New Roman"/>
          <w:sz w:val="24"/>
          <w:szCs w:val="24"/>
          <w:lang w:val="ru-RU"/>
        </w:rPr>
        <w:t xml:space="preserve">, её содержательной </w:t>
      </w:r>
      <w:r w:rsidRPr="004D3EA9">
        <w:rPr>
          <w:rFonts w:ascii="Times New Roman" w:eastAsia="SchoolBookSanPin" w:hAnsi="Times New Roman"/>
          <w:sz w:val="24"/>
          <w:szCs w:val="24"/>
          <w:lang w:val="ru-RU"/>
        </w:rPr>
        <w:br/>
        <w:t xml:space="preserve">и </w:t>
      </w:r>
      <w:proofErr w:type="spellStart"/>
      <w:r w:rsidRPr="004D3EA9">
        <w:rPr>
          <w:rFonts w:ascii="Times New Roman" w:eastAsia="SchoolBookSanPin" w:hAnsi="Times New Roman"/>
          <w:sz w:val="24"/>
          <w:szCs w:val="24"/>
          <w:lang w:val="ru-RU"/>
        </w:rPr>
        <w:t>критериальной</w:t>
      </w:r>
      <w:proofErr w:type="spellEnd"/>
      <w:r w:rsidRPr="004D3EA9">
        <w:rPr>
          <w:rFonts w:ascii="Times New Roman" w:eastAsia="SchoolBookSanPin" w:hAnsi="Times New Roman"/>
          <w:sz w:val="24"/>
          <w:szCs w:val="24"/>
          <w:lang w:val="ru-RU"/>
        </w:rPr>
        <w:t xml:space="preserve"> базой выступают требования ФГОС НОО, которые конкретизируются в планируемых результатах освоения обучающимися ФОП НОО.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Система оценки включает процедуры внутренней и внешней оценки.</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 xml:space="preserve">Внутренняя оценка </w:t>
      </w:r>
      <w:r w:rsidRPr="004D3EA9">
        <w:rPr>
          <w:rFonts w:ascii="Times New Roman" w:eastAsia="SchoolBookSanPin" w:hAnsi="Times New Roman"/>
          <w:sz w:val="24"/>
          <w:szCs w:val="24"/>
          <w:lang w:val="ru-RU"/>
        </w:rPr>
        <w:t>включает:</w:t>
      </w:r>
    </w:p>
    <w:p w:rsidR="00E874C3" w:rsidRPr="004D3EA9" w:rsidRDefault="00E874C3" w:rsidP="00E874C3">
      <w:pPr>
        <w:tabs>
          <w:tab w:val="left" w:pos="709"/>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стартовую диагностику;</w:t>
      </w:r>
    </w:p>
    <w:p w:rsidR="00E874C3" w:rsidRPr="004D3EA9" w:rsidRDefault="00E874C3" w:rsidP="00E874C3">
      <w:pPr>
        <w:tabs>
          <w:tab w:val="left" w:pos="709"/>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текущую и тематическую оценку;</w:t>
      </w:r>
    </w:p>
    <w:p w:rsidR="00E874C3" w:rsidRPr="004D3EA9" w:rsidRDefault="00E874C3" w:rsidP="00E874C3">
      <w:pPr>
        <w:tabs>
          <w:tab w:val="left" w:pos="709"/>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портфолио;</w:t>
      </w:r>
    </w:p>
    <w:p w:rsidR="00E874C3" w:rsidRPr="004D3EA9" w:rsidRDefault="00E874C3" w:rsidP="00E874C3">
      <w:pPr>
        <w:tabs>
          <w:tab w:val="left" w:pos="709"/>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психолого-педагогическое наблюдение;</w:t>
      </w:r>
    </w:p>
    <w:p w:rsidR="00E874C3" w:rsidRPr="004D3EA9" w:rsidRDefault="00E874C3" w:rsidP="00E874C3">
      <w:pPr>
        <w:tabs>
          <w:tab w:val="left" w:pos="709"/>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внутренний мониторинг образовательных достижений обучающихся.</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Внешняя оценка включает:</w:t>
      </w:r>
    </w:p>
    <w:p w:rsidR="00E874C3" w:rsidRPr="004D3EA9" w:rsidRDefault="00E874C3" w:rsidP="00E874C3">
      <w:pPr>
        <w:tabs>
          <w:tab w:val="left" w:pos="709"/>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независимую оценку качества образования;</w:t>
      </w:r>
    </w:p>
    <w:p w:rsidR="00E874C3" w:rsidRPr="004D3EA9" w:rsidRDefault="00E874C3" w:rsidP="00E874C3">
      <w:pPr>
        <w:tabs>
          <w:tab w:val="left" w:pos="709"/>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мониторинговые исследования муниципального, регионального </w:t>
      </w:r>
      <w:r w:rsidRPr="004D3EA9">
        <w:rPr>
          <w:rFonts w:ascii="Times New Roman" w:eastAsia="SchoolBookSanPin" w:hAnsi="Times New Roman"/>
          <w:sz w:val="24"/>
          <w:szCs w:val="24"/>
          <w:lang w:val="ru-RU"/>
        </w:rPr>
        <w:br/>
        <w:t>и федерального уровней.</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 xml:space="preserve">Системно-деятельностный подход </w:t>
      </w:r>
      <w:r w:rsidRPr="004D3EA9">
        <w:rPr>
          <w:rFonts w:ascii="Times New Roman" w:eastAsia="SchoolBookSanPin" w:hAnsi="Times New Roman"/>
          <w:sz w:val="24"/>
          <w:szCs w:val="24"/>
          <w:lang w:val="ru-RU"/>
        </w:rPr>
        <w:t xml:space="preserve">к оценке образовательных достижений обучающихся проявляется в оценке способности обучающихся </w:t>
      </w:r>
      <w:r w:rsidRPr="004D3EA9">
        <w:rPr>
          <w:rFonts w:ascii="Times New Roman" w:eastAsia="SchoolBookSanPin" w:hAnsi="Times New Roman"/>
          <w:sz w:val="24"/>
          <w:szCs w:val="24"/>
          <w:lang w:val="ru-RU"/>
        </w:rPr>
        <w:br/>
        <w:t>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 xml:space="preserve">Уровневый подход </w:t>
      </w:r>
      <w:r w:rsidRPr="004D3EA9">
        <w:rPr>
          <w:rFonts w:ascii="Times New Roman" w:eastAsia="SchoolBookSanPin" w:hAnsi="Times New Roman"/>
          <w:sz w:val="24"/>
          <w:szCs w:val="24"/>
          <w:lang w:val="ru-RU"/>
        </w:rPr>
        <w:t xml:space="preserve">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w:t>
      </w:r>
      <w:r w:rsidRPr="004D3EA9">
        <w:rPr>
          <w:rFonts w:ascii="Times New Roman" w:eastAsia="SchoolBookSanPin" w:hAnsi="Times New Roman"/>
          <w:sz w:val="24"/>
          <w:szCs w:val="24"/>
          <w:lang w:val="ru-RU"/>
        </w:rPr>
        <w:br/>
        <w:t>так и к представлению и интерпретации результатов измерений.</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Pr="004D3EA9">
        <w:rPr>
          <w:rFonts w:ascii="Times New Roman" w:eastAsia="SchoolBookSanPin" w:hAnsi="Times New Roman"/>
          <w:sz w:val="24"/>
          <w:szCs w:val="24"/>
          <w:lang w:val="ru-RU"/>
        </w:rPr>
        <w:br/>
        <w:t>для продолжения обучения и усвоения последующего учебного материала.</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 xml:space="preserve">Комплексный подход </w:t>
      </w:r>
      <w:r w:rsidRPr="004D3EA9">
        <w:rPr>
          <w:rFonts w:ascii="Times New Roman" w:eastAsia="SchoolBookSanPin" w:hAnsi="Times New Roman"/>
          <w:sz w:val="24"/>
          <w:szCs w:val="24"/>
          <w:lang w:val="ru-RU"/>
        </w:rPr>
        <w:t>к оценке образовательных достижений реализуется через:</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оценку предметных и метапредметных результатов;</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использование комплекса оценочных процедур как основы для оценки динамики индивидуальных образовательных достижений обучающихся </w:t>
      </w:r>
      <w:r w:rsidRPr="004D3EA9">
        <w:rPr>
          <w:rFonts w:ascii="Times New Roman" w:eastAsia="SchoolBookSanPin" w:hAnsi="Times New Roman"/>
          <w:sz w:val="24"/>
          <w:szCs w:val="24"/>
          <w:lang w:val="ru-RU"/>
        </w:rPr>
        <w:br/>
        <w:t>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4D3EA9">
        <w:rPr>
          <w:rFonts w:ascii="Times New Roman" w:eastAsia="SchoolBookSanPin" w:hAnsi="Times New Roman"/>
          <w:sz w:val="24"/>
          <w:szCs w:val="24"/>
          <w:lang w:val="ru-RU"/>
        </w:rPr>
        <w:t>взаимооценка</w:t>
      </w:r>
      <w:proofErr w:type="spellEnd"/>
      <w:r w:rsidRPr="004D3EA9">
        <w:rPr>
          <w:rFonts w:ascii="Times New Roman" w:eastAsia="SchoolBookSanPin" w:hAnsi="Times New Roman"/>
          <w:sz w:val="24"/>
          <w:szCs w:val="24"/>
          <w:lang w:val="ru-RU"/>
        </w:rPr>
        <w:t>);</w:t>
      </w:r>
    </w:p>
    <w:p w:rsidR="00E874C3" w:rsidRPr="004D3EA9" w:rsidRDefault="00E874C3" w:rsidP="00E874C3">
      <w:pPr>
        <w:tabs>
          <w:tab w:val="left" w:pos="851"/>
        </w:tabs>
        <w:spacing w:after="0" w:line="355" w:lineRule="auto"/>
        <w:ind w:firstLine="709"/>
        <w:jc w:val="both"/>
        <w:rPr>
          <w:rFonts w:ascii="Times New Roman" w:hAnsi="Times New Roman"/>
          <w:sz w:val="24"/>
          <w:szCs w:val="24"/>
          <w:lang w:val="ru-RU"/>
        </w:rPr>
      </w:pPr>
      <w:r w:rsidRPr="004D3EA9">
        <w:rPr>
          <w:rFonts w:ascii="Times New Roman" w:eastAsia="SchoolBookSanPin" w:hAnsi="Times New Roman"/>
          <w:sz w:val="24"/>
          <w:szCs w:val="24"/>
          <w:lang w:val="ru-RU"/>
        </w:rPr>
        <w:t xml:space="preserve">использование мониторинга динамических показателей освоения умений </w:t>
      </w:r>
      <w:r w:rsidRPr="004D3EA9">
        <w:rPr>
          <w:rFonts w:ascii="Times New Roman" w:eastAsia="SchoolBookSanPin" w:hAnsi="Times New Roman"/>
          <w:sz w:val="24"/>
          <w:szCs w:val="24"/>
          <w:lang w:val="ru-RU"/>
        </w:rPr>
        <w:br/>
        <w:t>и знаний, в том числе формируемых с использованием информационно-коммуникационных (цифровых) технологий.</w:t>
      </w:r>
      <w:r w:rsidRPr="004D3EA9">
        <w:rPr>
          <w:rFonts w:ascii="Times New Roman" w:hAnsi="Times New Roman"/>
          <w:sz w:val="24"/>
          <w:szCs w:val="24"/>
          <w:lang w:val="ru-RU"/>
        </w:rPr>
        <w:t xml:space="preserve"> </w:t>
      </w:r>
    </w:p>
    <w:p w:rsidR="00E874C3" w:rsidRPr="004D3EA9" w:rsidRDefault="00E874C3" w:rsidP="00E874C3">
      <w:pPr>
        <w:spacing w:after="0" w:line="355"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Целью оценки личностных достижений обучающихся является </w:t>
      </w:r>
      <w:r w:rsidRPr="004D3EA9">
        <w:rPr>
          <w:rFonts w:ascii="Times New Roman" w:hAnsi="Times New Roman"/>
          <w:sz w:val="24"/>
          <w:szCs w:val="24"/>
          <w:lang w:val="ru-RU"/>
        </w:rPr>
        <w:br/>
        <w:t xml:space="preserve">получение общего представления о воспитательной деятельности образовательной организации и ее влиянии на коллектив обучающихся. </w:t>
      </w:r>
    </w:p>
    <w:p w:rsidR="00E874C3" w:rsidRPr="004D3EA9" w:rsidRDefault="00E874C3" w:rsidP="00E874C3">
      <w:pPr>
        <w:spacing w:after="0" w:line="355"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rsidR="00E874C3" w:rsidRPr="004D3EA9" w:rsidRDefault="00E874C3" w:rsidP="00E874C3">
      <w:pPr>
        <w:spacing w:after="0" w:line="355"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Личностные достижения обучающихся, освоивших ФОП НОО, включают две группы результатов: </w:t>
      </w:r>
    </w:p>
    <w:p w:rsidR="00E874C3" w:rsidRPr="004D3EA9" w:rsidRDefault="00E874C3" w:rsidP="00E874C3">
      <w:pPr>
        <w:spacing w:after="0" w:line="355"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основы российской гражданской идентичности, ценностные установки </w:t>
      </w:r>
      <w:r w:rsidRPr="004D3EA9">
        <w:rPr>
          <w:rFonts w:ascii="Times New Roman" w:hAnsi="Times New Roman"/>
          <w:sz w:val="24"/>
          <w:szCs w:val="24"/>
          <w:lang w:val="ru-RU"/>
        </w:rPr>
        <w:br/>
        <w:t xml:space="preserve">и социально значимые качества личности; </w:t>
      </w:r>
    </w:p>
    <w:p w:rsidR="00E874C3" w:rsidRPr="004D3EA9" w:rsidRDefault="00E874C3" w:rsidP="00E874C3">
      <w:pPr>
        <w:spacing w:after="0" w:line="355"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готовность обучающихся к саморазвитию, мотивация к познанию </w:t>
      </w:r>
      <w:r w:rsidRPr="004D3EA9">
        <w:rPr>
          <w:rFonts w:ascii="Times New Roman" w:hAnsi="Times New Roman"/>
          <w:sz w:val="24"/>
          <w:szCs w:val="24"/>
          <w:lang w:val="ru-RU"/>
        </w:rPr>
        <w:br/>
        <w:t>и обучению, активное участие в социально значимой деятельности.</w:t>
      </w:r>
    </w:p>
    <w:p w:rsidR="00E874C3" w:rsidRPr="004D3EA9" w:rsidRDefault="00E874C3" w:rsidP="00E874C3">
      <w:pPr>
        <w:spacing w:after="0" w:line="355"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Учитывая особенности групп личностных результатов, педагогический работник может осуществлять только оценку следующих качеств: </w:t>
      </w:r>
    </w:p>
    <w:p w:rsidR="00E874C3" w:rsidRPr="004D3EA9" w:rsidRDefault="00E874C3" w:rsidP="00E874C3">
      <w:pPr>
        <w:spacing w:after="0" w:line="355" w:lineRule="auto"/>
        <w:ind w:firstLine="709"/>
        <w:jc w:val="both"/>
        <w:rPr>
          <w:rFonts w:ascii="Times New Roman" w:hAnsi="Times New Roman"/>
          <w:sz w:val="24"/>
          <w:szCs w:val="24"/>
          <w:lang w:val="ru-RU"/>
        </w:rPr>
      </w:pPr>
      <w:r w:rsidRPr="004D3EA9">
        <w:rPr>
          <w:rFonts w:ascii="Times New Roman" w:hAnsi="Times New Roman"/>
          <w:sz w:val="24"/>
          <w:szCs w:val="24"/>
          <w:lang w:val="ru-RU"/>
        </w:rPr>
        <w:t>наличие и характеристика мотива познания и учения;</w:t>
      </w:r>
    </w:p>
    <w:p w:rsidR="00E874C3" w:rsidRPr="004D3EA9" w:rsidRDefault="00E874C3" w:rsidP="00E874C3">
      <w:pPr>
        <w:spacing w:after="0" w:line="355" w:lineRule="auto"/>
        <w:ind w:firstLine="709"/>
        <w:jc w:val="both"/>
        <w:rPr>
          <w:rFonts w:ascii="Times New Roman" w:hAnsi="Times New Roman"/>
          <w:sz w:val="24"/>
          <w:szCs w:val="24"/>
          <w:lang w:val="ru-RU"/>
        </w:rPr>
      </w:pPr>
      <w:r w:rsidRPr="004D3EA9">
        <w:rPr>
          <w:rFonts w:ascii="Times New Roman" w:hAnsi="Times New Roman"/>
          <w:sz w:val="24"/>
          <w:szCs w:val="24"/>
          <w:lang w:val="ru-RU"/>
        </w:rPr>
        <w:t>наличие умений принимать и удерживать учебную задачу, планировать учебные действия;</w:t>
      </w:r>
    </w:p>
    <w:p w:rsidR="00E874C3" w:rsidRPr="004D3EA9" w:rsidRDefault="00E874C3" w:rsidP="00E874C3">
      <w:pPr>
        <w:spacing w:after="0" w:line="355"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способность осуществлять самоконтроль и самооценку. </w:t>
      </w:r>
    </w:p>
    <w:p w:rsidR="00E874C3" w:rsidRPr="004D3EA9" w:rsidRDefault="00E874C3" w:rsidP="00E874C3">
      <w:pPr>
        <w:spacing w:after="0" w:line="355" w:lineRule="auto"/>
        <w:ind w:firstLine="709"/>
        <w:jc w:val="both"/>
        <w:rPr>
          <w:rFonts w:ascii="Times New Roman" w:hAnsi="Times New Roman"/>
          <w:sz w:val="24"/>
          <w:szCs w:val="24"/>
          <w:lang w:val="ru-RU"/>
        </w:rPr>
      </w:pPr>
      <w:r w:rsidRPr="004D3EA9">
        <w:rPr>
          <w:rFonts w:ascii="Times New Roman" w:hAnsi="Times New Roman"/>
          <w:sz w:val="24"/>
          <w:szCs w:val="24"/>
          <w:lang w:val="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Оценка метапредметных результатов проводится с целью определения сформированности:</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познавательных универсальных учебных действий;</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коммуникативных универсальных учебных действий;</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регулятивных универсальных учебных действий.</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Овладение базовыми логическими действиями обеспечивает формирование у обучающихся следующих умений:</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сравнивать объекты, устанавливать основания для сравнения, устанавливать аналогии;</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объединять части объекта (объекты) по определённому признаку;</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определять существенный признак для классификации, классифицировать предложенные объекты;</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находить закономерности и противоречия в рассматриваемых фактах, данных </w:t>
      </w:r>
      <w:r w:rsidRPr="004D3EA9">
        <w:rPr>
          <w:rFonts w:ascii="Times New Roman" w:eastAsia="SchoolBookSanPin" w:hAnsi="Times New Roman"/>
          <w:sz w:val="24"/>
          <w:szCs w:val="24"/>
          <w:lang w:val="ru-RU"/>
        </w:rPr>
        <w:br/>
        <w:t>и наблюдениях на основе предложенного педагогическим работником алгоритма;</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выявлять недостаток информации для решения учебной (практической) задачи на основе предложенного алгоритма;</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Овладение базовыми исследовательскими действиями обеспечивает формирование у обучающихся следующих умений:</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 помощью педагогического работника формулировать цель, планировать изменения объекта, ситуации;</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сравнивать несколько вариантов решения задачи, выбирать наиболее подходящий (на основе предложенных критериев);</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проводить по предложенному плану опыт, несложное исследование </w:t>
      </w:r>
      <w:r w:rsidRPr="004D3EA9">
        <w:rPr>
          <w:rFonts w:ascii="Times New Roman" w:eastAsia="SchoolBookSanPin" w:hAnsi="Times New Roman"/>
          <w:sz w:val="24"/>
          <w:szCs w:val="24"/>
          <w:lang w:val="ru-RU"/>
        </w:rPr>
        <w:br/>
        <w:t xml:space="preserve">по установлению особенностей объекта изучения и связей между объектами </w:t>
      </w:r>
      <w:r w:rsidRPr="004D3EA9">
        <w:rPr>
          <w:rFonts w:ascii="Times New Roman" w:eastAsia="SchoolBookSanPin" w:hAnsi="Times New Roman"/>
          <w:sz w:val="24"/>
          <w:szCs w:val="24"/>
          <w:lang w:val="ru-RU"/>
        </w:rPr>
        <w:br/>
        <w:t xml:space="preserve">(часть </w:t>
      </w:r>
      <w:r w:rsidRPr="004D3EA9">
        <w:rPr>
          <w:rFonts w:ascii="Times New Roman" w:eastAsia="SchoolBookSanPin" w:hAnsi="Times New Roman"/>
          <w:sz w:val="24"/>
          <w:szCs w:val="24"/>
          <w:lang w:val="ru-RU"/>
        </w:rPr>
        <w:noBreakHyphen/>
        <w:t xml:space="preserve"> целое, причина </w:t>
      </w:r>
      <w:r w:rsidRPr="004D3EA9">
        <w:rPr>
          <w:rFonts w:ascii="Times New Roman" w:eastAsia="SchoolBookSanPin" w:hAnsi="Times New Roman"/>
          <w:sz w:val="24"/>
          <w:szCs w:val="24"/>
          <w:lang w:val="ru-RU"/>
        </w:rPr>
        <w:noBreakHyphen/>
        <w:t xml:space="preserve"> следствие);</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прогнозировать возможное развитие процессов, событий и их последствия </w:t>
      </w:r>
      <w:r w:rsidRPr="004D3EA9">
        <w:rPr>
          <w:rFonts w:ascii="Times New Roman" w:eastAsia="SchoolBookSanPin" w:hAnsi="Times New Roman"/>
          <w:sz w:val="24"/>
          <w:szCs w:val="24"/>
          <w:lang w:val="ru-RU"/>
        </w:rPr>
        <w:br/>
        <w:t>в аналогичных или сходных ситуациях;</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выбирать источник получения информации;</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согласно заданному алгоритму находить в предложенном источнике информацию, представленную в явном виде;</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распознавать достоверную и недостоверную информацию самостоятельно </w:t>
      </w:r>
      <w:r w:rsidRPr="004D3EA9">
        <w:rPr>
          <w:rFonts w:ascii="Times New Roman" w:eastAsia="SchoolBookSanPin" w:hAnsi="Times New Roman"/>
          <w:sz w:val="24"/>
          <w:szCs w:val="24"/>
          <w:lang w:val="ru-RU"/>
        </w:rPr>
        <w:br/>
        <w:t>или на основании предложенного педагогическим работником способа её проверки;</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анализировать и создавать текстовую, видео-, графическую, звуковую информацию в соответствии с учебной задачей;</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самостоятельно создавать схемы, таблицы для представления информации.</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Овладение универсальными учебными коммуникативными действиями предполагает формирование и оценку у обучающихся таких групп умений, </w:t>
      </w:r>
      <w:r w:rsidRPr="004D3EA9">
        <w:rPr>
          <w:rFonts w:ascii="Times New Roman" w:eastAsia="SchoolBookSanPin" w:hAnsi="Times New Roman"/>
          <w:sz w:val="24"/>
          <w:szCs w:val="24"/>
          <w:lang w:val="ru-RU"/>
        </w:rPr>
        <w:br/>
        <w:t>как общение и совместная деятельность.</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Общение как одно из коммуникативных универсальных учебных действий обеспечивает сформированность у обучающихся следующих умений:</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воспринимать и формулировать суждения, выражать эмоции в соответствии </w:t>
      </w:r>
      <w:r w:rsidRPr="004D3EA9">
        <w:rPr>
          <w:rFonts w:ascii="Times New Roman" w:eastAsia="SchoolBookSanPin" w:hAnsi="Times New Roman"/>
          <w:sz w:val="24"/>
          <w:szCs w:val="24"/>
          <w:lang w:val="ru-RU"/>
        </w:rPr>
        <w:br/>
        <w:t>с целями и условиями общения в знакомой среде;</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корректно и аргументированно высказывать своё мнение; </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строить речевое высказывание в соответствии с поставленной задачей;</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создавать устные и письменные тексты (описание, рассуждение, повествование);</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готовить небольшие публичные выступления;</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подбирать иллюстративный материал (рисунки, фото, плакаты) к тексту выступления;</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формулировать краткосрочные и долгосрочные цели (индивидуальные </w:t>
      </w:r>
      <w:r w:rsidRPr="004D3EA9">
        <w:rPr>
          <w:rFonts w:ascii="Times New Roman" w:eastAsia="SchoolBookSanPin" w:hAnsi="Times New Roman"/>
          <w:sz w:val="24"/>
          <w:szCs w:val="24"/>
          <w:lang w:val="ru-RU"/>
        </w:rPr>
        <w:br/>
        <w:t xml:space="preserve">с учётом участия в коллективных задачах) в стандартной (типовой) ситуации </w:t>
      </w:r>
      <w:r w:rsidRPr="004D3EA9">
        <w:rPr>
          <w:rFonts w:ascii="Times New Roman" w:eastAsia="SchoolBookSanPin" w:hAnsi="Times New Roman"/>
          <w:sz w:val="24"/>
          <w:szCs w:val="24"/>
          <w:lang w:val="ru-RU"/>
        </w:rPr>
        <w:br/>
        <w:t>на основе предложенного формата планирования, распределения промежуточных шагов и сроков;</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принимать цель совместной деятельности, коллективно строить действия </w:t>
      </w:r>
      <w:r w:rsidRPr="004D3EA9">
        <w:rPr>
          <w:rFonts w:ascii="Times New Roman" w:eastAsia="SchoolBookSanPin" w:hAnsi="Times New Roman"/>
          <w:sz w:val="24"/>
          <w:szCs w:val="24"/>
          <w:lang w:val="ru-RU"/>
        </w:rPr>
        <w:br/>
        <w:t xml:space="preserve">по её достижению: распределять роли, договариваться, обсуждать процесс </w:t>
      </w:r>
      <w:r w:rsidRPr="004D3EA9">
        <w:rPr>
          <w:rFonts w:ascii="Times New Roman" w:eastAsia="SchoolBookSanPin" w:hAnsi="Times New Roman"/>
          <w:sz w:val="24"/>
          <w:szCs w:val="24"/>
          <w:lang w:val="ru-RU"/>
        </w:rPr>
        <w:br/>
        <w:t>и результат совместной работы; проявлять готовность руководить, выполнять поручения, подчиняться;</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ответственно выполнять свою часть работы;</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оценивать свой вклад в общий результат;</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выполнять совместные проектные задания с опорой на предложенные образцы.</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Оценка достижения метапредметных результатов осуществляется </w:t>
      </w:r>
      <w:r w:rsidRPr="004D3EA9">
        <w:rPr>
          <w:rFonts w:ascii="Times New Roman" w:eastAsia="SchoolBookSanPin" w:hAnsi="Times New Roman"/>
          <w:sz w:val="24"/>
          <w:szCs w:val="24"/>
          <w:lang w:val="ru-RU"/>
        </w:rPr>
        <w:br/>
        <w:t xml:space="preserve">как педагогическим работником в ходе текущей и промежуточной оценки </w:t>
      </w:r>
      <w:r w:rsidRPr="004D3EA9">
        <w:rPr>
          <w:rFonts w:ascii="Times New Roman" w:eastAsia="SchoolBookSanPin" w:hAnsi="Times New Roman"/>
          <w:sz w:val="24"/>
          <w:szCs w:val="24"/>
          <w:lang w:val="ru-RU"/>
        </w:rPr>
        <w:br/>
        <w:t>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Основным </w:t>
      </w:r>
      <w:r w:rsidRPr="004D3EA9">
        <w:rPr>
          <w:rFonts w:ascii="Times New Roman" w:eastAsia="SchoolBookSanPin" w:hAnsi="Times New Roman"/>
          <w:bCs/>
          <w:sz w:val="24"/>
          <w:szCs w:val="24"/>
          <w:lang w:val="ru-RU"/>
        </w:rPr>
        <w:t xml:space="preserve">предметом </w:t>
      </w:r>
      <w:r w:rsidRPr="004D3EA9">
        <w:rPr>
          <w:rFonts w:ascii="Times New Roman" w:eastAsia="SchoolBookSanPin" w:hAnsi="Times New Roman"/>
          <w:sz w:val="24"/>
          <w:szCs w:val="24"/>
          <w:lang w:val="ru-RU"/>
        </w:rPr>
        <w:t xml:space="preserve">оценки результатов освоения ООП НОО </w:t>
      </w:r>
      <w:r w:rsidRPr="004D3EA9">
        <w:rPr>
          <w:rFonts w:ascii="Times New Roman" w:eastAsia="SchoolBookSanPin" w:hAnsi="Times New Roman"/>
          <w:sz w:val="24"/>
          <w:szCs w:val="24"/>
          <w:lang w:val="ru-RU"/>
        </w:rPr>
        <w:br/>
        <w:t>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Для оценки предметных результатов освоения ООП НОО используются критерии: </w:t>
      </w:r>
      <w:r w:rsidRPr="004D3EA9">
        <w:rPr>
          <w:rFonts w:ascii="Times New Roman" w:eastAsia="SchoolBookSanPin" w:hAnsi="Times New Roman"/>
          <w:bCs/>
          <w:sz w:val="24"/>
          <w:szCs w:val="24"/>
          <w:lang w:val="ru-RU"/>
        </w:rPr>
        <w:t>знание и понимание</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применение</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функциональность.</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Обобщённый критерий «</w:t>
      </w:r>
      <w:r w:rsidRPr="004D3EA9">
        <w:rPr>
          <w:rFonts w:ascii="Times New Roman" w:eastAsia="SchoolBookSanPin" w:hAnsi="Times New Roman"/>
          <w:bCs/>
          <w:sz w:val="24"/>
          <w:szCs w:val="24"/>
          <w:lang w:val="ru-RU"/>
        </w:rPr>
        <w:t>знание и понимание</w:t>
      </w:r>
      <w:r w:rsidRPr="004D3EA9">
        <w:rPr>
          <w:rFonts w:ascii="Times New Roman" w:eastAsia="SchoolBookSanPin" w:hAnsi="Times New Roman"/>
          <w:sz w:val="24"/>
          <w:szCs w:val="24"/>
          <w:lang w:val="ru-RU"/>
        </w:rPr>
        <w:t xml:space="preserve">» включает знание </w:t>
      </w:r>
      <w:r w:rsidRPr="004D3EA9">
        <w:rPr>
          <w:rFonts w:ascii="Times New Roman" w:eastAsia="SchoolBookSanPin" w:hAnsi="Times New Roman"/>
          <w:sz w:val="24"/>
          <w:szCs w:val="24"/>
          <w:lang w:val="ru-RU"/>
        </w:rPr>
        <w:br/>
        <w:t xml:space="preserve">и понимание роли изучаемой области знания или вида деятельности в различных контекстах, знание и понимание терминологии, понятий и идей, </w:t>
      </w:r>
      <w:r w:rsidRPr="004D3EA9">
        <w:rPr>
          <w:rFonts w:ascii="Times New Roman" w:eastAsia="SchoolBookSanPin" w:hAnsi="Times New Roman"/>
          <w:sz w:val="24"/>
          <w:szCs w:val="24"/>
          <w:lang w:val="ru-RU"/>
        </w:rPr>
        <w:br/>
        <w:t>а также процедурных знаний или алгоритмов.</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Обобщённый критерий «</w:t>
      </w:r>
      <w:r w:rsidRPr="004D3EA9">
        <w:rPr>
          <w:rFonts w:ascii="Times New Roman" w:eastAsia="SchoolBookSanPin" w:hAnsi="Times New Roman"/>
          <w:bCs/>
          <w:sz w:val="24"/>
          <w:szCs w:val="24"/>
          <w:lang w:val="ru-RU"/>
        </w:rPr>
        <w:t>применение</w:t>
      </w:r>
      <w:r w:rsidRPr="004D3EA9">
        <w:rPr>
          <w:rFonts w:ascii="Times New Roman" w:eastAsia="SchoolBookSanPin" w:hAnsi="Times New Roman"/>
          <w:sz w:val="24"/>
          <w:szCs w:val="24"/>
          <w:lang w:val="ru-RU"/>
        </w:rPr>
        <w:t>» включает:</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Pr="004D3EA9">
        <w:rPr>
          <w:rFonts w:ascii="Times New Roman" w:eastAsia="SchoolBookSanPin" w:hAnsi="Times New Roman"/>
          <w:sz w:val="24"/>
          <w:szCs w:val="24"/>
          <w:lang w:val="ru-RU"/>
        </w:rPr>
        <w:br/>
        <w:t>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Обобщённый критерий «</w:t>
      </w:r>
      <w:r w:rsidRPr="004D3EA9">
        <w:rPr>
          <w:rFonts w:ascii="Times New Roman" w:eastAsia="SchoolBookSanPin" w:hAnsi="Times New Roman"/>
          <w:bCs/>
          <w:sz w:val="24"/>
          <w:szCs w:val="24"/>
          <w:lang w:val="ru-RU"/>
        </w:rPr>
        <w:t>функциональность</w:t>
      </w:r>
      <w:r w:rsidRPr="004D3EA9">
        <w:rPr>
          <w:rFonts w:ascii="Times New Roman" w:eastAsia="SchoolBookSanPin" w:hAnsi="Times New Roman"/>
          <w:sz w:val="24"/>
          <w:szCs w:val="24"/>
          <w:lang w:val="ru-RU"/>
        </w:rP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Особенности оценки предметных результатов по отдельному учебному предмету фиксируются в приложении к ООП НОО.</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Описание оценки предметных результатов по отдельному учебному предмету должно включать:</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список итоговых планируемых результатов с указанием этапов </w:t>
      </w:r>
      <w:r w:rsidRPr="004D3EA9">
        <w:rPr>
          <w:rFonts w:ascii="Times New Roman" w:eastAsia="SchoolBookSanPin" w:hAnsi="Times New Roman"/>
          <w:sz w:val="24"/>
          <w:szCs w:val="24"/>
          <w:lang w:val="ru-RU"/>
        </w:rPr>
        <w:br/>
        <w:t>их формирования и способов оценки (например, текущая (тематическая); устно (письменно), практика);</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требования к выставлению отметок за промежуточную аттестацию </w:t>
      </w:r>
      <w:r w:rsidRPr="004D3EA9">
        <w:rPr>
          <w:rFonts w:ascii="Times New Roman" w:eastAsia="SchoolBookSanPin" w:hAnsi="Times New Roman"/>
          <w:sz w:val="24"/>
          <w:szCs w:val="24"/>
          <w:lang w:val="ru-RU"/>
        </w:rPr>
        <w:br/>
        <w:t xml:space="preserve">(при необходимости </w:t>
      </w:r>
      <w:r w:rsidRPr="004D3EA9">
        <w:rPr>
          <w:rFonts w:ascii="Times New Roman" w:eastAsia="SchoolBookSanPin" w:hAnsi="Times New Roman"/>
          <w:sz w:val="24"/>
          <w:szCs w:val="24"/>
          <w:lang w:val="ru-RU"/>
        </w:rPr>
        <w:noBreakHyphen/>
        <w:t xml:space="preserve"> с учётом степени значимости отметок за отдельные оценочные процедуры);</w:t>
      </w:r>
    </w:p>
    <w:p w:rsidR="00E874C3" w:rsidRPr="004D3EA9" w:rsidRDefault="00E874C3" w:rsidP="00E874C3">
      <w:pPr>
        <w:tabs>
          <w:tab w:val="left" w:pos="851"/>
        </w:tabs>
        <w:spacing w:after="0" w:line="355" w:lineRule="auto"/>
        <w:ind w:firstLine="709"/>
        <w:jc w:val="both"/>
        <w:rPr>
          <w:rFonts w:ascii="Times New Roman" w:hAnsi="Times New Roman"/>
          <w:sz w:val="24"/>
          <w:szCs w:val="24"/>
          <w:lang w:val="ru-RU"/>
        </w:rPr>
      </w:pPr>
      <w:r w:rsidRPr="004D3EA9">
        <w:rPr>
          <w:rFonts w:ascii="Times New Roman" w:eastAsia="SchoolBookSanPin" w:hAnsi="Times New Roman"/>
          <w:sz w:val="24"/>
          <w:szCs w:val="24"/>
          <w:lang w:val="ru-RU"/>
        </w:rPr>
        <w:t>график контрольных мероприятий.</w:t>
      </w:r>
      <w:r w:rsidRPr="004D3EA9">
        <w:rPr>
          <w:rFonts w:ascii="Times New Roman" w:hAnsi="Times New Roman"/>
          <w:sz w:val="24"/>
          <w:szCs w:val="24"/>
          <w:lang w:val="ru-RU"/>
        </w:rPr>
        <w:t xml:space="preserve">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 xml:space="preserve">Стартовая диагностика </w:t>
      </w:r>
      <w:r w:rsidRPr="004D3EA9">
        <w:rPr>
          <w:rFonts w:ascii="Times New Roman" w:eastAsia="SchoolBookSanPin" w:hAnsi="Times New Roman"/>
          <w:sz w:val="24"/>
          <w:szCs w:val="24"/>
          <w:lang w:val="ru-RU"/>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Стартовая диагностика проводится</w:t>
      </w:r>
      <w:r w:rsidRPr="004D3EA9">
        <w:rPr>
          <w:rFonts w:ascii="Times New Roman" w:eastAsia="SchoolBookSanPin" w:hAnsi="Times New Roman"/>
          <w:sz w:val="24"/>
          <w:szCs w:val="24"/>
          <w:lang w:val="ru-RU"/>
        </w:rPr>
        <w:t xml:space="preserve"> в начале 1 класса и выступает </w:t>
      </w:r>
      <w:r w:rsidRPr="004D3EA9">
        <w:rPr>
          <w:rFonts w:ascii="Times New Roman" w:eastAsia="SchoolBookSanPin" w:hAnsi="Times New Roman"/>
          <w:sz w:val="24"/>
          <w:szCs w:val="24"/>
          <w:lang w:val="ru-RU"/>
        </w:rPr>
        <w:br/>
        <w:t>как основа (точка отсчёта) для оценки динамики образовательных достижений обучающихся. Объектом оценки в рамках с</w:t>
      </w:r>
      <w:r w:rsidRPr="004D3EA9">
        <w:rPr>
          <w:rFonts w:ascii="Times New Roman" w:eastAsia="SchoolBookSanPin" w:hAnsi="Times New Roman"/>
          <w:bCs/>
          <w:sz w:val="24"/>
          <w:szCs w:val="24"/>
          <w:lang w:val="ru-RU"/>
        </w:rPr>
        <w:t xml:space="preserve">тартовой диагностики </w:t>
      </w:r>
      <w:r w:rsidRPr="004D3EA9">
        <w:rPr>
          <w:rFonts w:ascii="Times New Roman" w:eastAsia="SchoolBookSanPin" w:hAnsi="Times New Roman"/>
          <w:sz w:val="24"/>
          <w:szCs w:val="24"/>
          <w:lang w:val="ru-RU"/>
        </w:rPr>
        <w:t>является сформированность предпосылок учебной деятельности, готовность к овладению чтением, грамотой и счётом.</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w:t>
      </w:r>
      <w:r w:rsidRPr="004D3EA9">
        <w:rPr>
          <w:rFonts w:ascii="Times New Roman" w:eastAsia="SchoolBookSanPin" w:hAnsi="Times New Roman"/>
          <w:sz w:val="24"/>
          <w:szCs w:val="24"/>
          <w:lang w:val="ru-RU"/>
        </w:rPr>
        <w:br/>
        <w:t>для корректировки учебных программ и индивидуализации учебного процесса.</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 xml:space="preserve">Текущая оценка </w:t>
      </w:r>
      <w:r w:rsidRPr="004D3EA9">
        <w:rPr>
          <w:rFonts w:ascii="Times New Roman" w:eastAsia="SchoolBookSanPin" w:hAnsi="Times New Roman"/>
          <w:sz w:val="24"/>
          <w:szCs w:val="24"/>
          <w:lang w:val="ru-RU"/>
        </w:rPr>
        <w:t xml:space="preserve">направлена на оценку индивидуального продвижения обучающегося в освоении программы учебного предмета.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Текущая оценка может быть </w:t>
      </w:r>
      <w:r w:rsidRPr="004D3EA9">
        <w:rPr>
          <w:rFonts w:ascii="Times New Roman" w:eastAsia="SchoolBookSanPin" w:hAnsi="Times New Roman"/>
          <w:bCs/>
          <w:sz w:val="24"/>
          <w:szCs w:val="24"/>
          <w:lang w:val="ru-RU"/>
        </w:rPr>
        <w:t>формирующей (</w:t>
      </w:r>
      <w:r w:rsidRPr="004D3EA9">
        <w:rPr>
          <w:rFonts w:ascii="Times New Roman" w:eastAsia="SchoolBookSanPin" w:hAnsi="Times New Roman"/>
          <w:sz w:val="24"/>
          <w:szCs w:val="24"/>
          <w:lang w:val="ru-RU"/>
        </w:rPr>
        <w:t xml:space="preserve">поддерживающей </w:t>
      </w:r>
      <w:r w:rsidRPr="004D3EA9">
        <w:rPr>
          <w:rFonts w:ascii="Times New Roman" w:eastAsia="SchoolBookSanPin" w:hAnsi="Times New Roman"/>
          <w:sz w:val="24"/>
          <w:szCs w:val="24"/>
          <w:lang w:val="ru-RU"/>
        </w:rPr>
        <w:br/>
        <w:t xml:space="preserve">и направляющей усилия обучающегося, включающей его в самостоятельную оценочную деятельность) и </w:t>
      </w:r>
      <w:r w:rsidRPr="004D3EA9">
        <w:rPr>
          <w:rFonts w:ascii="Times New Roman" w:eastAsia="SchoolBookSanPin" w:hAnsi="Times New Roman"/>
          <w:bCs/>
          <w:sz w:val="24"/>
          <w:szCs w:val="24"/>
          <w:lang w:val="ru-RU"/>
        </w:rPr>
        <w:t>диагностической</w:t>
      </w:r>
      <w:r w:rsidRPr="004D3EA9">
        <w:rPr>
          <w:rFonts w:ascii="Times New Roman" w:eastAsia="SchoolBookSanPin" w:hAnsi="Times New Roman"/>
          <w:sz w:val="24"/>
          <w:szCs w:val="24"/>
          <w:lang w:val="ru-RU"/>
        </w:rPr>
        <w:t xml:space="preserve">, способствующей выявлению </w:t>
      </w:r>
      <w:r w:rsidRPr="004D3EA9">
        <w:rPr>
          <w:rFonts w:ascii="Times New Roman" w:eastAsia="SchoolBookSanPin" w:hAnsi="Times New Roman"/>
          <w:sz w:val="24"/>
          <w:szCs w:val="24"/>
          <w:lang w:val="ru-RU"/>
        </w:rPr>
        <w:br/>
        <w:t xml:space="preserve">и осознанию педагогическим работником и обучающимся существующих проблем </w:t>
      </w:r>
      <w:r w:rsidRPr="004D3EA9">
        <w:rPr>
          <w:rFonts w:ascii="Times New Roman" w:eastAsia="SchoolBookSanPin" w:hAnsi="Times New Roman"/>
          <w:sz w:val="24"/>
          <w:szCs w:val="24"/>
          <w:lang w:val="ru-RU"/>
        </w:rPr>
        <w:br/>
        <w:t>в обучении.</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4D3EA9">
        <w:rPr>
          <w:rFonts w:ascii="Times New Roman" w:eastAsia="SchoolBookSanPin" w:hAnsi="Times New Roman"/>
          <w:sz w:val="24"/>
          <w:szCs w:val="24"/>
          <w:lang w:val="ru-RU"/>
        </w:rPr>
        <w:t>взаимооценка</w:t>
      </w:r>
      <w:proofErr w:type="spellEnd"/>
      <w:r w:rsidRPr="004D3EA9">
        <w:rPr>
          <w:rFonts w:ascii="Times New Roman" w:eastAsia="SchoolBookSanPin" w:hAnsi="Times New Roman"/>
          <w:sz w:val="24"/>
          <w:szCs w:val="24"/>
          <w:lang w:val="ru-RU"/>
        </w:rPr>
        <w:t xml:space="preserve">, рефлексия, листы продвижения и другие) с учётом особенностей учебного предмета.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Результаты текущей оценки являются основой для индивидуализации учебного процесса.</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Тематическая оценка направлена на оценку уровня достижения обучающимися тематических планируемых результатов по учебному предмету.</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Промежуточная аттестация обучающихся проводится, начиная </w:t>
      </w:r>
      <w:r w:rsidRPr="004D3EA9">
        <w:rPr>
          <w:rFonts w:ascii="Times New Roman" w:eastAsia="SchoolBookSanPin" w:hAnsi="Times New Roman"/>
          <w:sz w:val="24"/>
          <w:szCs w:val="24"/>
          <w:lang w:val="ru-RU"/>
        </w:rPr>
        <w:br/>
        <w:t xml:space="preserve">со второго класса, в конце каждого учебного периода по каждому изучаемому учебному предмету.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Итоговая оценка является процедурой внутренней оценки образовательной организации и складывается из результатов накопленной оценки </w:t>
      </w:r>
      <w:r w:rsidRPr="004D3EA9">
        <w:rPr>
          <w:rFonts w:ascii="Times New Roman" w:eastAsia="SchoolBookSanPin" w:hAnsi="Times New Roman"/>
          <w:sz w:val="24"/>
          <w:szCs w:val="24"/>
          <w:lang w:val="ru-RU"/>
        </w:rPr>
        <w:br/>
        <w:t>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CE4755" w:rsidRPr="004D3EA9" w:rsidRDefault="00CE4755" w:rsidP="00663552">
      <w:pPr>
        <w:spacing w:after="0" w:line="355" w:lineRule="auto"/>
        <w:jc w:val="both"/>
        <w:rPr>
          <w:rFonts w:ascii="Times New Roman" w:eastAsia="SchoolBookSanPin" w:hAnsi="Times New Roman"/>
          <w:sz w:val="24"/>
          <w:szCs w:val="24"/>
          <w:lang w:val="ru-RU"/>
        </w:rPr>
      </w:pPr>
    </w:p>
    <w:p w:rsidR="00E874C3" w:rsidRPr="004D3EA9" w:rsidRDefault="00E874C3" w:rsidP="00E874C3">
      <w:pPr>
        <w:spacing w:after="0" w:line="355" w:lineRule="auto"/>
        <w:jc w:val="center"/>
        <w:rPr>
          <w:rFonts w:ascii="Times New Roman" w:eastAsia="SchoolBookSanPin" w:hAnsi="Times New Roman"/>
          <w:b/>
          <w:sz w:val="24"/>
          <w:szCs w:val="24"/>
          <w:lang w:val="ru-RU"/>
        </w:rPr>
      </w:pPr>
      <w:r w:rsidRPr="004D3EA9">
        <w:rPr>
          <w:rFonts w:ascii="Times New Roman" w:eastAsia="SchoolBookSanPin" w:hAnsi="Times New Roman"/>
          <w:b/>
          <w:sz w:val="24"/>
          <w:szCs w:val="24"/>
          <w:lang w:val="ru-RU"/>
        </w:rPr>
        <w:t>III. Содержательный раздел</w:t>
      </w:r>
    </w:p>
    <w:p w:rsidR="00764573" w:rsidRPr="002A0CC3" w:rsidRDefault="00C252AF" w:rsidP="00CB1817">
      <w:pPr>
        <w:pStyle w:val="Heading1"/>
        <w:pBdr>
          <w:bottom w:val="none" w:sz="0" w:space="0" w:color="auto"/>
        </w:pBdr>
        <w:spacing w:before="0" w:line="360" w:lineRule="auto"/>
        <w:ind w:firstLine="708"/>
        <w:jc w:val="both"/>
        <w:rPr>
          <w:bCs/>
          <w:sz w:val="24"/>
          <w:szCs w:val="24"/>
          <w:lang w:val="ru-RU"/>
        </w:rPr>
      </w:pPr>
      <w:r w:rsidRPr="002A0CC3">
        <w:rPr>
          <w:rFonts w:eastAsia="SchoolBookSanPin"/>
          <w:bCs/>
          <w:sz w:val="24"/>
          <w:szCs w:val="24"/>
          <w:lang w:val="ru-RU"/>
        </w:rPr>
        <w:t> </w:t>
      </w:r>
      <w:r w:rsidR="001813AA">
        <w:rPr>
          <w:rFonts w:eastAsia="SchoolBookSanPin"/>
          <w:bCs/>
          <w:sz w:val="24"/>
          <w:szCs w:val="24"/>
          <w:lang w:val="ru-RU"/>
        </w:rPr>
        <w:t xml:space="preserve">2.1 </w:t>
      </w:r>
      <w:r w:rsidR="00764573" w:rsidRPr="002A0CC3">
        <w:rPr>
          <w:rFonts w:eastAsia="SchoolBookSanPin"/>
          <w:bCs/>
          <w:sz w:val="24"/>
          <w:szCs w:val="24"/>
          <w:lang w:val="ru-RU"/>
        </w:rPr>
        <w:t>Федеральн</w:t>
      </w:r>
      <w:r w:rsidR="00FA765B" w:rsidRPr="002A0CC3">
        <w:rPr>
          <w:rFonts w:eastAsia="SchoolBookSanPin"/>
          <w:bCs/>
          <w:sz w:val="24"/>
          <w:szCs w:val="24"/>
          <w:lang w:val="ru-RU"/>
        </w:rPr>
        <w:t>ая</w:t>
      </w:r>
      <w:r w:rsidR="00764573" w:rsidRPr="002A0CC3">
        <w:rPr>
          <w:rFonts w:eastAsia="SchoolBookSanPin"/>
          <w:bCs/>
          <w:sz w:val="24"/>
          <w:szCs w:val="24"/>
          <w:lang w:val="ru-RU"/>
        </w:rPr>
        <w:t xml:space="preserve"> рабоч</w:t>
      </w:r>
      <w:r w:rsidR="00FA765B" w:rsidRPr="002A0CC3">
        <w:rPr>
          <w:rFonts w:eastAsia="SchoolBookSanPin"/>
          <w:bCs/>
          <w:sz w:val="24"/>
          <w:szCs w:val="24"/>
          <w:lang w:val="ru-RU"/>
        </w:rPr>
        <w:t>ая</w:t>
      </w:r>
      <w:r w:rsidR="00764573" w:rsidRPr="002A0CC3">
        <w:rPr>
          <w:rFonts w:eastAsia="SchoolBookSanPin"/>
          <w:bCs/>
          <w:sz w:val="24"/>
          <w:szCs w:val="24"/>
          <w:lang w:val="ru-RU"/>
        </w:rPr>
        <w:t xml:space="preserve"> программ</w:t>
      </w:r>
      <w:r w:rsidR="00FA765B" w:rsidRPr="002A0CC3">
        <w:rPr>
          <w:rFonts w:eastAsia="SchoolBookSanPin"/>
          <w:bCs/>
          <w:sz w:val="24"/>
          <w:szCs w:val="24"/>
          <w:lang w:val="ru-RU"/>
        </w:rPr>
        <w:t>а по</w:t>
      </w:r>
      <w:r w:rsidR="00764573" w:rsidRPr="002A0CC3">
        <w:rPr>
          <w:rFonts w:eastAsia="SchoolBookSanPin"/>
          <w:bCs/>
          <w:sz w:val="24"/>
          <w:szCs w:val="24"/>
          <w:lang w:val="ru-RU"/>
        </w:rPr>
        <w:t xml:space="preserve"> учебн</w:t>
      </w:r>
      <w:r w:rsidR="00FA765B" w:rsidRPr="002A0CC3">
        <w:rPr>
          <w:rFonts w:eastAsia="SchoolBookSanPin"/>
          <w:bCs/>
          <w:sz w:val="24"/>
          <w:szCs w:val="24"/>
          <w:lang w:val="ru-RU"/>
        </w:rPr>
        <w:t>ому</w:t>
      </w:r>
      <w:r w:rsidR="00764573" w:rsidRPr="002A0CC3">
        <w:rPr>
          <w:rFonts w:eastAsia="SchoolBookSanPin"/>
          <w:bCs/>
          <w:sz w:val="24"/>
          <w:szCs w:val="24"/>
          <w:lang w:val="ru-RU"/>
        </w:rPr>
        <w:t xml:space="preserve"> предмет</w:t>
      </w:r>
      <w:r w:rsidR="00FA765B" w:rsidRPr="002A0CC3">
        <w:rPr>
          <w:rFonts w:eastAsia="SchoolBookSanPin"/>
          <w:bCs/>
          <w:sz w:val="24"/>
          <w:szCs w:val="24"/>
          <w:lang w:val="ru-RU"/>
        </w:rPr>
        <w:t>у «Русский язык»</w:t>
      </w:r>
      <w:r w:rsidR="00F1167D" w:rsidRPr="002A0CC3">
        <w:rPr>
          <w:rFonts w:eastAsia="SchoolBookSanPin"/>
          <w:bCs/>
          <w:sz w:val="24"/>
          <w:szCs w:val="24"/>
          <w:lang w:val="ru-RU"/>
        </w:rPr>
        <w:t>.</w:t>
      </w:r>
      <w:r w:rsidR="00764573" w:rsidRPr="002A0CC3">
        <w:rPr>
          <w:bCs/>
          <w:sz w:val="24"/>
          <w:szCs w:val="24"/>
          <w:lang w:val="ru-RU"/>
        </w:rPr>
        <w:t xml:space="preserve"> </w:t>
      </w:r>
    </w:p>
    <w:p w:rsidR="00704BEF" w:rsidRPr="004D3EA9" w:rsidRDefault="00CE4755" w:rsidP="000C14A5">
      <w:pPr>
        <w:spacing w:after="0" w:line="355"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w:t>
      </w:r>
      <w:r w:rsidR="00C252AF" w:rsidRPr="004D3EA9">
        <w:rPr>
          <w:rFonts w:ascii="Times New Roman" w:eastAsia="SchoolBookSanPin" w:hAnsi="Times New Roman"/>
          <w:sz w:val="24"/>
          <w:szCs w:val="24"/>
          <w:lang w:val="ru-RU"/>
        </w:rPr>
        <w:t>.</w:t>
      </w:r>
      <w:r w:rsidR="00764573" w:rsidRPr="004D3EA9">
        <w:rPr>
          <w:rFonts w:ascii="Times New Roman" w:eastAsia="SchoolBookSanPin" w:hAnsi="Times New Roman"/>
          <w:sz w:val="24"/>
          <w:szCs w:val="24"/>
          <w:lang w:val="ru-RU"/>
        </w:rPr>
        <w:t>1.</w:t>
      </w:r>
      <w:r w:rsidR="001813AA">
        <w:rPr>
          <w:rFonts w:ascii="Times New Roman" w:eastAsia="SchoolBookSanPin" w:hAnsi="Times New Roman"/>
          <w:sz w:val="24"/>
          <w:szCs w:val="24"/>
          <w:lang w:val="ru-RU"/>
        </w:rPr>
        <w:t>1</w:t>
      </w:r>
      <w:r w:rsidR="00764573" w:rsidRPr="004D3EA9">
        <w:rPr>
          <w:rFonts w:ascii="Times New Roman" w:hAnsi="Times New Roman"/>
          <w:sz w:val="24"/>
          <w:szCs w:val="24"/>
          <w:lang w:val="ru-RU"/>
        </w:rPr>
        <w:t xml:space="preserve"> </w:t>
      </w:r>
      <w:bookmarkStart w:id="3" w:name="_Hlk115428603"/>
      <w:bookmarkEnd w:id="0"/>
      <w:r w:rsidR="00704BEF" w:rsidRPr="004D3EA9">
        <w:rPr>
          <w:rFonts w:ascii="Times New Roman" w:eastAsia="SchoolBookSanPin" w:hAnsi="Times New Roman"/>
          <w:sz w:val="24"/>
          <w:szCs w:val="24"/>
          <w:lang w:val="ru-RU"/>
        </w:rPr>
        <w:t xml:space="preserve">Федеральная рабочая программа по учебному предмету «Русский язык» (предметная область «Русский язык и литературное чтение») </w:t>
      </w:r>
      <w:r w:rsidR="001D7BA2" w:rsidRPr="004D3EA9">
        <w:rPr>
          <w:rFonts w:ascii="Times New Roman" w:eastAsia="SchoolBookSanPin" w:hAnsi="Times New Roman"/>
          <w:sz w:val="24"/>
          <w:szCs w:val="24"/>
          <w:lang w:val="ru-RU"/>
        </w:rPr>
        <w:t xml:space="preserve">(далее </w:t>
      </w:r>
      <w:r w:rsidR="001D7BA2" w:rsidRPr="004D3EA9">
        <w:rPr>
          <w:rFonts w:ascii="Times New Roman" w:eastAsia="SchoolBookSanPin" w:hAnsi="Times New Roman"/>
          <w:sz w:val="24"/>
          <w:szCs w:val="24"/>
          <w:lang w:val="ru-RU"/>
        </w:rPr>
        <w:br/>
        <w:t xml:space="preserve">соответственно – программа по русскому языку, русский язык) </w:t>
      </w:r>
      <w:r w:rsidR="00704BEF" w:rsidRPr="004D3EA9">
        <w:rPr>
          <w:rFonts w:ascii="Times New Roman" w:eastAsia="SchoolBookSanPin" w:hAnsi="Times New Roman"/>
          <w:sz w:val="24"/>
          <w:szCs w:val="24"/>
          <w:lang w:val="ru-RU"/>
        </w:rPr>
        <w:t xml:space="preserve">включает пояснительную записку, содержание обучения, планируемые результаты освоения программы </w:t>
      </w:r>
      <w:r w:rsidR="001D7BA2" w:rsidRPr="004D3EA9">
        <w:rPr>
          <w:rFonts w:ascii="Times New Roman" w:eastAsia="SchoolBookSanPin" w:hAnsi="Times New Roman"/>
          <w:sz w:val="24"/>
          <w:szCs w:val="24"/>
          <w:lang w:val="ru-RU"/>
        </w:rPr>
        <w:t>по русскому языку</w:t>
      </w:r>
      <w:r w:rsidR="00704BEF" w:rsidRPr="004D3EA9">
        <w:rPr>
          <w:rFonts w:ascii="Times New Roman" w:eastAsia="SchoolBookSanPin" w:hAnsi="Times New Roman"/>
          <w:sz w:val="24"/>
          <w:szCs w:val="24"/>
          <w:lang w:val="ru-RU"/>
        </w:rPr>
        <w:t>.</w:t>
      </w:r>
    </w:p>
    <w:p w:rsidR="00704BEF" w:rsidRPr="004D3EA9" w:rsidRDefault="001813AA" w:rsidP="001813AA">
      <w:pPr>
        <w:spacing w:after="0" w:line="355" w:lineRule="auto"/>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704BEF" w:rsidRPr="004D3EA9">
        <w:rPr>
          <w:rFonts w:ascii="Times New Roman" w:eastAsia="SchoolBookSanPin" w:hAnsi="Times New Roman"/>
          <w:sz w:val="24"/>
          <w:szCs w:val="24"/>
          <w:lang w:val="ru-RU"/>
        </w:rPr>
        <w:t xml:space="preserve">Пояснительная записка отражает общие цели и задачи изучения </w:t>
      </w:r>
      <w:r w:rsidR="001D7BA2" w:rsidRPr="004D3EA9">
        <w:rPr>
          <w:rFonts w:ascii="Times New Roman" w:eastAsia="SchoolBookSanPin" w:hAnsi="Times New Roman"/>
          <w:sz w:val="24"/>
          <w:szCs w:val="24"/>
          <w:lang w:val="ru-RU"/>
        </w:rPr>
        <w:t>русского языка</w:t>
      </w:r>
      <w:r w:rsidR="00704BEF" w:rsidRPr="004D3EA9">
        <w:rPr>
          <w:rFonts w:ascii="Times New Roman" w:eastAsia="SchoolBookSanPin" w:hAnsi="Times New Roman"/>
          <w:sz w:val="24"/>
          <w:szCs w:val="24"/>
          <w:lang w:val="ru-RU"/>
        </w:rPr>
        <w:t xml:space="preserve">, характеристику психологических предпосылок к его изучению </w:t>
      </w:r>
      <w:r w:rsidR="00DE7B1C" w:rsidRPr="004D3EA9">
        <w:rPr>
          <w:rFonts w:ascii="Times New Roman" w:eastAsia="SchoolBookSanPin" w:hAnsi="Times New Roman"/>
          <w:sz w:val="24"/>
          <w:szCs w:val="24"/>
          <w:lang w:val="ru-RU"/>
        </w:rPr>
        <w:t>обучающимися</w:t>
      </w:r>
      <w:r w:rsidR="00704BEF" w:rsidRPr="004D3EA9">
        <w:rPr>
          <w:rFonts w:ascii="Times New Roman" w:eastAsia="SchoolBookSanPin" w:hAnsi="Times New Roman"/>
          <w:sz w:val="24"/>
          <w:szCs w:val="24"/>
          <w:lang w:val="ru-RU"/>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D7BA2" w:rsidRPr="004D3EA9" w:rsidRDefault="001813AA" w:rsidP="001813AA">
      <w:pPr>
        <w:spacing w:after="0" w:line="355" w:lineRule="auto"/>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704BEF" w:rsidRPr="004D3EA9">
        <w:rPr>
          <w:rFonts w:ascii="Times New Roman" w:eastAsia="SchoolBookSanPin" w:hAnsi="Times New Roman"/>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w:t>
      </w:r>
      <w:r w:rsidR="008029B2" w:rsidRPr="004D3EA9">
        <w:rPr>
          <w:rFonts w:ascii="Times New Roman" w:eastAsia="SchoolBookSanPin" w:hAnsi="Times New Roman"/>
          <w:sz w:val="24"/>
          <w:szCs w:val="24"/>
          <w:lang w:val="ru-RU"/>
        </w:rPr>
        <w:t>на уровне начального общего образования</w:t>
      </w:r>
      <w:r w:rsidR="00704BEF" w:rsidRPr="004D3EA9">
        <w:rPr>
          <w:rFonts w:ascii="Times New Roman" w:eastAsia="SchoolBookSanPin" w:hAnsi="Times New Roman"/>
          <w:sz w:val="24"/>
          <w:szCs w:val="24"/>
          <w:lang w:val="ru-RU"/>
        </w:rPr>
        <w:t xml:space="preserve">. Содержание обучения в каждом классе завершается перечнем универсальных учебных действий </w:t>
      </w:r>
      <w:r w:rsidR="00CB74BE" w:rsidRPr="004D3EA9">
        <w:rPr>
          <w:rFonts w:ascii="Times New Roman" w:eastAsia="SchoolBookSanPin" w:hAnsi="Times New Roman"/>
          <w:sz w:val="24"/>
          <w:szCs w:val="24"/>
          <w:lang w:val="ru-RU"/>
        </w:rPr>
        <w:noBreakHyphen/>
      </w:r>
      <w:r w:rsidR="00704BEF" w:rsidRPr="004D3EA9">
        <w:rPr>
          <w:rFonts w:ascii="Times New Roman" w:eastAsia="SchoolBookSanPin" w:hAnsi="Times New Roman"/>
          <w:sz w:val="24"/>
          <w:szCs w:val="24"/>
          <w:lang w:val="ru-RU"/>
        </w:rPr>
        <w:t xml:space="preserve"> познавательных, коммуникативных </w:t>
      </w:r>
      <w:r w:rsidR="00921B3B" w:rsidRPr="004D3EA9">
        <w:rPr>
          <w:rFonts w:ascii="Times New Roman" w:eastAsia="SchoolBookSanPin" w:hAnsi="Times New Roman"/>
          <w:sz w:val="24"/>
          <w:szCs w:val="24"/>
          <w:lang w:val="ru-RU"/>
        </w:rPr>
        <w:br/>
      </w:r>
      <w:r w:rsidR="00704BEF" w:rsidRPr="004D3EA9">
        <w:rPr>
          <w:rFonts w:ascii="Times New Roman" w:eastAsia="SchoolBookSanPin" w:hAnsi="Times New Roman"/>
          <w:sz w:val="24"/>
          <w:szCs w:val="24"/>
          <w:lang w:val="ru-RU"/>
        </w:rPr>
        <w:t xml:space="preserve">и регулятивных, которые возможно формировать средствами </w:t>
      </w:r>
      <w:r w:rsidR="001D7BA2" w:rsidRPr="004D3EA9">
        <w:rPr>
          <w:rFonts w:ascii="Times New Roman" w:eastAsia="SchoolBookSanPin" w:hAnsi="Times New Roman"/>
          <w:sz w:val="24"/>
          <w:szCs w:val="24"/>
          <w:lang w:val="ru-RU"/>
        </w:rPr>
        <w:t xml:space="preserve">русского языка </w:t>
      </w:r>
      <w:r w:rsidR="001D7BA2" w:rsidRPr="004D3EA9">
        <w:rPr>
          <w:rFonts w:ascii="Times New Roman" w:eastAsia="SchoolBookSanPin" w:hAnsi="Times New Roman"/>
          <w:sz w:val="24"/>
          <w:szCs w:val="24"/>
          <w:lang w:val="ru-RU"/>
        </w:rPr>
        <w:br/>
      </w:r>
      <w:r w:rsidR="00704BEF" w:rsidRPr="004D3EA9">
        <w:rPr>
          <w:rFonts w:ascii="Times New Roman" w:eastAsia="SchoolBookSanPin" w:hAnsi="Times New Roman"/>
          <w:sz w:val="24"/>
          <w:szCs w:val="24"/>
          <w:lang w:val="ru-RU"/>
        </w:rPr>
        <w:t xml:space="preserve">с учётом возрастных особенностей </w:t>
      </w:r>
      <w:r w:rsidR="00DE7B1C" w:rsidRPr="004D3EA9">
        <w:rPr>
          <w:rFonts w:ascii="Times New Roman" w:eastAsia="SchoolBookSanPin" w:hAnsi="Times New Roman"/>
          <w:sz w:val="24"/>
          <w:szCs w:val="24"/>
          <w:lang w:val="ru-RU"/>
        </w:rPr>
        <w:t>обучающихся на уровне начального общего образования</w:t>
      </w:r>
      <w:r w:rsidR="00AB65AE" w:rsidRPr="004D3EA9">
        <w:rPr>
          <w:rFonts w:ascii="Times New Roman" w:eastAsia="SchoolBookSanPin" w:hAnsi="Times New Roman"/>
          <w:sz w:val="24"/>
          <w:szCs w:val="24"/>
          <w:lang w:val="ru-RU"/>
        </w:rPr>
        <w:t xml:space="preserve">. </w:t>
      </w:r>
    </w:p>
    <w:p w:rsidR="00704BEF" w:rsidRPr="004D3EA9" w:rsidRDefault="001813AA" w:rsidP="001813AA">
      <w:pPr>
        <w:spacing w:after="0" w:line="355" w:lineRule="auto"/>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704BEF" w:rsidRPr="004D3EA9">
        <w:rPr>
          <w:rFonts w:ascii="Times New Roman" w:eastAsia="SchoolBookSanPin" w:hAnsi="Times New Roman"/>
          <w:sz w:val="24"/>
          <w:szCs w:val="24"/>
          <w:lang w:val="ru-RU"/>
        </w:rPr>
        <w:t xml:space="preserve">Планируемые результаты </w:t>
      </w:r>
      <w:r w:rsidR="001D7BA2" w:rsidRPr="004D3EA9">
        <w:rPr>
          <w:rFonts w:ascii="Times New Roman" w:eastAsia="SchoolBookSanPin" w:hAnsi="Times New Roman"/>
          <w:sz w:val="24"/>
          <w:szCs w:val="24"/>
          <w:lang w:val="ru-RU"/>
        </w:rPr>
        <w:t xml:space="preserve">освоения программы по русскому языку </w:t>
      </w:r>
      <w:r w:rsidR="00704BEF" w:rsidRPr="004D3EA9">
        <w:rPr>
          <w:rFonts w:ascii="Times New Roman" w:eastAsia="SchoolBookSanPin" w:hAnsi="Times New Roman"/>
          <w:sz w:val="24"/>
          <w:szCs w:val="24"/>
          <w:lang w:val="ru-RU"/>
        </w:rPr>
        <w:t xml:space="preserve">включают личностные, метапредметные результаты за весь период обучения </w:t>
      </w:r>
      <w:r w:rsidR="001D7BA2" w:rsidRPr="004D3EA9">
        <w:rPr>
          <w:rFonts w:ascii="Times New Roman" w:eastAsia="SchoolBookSanPin" w:hAnsi="Times New Roman"/>
          <w:sz w:val="24"/>
          <w:szCs w:val="24"/>
          <w:lang w:val="ru-RU"/>
        </w:rPr>
        <w:br/>
      </w:r>
      <w:r w:rsidR="00DE7B1C" w:rsidRPr="004D3EA9">
        <w:rPr>
          <w:rFonts w:ascii="Times New Roman" w:eastAsia="SchoolBookSanPin" w:hAnsi="Times New Roman"/>
          <w:sz w:val="24"/>
          <w:szCs w:val="24"/>
          <w:lang w:val="ru-RU"/>
        </w:rPr>
        <w:t>на уровне начального общего образования</w:t>
      </w:r>
      <w:r w:rsidR="00704BEF" w:rsidRPr="004D3EA9">
        <w:rPr>
          <w:rFonts w:ascii="Times New Roman" w:eastAsia="SchoolBookSanPin" w:hAnsi="Times New Roman"/>
          <w:sz w:val="24"/>
          <w:szCs w:val="24"/>
          <w:lang w:val="ru-RU"/>
        </w:rPr>
        <w:t xml:space="preserve">, а также предметные достижения </w:t>
      </w:r>
      <w:r w:rsidR="00DE7B1C" w:rsidRPr="004D3EA9">
        <w:rPr>
          <w:rFonts w:ascii="Times New Roman" w:eastAsia="SchoolBookSanPin" w:hAnsi="Times New Roman"/>
          <w:sz w:val="24"/>
          <w:szCs w:val="24"/>
          <w:lang w:val="ru-RU"/>
        </w:rPr>
        <w:t>обучающегося</w:t>
      </w:r>
      <w:r w:rsidR="00704BEF" w:rsidRPr="004D3EA9">
        <w:rPr>
          <w:rFonts w:ascii="Times New Roman" w:eastAsia="SchoolBookSanPin" w:hAnsi="Times New Roman"/>
          <w:sz w:val="24"/>
          <w:szCs w:val="24"/>
          <w:lang w:val="ru-RU"/>
        </w:rPr>
        <w:t xml:space="preserve"> за каждый год обучения.</w:t>
      </w:r>
    </w:p>
    <w:p w:rsidR="00704BEF" w:rsidRPr="004D3EA9" w:rsidRDefault="00460248" w:rsidP="001813AA">
      <w:pPr>
        <w:spacing w:after="0" w:line="355" w:lineRule="auto"/>
        <w:jc w:val="center"/>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Пояснительная записка</w:t>
      </w:r>
      <w:r w:rsidR="00CB74BE" w:rsidRPr="004D3EA9">
        <w:rPr>
          <w:rFonts w:ascii="Times New Roman" w:eastAsia="OfficinaSansBoldITC" w:hAnsi="Times New Roman"/>
          <w:sz w:val="24"/>
          <w:szCs w:val="24"/>
          <w:lang w:val="ru-RU"/>
        </w:rPr>
        <w:t>.</w:t>
      </w:r>
    </w:p>
    <w:p w:rsidR="00704BEF" w:rsidRPr="004D3EA9" w:rsidRDefault="001D7BA2"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П</w:t>
      </w:r>
      <w:r w:rsidR="00704BEF" w:rsidRPr="004D3EA9">
        <w:rPr>
          <w:rFonts w:ascii="Times New Roman" w:eastAsia="SchoolBookSanPin" w:hAnsi="Times New Roman"/>
          <w:sz w:val="24"/>
          <w:szCs w:val="24"/>
          <w:lang w:val="ru-RU"/>
        </w:rPr>
        <w:t xml:space="preserve">рограмма </w:t>
      </w:r>
      <w:r w:rsidRPr="004D3EA9">
        <w:rPr>
          <w:rFonts w:ascii="Times New Roman" w:eastAsia="SchoolBookSanPin" w:hAnsi="Times New Roman"/>
          <w:sz w:val="24"/>
          <w:szCs w:val="24"/>
          <w:lang w:val="ru-RU"/>
        </w:rPr>
        <w:t>по русскому языку</w:t>
      </w:r>
      <w:r w:rsidR="00704BEF" w:rsidRPr="004D3EA9">
        <w:rPr>
          <w:rFonts w:ascii="Times New Roman" w:eastAsia="SchoolBookSanPin" w:hAnsi="Times New Roman"/>
          <w:sz w:val="24"/>
          <w:szCs w:val="24"/>
          <w:lang w:val="ru-RU"/>
        </w:rPr>
        <w:t xml:space="preserve"> на уровне начального общего образования составлена на основе </w:t>
      </w:r>
      <w:r w:rsidR="008029B2" w:rsidRPr="004D3EA9">
        <w:rPr>
          <w:rFonts w:ascii="Times New Roman" w:eastAsia="SchoolBookSanPin" w:hAnsi="Times New Roman"/>
          <w:sz w:val="24"/>
          <w:szCs w:val="24"/>
          <w:lang w:val="ru-RU"/>
        </w:rPr>
        <w:t>т</w:t>
      </w:r>
      <w:r w:rsidR="00704BEF" w:rsidRPr="004D3EA9">
        <w:rPr>
          <w:rFonts w:ascii="Times New Roman" w:eastAsia="SchoolBookSanPin" w:hAnsi="Times New Roman"/>
          <w:sz w:val="24"/>
          <w:szCs w:val="24"/>
          <w:lang w:val="ru-RU"/>
        </w:rPr>
        <w:t xml:space="preserve">ребований к результатам освоения программы начального общего образования ФГОС НОО, а также ориентирована на целевые приоритеты, сформулированные в </w:t>
      </w:r>
      <w:r w:rsidR="00DE7B1C" w:rsidRPr="004D3EA9">
        <w:rPr>
          <w:rFonts w:ascii="Times New Roman" w:eastAsia="SchoolBookSanPin" w:hAnsi="Times New Roman"/>
          <w:sz w:val="24"/>
          <w:szCs w:val="24"/>
          <w:lang w:val="ru-RU"/>
        </w:rPr>
        <w:t>ф</w:t>
      </w:r>
      <w:r w:rsidR="00704BEF" w:rsidRPr="004D3EA9">
        <w:rPr>
          <w:rFonts w:ascii="Times New Roman" w:eastAsia="SchoolBookSanPin" w:hAnsi="Times New Roman"/>
          <w:sz w:val="24"/>
          <w:szCs w:val="24"/>
          <w:lang w:val="ru-RU"/>
        </w:rPr>
        <w:t>едеральной программе воспитания.</w:t>
      </w:r>
    </w:p>
    <w:p w:rsidR="001D7BA2" w:rsidRPr="004D3EA9" w:rsidRDefault="00DE7B1C"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На уровне начального общего образования</w:t>
      </w:r>
      <w:r w:rsidR="008029B2" w:rsidRPr="004D3EA9">
        <w:rPr>
          <w:rFonts w:ascii="Times New Roman" w:eastAsia="SchoolBookSanPin" w:hAnsi="Times New Roman"/>
          <w:sz w:val="24"/>
          <w:szCs w:val="24"/>
          <w:lang w:val="ru-RU"/>
        </w:rPr>
        <w:t xml:space="preserve"> </w:t>
      </w:r>
      <w:r w:rsidR="00704BEF" w:rsidRPr="004D3EA9">
        <w:rPr>
          <w:rFonts w:ascii="Times New Roman" w:eastAsia="SchoolBookSanPin" w:hAnsi="Times New Roman"/>
          <w:sz w:val="24"/>
          <w:szCs w:val="24"/>
          <w:lang w:val="ru-RU"/>
        </w:rPr>
        <w:t xml:space="preserve">изучение русского языка имеет особое значение в развитии </w:t>
      </w:r>
      <w:r w:rsidRPr="004D3EA9">
        <w:rPr>
          <w:rFonts w:ascii="Times New Roman" w:eastAsia="SchoolBookSanPin" w:hAnsi="Times New Roman"/>
          <w:sz w:val="24"/>
          <w:szCs w:val="24"/>
          <w:lang w:val="ru-RU"/>
        </w:rPr>
        <w:t>обучающегося</w:t>
      </w:r>
      <w:r w:rsidR="00704BEF" w:rsidRPr="004D3EA9">
        <w:rPr>
          <w:rFonts w:ascii="Times New Roman" w:eastAsia="SchoolBookSanPin" w:hAnsi="Times New Roman"/>
          <w:sz w:val="24"/>
          <w:szCs w:val="24"/>
          <w:lang w:val="ru-RU"/>
        </w:rPr>
        <w:t xml:space="preserve">. Приобретённые знания, опыт выполнения предметных и универсальных </w:t>
      </w:r>
      <w:r w:rsidR="001D7BA2" w:rsidRPr="004D3EA9">
        <w:rPr>
          <w:rFonts w:ascii="Times New Roman" w:eastAsia="SchoolBookSanPin" w:hAnsi="Times New Roman"/>
          <w:sz w:val="24"/>
          <w:szCs w:val="24"/>
          <w:lang w:val="ru-RU"/>
        </w:rPr>
        <w:t xml:space="preserve">учебных </w:t>
      </w:r>
      <w:r w:rsidR="00704BEF" w:rsidRPr="004D3EA9">
        <w:rPr>
          <w:rFonts w:ascii="Times New Roman" w:eastAsia="SchoolBookSanPin" w:hAnsi="Times New Roman"/>
          <w:sz w:val="24"/>
          <w:szCs w:val="24"/>
          <w:lang w:val="ru-RU"/>
        </w:rPr>
        <w:t xml:space="preserve">действий на материале русского языка станут фундаментом обучения </w:t>
      </w:r>
      <w:r w:rsidR="001D7BA2" w:rsidRPr="004D3EA9">
        <w:rPr>
          <w:rFonts w:ascii="Times New Roman" w:eastAsia="SchoolBookSanPin" w:hAnsi="Times New Roman"/>
          <w:sz w:val="24"/>
          <w:szCs w:val="24"/>
          <w:lang w:val="ru-RU"/>
        </w:rPr>
        <w:t>на уровне основного общего образования</w:t>
      </w:r>
      <w:r w:rsidR="00704BEF" w:rsidRPr="004D3EA9">
        <w:rPr>
          <w:rFonts w:ascii="Times New Roman" w:eastAsia="SchoolBookSanPin" w:hAnsi="Times New Roman"/>
          <w:sz w:val="24"/>
          <w:szCs w:val="24"/>
          <w:lang w:val="ru-RU"/>
        </w:rPr>
        <w:t xml:space="preserve">, </w:t>
      </w:r>
      <w:r w:rsidR="001D7BA2" w:rsidRPr="004D3EA9">
        <w:rPr>
          <w:rFonts w:ascii="Times New Roman" w:eastAsia="SchoolBookSanPin" w:hAnsi="Times New Roman"/>
          <w:sz w:val="24"/>
          <w:szCs w:val="24"/>
          <w:lang w:val="ru-RU"/>
        </w:rPr>
        <w:br/>
      </w:r>
      <w:r w:rsidR="00704BEF" w:rsidRPr="004D3EA9">
        <w:rPr>
          <w:rFonts w:ascii="Times New Roman" w:eastAsia="SchoolBookSanPin" w:hAnsi="Times New Roman"/>
          <w:sz w:val="24"/>
          <w:szCs w:val="24"/>
          <w:lang w:val="ru-RU"/>
        </w:rPr>
        <w:t xml:space="preserve">а также будут востребованы в жизни. </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Русский язык как средство познания действительности обеспечивает развитие интеллектуальных и творческих способностей </w:t>
      </w:r>
      <w:r w:rsidR="00DE7B1C" w:rsidRPr="004D3EA9">
        <w:rPr>
          <w:rFonts w:ascii="Times New Roman" w:eastAsia="SchoolBookSanPin" w:hAnsi="Times New Roman"/>
          <w:sz w:val="24"/>
          <w:szCs w:val="24"/>
          <w:lang w:val="ru-RU"/>
        </w:rPr>
        <w:t>обучающихся</w:t>
      </w:r>
      <w:r w:rsidRPr="004D3EA9">
        <w:rPr>
          <w:rFonts w:ascii="Times New Roman" w:eastAsia="SchoolBookSanPin" w:hAnsi="Times New Roman"/>
          <w:sz w:val="24"/>
          <w:szCs w:val="24"/>
          <w:lang w:val="ru-RU"/>
        </w:rPr>
        <w:t xml:space="preserve">,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w:t>
      </w:r>
      <w:r w:rsidR="000707D7" w:rsidRPr="004D3EA9">
        <w:rPr>
          <w:rFonts w:ascii="Times New Roman" w:eastAsia="SchoolBookSanPin" w:hAnsi="Times New Roman"/>
          <w:sz w:val="24"/>
          <w:szCs w:val="24"/>
          <w:lang w:val="ru-RU"/>
        </w:rPr>
        <w:t>на уровне начального общего образования</w:t>
      </w:r>
      <w:r w:rsidRPr="004D3EA9">
        <w:rPr>
          <w:rFonts w:ascii="Times New Roman" w:eastAsia="SchoolBookSanPin" w:hAnsi="Times New Roman"/>
          <w:sz w:val="24"/>
          <w:szCs w:val="24"/>
          <w:lang w:val="ru-RU"/>
        </w:rPr>
        <w:t xml:space="preserve">, успехи </w:t>
      </w:r>
      <w:r w:rsidR="000707D7"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в изучении этого предмета во многом определяют результаты обучающихся </w:t>
      </w:r>
      <w:r w:rsidR="000707D7"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по другим </w:t>
      </w:r>
      <w:r w:rsidR="00DE7B1C" w:rsidRPr="004D3EA9">
        <w:rPr>
          <w:rFonts w:ascii="Times New Roman" w:eastAsia="SchoolBookSanPin" w:hAnsi="Times New Roman"/>
          <w:sz w:val="24"/>
          <w:szCs w:val="24"/>
          <w:lang w:val="ru-RU"/>
        </w:rPr>
        <w:t>учебным</w:t>
      </w:r>
      <w:r w:rsidR="00BE2B8D" w:rsidRPr="004D3EA9">
        <w:rPr>
          <w:rFonts w:ascii="Times New Roman" w:eastAsia="SchoolBookSanPin" w:hAnsi="Times New Roman"/>
          <w:sz w:val="24"/>
          <w:szCs w:val="24"/>
          <w:lang w:val="ru-RU"/>
        </w:rPr>
        <w:t xml:space="preserve"> </w:t>
      </w:r>
      <w:r w:rsidRPr="004D3EA9">
        <w:rPr>
          <w:rFonts w:ascii="Times New Roman" w:eastAsia="SchoolBookSanPin" w:hAnsi="Times New Roman"/>
          <w:sz w:val="24"/>
          <w:szCs w:val="24"/>
          <w:lang w:val="ru-RU"/>
        </w:rPr>
        <w:t>предметам.</w:t>
      </w:r>
    </w:p>
    <w:p w:rsidR="000707D7"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Русский язык обладает значительным потенциалом в развитии функциональной грамотности </w:t>
      </w:r>
      <w:r w:rsidR="00DE7B1C" w:rsidRPr="004D3EA9">
        <w:rPr>
          <w:rFonts w:ascii="Times New Roman" w:eastAsia="SchoolBookSanPin" w:hAnsi="Times New Roman"/>
          <w:sz w:val="24"/>
          <w:szCs w:val="24"/>
          <w:lang w:val="ru-RU"/>
        </w:rPr>
        <w:t>обучающихся</w:t>
      </w:r>
      <w:r w:rsidRPr="004D3EA9">
        <w:rPr>
          <w:rFonts w:ascii="Times New Roman" w:eastAsia="SchoolBookSanPin" w:hAnsi="Times New Roman"/>
          <w:sz w:val="24"/>
          <w:szCs w:val="24"/>
          <w:lang w:val="ru-RU"/>
        </w:rPr>
        <w:t xml:space="preserve">, особенно таких её компонентов, </w:t>
      </w:r>
      <w:r w:rsidR="001D7BA2"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как языковая, коммуникативная, читательская, общекультурная и социальная грамотность. </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Первичное знакомство с системой русского языка, богатством </w:t>
      </w:r>
      <w:r w:rsidR="000707D7"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w:t>
      </w:r>
      <w:r w:rsidR="00DE7B1C" w:rsidRPr="004D3EA9">
        <w:rPr>
          <w:rFonts w:ascii="Times New Roman" w:eastAsia="SchoolBookSanPin" w:hAnsi="Times New Roman"/>
          <w:sz w:val="24"/>
          <w:szCs w:val="24"/>
          <w:lang w:val="ru-RU"/>
        </w:rPr>
        <w:t>обучающегося</w:t>
      </w:r>
      <w:r w:rsidRPr="004D3EA9">
        <w:rPr>
          <w:rFonts w:ascii="Times New Roman" w:eastAsia="SchoolBookSanPin" w:hAnsi="Times New Roman"/>
          <w:sz w:val="24"/>
          <w:szCs w:val="24"/>
          <w:lang w:val="ru-RU"/>
        </w:rPr>
        <w:t xml:space="preserve">. Русский язык, выполняя свои базовые функции общения и выражения мысли, обеспечивает межличностное </w:t>
      </w:r>
      <w:r w:rsidR="00BE2B8D"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и социальное взаимодействие, способствует формированию самосознания </w:t>
      </w:r>
      <w:r w:rsidR="00BE2B8D"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BE2B8D"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w:t>
      </w:r>
      <w:r w:rsidR="00BE2B8D"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в обществе правил и норм поведения, в том числе речевого, что способствует формированию внутренней позиции личности. Личностные достижения </w:t>
      </w:r>
      <w:r w:rsidR="00DE7B1C" w:rsidRPr="004D3EA9">
        <w:rPr>
          <w:rFonts w:ascii="Times New Roman" w:eastAsia="SchoolBookSanPin" w:hAnsi="Times New Roman"/>
          <w:sz w:val="24"/>
          <w:szCs w:val="24"/>
          <w:lang w:val="ru-RU"/>
        </w:rPr>
        <w:t>обучающегося</w:t>
      </w:r>
      <w:r w:rsidRPr="004D3EA9">
        <w:rPr>
          <w:rFonts w:ascii="Times New Roman" w:eastAsia="SchoolBookSanPin" w:hAnsi="Times New Roman"/>
          <w:sz w:val="24"/>
          <w:szCs w:val="24"/>
          <w:lang w:val="ru-RU"/>
        </w:rPr>
        <w:t xml:space="preserve">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Изучение русского языка направлено на достижение следующих целей: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приобретение </w:t>
      </w:r>
      <w:r w:rsidR="00DE7B1C" w:rsidRPr="004D3EA9">
        <w:rPr>
          <w:rFonts w:ascii="Times New Roman" w:eastAsia="SchoolBookSanPin" w:hAnsi="Times New Roman"/>
          <w:sz w:val="24"/>
          <w:szCs w:val="24"/>
          <w:lang w:val="ru-RU"/>
        </w:rPr>
        <w:t>обучающимися</w:t>
      </w:r>
      <w:r w:rsidRPr="004D3EA9">
        <w:rPr>
          <w:rFonts w:ascii="Times New Roman" w:eastAsia="SchoolBookSanPin" w:hAnsi="Times New Roman"/>
          <w:sz w:val="24"/>
          <w:szCs w:val="24"/>
          <w:lang w:val="ru-RU"/>
        </w:rPr>
        <w:t xml:space="preserve"> первоначальных представлений о многообразии языков и культур на территории Российской Федерации, о языке как одной </w:t>
      </w:r>
      <w:r w:rsidR="00BE2B8D"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из главных </w:t>
      </w:r>
      <w:proofErr w:type="spellStart"/>
      <w:r w:rsidRPr="004D3EA9">
        <w:rPr>
          <w:rFonts w:ascii="Times New Roman" w:eastAsia="SchoolBookSanPin" w:hAnsi="Times New Roman"/>
          <w:sz w:val="24"/>
          <w:szCs w:val="24"/>
          <w:lang w:val="ru-RU"/>
        </w:rPr>
        <w:t>духовно­нравственных</w:t>
      </w:r>
      <w:proofErr w:type="spellEnd"/>
      <w:r w:rsidRPr="004D3EA9">
        <w:rPr>
          <w:rFonts w:ascii="Times New Roman" w:eastAsia="SchoolBookSanPin" w:hAnsi="Times New Roman"/>
          <w:sz w:val="24"/>
          <w:szCs w:val="24"/>
          <w:lang w:val="ru-RU"/>
        </w:rPr>
        <w:t xml:space="preserve"> ценностей народа; понимание роли языка </w:t>
      </w:r>
      <w:r w:rsidR="00BE2B8D"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как основного средства общения; осознание значения русского языка </w:t>
      </w:r>
      <w:r w:rsidR="00BE2B8D"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овладение первоначальными научными представлениями о системе русского языка: фонетик</w:t>
      </w:r>
      <w:r w:rsidR="00913A16" w:rsidRPr="004D3EA9">
        <w:rPr>
          <w:rFonts w:ascii="Times New Roman" w:eastAsia="SchoolBookSanPin" w:hAnsi="Times New Roman"/>
          <w:sz w:val="24"/>
          <w:szCs w:val="24"/>
          <w:lang w:val="ru-RU"/>
        </w:rPr>
        <w:t>а</w:t>
      </w:r>
      <w:r w:rsidRPr="004D3EA9">
        <w:rPr>
          <w:rFonts w:ascii="Times New Roman" w:eastAsia="SchoolBookSanPin" w:hAnsi="Times New Roman"/>
          <w:sz w:val="24"/>
          <w:szCs w:val="24"/>
          <w:lang w:val="ru-RU"/>
        </w:rPr>
        <w:t>, график</w:t>
      </w:r>
      <w:r w:rsidR="00913A16" w:rsidRPr="004D3EA9">
        <w:rPr>
          <w:rFonts w:ascii="Times New Roman" w:eastAsia="SchoolBookSanPin" w:hAnsi="Times New Roman"/>
          <w:sz w:val="24"/>
          <w:szCs w:val="24"/>
          <w:lang w:val="ru-RU"/>
        </w:rPr>
        <w:t>а</w:t>
      </w:r>
      <w:r w:rsidRPr="004D3EA9">
        <w:rPr>
          <w:rFonts w:ascii="Times New Roman" w:eastAsia="SchoolBookSanPin" w:hAnsi="Times New Roman"/>
          <w:sz w:val="24"/>
          <w:szCs w:val="24"/>
          <w:lang w:val="ru-RU"/>
        </w:rPr>
        <w:t>, лексик</w:t>
      </w:r>
      <w:r w:rsidR="00913A16" w:rsidRPr="004D3EA9">
        <w:rPr>
          <w:rFonts w:ascii="Times New Roman" w:eastAsia="SchoolBookSanPin" w:hAnsi="Times New Roman"/>
          <w:sz w:val="24"/>
          <w:szCs w:val="24"/>
          <w:lang w:val="ru-RU"/>
        </w:rPr>
        <w:t>а</w:t>
      </w:r>
      <w:r w:rsidRPr="004D3EA9">
        <w:rPr>
          <w:rFonts w:ascii="Times New Roman" w:eastAsia="SchoolBookSanPin" w:hAnsi="Times New Roman"/>
          <w:sz w:val="24"/>
          <w:szCs w:val="24"/>
          <w:lang w:val="ru-RU"/>
        </w:rPr>
        <w:t xml:space="preserve">, </w:t>
      </w:r>
      <w:proofErr w:type="spellStart"/>
      <w:r w:rsidRPr="004D3EA9">
        <w:rPr>
          <w:rFonts w:ascii="Times New Roman" w:eastAsia="SchoolBookSanPin" w:hAnsi="Times New Roman"/>
          <w:sz w:val="24"/>
          <w:szCs w:val="24"/>
          <w:lang w:val="ru-RU"/>
        </w:rPr>
        <w:t>морфемик</w:t>
      </w:r>
      <w:r w:rsidR="00913A16" w:rsidRPr="004D3EA9">
        <w:rPr>
          <w:rFonts w:ascii="Times New Roman" w:eastAsia="SchoolBookSanPin" w:hAnsi="Times New Roman"/>
          <w:sz w:val="24"/>
          <w:szCs w:val="24"/>
          <w:lang w:val="ru-RU"/>
        </w:rPr>
        <w:t>а</w:t>
      </w:r>
      <w:proofErr w:type="spellEnd"/>
      <w:r w:rsidRPr="004D3EA9">
        <w:rPr>
          <w:rFonts w:ascii="Times New Roman" w:eastAsia="SchoolBookSanPin" w:hAnsi="Times New Roman"/>
          <w:sz w:val="24"/>
          <w:szCs w:val="24"/>
          <w:lang w:val="ru-RU"/>
        </w:rPr>
        <w:t>, морфологи</w:t>
      </w:r>
      <w:r w:rsidR="00913A16" w:rsidRPr="004D3EA9">
        <w:rPr>
          <w:rFonts w:ascii="Times New Roman" w:eastAsia="SchoolBookSanPin" w:hAnsi="Times New Roman"/>
          <w:sz w:val="24"/>
          <w:szCs w:val="24"/>
          <w:lang w:val="ru-RU"/>
        </w:rPr>
        <w:t>я</w:t>
      </w:r>
      <w:r w:rsidRPr="004D3EA9">
        <w:rPr>
          <w:rFonts w:ascii="Times New Roman" w:eastAsia="SchoolBookSanPin" w:hAnsi="Times New Roman"/>
          <w:sz w:val="24"/>
          <w:szCs w:val="24"/>
          <w:lang w:val="ru-RU"/>
        </w:rPr>
        <w:t xml:space="preserve"> и синтаксис; </w:t>
      </w:r>
      <w:r w:rsidR="00BE2B8D"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rsidR="000707D7"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Центральной идеей конструирования содержания и планируемых результатов обучения </w:t>
      </w:r>
      <w:r w:rsidR="000707D7" w:rsidRPr="004D3EA9">
        <w:rPr>
          <w:rFonts w:ascii="Times New Roman" w:eastAsia="SchoolBookSanPin" w:hAnsi="Times New Roman"/>
          <w:sz w:val="24"/>
          <w:szCs w:val="24"/>
          <w:lang w:val="ru-RU"/>
        </w:rPr>
        <w:t xml:space="preserve">русскому языку </w:t>
      </w:r>
      <w:r w:rsidRPr="004D3EA9">
        <w:rPr>
          <w:rFonts w:ascii="Times New Roman" w:eastAsia="SchoolBookSanPin" w:hAnsi="Times New Roman"/>
          <w:sz w:val="24"/>
          <w:szCs w:val="24"/>
          <w:lang w:val="ru-RU"/>
        </w:rPr>
        <w:t xml:space="preserve">является признание равной значимости работы по изучению системы языка и работы по совершенствованию речи </w:t>
      </w:r>
      <w:r w:rsidR="00DE7B1C" w:rsidRPr="004D3EA9">
        <w:rPr>
          <w:rFonts w:ascii="Times New Roman" w:eastAsia="SchoolBookSanPin" w:hAnsi="Times New Roman"/>
          <w:sz w:val="24"/>
          <w:szCs w:val="24"/>
          <w:lang w:val="ru-RU"/>
        </w:rPr>
        <w:t>обучающихся</w:t>
      </w:r>
      <w:r w:rsidRPr="004D3EA9">
        <w:rPr>
          <w:rFonts w:ascii="Times New Roman" w:eastAsia="SchoolBookSanPin" w:hAnsi="Times New Roman"/>
          <w:sz w:val="24"/>
          <w:szCs w:val="24"/>
          <w:lang w:val="ru-RU"/>
        </w:rPr>
        <w:t>.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Развитие устной и письменной речи </w:t>
      </w:r>
      <w:r w:rsidR="00DE7B1C" w:rsidRPr="004D3EA9">
        <w:rPr>
          <w:rFonts w:ascii="Times New Roman" w:eastAsia="SchoolBookSanPin" w:hAnsi="Times New Roman"/>
          <w:sz w:val="24"/>
          <w:szCs w:val="24"/>
          <w:lang w:val="ru-RU"/>
        </w:rPr>
        <w:t>обучающихся</w:t>
      </w:r>
      <w:r w:rsidRPr="004D3EA9">
        <w:rPr>
          <w:rFonts w:ascii="Times New Roman" w:eastAsia="SchoolBookSanPin" w:hAnsi="Times New Roman"/>
          <w:sz w:val="24"/>
          <w:szCs w:val="24"/>
          <w:lang w:val="ru-RU"/>
        </w:rPr>
        <w:t xml:space="preserve"> направлено </w:t>
      </w:r>
      <w:r w:rsidR="000707D7"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704BEF" w:rsidRPr="004D3EA9" w:rsidRDefault="000707D7"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w:t>
      </w:r>
      <w:r w:rsidR="00704BEF" w:rsidRPr="004D3EA9">
        <w:rPr>
          <w:rFonts w:ascii="Times New Roman" w:eastAsia="SchoolBookSanPin" w:hAnsi="Times New Roman"/>
          <w:sz w:val="24"/>
          <w:szCs w:val="24"/>
          <w:lang w:val="ru-RU"/>
        </w:rPr>
        <w:t xml:space="preserve">рограмма </w:t>
      </w:r>
      <w:r w:rsidRPr="004D3EA9">
        <w:rPr>
          <w:rFonts w:ascii="Times New Roman" w:eastAsia="SchoolBookSanPin" w:hAnsi="Times New Roman"/>
          <w:sz w:val="24"/>
          <w:szCs w:val="24"/>
          <w:lang w:val="ru-RU"/>
        </w:rPr>
        <w:t>по русскому языку</w:t>
      </w:r>
      <w:r w:rsidR="00BE2B8D" w:rsidRPr="004D3EA9">
        <w:rPr>
          <w:rFonts w:ascii="Times New Roman" w:eastAsia="SchoolBookSanPin" w:hAnsi="Times New Roman"/>
          <w:sz w:val="24"/>
          <w:szCs w:val="24"/>
          <w:lang w:val="ru-RU"/>
        </w:rPr>
        <w:t xml:space="preserve"> </w:t>
      </w:r>
      <w:r w:rsidR="00704BEF" w:rsidRPr="004D3EA9">
        <w:rPr>
          <w:rFonts w:ascii="Times New Roman" w:eastAsia="SchoolBookSanPin" w:hAnsi="Times New Roman"/>
          <w:sz w:val="24"/>
          <w:szCs w:val="24"/>
          <w:lang w:val="ru-RU"/>
        </w:rPr>
        <w:t xml:space="preserve">позволит </w:t>
      </w:r>
      <w:r w:rsidR="006232C9" w:rsidRPr="004D3EA9">
        <w:rPr>
          <w:rFonts w:ascii="Times New Roman" w:hAnsi="Times New Roman"/>
          <w:sz w:val="24"/>
          <w:szCs w:val="24"/>
          <w:lang w:val="ru-RU"/>
        </w:rPr>
        <w:t>педагогическому работнику</w:t>
      </w:r>
      <w:r w:rsidR="00704BEF" w:rsidRPr="004D3EA9">
        <w:rPr>
          <w:rFonts w:ascii="Times New Roman" w:eastAsia="SchoolBookSanPin"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реализовать в процессе преподавания русского языка современные подходы </w:t>
      </w:r>
      <w:r w:rsidR="008029B2"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к достижению личностных, метапредметных и предметных результатов обучения, сформулированных в ФГОС НОО;</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определить и структурировать планируемые результаты обучения </w:t>
      </w:r>
      <w:r w:rsidR="00BE2B8D"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и содержание </w:t>
      </w:r>
      <w:r w:rsidR="000707D7" w:rsidRPr="004D3EA9">
        <w:rPr>
          <w:rFonts w:ascii="Times New Roman" w:eastAsia="SchoolBookSanPin" w:hAnsi="Times New Roman"/>
          <w:sz w:val="24"/>
          <w:szCs w:val="24"/>
          <w:lang w:val="ru-RU"/>
        </w:rPr>
        <w:t>русского языка</w:t>
      </w:r>
      <w:r w:rsidRPr="004D3EA9">
        <w:rPr>
          <w:rFonts w:ascii="Times New Roman" w:eastAsia="SchoolBookSanPin" w:hAnsi="Times New Roman"/>
          <w:sz w:val="24"/>
          <w:szCs w:val="24"/>
          <w:lang w:val="ru-RU"/>
        </w:rPr>
        <w:t xml:space="preserve"> по годам обучения в соответствии с ФГОС НОО;</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разработать </w:t>
      </w:r>
      <w:proofErr w:type="spellStart"/>
      <w:r w:rsidRPr="004D3EA9">
        <w:rPr>
          <w:rFonts w:ascii="Times New Roman" w:eastAsia="SchoolBookSanPin" w:hAnsi="Times New Roman"/>
          <w:sz w:val="24"/>
          <w:szCs w:val="24"/>
          <w:lang w:val="ru-RU"/>
        </w:rPr>
        <w:t>календарно­тематическое</w:t>
      </w:r>
      <w:proofErr w:type="spellEnd"/>
      <w:r w:rsidRPr="004D3EA9">
        <w:rPr>
          <w:rFonts w:ascii="Times New Roman" w:eastAsia="SchoolBookSanPin" w:hAnsi="Times New Roman"/>
          <w:sz w:val="24"/>
          <w:szCs w:val="24"/>
          <w:lang w:val="ru-RU"/>
        </w:rPr>
        <w:t xml:space="preserve"> планирование с учётом особенностей конкретного класса.</w:t>
      </w:r>
    </w:p>
    <w:p w:rsidR="00704BEF" w:rsidRPr="004D3EA9" w:rsidRDefault="000707D7" w:rsidP="007A7D90">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w:t>
      </w:r>
      <w:r w:rsidR="00704BEF" w:rsidRPr="004D3EA9">
        <w:rPr>
          <w:rFonts w:ascii="Times New Roman" w:eastAsia="SchoolBookSanPin" w:hAnsi="Times New Roman"/>
          <w:sz w:val="24"/>
          <w:szCs w:val="24"/>
          <w:lang w:val="ru-RU"/>
        </w:rPr>
        <w:t xml:space="preserve">В </w:t>
      </w:r>
      <w:r w:rsidR="00BE2B8D" w:rsidRPr="004D3EA9">
        <w:rPr>
          <w:rFonts w:ascii="Times New Roman" w:eastAsia="SchoolBookSanPin" w:hAnsi="Times New Roman"/>
          <w:sz w:val="24"/>
          <w:szCs w:val="24"/>
          <w:lang w:val="ru-RU"/>
        </w:rPr>
        <w:t>программе</w:t>
      </w:r>
      <w:r w:rsidR="00704BEF" w:rsidRPr="004D3EA9">
        <w:rPr>
          <w:rFonts w:ascii="Times New Roman" w:eastAsia="SchoolBookSanPin" w:hAnsi="Times New Roman"/>
          <w:sz w:val="24"/>
          <w:szCs w:val="24"/>
          <w:lang w:val="ru-RU"/>
        </w:rPr>
        <w:t xml:space="preserve"> </w:t>
      </w:r>
      <w:r w:rsidRPr="004D3EA9">
        <w:rPr>
          <w:rFonts w:ascii="Times New Roman" w:eastAsia="SchoolBookSanPin" w:hAnsi="Times New Roman"/>
          <w:sz w:val="24"/>
          <w:szCs w:val="24"/>
          <w:lang w:val="ru-RU"/>
        </w:rPr>
        <w:t xml:space="preserve">по русскому языку </w:t>
      </w:r>
      <w:r w:rsidR="00704BEF" w:rsidRPr="004D3EA9">
        <w:rPr>
          <w:rFonts w:ascii="Times New Roman" w:eastAsia="SchoolBookSanPin" w:hAnsi="Times New Roman"/>
          <w:sz w:val="24"/>
          <w:szCs w:val="24"/>
          <w:lang w:val="ru-RU"/>
        </w:rPr>
        <w:t xml:space="preserve">определяются цели изучения учебного предмета на уровне начального общего образования, планируемые результаты освоения </w:t>
      </w:r>
      <w:r w:rsidR="00DE7B1C" w:rsidRPr="004D3EA9">
        <w:rPr>
          <w:rFonts w:ascii="Times New Roman" w:eastAsia="SchoolBookSanPin" w:hAnsi="Times New Roman"/>
          <w:sz w:val="24"/>
          <w:szCs w:val="24"/>
          <w:lang w:val="ru-RU"/>
        </w:rPr>
        <w:t xml:space="preserve">обучающимися </w:t>
      </w:r>
      <w:r w:rsidRPr="004D3EA9">
        <w:rPr>
          <w:rFonts w:ascii="Times New Roman" w:eastAsia="SchoolBookSanPin" w:hAnsi="Times New Roman"/>
          <w:sz w:val="24"/>
          <w:szCs w:val="24"/>
          <w:lang w:val="ru-RU"/>
        </w:rPr>
        <w:t>русского языка</w:t>
      </w:r>
      <w:r w:rsidR="00704BEF" w:rsidRPr="004D3EA9">
        <w:rPr>
          <w:rFonts w:ascii="Times New Roman" w:eastAsia="SchoolBookSanPin" w:hAnsi="Times New Roman"/>
          <w:sz w:val="24"/>
          <w:szCs w:val="24"/>
          <w:lang w:val="ru-RU"/>
        </w:rPr>
        <w:t xml:space="preserve">: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w:t>
      </w:r>
      <w:r w:rsidR="00BE2B8D" w:rsidRPr="004D3EA9">
        <w:rPr>
          <w:rFonts w:ascii="Times New Roman" w:eastAsia="SchoolBookSanPin" w:hAnsi="Times New Roman"/>
          <w:sz w:val="24"/>
          <w:szCs w:val="24"/>
          <w:lang w:val="ru-RU"/>
        </w:rPr>
        <w:t>на уровне начального общего образования</w:t>
      </w:r>
      <w:r w:rsidR="00704BEF" w:rsidRPr="004D3EA9">
        <w:rPr>
          <w:rFonts w:ascii="Times New Roman" w:eastAsia="SchoolBookSanPin" w:hAnsi="Times New Roman"/>
          <w:sz w:val="24"/>
          <w:szCs w:val="24"/>
          <w:lang w:val="ru-RU"/>
        </w:rPr>
        <w:t xml:space="preserve">. Предметные планируемые результаты освоения программы даны для каждого года </w:t>
      </w:r>
      <w:r w:rsidRPr="004D3EA9">
        <w:rPr>
          <w:rFonts w:ascii="Times New Roman" w:eastAsia="SchoolBookSanPin" w:hAnsi="Times New Roman"/>
          <w:sz w:val="24"/>
          <w:szCs w:val="24"/>
          <w:lang w:val="ru-RU"/>
        </w:rPr>
        <w:t>русского языка</w:t>
      </w:r>
      <w:r w:rsidR="00704BEF" w:rsidRPr="004D3EA9">
        <w:rPr>
          <w:rFonts w:ascii="Times New Roman" w:eastAsia="SchoolBookSanPin" w:hAnsi="Times New Roman"/>
          <w:sz w:val="24"/>
          <w:szCs w:val="24"/>
          <w:lang w:val="ru-RU"/>
        </w:rPr>
        <w:t>.</w:t>
      </w:r>
    </w:p>
    <w:p w:rsidR="00704BEF" w:rsidRPr="004D3EA9" w:rsidRDefault="00704BEF" w:rsidP="000C14A5">
      <w:pPr>
        <w:autoSpaceDE w:val="0"/>
        <w:autoSpaceDN w:val="0"/>
        <w:adjustRightInd w:val="0"/>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Программа </w:t>
      </w:r>
      <w:r w:rsidR="000707D7" w:rsidRPr="004D3EA9">
        <w:rPr>
          <w:rFonts w:ascii="Times New Roman" w:eastAsia="SchoolBookSanPin" w:hAnsi="Times New Roman"/>
          <w:sz w:val="24"/>
          <w:szCs w:val="24"/>
          <w:lang w:val="ru-RU"/>
        </w:rPr>
        <w:t xml:space="preserve">по русскому языку </w:t>
      </w:r>
      <w:r w:rsidRPr="004D3EA9">
        <w:rPr>
          <w:rFonts w:ascii="Times New Roman" w:eastAsia="SchoolBookSanPin" w:hAnsi="Times New Roman"/>
          <w:sz w:val="24"/>
          <w:szCs w:val="24"/>
          <w:lang w:val="ru-RU"/>
        </w:rPr>
        <w:t>устанавливает распределение учебного материала по классам, основанн</w:t>
      </w:r>
      <w:r w:rsidR="007A7D90" w:rsidRPr="004D3EA9">
        <w:rPr>
          <w:rFonts w:ascii="Times New Roman" w:eastAsia="SchoolBookSanPin" w:hAnsi="Times New Roman"/>
          <w:sz w:val="24"/>
          <w:szCs w:val="24"/>
          <w:lang w:val="ru-RU"/>
        </w:rPr>
        <w:t>ое</w:t>
      </w:r>
      <w:r w:rsidRPr="004D3EA9">
        <w:rPr>
          <w:rFonts w:ascii="Times New Roman" w:eastAsia="SchoolBookSanPin" w:hAnsi="Times New Roman"/>
          <w:sz w:val="24"/>
          <w:szCs w:val="24"/>
          <w:lang w:val="ru-RU"/>
        </w:rPr>
        <w:t xml:space="preserve"> на логике развития предметного содержания </w:t>
      </w:r>
      <w:r w:rsidR="007A7D90"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и учёте психологических и возрастных особенностей </w:t>
      </w:r>
      <w:r w:rsidR="00DE7B1C" w:rsidRPr="004D3EA9">
        <w:rPr>
          <w:rFonts w:ascii="Times New Roman" w:eastAsia="SchoolBookSanPin" w:hAnsi="Times New Roman"/>
          <w:sz w:val="24"/>
          <w:szCs w:val="24"/>
          <w:lang w:val="ru-RU"/>
        </w:rPr>
        <w:t>обучающихся</w:t>
      </w:r>
      <w:r w:rsidRPr="004D3EA9">
        <w:rPr>
          <w:rFonts w:ascii="Times New Roman" w:eastAsia="SchoolBookSanPin" w:hAnsi="Times New Roman"/>
          <w:sz w:val="24"/>
          <w:szCs w:val="24"/>
          <w:lang w:val="ru-RU"/>
        </w:rPr>
        <w:t xml:space="preserve">. </w:t>
      </w:r>
    </w:p>
    <w:p w:rsidR="00704BEF" w:rsidRPr="004D3EA9" w:rsidRDefault="000707D7"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 Программа по русскому языку </w:t>
      </w:r>
      <w:r w:rsidR="00704BEF" w:rsidRPr="004D3EA9">
        <w:rPr>
          <w:rFonts w:ascii="Times New Roman" w:eastAsia="SchoolBookSanPin" w:hAnsi="Times New Roman"/>
          <w:sz w:val="24"/>
          <w:szCs w:val="24"/>
          <w:lang w:val="ru-RU"/>
        </w:rPr>
        <w:t xml:space="preserve">предоставляет возможности </w:t>
      </w:r>
      <w:r w:rsidRPr="004D3EA9">
        <w:rPr>
          <w:rFonts w:ascii="Times New Roman" w:eastAsia="SchoolBookSanPin" w:hAnsi="Times New Roman"/>
          <w:sz w:val="24"/>
          <w:szCs w:val="24"/>
          <w:lang w:val="ru-RU"/>
        </w:rPr>
        <w:br/>
      </w:r>
      <w:r w:rsidR="00704BEF" w:rsidRPr="004D3EA9">
        <w:rPr>
          <w:rFonts w:ascii="Times New Roman" w:eastAsia="SchoolBookSanPin" w:hAnsi="Times New Roman"/>
          <w:sz w:val="24"/>
          <w:szCs w:val="24"/>
          <w:lang w:val="ru-RU"/>
        </w:rPr>
        <w:t xml:space="preserve">для реализации различных методических подходов к преподаванию </w:t>
      </w:r>
      <w:r w:rsidRPr="004D3EA9">
        <w:rPr>
          <w:rFonts w:ascii="Times New Roman" w:eastAsia="SchoolBookSanPin" w:hAnsi="Times New Roman"/>
          <w:sz w:val="24"/>
          <w:szCs w:val="24"/>
          <w:lang w:val="ru-RU"/>
        </w:rPr>
        <w:t xml:space="preserve">русского языка </w:t>
      </w:r>
      <w:r w:rsidR="00704BEF" w:rsidRPr="004D3EA9">
        <w:rPr>
          <w:rFonts w:ascii="Times New Roman" w:eastAsia="SchoolBookSanPin" w:hAnsi="Times New Roman"/>
          <w:sz w:val="24"/>
          <w:szCs w:val="24"/>
          <w:lang w:val="ru-RU"/>
        </w:rPr>
        <w:t>при условии сохранения обязательной части содержания</w:t>
      </w:r>
      <w:r w:rsidRPr="004D3EA9">
        <w:rPr>
          <w:rFonts w:ascii="Times New Roman" w:eastAsia="SchoolBookSanPin" w:hAnsi="Times New Roman"/>
          <w:sz w:val="24"/>
          <w:szCs w:val="24"/>
          <w:lang w:val="ru-RU"/>
        </w:rPr>
        <w:t xml:space="preserve"> учебного предмета</w:t>
      </w:r>
      <w:r w:rsidR="00704BEF" w:rsidRPr="004D3EA9">
        <w:rPr>
          <w:rFonts w:ascii="Times New Roman" w:eastAsia="SchoolBookSanPin" w:hAnsi="Times New Roman"/>
          <w:sz w:val="24"/>
          <w:szCs w:val="24"/>
          <w:lang w:val="ru-RU"/>
        </w:rPr>
        <w:t>.</w:t>
      </w:r>
    </w:p>
    <w:p w:rsidR="00704BEF" w:rsidRPr="004D3EA9" w:rsidRDefault="00704BEF" w:rsidP="00D20BAC">
      <w:pPr>
        <w:spacing w:after="0" w:line="350"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Содержание программы </w:t>
      </w:r>
      <w:r w:rsidR="007F4396" w:rsidRPr="004D3EA9">
        <w:rPr>
          <w:rFonts w:ascii="Times New Roman" w:eastAsia="SchoolBookSanPin" w:hAnsi="Times New Roman"/>
          <w:sz w:val="24"/>
          <w:szCs w:val="24"/>
          <w:lang w:val="ru-RU"/>
        </w:rPr>
        <w:t xml:space="preserve">по русскому языку </w:t>
      </w:r>
      <w:r w:rsidRPr="004D3EA9">
        <w:rPr>
          <w:rFonts w:ascii="Times New Roman" w:eastAsia="SchoolBookSanPin" w:hAnsi="Times New Roman"/>
          <w:sz w:val="24"/>
          <w:szCs w:val="24"/>
          <w:lang w:val="ru-RU"/>
        </w:rPr>
        <w:t xml:space="preserve">составлено таким образом, что достижение </w:t>
      </w:r>
      <w:r w:rsidR="00DE7B1C" w:rsidRPr="004D3EA9">
        <w:rPr>
          <w:rFonts w:ascii="Times New Roman" w:eastAsia="SchoolBookSanPin" w:hAnsi="Times New Roman"/>
          <w:sz w:val="24"/>
          <w:szCs w:val="24"/>
          <w:lang w:val="ru-RU"/>
        </w:rPr>
        <w:t xml:space="preserve">обучающимися </w:t>
      </w:r>
      <w:r w:rsidRPr="004D3EA9">
        <w:rPr>
          <w:rFonts w:ascii="Times New Roman" w:eastAsia="SchoolBookSanPin" w:hAnsi="Times New Roman"/>
          <w:sz w:val="24"/>
          <w:szCs w:val="24"/>
          <w:lang w:val="ru-RU"/>
        </w:rPr>
        <w:t xml:space="preserve">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w:t>
      </w:r>
      <w:r w:rsidR="007F4396" w:rsidRPr="004D3EA9">
        <w:rPr>
          <w:rFonts w:ascii="Times New Roman" w:eastAsia="SchoolBookSanPin" w:hAnsi="Times New Roman"/>
          <w:sz w:val="24"/>
          <w:szCs w:val="24"/>
          <w:lang w:val="ru-RU"/>
        </w:rPr>
        <w:t>русского языка</w:t>
      </w:r>
      <w:r w:rsidRPr="004D3EA9">
        <w:rPr>
          <w:rFonts w:ascii="Times New Roman" w:eastAsia="SchoolBookSanPin" w:hAnsi="Times New Roman"/>
          <w:sz w:val="24"/>
          <w:szCs w:val="24"/>
          <w:lang w:val="ru-RU"/>
        </w:rPr>
        <w:t xml:space="preserve"> </w:t>
      </w:r>
      <w:r w:rsidR="00BE2B8D" w:rsidRPr="004D3EA9">
        <w:rPr>
          <w:rFonts w:ascii="Times New Roman" w:eastAsia="SchoolBookSanPin" w:hAnsi="Times New Roman"/>
          <w:sz w:val="24"/>
          <w:szCs w:val="24"/>
          <w:lang w:val="ru-RU"/>
        </w:rPr>
        <w:t>на уровне основного общего образования</w:t>
      </w:r>
      <w:r w:rsidRPr="004D3EA9">
        <w:rPr>
          <w:rFonts w:ascii="Times New Roman" w:eastAsia="SchoolBookSanPin" w:hAnsi="Times New Roman"/>
          <w:sz w:val="24"/>
          <w:szCs w:val="24"/>
          <w:lang w:val="ru-RU"/>
        </w:rPr>
        <w:t xml:space="preserve"> и подчёркивают пропедевтическое значение </w:t>
      </w:r>
      <w:r w:rsidR="00BE2B8D" w:rsidRPr="004D3EA9">
        <w:rPr>
          <w:rFonts w:ascii="Times New Roman" w:eastAsia="SchoolBookSanPin" w:hAnsi="Times New Roman"/>
          <w:sz w:val="24"/>
          <w:szCs w:val="24"/>
          <w:lang w:val="ru-RU"/>
        </w:rPr>
        <w:t xml:space="preserve">уровня </w:t>
      </w:r>
      <w:r w:rsidRPr="004D3EA9">
        <w:rPr>
          <w:rFonts w:ascii="Times New Roman" w:eastAsia="SchoolBookSanPin" w:hAnsi="Times New Roman"/>
          <w:sz w:val="24"/>
          <w:szCs w:val="24"/>
          <w:lang w:val="ru-RU"/>
        </w:rPr>
        <w:t xml:space="preserve">начального </w:t>
      </w:r>
      <w:r w:rsidR="00BE2B8D" w:rsidRPr="004D3EA9">
        <w:rPr>
          <w:rFonts w:ascii="Times New Roman" w:eastAsia="SchoolBookSanPin" w:hAnsi="Times New Roman"/>
          <w:sz w:val="24"/>
          <w:szCs w:val="24"/>
          <w:lang w:val="ru-RU"/>
        </w:rPr>
        <w:t xml:space="preserve">общего </w:t>
      </w:r>
      <w:r w:rsidRPr="004D3EA9">
        <w:rPr>
          <w:rFonts w:ascii="Times New Roman" w:eastAsia="SchoolBookSanPin" w:hAnsi="Times New Roman"/>
          <w:sz w:val="24"/>
          <w:szCs w:val="24"/>
          <w:lang w:val="ru-RU"/>
        </w:rPr>
        <w:t xml:space="preserve">образования, формирование готовности </w:t>
      </w:r>
      <w:r w:rsidR="00DE7B1C" w:rsidRPr="004D3EA9">
        <w:rPr>
          <w:rFonts w:ascii="Times New Roman" w:eastAsia="SchoolBookSanPin" w:hAnsi="Times New Roman"/>
          <w:sz w:val="24"/>
          <w:szCs w:val="24"/>
          <w:lang w:val="ru-RU"/>
        </w:rPr>
        <w:t>обучающегося</w:t>
      </w:r>
      <w:r w:rsidRPr="004D3EA9">
        <w:rPr>
          <w:rFonts w:ascii="Times New Roman" w:eastAsia="SchoolBookSanPin" w:hAnsi="Times New Roman"/>
          <w:sz w:val="24"/>
          <w:szCs w:val="24"/>
          <w:lang w:val="ru-RU"/>
        </w:rPr>
        <w:t xml:space="preserve"> к дальнейшему обучению.</w:t>
      </w:r>
    </w:p>
    <w:p w:rsidR="00704BEF" w:rsidRPr="004D3EA9" w:rsidRDefault="00704BEF" w:rsidP="00D20BAC">
      <w:pPr>
        <w:spacing w:after="0" w:line="350"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Общее число часов, </w:t>
      </w:r>
      <w:r w:rsidR="00D20BAC" w:rsidRPr="004D3EA9">
        <w:rPr>
          <w:rFonts w:ascii="Times New Roman" w:eastAsia="SchoolBookSanPin" w:hAnsi="Times New Roman"/>
          <w:sz w:val="24"/>
          <w:szCs w:val="24"/>
          <w:lang w:val="ru-RU"/>
        </w:rPr>
        <w:t>рекомендованных для</w:t>
      </w:r>
      <w:r w:rsidRPr="004D3EA9">
        <w:rPr>
          <w:rFonts w:ascii="Times New Roman" w:eastAsia="SchoolBookSanPin" w:hAnsi="Times New Roman"/>
          <w:sz w:val="24"/>
          <w:szCs w:val="24"/>
          <w:lang w:val="ru-RU"/>
        </w:rPr>
        <w:t xml:space="preserve"> изучени</w:t>
      </w:r>
      <w:r w:rsidR="00D20BAC" w:rsidRPr="004D3EA9">
        <w:rPr>
          <w:rFonts w:ascii="Times New Roman" w:eastAsia="SchoolBookSanPin" w:hAnsi="Times New Roman"/>
          <w:sz w:val="24"/>
          <w:szCs w:val="24"/>
          <w:lang w:val="ru-RU"/>
        </w:rPr>
        <w:t>я</w:t>
      </w:r>
      <w:r w:rsidRPr="004D3EA9">
        <w:rPr>
          <w:rFonts w:ascii="Times New Roman" w:eastAsia="SchoolBookSanPin" w:hAnsi="Times New Roman"/>
          <w:sz w:val="24"/>
          <w:szCs w:val="24"/>
          <w:lang w:val="ru-RU"/>
        </w:rPr>
        <w:t xml:space="preserve"> </w:t>
      </w:r>
      <w:r w:rsidR="007A26B2" w:rsidRPr="004D3EA9">
        <w:rPr>
          <w:rFonts w:ascii="Times New Roman" w:eastAsia="SchoolBookSanPin" w:hAnsi="Times New Roman"/>
          <w:sz w:val="24"/>
          <w:szCs w:val="24"/>
          <w:lang w:val="ru-RU"/>
        </w:rPr>
        <w:t>р</w:t>
      </w:r>
      <w:r w:rsidRPr="004D3EA9">
        <w:rPr>
          <w:rFonts w:ascii="Times New Roman" w:eastAsia="SchoolBookSanPin" w:hAnsi="Times New Roman"/>
          <w:sz w:val="24"/>
          <w:szCs w:val="24"/>
          <w:lang w:val="ru-RU"/>
        </w:rPr>
        <w:t xml:space="preserve">усского языка, </w:t>
      </w:r>
      <w:r w:rsidR="00CB74BE" w:rsidRPr="004D3EA9">
        <w:rPr>
          <w:rFonts w:ascii="Times New Roman" w:eastAsia="SchoolBookSanPin" w:hAnsi="Times New Roman"/>
          <w:sz w:val="24"/>
          <w:szCs w:val="24"/>
          <w:lang w:val="ru-RU"/>
        </w:rPr>
        <w:noBreakHyphen/>
      </w:r>
      <w:r w:rsidRPr="004D3EA9">
        <w:rPr>
          <w:rFonts w:ascii="Times New Roman" w:eastAsia="SchoolBookSanPin" w:hAnsi="Times New Roman"/>
          <w:sz w:val="24"/>
          <w:szCs w:val="24"/>
          <w:lang w:val="ru-RU"/>
        </w:rPr>
        <w:t xml:space="preserve"> </w:t>
      </w:r>
      <w:r w:rsidR="00D20BAC"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675 (5 часов в неделю в каждом классе): в 1 классе </w:t>
      </w:r>
      <w:r w:rsidR="00CB74BE" w:rsidRPr="004D3EA9">
        <w:rPr>
          <w:rFonts w:ascii="Times New Roman" w:eastAsia="SchoolBookSanPin" w:hAnsi="Times New Roman"/>
          <w:sz w:val="24"/>
          <w:szCs w:val="24"/>
          <w:lang w:val="ru-RU"/>
        </w:rPr>
        <w:noBreakHyphen/>
      </w:r>
      <w:r w:rsidRPr="004D3EA9">
        <w:rPr>
          <w:rFonts w:ascii="Times New Roman" w:eastAsia="SchoolBookSanPin" w:hAnsi="Times New Roman"/>
          <w:sz w:val="24"/>
          <w:szCs w:val="24"/>
          <w:lang w:val="ru-RU"/>
        </w:rPr>
        <w:t xml:space="preserve"> 165 ч</w:t>
      </w:r>
      <w:r w:rsidR="00913A16" w:rsidRPr="004D3EA9">
        <w:rPr>
          <w:rFonts w:ascii="Times New Roman" w:eastAsia="SchoolBookSanPin" w:hAnsi="Times New Roman"/>
          <w:sz w:val="24"/>
          <w:szCs w:val="24"/>
          <w:lang w:val="ru-RU"/>
        </w:rPr>
        <w:t>асов</w:t>
      </w:r>
      <w:r w:rsidRPr="004D3EA9">
        <w:rPr>
          <w:rFonts w:ascii="Times New Roman" w:eastAsia="SchoolBookSanPin" w:hAnsi="Times New Roman"/>
          <w:sz w:val="24"/>
          <w:szCs w:val="24"/>
          <w:lang w:val="ru-RU"/>
        </w:rPr>
        <w:t>, во 2</w:t>
      </w:r>
      <w:r w:rsidR="00CB74BE" w:rsidRPr="004D3EA9">
        <w:rPr>
          <w:rFonts w:ascii="Times New Roman" w:eastAsia="SchoolBookSanPin" w:hAnsi="Times New Roman"/>
          <w:sz w:val="24"/>
          <w:szCs w:val="24"/>
          <w:lang w:val="ru-RU"/>
        </w:rPr>
        <w:t>-</w:t>
      </w:r>
      <w:r w:rsidRPr="004D3EA9">
        <w:rPr>
          <w:rFonts w:ascii="Times New Roman" w:eastAsia="SchoolBookSanPin" w:hAnsi="Times New Roman"/>
          <w:sz w:val="24"/>
          <w:szCs w:val="24"/>
          <w:lang w:val="ru-RU"/>
        </w:rPr>
        <w:t xml:space="preserve">4 классах </w:t>
      </w:r>
      <w:r w:rsidR="00D32190" w:rsidRPr="004D3EA9">
        <w:rPr>
          <w:rFonts w:ascii="Times New Roman" w:eastAsia="SchoolBookSanPin" w:hAnsi="Times New Roman"/>
          <w:sz w:val="24"/>
          <w:szCs w:val="24"/>
          <w:lang w:val="ru-RU"/>
        </w:rPr>
        <w:noBreakHyphen/>
      </w:r>
      <w:r w:rsidRPr="004D3EA9">
        <w:rPr>
          <w:rFonts w:ascii="Times New Roman" w:eastAsia="SchoolBookSanPin" w:hAnsi="Times New Roman"/>
          <w:sz w:val="24"/>
          <w:szCs w:val="24"/>
          <w:lang w:val="ru-RU"/>
        </w:rPr>
        <w:t xml:space="preserve"> </w:t>
      </w:r>
      <w:r w:rsidR="00D20BAC"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по 170 ч</w:t>
      </w:r>
      <w:r w:rsidR="00913A16" w:rsidRPr="004D3EA9">
        <w:rPr>
          <w:rFonts w:ascii="Times New Roman" w:eastAsia="SchoolBookSanPin" w:hAnsi="Times New Roman"/>
          <w:sz w:val="24"/>
          <w:szCs w:val="24"/>
          <w:lang w:val="ru-RU"/>
        </w:rPr>
        <w:t>асов</w:t>
      </w:r>
      <w:r w:rsidRPr="004D3EA9">
        <w:rPr>
          <w:rFonts w:ascii="Times New Roman" w:eastAsia="SchoolBookSanPin" w:hAnsi="Times New Roman"/>
          <w:sz w:val="24"/>
          <w:szCs w:val="24"/>
          <w:lang w:val="ru-RU"/>
        </w:rPr>
        <w:t xml:space="preserve">. </w:t>
      </w:r>
    </w:p>
    <w:p w:rsidR="001641BC" w:rsidRDefault="001641BC" w:rsidP="001813AA">
      <w:pPr>
        <w:spacing w:after="0" w:line="350" w:lineRule="auto"/>
        <w:ind w:firstLine="709"/>
        <w:jc w:val="center"/>
        <w:rPr>
          <w:rFonts w:ascii="Times New Roman" w:eastAsia="OfficinaSansBoldITC" w:hAnsi="Times New Roman"/>
          <w:b/>
          <w:sz w:val="24"/>
          <w:szCs w:val="24"/>
          <w:lang w:val="ru-RU"/>
        </w:rPr>
      </w:pPr>
    </w:p>
    <w:p w:rsidR="001641BC" w:rsidRDefault="001641BC" w:rsidP="001813AA">
      <w:pPr>
        <w:spacing w:after="0" w:line="350" w:lineRule="auto"/>
        <w:ind w:firstLine="709"/>
        <w:jc w:val="center"/>
        <w:rPr>
          <w:rFonts w:ascii="Times New Roman" w:eastAsia="OfficinaSansBoldITC" w:hAnsi="Times New Roman"/>
          <w:b/>
          <w:sz w:val="24"/>
          <w:szCs w:val="24"/>
          <w:lang w:val="ru-RU"/>
        </w:rPr>
      </w:pPr>
    </w:p>
    <w:p w:rsidR="00704BEF" w:rsidRPr="001813AA" w:rsidRDefault="00460248" w:rsidP="001813AA">
      <w:pPr>
        <w:spacing w:after="0" w:line="350" w:lineRule="auto"/>
        <w:ind w:firstLine="709"/>
        <w:jc w:val="center"/>
        <w:rPr>
          <w:rFonts w:ascii="Times New Roman" w:eastAsia="OfficinaSansBoldITC" w:hAnsi="Times New Roman"/>
          <w:b/>
          <w:sz w:val="24"/>
          <w:szCs w:val="24"/>
          <w:lang w:val="ru-RU"/>
        </w:rPr>
      </w:pPr>
      <w:r w:rsidRPr="001813AA">
        <w:rPr>
          <w:rFonts w:ascii="Times New Roman" w:eastAsia="OfficinaSansBoldITC" w:hAnsi="Times New Roman"/>
          <w:b/>
          <w:sz w:val="24"/>
          <w:szCs w:val="24"/>
          <w:lang w:val="ru-RU"/>
        </w:rPr>
        <w:t>Содержание обучения</w:t>
      </w:r>
      <w:r w:rsidR="00CF11F3" w:rsidRPr="001813AA">
        <w:rPr>
          <w:rFonts w:ascii="Times New Roman" w:eastAsia="OfficinaSansBoldITC" w:hAnsi="Times New Roman"/>
          <w:b/>
          <w:sz w:val="24"/>
          <w:szCs w:val="24"/>
          <w:lang w:val="ru-RU"/>
        </w:rPr>
        <w:t xml:space="preserve"> в 1 классе.</w:t>
      </w:r>
    </w:p>
    <w:p w:rsidR="007A7D90" w:rsidRPr="001813AA" w:rsidRDefault="007A7D90" w:rsidP="00D20BAC">
      <w:pPr>
        <w:spacing w:after="0" w:line="350" w:lineRule="auto"/>
        <w:ind w:firstLine="709"/>
        <w:jc w:val="both"/>
        <w:rPr>
          <w:rFonts w:ascii="Times New Roman" w:eastAsia="OfficinaSansBoldITC" w:hAnsi="Times New Roman"/>
          <w:b/>
          <w:sz w:val="24"/>
          <w:szCs w:val="24"/>
          <w:lang w:val="ru-RU"/>
        </w:rPr>
      </w:pPr>
      <w:r w:rsidRPr="001813AA">
        <w:rPr>
          <w:rFonts w:ascii="Times New Roman" w:eastAsia="OfficinaSansBoldITC" w:hAnsi="Times New Roman"/>
          <w:b/>
          <w:sz w:val="24"/>
          <w:szCs w:val="24"/>
          <w:lang w:val="ru-RU"/>
        </w:rPr>
        <w:t>Обучение грамоте.</w:t>
      </w:r>
    </w:p>
    <w:p w:rsidR="00704BEF" w:rsidRPr="004D3EA9" w:rsidRDefault="00AB65AE" w:rsidP="00D20BAC">
      <w:pPr>
        <w:spacing w:after="0" w:line="35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Начальным этапом изучения </w:t>
      </w:r>
      <w:r w:rsidR="007A7D90" w:rsidRPr="004D3EA9">
        <w:rPr>
          <w:rFonts w:ascii="Times New Roman" w:hAnsi="Times New Roman"/>
          <w:sz w:val="24"/>
          <w:szCs w:val="24"/>
          <w:lang w:val="ru-RU"/>
        </w:rPr>
        <w:t xml:space="preserve">учебных предметов «Русский язык», </w:t>
      </w:r>
      <w:r w:rsidRPr="004D3EA9">
        <w:rPr>
          <w:rFonts w:ascii="Times New Roman" w:hAnsi="Times New Roman"/>
          <w:sz w:val="24"/>
          <w:szCs w:val="24"/>
          <w:lang w:val="ru-RU"/>
        </w:rPr>
        <w:t xml:space="preserve">«Литературное чтение» в 1 классе является </w:t>
      </w:r>
      <w:r w:rsidR="001A61D5" w:rsidRPr="004D3EA9">
        <w:rPr>
          <w:rFonts w:ascii="Times New Roman" w:hAnsi="Times New Roman"/>
          <w:sz w:val="24"/>
          <w:szCs w:val="24"/>
          <w:lang w:val="ru-RU"/>
        </w:rPr>
        <w:t xml:space="preserve">учебный </w:t>
      </w:r>
      <w:r w:rsidRPr="004D3EA9">
        <w:rPr>
          <w:rFonts w:ascii="Times New Roman" w:hAnsi="Times New Roman"/>
          <w:sz w:val="24"/>
          <w:szCs w:val="24"/>
          <w:lang w:val="ru-RU"/>
        </w:rPr>
        <w:t xml:space="preserve">курс «Обучение грамоте»: обучение письму идёт параллельно с обучением чтению. На </w:t>
      </w:r>
      <w:r w:rsidR="001A61D5" w:rsidRPr="004D3EA9">
        <w:rPr>
          <w:rFonts w:ascii="Times New Roman" w:hAnsi="Times New Roman"/>
          <w:sz w:val="24"/>
          <w:szCs w:val="24"/>
          <w:lang w:val="ru-RU"/>
        </w:rPr>
        <w:t xml:space="preserve">учебный курс </w:t>
      </w:r>
      <w:r w:rsidRPr="004D3EA9">
        <w:rPr>
          <w:rFonts w:ascii="Times New Roman" w:hAnsi="Times New Roman"/>
          <w:sz w:val="24"/>
          <w:szCs w:val="24"/>
          <w:lang w:val="ru-RU"/>
        </w:rPr>
        <w:t>«Обучение грамоте»</w:t>
      </w:r>
      <w:r w:rsidR="004F107E" w:rsidRPr="004D3EA9">
        <w:rPr>
          <w:rFonts w:ascii="Times New Roman" w:hAnsi="Times New Roman"/>
          <w:sz w:val="24"/>
          <w:szCs w:val="24"/>
          <w:lang w:val="ru-RU"/>
        </w:rPr>
        <w:t xml:space="preserve"> рекомендуется отводить </w:t>
      </w:r>
      <w:r w:rsidRPr="004D3EA9">
        <w:rPr>
          <w:rFonts w:ascii="Times New Roman" w:hAnsi="Times New Roman"/>
          <w:sz w:val="24"/>
          <w:szCs w:val="24"/>
          <w:lang w:val="ru-RU"/>
        </w:rPr>
        <w:t xml:space="preserve">9 часов в неделю: 5 часов </w:t>
      </w:r>
      <w:r w:rsidR="007A7D90" w:rsidRPr="004D3EA9">
        <w:rPr>
          <w:rFonts w:ascii="Times New Roman" w:hAnsi="Times New Roman"/>
          <w:sz w:val="24"/>
          <w:szCs w:val="24"/>
          <w:lang w:val="ru-RU"/>
        </w:rPr>
        <w:t xml:space="preserve">учебного предмета «Русский язык» </w:t>
      </w:r>
      <w:r w:rsidRPr="004D3EA9">
        <w:rPr>
          <w:rFonts w:ascii="Times New Roman" w:hAnsi="Times New Roman"/>
          <w:sz w:val="24"/>
          <w:szCs w:val="24"/>
          <w:lang w:val="ru-RU"/>
        </w:rPr>
        <w:t xml:space="preserve">(обучение письму) и 4 часа </w:t>
      </w:r>
      <w:r w:rsidR="00CF11F3" w:rsidRPr="004D3EA9">
        <w:rPr>
          <w:rFonts w:ascii="Times New Roman" w:hAnsi="Times New Roman"/>
          <w:sz w:val="24"/>
          <w:szCs w:val="24"/>
          <w:lang w:val="ru-RU"/>
        </w:rPr>
        <w:t xml:space="preserve">учебного предмета </w:t>
      </w:r>
      <w:r w:rsidRPr="004D3EA9">
        <w:rPr>
          <w:rFonts w:ascii="Times New Roman" w:hAnsi="Times New Roman"/>
          <w:sz w:val="24"/>
          <w:szCs w:val="24"/>
          <w:lang w:val="ru-RU"/>
        </w:rPr>
        <w:t>«Литературно</w:t>
      </w:r>
      <w:r w:rsidR="00CF11F3" w:rsidRPr="004D3EA9">
        <w:rPr>
          <w:rFonts w:ascii="Times New Roman" w:hAnsi="Times New Roman"/>
          <w:sz w:val="24"/>
          <w:szCs w:val="24"/>
          <w:lang w:val="ru-RU"/>
        </w:rPr>
        <w:t>е</w:t>
      </w:r>
      <w:r w:rsidRPr="004D3EA9">
        <w:rPr>
          <w:rFonts w:ascii="Times New Roman" w:hAnsi="Times New Roman"/>
          <w:sz w:val="24"/>
          <w:szCs w:val="24"/>
          <w:lang w:val="ru-RU"/>
        </w:rPr>
        <w:t xml:space="preserve"> чтени</w:t>
      </w:r>
      <w:r w:rsidR="00CF11F3" w:rsidRPr="004D3EA9">
        <w:rPr>
          <w:rFonts w:ascii="Times New Roman" w:hAnsi="Times New Roman"/>
          <w:sz w:val="24"/>
          <w:szCs w:val="24"/>
          <w:lang w:val="ru-RU"/>
        </w:rPr>
        <w:t>е</w:t>
      </w:r>
      <w:r w:rsidRPr="004D3EA9">
        <w:rPr>
          <w:rFonts w:ascii="Times New Roman" w:hAnsi="Times New Roman"/>
          <w:sz w:val="24"/>
          <w:szCs w:val="24"/>
          <w:lang w:val="ru-RU"/>
        </w:rPr>
        <w:t>»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704BEF" w:rsidRPr="001813AA" w:rsidRDefault="00704BEF" w:rsidP="000C14A5">
      <w:pPr>
        <w:spacing w:after="0" w:line="355" w:lineRule="auto"/>
        <w:ind w:firstLine="709"/>
        <w:jc w:val="both"/>
        <w:rPr>
          <w:rFonts w:ascii="Times New Roman" w:eastAsia="OfficinaSansBoldITC" w:hAnsi="Times New Roman"/>
          <w:b/>
          <w:sz w:val="24"/>
          <w:szCs w:val="24"/>
          <w:lang w:val="ru-RU"/>
        </w:rPr>
      </w:pPr>
      <w:r w:rsidRPr="001813AA">
        <w:rPr>
          <w:rFonts w:ascii="Times New Roman" w:eastAsia="OfficinaSansBoldITC" w:hAnsi="Times New Roman"/>
          <w:b/>
          <w:sz w:val="24"/>
          <w:szCs w:val="24"/>
          <w:lang w:val="ru-RU"/>
        </w:rPr>
        <w:t>Развитие речи</w:t>
      </w:r>
      <w:r w:rsidR="00AB1EAC" w:rsidRPr="001813AA">
        <w:rPr>
          <w:rFonts w:ascii="Times New Roman" w:eastAsia="OfficinaSansBoldITC" w:hAnsi="Times New Roman"/>
          <w:b/>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Понимание текста при его прослушивании и при самостоятельном чтении вслух.</w:t>
      </w:r>
      <w:r w:rsidRPr="004D3EA9">
        <w:rPr>
          <w:rFonts w:ascii="Times New Roman" w:eastAsia="Times New Roman" w:hAnsi="Times New Roman"/>
          <w:sz w:val="24"/>
          <w:szCs w:val="24"/>
          <w:lang w:val="ru-RU"/>
        </w:rPr>
        <w:t xml:space="preserve"> </w:t>
      </w:r>
    </w:p>
    <w:p w:rsidR="00704BEF" w:rsidRPr="001813AA" w:rsidRDefault="00704BEF" w:rsidP="000C14A5">
      <w:pPr>
        <w:spacing w:after="0" w:line="355" w:lineRule="auto"/>
        <w:ind w:firstLine="709"/>
        <w:jc w:val="both"/>
        <w:rPr>
          <w:rFonts w:ascii="Times New Roman" w:eastAsia="OfficinaSansBoldITC" w:hAnsi="Times New Roman"/>
          <w:b/>
          <w:sz w:val="24"/>
          <w:szCs w:val="24"/>
          <w:lang w:val="ru-RU"/>
        </w:rPr>
      </w:pPr>
      <w:r w:rsidRPr="001813AA">
        <w:rPr>
          <w:rFonts w:ascii="Times New Roman" w:eastAsia="OfficinaSansBoldITC" w:hAnsi="Times New Roman"/>
          <w:b/>
          <w:sz w:val="24"/>
          <w:szCs w:val="24"/>
          <w:lang w:val="ru-RU"/>
        </w:rPr>
        <w:t>Слово и предложение</w:t>
      </w:r>
      <w:r w:rsidR="00AB1EAC" w:rsidRPr="001813AA">
        <w:rPr>
          <w:rFonts w:ascii="Times New Roman" w:eastAsia="OfficinaSansBoldITC" w:hAnsi="Times New Roman"/>
          <w:b/>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Различение слова и предложения. Работа с предложением: выделение слов, изменение их порядка.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Восприятие слова как объекта изучения, материала для анализа. Наблюдение </w:t>
      </w:r>
      <w:r w:rsidR="004C6D85"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над значением слова. Выявление слов, значение которых требует уточнения.</w:t>
      </w:r>
    </w:p>
    <w:p w:rsidR="00704BEF" w:rsidRPr="001813AA" w:rsidRDefault="00704BEF" w:rsidP="000C14A5">
      <w:pPr>
        <w:spacing w:after="0" w:line="355" w:lineRule="auto"/>
        <w:ind w:firstLine="709"/>
        <w:jc w:val="both"/>
        <w:rPr>
          <w:rFonts w:ascii="Times New Roman" w:eastAsia="OfficinaSansBoldITC" w:hAnsi="Times New Roman"/>
          <w:b/>
          <w:sz w:val="24"/>
          <w:szCs w:val="24"/>
          <w:lang w:val="ru-RU"/>
        </w:rPr>
      </w:pPr>
      <w:r w:rsidRPr="001813AA">
        <w:rPr>
          <w:rFonts w:ascii="Times New Roman" w:eastAsia="OfficinaSansBoldITC" w:hAnsi="Times New Roman"/>
          <w:b/>
          <w:sz w:val="24"/>
          <w:szCs w:val="24"/>
          <w:lang w:val="ru-RU"/>
        </w:rPr>
        <w:t>Фонетика</w:t>
      </w:r>
      <w:r w:rsidR="00AB1EAC" w:rsidRPr="001813AA">
        <w:rPr>
          <w:rFonts w:ascii="Times New Roman" w:eastAsia="OfficinaSansBoldITC" w:hAnsi="Times New Roman"/>
          <w:b/>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1813AA">
        <w:rPr>
          <w:rFonts w:ascii="Times New Roman" w:eastAsia="OfficinaSansBoldITC" w:hAnsi="Times New Roman"/>
          <w:b/>
          <w:sz w:val="24"/>
          <w:szCs w:val="24"/>
          <w:lang w:val="ru-RU"/>
        </w:rPr>
        <w:t>Графика</w:t>
      </w:r>
      <w:r w:rsidR="00AB1EAC" w:rsidRPr="001813AA">
        <w:rPr>
          <w:rFonts w:ascii="Times New Roman" w:eastAsia="OfficinaSansBoldITC" w:hAnsi="Times New Roman"/>
          <w:b/>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4D3EA9">
        <w:rPr>
          <w:rFonts w:ascii="Times New Roman" w:eastAsia="SchoolBookSanPin" w:hAnsi="Times New Roman"/>
          <w:bCs/>
          <w:sz w:val="24"/>
          <w:szCs w:val="24"/>
          <w:lang w:val="ru-RU"/>
        </w:rPr>
        <w:t>е</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ё</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ю</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я</w:t>
      </w:r>
      <w:r w:rsidRPr="004D3EA9">
        <w:rPr>
          <w:rFonts w:ascii="Times New Roman" w:eastAsia="SchoolBookSanPin" w:hAnsi="Times New Roman"/>
          <w:sz w:val="24"/>
          <w:szCs w:val="24"/>
          <w:lang w:val="ru-RU"/>
        </w:rPr>
        <w:t>. Мягкий знак как показатель мягкости предшествующего согласного звука в конце слова. Последовательность букв в русском алфавите.</w:t>
      </w:r>
    </w:p>
    <w:p w:rsidR="00704BEF" w:rsidRPr="001813AA" w:rsidRDefault="00704BEF" w:rsidP="000C14A5">
      <w:pPr>
        <w:spacing w:after="0" w:line="355" w:lineRule="auto"/>
        <w:ind w:firstLine="709"/>
        <w:jc w:val="both"/>
        <w:rPr>
          <w:rFonts w:ascii="Times New Roman" w:eastAsia="OfficinaSansBoldITC" w:hAnsi="Times New Roman"/>
          <w:b/>
          <w:sz w:val="24"/>
          <w:szCs w:val="24"/>
          <w:lang w:val="ru-RU"/>
        </w:rPr>
      </w:pPr>
      <w:r w:rsidRPr="001813AA">
        <w:rPr>
          <w:rFonts w:ascii="Times New Roman" w:eastAsia="OfficinaSansBoldITC" w:hAnsi="Times New Roman"/>
          <w:b/>
          <w:sz w:val="24"/>
          <w:szCs w:val="24"/>
          <w:lang w:val="ru-RU"/>
        </w:rPr>
        <w:t>Чтение</w:t>
      </w:r>
      <w:r w:rsidR="00AB1EAC" w:rsidRPr="001813AA">
        <w:rPr>
          <w:rFonts w:ascii="Times New Roman" w:eastAsia="OfficinaSansBoldITC" w:hAnsi="Times New Roman"/>
          <w:b/>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стихотворений.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w:t>
      </w:r>
      <w:r w:rsidR="007045EF" w:rsidRPr="004D3EA9">
        <w:rPr>
          <w:rFonts w:ascii="Times New Roman" w:eastAsia="SchoolBookSanPin" w:hAnsi="Times New Roman"/>
          <w:sz w:val="24"/>
          <w:szCs w:val="24"/>
          <w:lang w:val="ru-RU"/>
        </w:rPr>
        <w:t xml:space="preserve"> </w:t>
      </w:r>
      <w:r w:rsidRPr="004D3EA9">
        <w:rPr>
          <w:rFonts w:ascii="Times New Roman" w:eastAsia="SchoolBookSanPin" w:hAnsi="Times New Roman"/>
          <w:sz w:val="24"/>
          <w:szCs w:val="24"/>
          <w:lang w:val="ru-RU"/>
        </w:rPr>
        <w:t>и при списывании.</w:t>
      </w:r>
    </w:p>
    <w:p w:rsidR="00704BEF" w:rsidRPr="001813AA" w:rsidRDefault="00704BEF" w:rsidP="000C14A5">
      <w:pPr>
        <w:spacing w:after="0" w:line="355" w:lineRule="auto"/>
        <w:ind w:firstLine="709"/>
        <w:jc w:val="both"/>
        <w:rPr>
          <w:rFonts w:ascii="Times New Roman" w:eastAsia="OfficinaSansBoldITC" w:hAnsi="Times New Roman"/>
          <w:b/>
          <w:sz w:val="24"/>
          <w:szCs w:val="24"/>
          <w:lang w:val="ru-RU"/>
        </w:rPr>
      </w:pPr>
      <w:r w:rsidRPr="001813AA">
        <w:rPr>
          <w:rFonts w:ascii="Times New Roman" w:eastAsia="OfficinaSansBoldITC" w:hAnsi="Times New Roman"/>
          <w:b/>
          <w:sz w:val="24"/>
          <w:szCs w:val="24"/>
          <w:lang w:val="ru-RU"/>
        </w:rPr>
        <w:t>Письмо</w:t>
      </w:r>
      <w:r w:rsidR="00AB1EAC" w:rsidRPr="001813AA">
        <w:rPr>
          <w:rFonts w:ascii="Times New Roman" w:eastAsia="OfficinaSansBoldITC" w:hAnsi="Times New Roman"/>
          <w:b/>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последовательность правильного списывания текста.</w:t>
      </w:r>
    </w:p>
    <w:p w:rsidR="00704BEF" w:rsidRPr="001813AA" w:rsidRDefault="00704BEF" w:rsidP="000C14A5">
      <w:pPr>
        <w:spacing w:after="0" w:line="355" w:lineRule="auto"/>
        <w:ind w:firstLine="709"/>
        <w:jc w:val="both"/>
        <w:rPr>
          <w:rFonts w:ascii="Times New Roman" w:eastAsia="OfficinaSansBoldITC" w:hAnsi="Times New Roman"/>
          <w:b/>
          <w:sz w:val="24"/>
          <w:szCs w:val="24"/>
          <w:lang w:val="ru-RU"/>
        </w:rPr>
      </w:pPr>
      <w:r w:rsidRPr="001813AA">
        <w:rPr>
          <w:rFonts w:ascii="Times New Roman" w:eastAsia="OfficinaSansBoldITC" w:hAnsi="Times New Roman"/>
          <w:b/>
          <w:sz w:val="24"/>
          <w:szCs w:val="24"/>
          <w:lang w:val="ru-RU"/>
        </w:rPr>
        <w:t>Орфография и пунктуация</w:t>
      </w:r>
      <w:r w:rsidR="00AB1EAC" w:rsidRPr="001813AA">
        <w:rPr>
          <w:rFonts w:ascii="Times New Roman" w:eastAsia="OfficinaSansBoldITC" w:hAnsi="Times New Roman"/>
          <w:b/>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Правила правописания и их применение: раздельное написание слов; обозначение гласных после шипящих в сочетаниях </w:t>
      </w:r>
      <w:proofErr w:type="spellStart"/>
      <w:r w:rsidRPr="004D3EA9">
        <w:rPr>
          <w:rFonts w:ascii="Times New Roman" w:eastAsia="SchoolBookSanPin" w:hAnsi="Times New Roman"/>
          <w:bCs/>
          <w:sz w:val="24"/>
          <w:szCs w:val="24"/>
          <w:lang w:val="ru-RU"/>
        </w:rPr>
        <w:t>жи</w:t>
      </w:r>
      <w:proofErr w:type="spellEnd"/>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 xml:space="preserve">ши </w:t>
      </w:r>
      <w:r w:rsidRPr="004D3EA9">
        <w:rPr>
          <w:rFonts w:ascii="Times New Roman" w:eastAsia="SchoolBookSanPin" w:hAnsi="Times New Roman"/>
          <w:sz w:val="24"/>
          <w:szCs w:val="24"/>
          <w:lang w:val="ru-RU"/>
        </w:rPr>
        <w:t xml:space="preserve">(в положении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под ударением), </w:t>
      </w:r>
      <w:proofErr w:type="spellStart"/>
      <w:r w:rsidRPr="004D3EA9">
        <w:rPr>
          <w:rFonts w:ascii="Times New Roman" w:eastAsia="SchoolBookSanPin" w:hAnsi="Times New Roman"/>
          <w:bCs/>
          <w:sz w:val="24"/>
          <w:szCs w:val="24"/>
          <w:lang w:val="ru-RU"/>
        </w:rPr>
        <w:t>ча</w:t>
      </w:r>
      <w:proofErr w:type="spellEnd"/>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ща</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чу</w:t>
      </w:r>
      <w:r w:rsidRPr="004D3EA9">
        <w:rPr>
          <w:rFonts w:ascii="Times New Roman" w:eastAsia="SchoolBookSanPin" w:hAnsi="Times New Roman"/>
          <w:sz w:val="24"/>
          <w:szCs w:val="24"/>
          <w:lang w:val="ru-RU"/>
        </w:rPr>
        <w:t xml:space="preserve">, </w:t>
      </w:r>
      <w:proofErr w:type="spellStart"/>
      <w:r w:rsidRPr="004D3EA9">
        <w:rPr>
          <w:rFonts w:ascii="Times New Roman" w:eastAsia="SchoolBookSanPin" w:hAnsi="Times New Roman"/>
          <w:bCs/>
          <w:sz w:val="24"/>
          <w:szCs w:val="24"/>
          <w:lang w:val="ru-RU"/>
        </w:rPr>
        <w:t>щу</w:t>
      </w:r>
      <w:proofErr w:type="spellEnd"/>
      <w:r w:rsidRPr="004D3EA9">
        <w:rPr>
          <w:rFonts w:ascii="Times New Roman" w:eastAsia="SchoolBookSanPin" w:hAnsi="Times New Roman"/>
          <w:sz w:val="24"/>
          <w:szCs w:val="24"/>
          <w:lang w:val="ru-RU"/>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Систематический курс</w:t>
      </w:r>
      <w:r w:rsidR="00AB1EAC"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Общие сведения о языке</w:t>
      </w:r>
      <w:r w:rsidR="00AB1EAC"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Язык как основное средство человеческого общения. Цели и ситуации общения.</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Фонетика</w:t>
      </w:r>
      <w:r w:rsidR="00AB1EAC"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Слог. Количество слогов в слове. Ударный слог. Деление слов на слоги (простые случаи, без стечения согласных).</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Графика</w:t>
      </w:r>
      <w:r w:rsidR="00AB1EAC"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Звук и буква. Различение звуков и букв. Обозначение на письме твёрдости согласных звуков буквами </w:t>
      </w:r>
      <w:r w:rsidRPr="004D3EA9">
        <w:rPr>
          <w:rFonts w:ascii="Times New Roman" w:eastAsia="SchoolBookSanPin" w:hAnsi="Times New Roman"/>
          <w:bCs/>
          <w:sz w:val="24"/>
          <w:szCs w:val="24"/>
          <w:lang w:val="ru-RU"/>
        </w:rPr>
        <w:t>а</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о</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у</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ы</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э</w:t>
      </w:r>
      <w:r w:rsidRPr="004D3EA9">
        <w:rPr>
          <w:rFonts w:ascii="Times New Roman" w:eastAsia="SchoolBookSanPin" w:hAnsi="Times New Roman"/>
          <w:sz w:val="24"/>
          <w:szCs w:val="24"/>
          <w:lang w:val="ru-RU"/>
        </w:rPr>
        <w:t xml:space="preserve">; слова с буквой </w:t>
      </w:r>
      <w:r w:rsidRPr="004D3EA9">
        <w:rPr>
          <w:rFonts w:ascii="Times New Roman" w:eastAsia="SchoolBookSanPin" w:hAnsi="Times New Roman"/>
          <w:bCs/>
          <w:sz w:val="24"/>
          <w:szCs w:val="24"/>
          <w:lang w:val="ru-RU"/>
        </w:rPr>
        <w:t>э</w:t>
      </w:r>
      <w:r w:rsidRPr="004D3EA9">
        <w:rPr>
          <w:rFonts w:ascii="Times New Roman" w:eastAsia="SchoolBookSanPin" w:hAnsi="Times New Roman"/>
          <w:sz w:val="24"/>
          <w:szCs w:val="24"/>
          <w:lang w:val="ru-RU"/>
        </w:rPr>
        <w:t xml:space="preserve">. Обозначение на письме мягкости согласных звуков буквами </w:t>
      </w:r>
      <w:r w:rsidRPr="004D3EA9">
        <w:rPr>
          <w:rFonts w:ascii="Times New Roman" w:eastAsia="SchoolBookSanPin" w:hAnsi="Times New Roman"/>
          <w:bCs/>
          <w:sz w:val="24"/>
          <w:szCs w:val="24"/>
          <w:lang w:val="ru-RU"/>
        </w:rPr>
        <w:t>е</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ё</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ю</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я</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и</w:t>
      </w:r>
      <w:r w:rsidRPr="004D3EA9">
        <w:rPr>
          <w:rFonts w:ascii="Times New Roman" w:eastAsia="SchoolBookSanPin" w:hAnsi="Times New Roman"/>
          <w:sz w:val="24"/>
          <w:szCs w:val="24"/>
          <w:lang w:val="ru-RU"/>
        </w:rPr>
        <w:t xml:space="preserve">. Функции букв </w:t>
      </w:r>
      <w:r w:rsidRPr="004D3EA9">
        <w:rPr>
          <w:rFonts w:ascii="Times New Roman" w:eastAsia="SchoolBookSanPin" w:hAnsi="Times New Roman"/>
          <w:bCs/>
          <w:sz w:val="24"/>
          <w:szCs w:val="24"/>
          <w:lang w:val="ru-RU"/>
        </w:rPr>
        <w:t>е</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ё</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ю</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я</w:t>
      </w:r>
      <w:r w:rsidRPr="004D3EA9">
        <w:rPr>
          <w:rFonts w:ascii="Times New Roman" w:eastAsia="SchoolBookSanPin" w:hAnsi="Times New Roman"/>
          <w:sz w:val="24"/>
          <w:szCs w:val="24"/>
          <w:lang w:val="ru-RU"/>
        </w:rPr>
        <w:t>. Мягкий знак как показатель мягкости предшествующего согласного звука в конце слова.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Установление соотношения звукового и буквенного состава слова в словах типа стол, конь.</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Небуквенные графические средства: пробел между словами, знак переноса.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Русский алфавит: правильное название букв, их последовательность. Использование алфавита для упорядочения списка слов.</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Орфоэпия</w:t>
      </w:r>
      <w:r w:rsidR="00AB1EAC"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Произношение звуков и сочетаний звуков, ударение в словах в соответствии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с нормами современного русского литературного языка (на ограниченном перечне слов, отрабатываемом в учебнике).</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Лексика</w:t>
      </w:r>
      <w:r w:rsidR="00AB1EAC"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Слово как единица языка (ознакомление).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Слово как название предмета, признака предмета, действия предмета (ознакомление).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Выявление слов, значение которых требует уточнения.</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Синтаксис</w:t>
      </w:r>
      <w:r w:rsidR="00AB1EAC"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Предложение как единица языка (ознакомление).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Слово, предложение (наблюдение над сходством и различием). Установление связи слов в предложении при помощи смысловых вопросов.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Восстановление деформированных предложений. Составление предложений из набора форм слов.</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Орфография и пунктуация</w:t>
      </w:r>
      <w:r w:rsidR="00AB1EAC"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Правила правописания и их применение: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раздельное написание слов в предложении;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прописная буква в начале предложения и в именах собственных: в именах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фамилиях людей, кличках животных;</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перенос слов (без учёта морфемного членения слова);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гласные после шипящих в сочетаниях </w:t>
      </w:r>
      <w:proofErr w:type="spellStart"/>
      <w:r w:rsidRPr="004D3EA9">
        <w:rPr>
          <w:rFonts w:ascii="Times New Roman" w:eastAsia="SchoolBookSanPin" w:hAnsi="Times New Roman"/>
          <w:bCs/>
          <w:sz w:val="24"/>
          <w:szCs w:val="24"/>
          <w:lang w:val="ru-RU"/>
        </w:rPr>
        <w:t>жи</w:t>
      </w:r>
      <w:proofErr w:type="spellEnd"/>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 xml:space="preserve">ши </w:t>
      </w:r>
      <w:r w:rsidRPr="004D3EA9">
        <w:rPr>
          <w:rFonts w:ascii="Times New Roman" w:eastAsia="SchoolBookSanPin" w:hAnsi="Times New Roman"/>
          <w:sz w:val="24"/>
          <w:szCs w:val="24"/>
          <w:lang w:val="ru-RU"/>
        </w:rPr>
        <w:t xml:space="preserve">(в положении под ударением), </w:t>
      </w:r>
      <w:r w:rsidR="004C6D85" w:rsidRPr="004D3EA9">
        <w:rPr>
          <w:rFonts w:ascii="Times New Roman" w:eastAsia="SchoolBookSanPin" w:hAnsi="Times New Roman"/>
          <w:sz w:val="24"/>
          <w:szCs w:val="24"/>
          <w:lang w:val="ru-RU"/>
        </w:rPr>
        <w:br/>
      </w:r>
      <w:proofErr w:type="spellStart"/>
      <w:r w:rsidRPr="004D3EA9">
        <w:rPr>
          <w:rFonts w:ascii="Times New Roman" w:eastAsia="SchoolBookSanPin" w:hAnsi="Times New Roman"/>
          <w:bCs/>
          <w:sz w:val="24"/>
          <w:szCs w:val="24"/>
          <w:lang w:val="ru-RU"/>
        </w:rPr>
        <w:t>ча</w:t>
      </w:r>
      <w:proofErr w:type="spellEnd"/>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ща</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чу</w:t>
      </w:r>
      <w:r w:rsidRPr="004D3EA9">
        <w:rPr>
          <w:rFonts w:ascii="Times New Roman" w:eastAsia="SchoolBookSanPin" w:hAnsi="Times New Roman"/>
          <w:sz w:val="24"/>
          <w:szCs w:val="24"/>
          <w:lang w:val="ru-RU"/>
        </w:rPr>
        <w:t xml:space="preserve">, </w:t>
      </w:r>
      <w:proofErr w:type="spellStart"/>
      <w:r w:rsidRPr="004D3EA9">
        <w:rPr>
          <w:rFonts w:ascii="Times New Roman" w:eastAsia="SchoolBookSanPin" w:hAnsi="Times New Roman"/>
          <w:bCs/>
          <w:sz w:val="24"/>
          <w:szCs w:val="24"/>
          <w:lang w:val="ru-RU"/>
        </w:rPr>
        <w:t>щу</w:t>
      </w:r>
      <w:proofErr w:type="spellEnd"/>
      <w:r w:rsidRPr="004D3EA9">
        <w:rPr>
          <w:rFonts w:ascii="Times New Roman" w:eastAsia="SchoolBookSanPin"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сочетания </w:t>
      </w:r>
      <w:proofErr w:type="spellStart"/>
      <w:r w:rsidRPr="004D3EA9">
        <w:rPr>
          <w:rFonts w:ascii="Times New Roman" w:eastAsia="SchoolBookSanPin" w:hAnsi="Times New Roman"/>
          <w:bCs/>
          <w:sz w:val="24"/>
          <w:szCs w:val="24"/>
          <w:lang w:val="ru-RU"/>
        </w:rPr>
        <w:t>чк</w:t>
      </w:r>
      <w:proofErr w:type="spellEnd"/>
      <w:r w:rsidRPr="004D3EA9">
        <w:rPr>
          <w:rFonts w:ascii="Times New Roman" w:eastAsia="SchoolBookSanPin" w:hAnsi="Times New Roman"/>
          <w:sz w:val="24"/>
          <w:szCs w:val="24"/>
          <w:lang w:val="ru-RU"/>
        </w:rPr>
        <w:t xml:space="preserve">, </w:t>
      </w:r>
      <w:proofErr w:type="spellStart"/>
      <w:r w:rsidRPr="004D3EA9">
        <w:rPr>
          <w:rFonts w:ascii="Times New Roman" w:eastAsia="SchoolBookSanPin" w:hAnsi="Times New Roman"/>
          <w:bCs/>
          <w:sz w:val="24"/>
          <w:szCs w:val="24"/>
          <w:lang w:val="ru-RU"/>
        </w:rPr>
        <w:t>чн</w:t>
      </w:r>
      <w:proofErr w:type="spellEnd"/>
      <w:r w:rsidRPr="004D3EA9">
        <w:rPr>
          <w:rFonts w:ascii="Times New Roman" w:eastAsia="SchoolBookSanPin"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слова с непроверяемыми гласными и согласными (перечень слов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в орфографическом словаре учебника);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знаки препинания в конце предложения: точка, вопросительный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восклицательный знаки.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Алгоритм списывания текста.</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Развитие речи</w:t>
      </w:r>
      <w:r w:rsidR="00AB1EAC"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Речь как основная форма общения между людьми. Текст как единица речи (ознакомление).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Составление небольших рассказов на основе наблюдений.</w:t>
      </w:r>
    </w:p>
    <w:p w:rsidR="00A23F6E" w:rsidRPr="004D3EA9" w:rsidRDefault="00704BEF" w:rsidP="000C14A5">
      <w:pPr>
        <w:spacing w:after="0" w:line="355" w:lineRule="auto"/>
        <w:ind w:firstLine="709"/>
        <w:jc w:val="both"/>
        <w:rPr>
          <w:rFonts w:ascii="Times New Roman" w:eastAsia="SchoolBookSanPin" w:hAnsi="Times New Roman"/>
          <w:bCs/>
          <w:sz w:val="24"/>
          <w:szCs w:val="24"/>
          <w:lang w:val="ru-RU"/>
        </w:rPr>
      </w:pPr>
      <w:r w:rsidRPr="004D3EA9">
        <w:rPr>
          <w:rFonts w:ascii="Times New Roman" w:eastAsia="SchoolBookSanPin" w:hAnsi="Times New Roman"/>
          <w:sz w:val="24"/>
          <w:szCs w:val="24"/>
          <w:lang w:val="ru-RU"/>
        </w:rPr>
        <w:t xml:space="preserve">Изучение </w:t>
      </w:r>
      <w:r w:rsidR="001A61D5" w:rsidRPr="004D3EA9">
        <w:rPr>
          <w:rFonts w:ascii="Times New Roman" w:eastAsia="SchoolBookSanPin" w:hAnsi="Times New Roman"/>
          <w:sz w:val="24"/>
          <w:szCs w:val="24"/>
          <w:lang w:val="ru-RU"/>
        </w:rPr>
        <w:t>русского языка</w:t>
      </w:r>
      <w:r w:rsidRPr="004D3EA9">
        <w:rPr>
          <w:rFonts w:ascii="Times New Roman" w:eastAsia="SchoolBookSanPin" w:hAnsi="Times New Roman"/>
          <w:sz w:val="24"/>
          <w:szCs w:val="24"/>
          <w:lang w:val="ru-RU"/>
        </w:rPr>
        <w:t xml:space="preserve"> в </w:t>
      </w:r>
      <w:r w:rsidR="001A61D5" w:rsidRPr="004D3EA9">
        <w:rPr>
          <w:rFonts w:ascii="Times New Roman" w:eastAsia="SchoolBookSanPin" w:hAnsi="Times New Roman"/>
          <w:sz w:val="24"/>
          <w:szCs w:val="24"/>
          <w:lang w:val="ru-RU"/>
        </w:rPr>
        <w:t>1</w:t>
      </w:r>
      <w:r w:rsidRPr="004D3EA9">
        <w:rPr>
          <w:rFonts w:ascii="Times New Roman" w:eastAsia="SchoolBookSanPin" w:hAnsi="Times New Roman"/>
          <w:sz w:val="24"/>
          <w:szCs w:val="24"/>
          <w:lang w:val="ru-RU"/>
        </w:rPr>
        <w:t xml:space="preserve"> классе способствует на пропедевтическом уровне работе над рядом метапредметных результатов</w:t>
      </w:r>
      <w:r w:rsidR="005E7ED8" w:rsidRPr="004D3EA9">
        <w:rPr>
          <w:rFonts w:ascii="Times New Roman" w:eastAsia="SchoolBookSanPin" w:hAnsi="Times New Roman"/>
          <w:sz w:val="24"/>
          <w:szCs w:val="24"/>
          <w:lang w:val="ru-RU"/>
        </w:rPr>
        <w:t xml:space="preserve">: </w:t>
      </w:r>
      <w:r w:rsidR="005E7ED8" w:rsidRPr="004D3EA9">
        <w:rPr>
          <w:rFonts w:ascii="Times New Roman" w:eastAsia="SchoolBookSanPin" w:hAnsi="Times New Roman"/>
          <w:bCs/>
          <w:sz w:val="24"/>
          <w:szCs w:val="24"/>
          <w:lang w:val="ru-RU"/>
        </w:rPr>
        <w:t xml:space="preserve">познавательных </w:t>
      </w:r>
      <w:r w:rsidR="00681508" w:rsidRPr="004D3EA9">
        <w:rPr>
          <w:rFonts w:ascii="Times New Roman" w:eastAsia="SchoolBookSanPin" w:hAnsi="Times New Roman"/>
          <w:bCs/>
          <w:sz w:val="24"/>
          <w:szCs w:val="24"/>
          <w:lang w:val="ru-RU"/>
        </w:rPr>
        <w:t>универсальны</w:t>
      </w:r>
      <w:r w:rsidR="005E7ED8" w:rsidRPr="004D3EA9">
        <w:rPr>
          <w:rFonts w:ascii="Times New Roman" w:eastAsia="SchoolBookSanPin" w:hAnsi="Times New Roman"/>
          <w:bCs/>
          <w:sz w:val="24"/>
          <w:szCs w:val="24"/>
          <w:lang w:val="ru-RU"/>
        </w:rPr>
        <w:t>х</w:t>
      </w:r>
      <w:r w:rsidR="00681508" w:rsidRPr="004D3EA9">
        <w:rPr>
          <w:rFonts w:ascii="Times New Roman" w:eastAsia="SchoolBookSanPin" w:hAnsi="Times New Roman"/>
          <w:bCs/>
          <w:sz w:val="24"/>
          <w:szCs w:val="24"/>
          <w:lang w:val="ru-RU"/>
        </w:rPr>
        <w:t xml:space="preserve"> учебны</w:t>
      </w:r>
      <w:r w:rsidR="005E7ED8" w:rsidRPr="004D3EA9">
        <w:rPr>
          <w:rFonts w:ascii="Times New Roman" w:eastAsia="SchoolBookSanPin" w:hAnsi="Times New Roman"/>
          <w:bCs/>
          <w:sz w:val="24"/>
          <w:szCs w:val="24"/>
          <w:lang w:val="ru-RU"/>
        </w:rPr>
        <w:t>х</w:t>
      </w:r>
      <w:r w:rsidR="00681508" w:rsidRPr="004D3EA9">
        <w:rPr>
          <w:rFonts w:ascii="Times New Roman" w:eastAsia="SchoolBookSanPin" w:hAnsi="Times New Roman"/>
          <w:bCs/>
          <w:sz w:val="24"/>
          <w:szCs w:val="24"/>
          <w:lang w:val="ru-RU"/>
        </w:rPr>
        <w:t xml:space="preserve"> </w:t>
      </w:r>
      <w:r w:rsidRPr="004D3EA9">
        <w:rPr>
          <w:rFonts w:ascii="Times New Roman" w:eastAsia="SchoolBookSanPin" w:hAnsi="Times New Roman"/>
          <w:bCs/>
          <w:sz w:val="24"/>
          <w:szCs w:val="24"/>
          <w:lang w:val="ru-RU"/>
        </w:rPr>
        <w:t>действи</w:t>
      </w:r>
      <w:r w:rsidR="005E7ED8" w:rsidRPr="004D3EA9">
        <w:rPr>
          <w:rFonts w:ascii="Times New Roman" w:eastAsia="SchoolBookSanPin" w:hAnsi="Times New Roman"/>
          <w:bCs/>
          <w:sz w:val="24"/>
          <w:szCs w:val="24"/>
          <w:lang w:val="ru-RU"/>
        </w:rPr>
        <w:t>й, коммуникативных универсальных учебных действий, регулятивных универсальных учебных действий</w:t>
      </w:r>
      <w:r w:rsidR="00A23F6E" w:rsidRPr="004D3EA9">
        <w:rPr>
          <w:rFonts w:ascii="Times New Roman" w:eastAsia="SchoolBookSanPin" w:hAnsi="Times New Roman"/>
          <w:bCs/>
          <w:sz w:val="24"/>
          <w:szCs w:val="24"/>
          <w:lang w:val="ru-RU"/>
        </w:rPr>
        <w:t xml:space="preserve">, совместной деятельности. </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Базовые логические действия</w:t>
      </w:r>
      <w:r w:rsidR="00681508" w:rsidRPr="004D3EA9">
        <w:rPr>
          <w:rFonts w:ascii="Times New Roman" w:eastAsia="SchoolBookSanPin" w:hAnsi="Times New Roman"/>
          <w:sz w:val="24"/>
          <w:szCs w:val="24"/>
          <w:lang w:val="ru-RU"/>
        </w:rPr>
        <w:t xml:space="preserve"> </w:t>
      </w:r>
      <w:r w:rsidR="005E7ED8" w:rsidRPr="004D3EA9">
        <w:rPr>
          <w:rFonts w:ascii="Times New Roman" w:eastAsia="SchoolBookSanPin" w:hAnsi="Times New Roman"/>
          <w:sz w:val="24"/>
          <w:szCs w:val="24"/>
          <w:lang w:val="ru-RU"/>
        </w:rPr>
        <w:t xml:space="preserve">как часть </w:t>
      </w:r>
      <w:r w:rsidR="005E7ED8" w:rsidRPr="004D3EA9">
        <w:rPr>
          <w:rFonts w:ascii="Times New Roman" w:eastAsia="SchoolBookSanPin" w:hAnsi="Times New Roman"/>
          <w:bCs/>
          <w:sz w:val="24"/>
          <w:szCs w:val="24"/>
          <w:lang w:val="ru-RU"/>
        </w:rPr>
        <w:t>познавательных универсальных учебных действий</w:t>
      </w:r>
      <w:r w:rsidR="005E7ED8" w:rsidRPr="004D3EA9">
        <w:rPr>
          <w:rFonts w:ascii="Times New Roman" w:eastAsia="SchoolBookSanPin" w:hAnsi="Times New Roman"/>
          <w:sz w:val="24"/>
          <w:szCs w:val="24"/>
          <w:lang w:val="ru-RU"/>
        </w:rPr>
        <w:t xml:space="preserve"> </w:t>
      </w:r>
      <w:r w:rsidR="003A07A7" w:rsidRPr="004D3EA9">
        <w:rPr>
          <w:rFonts w:ascii="Times New Roman" w:eastAsia="SchoolBookSanPin" w:hAnsi="Times New Roman"/>
          <w:sz w:val="24"/>
          <w:szCs w:val="24"/>
          <w:lang w:val="ru-RU"/>
        </w:rPr>
        <w:t>способствуют</w:t>
      </w:r>
      <w:r w:rsidR="00681508" w:rsidRPr="004D3EA9">
        <w:rPr>
          <w:rFonts w:ascii="Times New Roman" w:eastAsia="SchoolBookSanPin" w:hAnsi="Times New Roman"/>
          <w:sz w:val="24"/>
          <w:szCs w:val="24"/>
          <w:lang w:val="ru-RU"/>
        </w:rPr>
        <w:t xml:space="preserve"> </w:t>
      </w:r>
      <w:r w:rsidR="005E7ED8" w:rsidRPr="004D3EA9">
        <w:rPr>
          <w:rFonts w:ascii="Times New Roman" w:eastAsia="SchoolBookSanPin" w:hAnsi="Times New Roman"/>
          <w:sz w:val="24"/>
          <w:szCs w:val="24"/>
          <w:lang w:val="ru-RU"/>
        </w:rPr>
        <w:t>формировани</w:t>
      </w:r>
      <w:r w:rsidR="003A07A7" w:rsidRPr="004D3EA9">
        <w:rPr>
          <w:rFonts w:ascii="Times New Roman" w:eastAsia="SchoolBookSanPin" w:hAnsi="Times New Roman"/>
          <w:sz w:val="24"/>
          <w:szCs w:val="24"/>
          <w:lang w:val="ru-RU"/>
        </w:rPr>
        <w:t>ю</w:t>
      </w:r>
      <w:r w:rsidR="005E7ED8" w:rsidRPr="004D3EA9">
        <w:rPr>
          <w:rFonts w:ascii="Times New Roman" w:eastAsia="SchoolBookSanPin" w:hAnsi="Times New Roman"/>
          <w:sz w:val="24"/>
          <w:szCs w:val="24"/>
          <w:lang w:val="ru-RU"/>
        </w:rPr>
        <w:t xml:space="preserve"> </w:t>
      </w:r>
      <w:r w:rsidR="00681508" w:rsidRPr="004D3EA9">
        <w:rPr>
          <w:rFonts w:ascii="Times New Roman" w:eastAsia="SchoolBookSanPin" w:hAnsi="Times New Roman"/>
          <w:sz w:val="24"/>
          <w:szCs w:val="24"/>
          <w:lang w:val="ru-RU"/>
        </w:rPr>
        <w:t>умени</w:t>
      </w:r>
      <w:r w:rsidR="005E7ED8" w:rsidRPr="004D3EA9">
        <w:rPr>
          <w:rFonts w:ascii="Times New Roman" w:eastAsia="SchoolBookSanPin" w:hAnsi="Times New Roman"/>
          <w:sz w:val="24"/>
          <w:szCs w:val="24"/>
          <w:lang w:val="ru-RU"/>
        </w:rPr>
        <w:t>й</w:t>
      </w:r>
      <w:r w:rsidRPr="004D3EA9">
        <w:rPr>
          <w:rFonts w:ascii="Times New Roman" w:eastAsia="SchoolBookSanPin"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устанавливать основания для сравнения звукового состава слов: выделять признаки сходства и различия;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5E7ED8"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Базовые исследовательские действия</w:t>
      </w:r>
      <w:r w:rsidR="005E7ED8" w:rsidRPr="004D3EA9">
        <w:rPr>
          <w:rFonts w:ascii="Times New Roman" w:eastAsia="SchoolBookSanPin" w:hAnsi="Times New Roman"/>
          <w:sz w:val="24"/>
          <w:szCs w:val="24"/>
          <w:lang w:val="ru-RU"/>
        </w:rPr>
        <w:t xml:space="preserve"> как часть </w:t>
      </w:r>
      <w:r w:rsidR="005E7ED8" w:rsidRPr="004D3EA9">
        <w:rPr>
          <w:rFonts w:ascii="Times New Roman" w:eastAsia="SchoolBookSanPin" w:hAnsi="Times New Roman"/>
          <w:bCs/>
          <w:sz w:val="24"/>
          <w:szCs w:val="24"/>
          <w:lang w:val="ru-RU"/>
        </w:rPr>
        <w:t>познавательных универсальных учебных действий</w:t>
      </w:r>
      <w:r w:rsidR="005E7ED8" w:rsidRPr="004D3EA9">
        <w:rPr>
          <w:rFonts w:ascii="Times New Roman" w:eastAsia="SchoolBookSanPin" w:hAnsi="Times New Roman"/>
          <w:sz w:val="24"/>
          <w:szCs w:val="24"/>
          <w:lang w:val="ru-RU"/>
        </w:rPr>
        <w:t xml:space="preserve"> </w:t>
      </w:r>
      <w:r w:rsidR="003A07A7" w:rsidRPr="004D3EA9">
        <w:rPr>
          <w:rFonts w:ascii="Times New Roman" w:eastAsia="SchoolBookSanPin" w:hAnsi="Times New Roman"/>
          <w:sz w:val="24"/>
          <w:szCs w:val="24"/>
          <w:lang w:val="ru-RU"/>
        </w:rPr>
        <w:t>способствуют</w:t>
      </w:r>
      <w:r w:rsidR="005E7ED8" w:rsidRPr="004D3EA9">
        <w:rPr>
          <w:rFonts w:ascii="Times New Roman" w:eastAsia="SchoolBookSanPin" w:hAnsi="Times New Roman"/>
          <w:sz w:val="24"/>
          <w:szCs w:val="24"/>
          <w:lang w:val="ru-RU"/>
        </w:rPr>
        <w:t xml:space="preserve"> формировани</w:t>
      </w:r>
      <w:r w:rsidR="003A07A7" w:rsidRPr="004D3EA9">
        <w:rPr>
          <w:rFonts w:ascii="Times New Roman" w:eastAsia="SchoolBookSanPin" w:hAnsi="Times New Roman"/>
          <w:sz w:val="24"/>
          <w:szCs w:val="24"/>
          <w:lang w:val="ru-RU"/>
        </w:rPr>
        <w:t>ю</w:t>
      </w:r>
      <w:r w:rsidR="005E7ED8" w:rsidRPr="004D3EA9">
        <w:rPr>
          <w:rFonts w:ascii="Times New Roman" w:eastAsia="SchoolBookSanPin" w:hAnsi="Times New Roman"/>
          <w:sz w:val="24"/>
          <w:szCs w:val="24"/>
          <w:lang w:val="ru-RU"/>
        </w:rPr>
        <w:t xml:space="preserve"> умений: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проводить изменения звуковой модели по предложенному учителем правилу, подбирать слова к модели;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формулировать выводы о соответствии звукового и буквенного состава слова;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использовать алфавит для самостоятельного упорядочивания списка слов.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Работа с информацией</w:t>
      </w:r>
      <w:r w:rsidR="005E7ED8" w:rsidRPr="004D3EA9">
        <w:rPr>
          <w:rFonts w:ascii="Times New Roman" w:eastAsia="SchoolBookSanPin" w:hAnsi="Times New Roman"/>
          <w:sz w:val="24"/>
          <w:szCs w:val="24"/>
          <w:lang w:val="ru-RU"/>
        </w:rPr>
        <w:t xml:space="preserve"> как часть </w:t>
      </w:r>
      <w:r w:rsidR="005E7ED8" w:rsidRPr="004D3EA9">
        <w:rPr>
          <w:rFonts w:ascii="Times New Roman" w:eastAsia="SchoolBookSanPin" w:hAnsi="Times New Roman"/>
          <w:bCs/>
          <w:sz w:val="24"/>
          <w:szCs w:val="24"/>
          <w:lang w:val="ru-RU"/>
        </w:rPr>
        <w:t>познавательных универсальных учебных действий</w:t>
      </w:r>
      <w:r w:rsidR="005E7ED8" w:rsidRPr="004D3EA9">
        <w:rPr>
          <w:rFonts w:ascii="Times New Roman" w:eastAsia="SchoolBookSanPin" w:hAnsi="Times New Roman"/>
          <w:sz w:val="24"/>
          <w:szCs w:val="24"/>
          <w:lang w:val="ru-RU"/>
        </w:rPr>
        <w:t xml:space="preserve"> </w:t>
      </w:r>
      <w:r w:rsidR="003A07A7" w:rsidRPr="004D3EA9">
        <w:rPr>
          <w:rFonts w:ascii="Times New Roman" w:eastAsia="SchoolBookSanPin" w:hAnsi="Times New Roman"/>
          <w:sz w:val="24"/>
          <w:szCs w:val="24"/>
          <w:lang w:val="ru-RU"/>
        </w:rPr>
        <w:t>способствует</w:t>
      </w:r>
      <w:r w:rsidR="005E7ED8" w:rsidRPr="004D3EA9">
        <w:rPr>
          <w:rFonts w:ascii="Times New Roman" w:eastAsia="SchoolBookSanPin" w:hAnsi="Times New Roman"/>
          <w:sz w:val="24"/>
          <w:szCs w:val="24"/>
          <w:lang w:val="ru-RU"/>
        </w:rPr>
        <w:t xml:space="preserve"> формировани</w:t>
      </w:r>
      <w:r w:rsidR="003A07A7" w:rsidRPr="004D3EA9">
        <w:rPr>
          <w:rFonts w:ascii="Times New Roman" w:eastAsia="SchoolBookSanPin" w:hAnsi="Times New Roman"/>
          <w:sz w:val="24"/>
          <w:szCs w:val="24"/>
          <w:lang w:val="ru-RU"/>
        </w:rPr>
        <w:t>ю</w:t>
      </w:r>
      <w:r w:rsidR="005E7ED8" w:rsidRPr="004D3EA9">
        <w:rPr>
          <w:rFonts w:ascii="Times New Roman" w:eastAsia="SchoolBookSanPin" w:hAnsi="Times New Roman"/>
          <w:sz w:val="24"/>
          <w:szCs w:val="24"/>
          <w:lang w:val="ru-RU"/>
        </w:rPr>
        <w:t xml:space="preserve"> умений</w:t>
      </w:r>
      <w:r w:rsidRPr="004D3EA9">
        <w:rPr>
          <w:rFonts w:ascii="Times New Roman" w:eastAsia="SchoolBookSanPin"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выбирать источник получения информации: уточнять написание слова </w:t>
      </w:r>
      <w:r w:rsidR="004C6D85"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по орфографическому словарику учебника; место ударения в слове по перечню слов, отрабатываемых в учебнике;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анализировать графическую информацию </w:t>
      </w:r>
      <w:r w:rsidR="006C0091" w:rsidRPr="004D3EA9">
        <w:rPr>
          <w:rFonts w:ascii="Times New Roman" w:eastAsia="SchoolBookSanPin" w:hAnsi="Times New Roman"/>
          <w:sz w:val="24"/>
          <w:szCs w:val="24"/>
          <w:lang w:val="ru-RU"/>
        </w:rPr>
        <w:noBreakHyphen/>
      </w:r>
      <w:r w:rsidRPr="004D3EA9">
        <w:rPr>
          <w:rFonts w:ascii="Times New Roman" w:eastAsia="SchoolBookSanPin" w:hAnsi="Times New Roman"/>
          <w:sz w:val="24"/>
          <w:szCs w:val="24"/>
          <w:lang w:val="ru-RU"/>
        </w:rPr>
        <w:t xml:space="preserve"> модели звукового состава слова;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самостоятельно создавать модели звукового состава слова.</w:t>
      </w:r>
    </w:p>
    <w:p w:rsidR="00D64E39" w:rsidRPr="004D3EA9" w:rsidRDefault="00D64E39"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Общение</w:t>
      </w:r>
      <w:r w:rsidRPr="004D3EA9">
        <w:rPr>
          <w:rFonts w:ascii="Times New Roman" w:eastAsia="SchoolBookSanPin" w:hAnsi="Times New Roman"/>
          <w:bCs/>
          <w:sz w:val="24"/>
          <w:szCs w:val="24"/>
          <w:lang w:val="ru-RU"/>
        </w:rPr>
        <w:t xml:space="preserve"> </w:t>
      </w:r>
      <w:r w:rsidRPr="004D3EA9">
        <w:rPr>
          <w:rFonts w:ascii="Times New Roman" w:eastAsia="SchoolBookSanPin" w:hAnsi="Times New Roman"/>
          <w:sz w:val="24"/>
          <w:szCs w:val="24"/>
          <w:lang w:val="ru-RU"/>
        </w:rPr>
        <w:t xml:space="preserve">как часть </w:t>
      </w:r>
      <w:r w:rsidRPr="004D3EA9">
        <w:rPr>
          <w:rFonts w:ascii="Times New Roman" w:eastAsia="SchoolBookSanPin" w:hAnsi="Times New Roman"/>
          <w:bCs/>
          <w:sz w:val="24"/>
          <w:szCs w:val="24"/>
          <w:lang w:val="ru-RU"/>
        </w:rPr>
        <w:t>коммуникативных универсальных учебных действий</w:t>
      </w:r>
      <w:r w:rsidRPr="004D3EA9">
        <w:rPr>
          <w:rFonts w:ascii="Times New Roman" w:eastAsia="SchoolBookSanPin" w:hAnsi="Times New Roman"/>
          <w:sz w:val="24"/>
          <w:szCs w:val="24"/>
          <w:lang w:val="ru-RU"/>
        </w:rPr>
        <w:t xml:space="preserve"> </w:t>
      </w:r>
      <w:r w:rsidR="003A07A7" w:rsidRPr="004D3EA9">
        <w:rPr>
          <w:rFonts w:ascii="Times New Roman" w:eastAsia="SchoolBookSanPin" w:hAnsi="Times New Roman"/>
          <w:sz w:val="24"/>
          <w:szCs w:val="24"/>
          <w:lang w:val="ru-RU"/>
        </w:rPr>
        <w:t>способствует</w:t>
      </w:r>
      <w:r w:rsidRPr="004D3EA9">
        <w:rPr>
          <w:rFonts w:ascii="Times New Roman" w:eastAsia="SchoolBookSanPin" w:hAnsi="Times New Roman"/>
          <w:sz w:val="24"/>
          <w:szCs w:val="24"/>
          <w:lang w:val="ru-RU"/>
        </w:rPr>
        <w:t xml:space="preserve"> формировани</w:t>
      </w:r>
      <w:r w:rsidR="003A07A7" w:rsidRPr="004D3EA9">
        <w:rPr>
          <w:rFonts w:ascii="Times New Roman" w:eastAsia="SchoolBookSanPin" w:hAnsi="Times New Roman"/>
          <w:sz w:val="24"/>
          <w:szCs w:val="24"/>
          <w:lang w:val="ru-RU"/>
        </w:rPr>
        <w:t xml:space="preserve">ю </w:t>
      </w:r>
      <w:r w:rsidRPr="004D3EA9">
        <w:rPr>
          <w:rFonts w:ascii="Times New Roman" w:eastAsia="SchoolBookSanPin" w:hAnsi="Times New Roman"/>
          <w:sz w:val="24"/>
          <w:szCs w:val="24"/>
          <w:lang w:val="ru-RU"/>
        </w:rPr>
        <w:t>умений: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воспринимать суждения, выражать эмоции в соответствии с целями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условиями общения в знакомой среде;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проявлять уважительное отношение к собеседнику, соблюдать в процессе общения нормы речевого этикета;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соблюдать правила ведения диалога;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воспринимать разные точки зрения;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 процессе учебного диалога отвечать на вопросы по изученному материалу;</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строить устное речевое высказывание об обозначении звуков буквами;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о звуковом и буквенном составе слова.</w:t>
      </w:r>
    </w:p>
    <w:p w:rsidR="00D64E39" w:rsidRPr="004D3EA9" w:rsidRDefault="00D64E39"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Самоорганизация</w:t>
      </w:r>
      <w:r w:rsidRPr="004D3EA9">
        <w:rPr>
          <w:rFonts w:ascii="Times New Roman" w:eastAsia="SchoolBookSanPin" w:hAnsi="Times New Roman"/>
          <w:bCs/>
          <w:sz w:val="24"/>
          <w:szCs w:val="24"/>
          <w:lang w:val="ru-RU"/>
        </w:rPr>
        <w:t xml:space="preserve"> </w:t>
      </w:r>
      <w:r w:rsidRPr="004D3EA9">
        <w:rPr>
          <w:rFonts w:ascii="Times New Roman" w:eastAsia="SchoolBookSanPin" w:hAnsi="Times New Roman"/>
          <w:sz w:val="24"/>
          <w:szCs w:val="24"/>
          <w:lang w:val="ru-RU"/>
        </w:rPr>
        <w:t xml:space="preserve">как часть </w:t>
      </w:r>
      <w:r w:rsidRPr="004D3EA9">
        <w:rPr>
          <w:rFonts w:ascii="Times New Roman" w:eastAsia="SchoolBookSanPin" w:hAnsi="Times New Roman"/>
          <w:bCs/>
          <w:sz w:val="24"/>
          <w:szCs w:val="24"/>
          <w:lang w:val="ru-RU"/>
        </w:rPr>
        <w:t>регулятивных универсальных учебных действий</w:t>
      </w:r>
      <w:r w:rsidRPr="004D3EA9">
        <w:rPr>
          <w:rFonts w:ascii="Times New Roman" w:eastAsia="SchoolBookSanPin" w:hAnsi="Times New Roman"/>
          <w:sz w:val="24"/>
          <w:szCs w:val="24"/>
          <w:lang w:val="ru-RU"/>
        </w:rPr>
        <w:t xml:space="preserve"> </w:t>
      </w:r>
      <w:r w:rsidR="003A07A7" w:rsidRPr="004D3EA9">
        <w:rPr>
          <w:rFonts w:ascii="Times New Roman" w:eastAsia="SchoolBookSanPin" w:hAnsi="Times New Roman"/>
          <w:sz w:val="24"/>
          <w:szCs w:val="24"/>
          <w:lang w:val="ru-RU"/>
        </w:rPr>
        <w:t>способствует</w:t>
      </w:r>
      <w:r w:rsidRPr="004D3EA9">
        <w:rPr>
          <w:rFonts w:ascii="Times New Roman" w:eastAsia="SchoolBookSanPin" w:hAnsi="Times New Roman"/>
          <w:sz w:val="24"/>
          <w:szCs w:val="24"/>
          <w:lang w:val="ru-RU"/>
        </w:rPr>
        <w:t xml:space="preserve"> формировани</w:t>
      </w:r>
      <w:r w:rsidR="003A07A7" w:rsidRPr="004D3EA9">
        <w:rPr>
          <w:rFonts w:ascii="Times New Roman" w:eastAsia="SchoolBookSanPin" w:hAnsi="Times New Roman"/>
          <w:sz w:val="24"/>
          <w:szCs w:val="24"/>
          <w:lang w:val="ru-RU"/>
        </w:rPr>
        <w:t>ю</w:t>
      </w:r>
      <w:r w:rsidRPr="004D3EA9">
        <w:rPr>
          <w:rFonts w:ascii="Times New Roman" w:eastAsia="SchoolBookSanPin" w:hAnsi="Times New Roman"/>
          <w:sz w:val="24"/>
          <w:szCs w:val="24"/>
          <w:lang w:val="ru-RU"/>
        </w:rPr>
        <w:t xml:space="preserve"> умений: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определять последовательность учебных операций при проведении звукового анализа слова;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определять последовательность учебных операций при списывании;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удерживать учебную задачу при проведении звукового анализа,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D64E39"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Самоконтроль</w:t>
      </w:r>
      <w:r w:rsidR="00D64E39" w:rsidRPr="004D3EA9">
        <w:rPr>
          <w:rFonts w:ascii="Times New Roman" w:eastAsia="SchoolBookSanPin" w:hAnsi="Times New Roman"/>
          <w:sz w:val="24"/>
          <w:szCs w:val="24"/>
          <w:lang w:val="ru-RU"/>
        </w:rPr>
        <w:t xml:space="preserve"> как часть </w:t>
      </w:r>
      <w:r w:rsidR="00D64E39" w:rsidRPr="004D3EA9">
        <w:rPr>
          <w:rFonts w:ascii="Times New Roman" w:eastAsia="SchoolBookSanPin" w:hAnsi="Times New Roman"/>
          <w:bCs/>
          <w:sz w:val="24"/>
          <w:szCs w:val="24"/>
          <w:lang w:val="ru-RU"/>
        </w:rPr>
        <w:t>регулятивных универсальных учебных действий</w:t>
      </w:r>
      <w:r w:rsidR="00D64E39" w:rsidRPr="004D3EA9">
        <w:rPr>
          <w:rFonts w:ascii="Times New Roman" w:eastAsia="SchoolBookSanPin" w:hAnsi="Times New Roman"/>
          <w:sz w:val="24"/>
          <w:szCs w:val="24"/>
          <w:lang w:val="ru-RU"/>
        </w:rPr>
        <w:t xml:space="preserve"> </w:t>
      </w:r>
      <w:r w:rsidR="003A07A7" w:rsidRPr="004D3EA9">
        <w:rPr>
          <w:rFonts w:ascii="Times New Roman" w:eastAsia="SchoolBookSanPin" w:hAnsi="Times New Roman"/>
          <w:sz w:val="24"/>
          <w:szCs w:val="24"/>
          <w:lang w:val="ru-RU"/>
        </w:rPr>
        <w:t>способствует</w:t>
      </w:r>
      <w:r w:rsidR="00D64E39" w:rsidRPr="004D3EA9">
        <w:rPr>
          <w:rFonts w:ascii="Times New Roman" w:eastAsia="SchoolBookSanPin" w:hAnsi="Times New Roman"/>
          <w:sz w:val="24"/>
          <w:szCs w:val="24"/>
          <w:lang w:val="ru-RU"/>
        </w:rPr>
        <w:t xml:space="preserve"> формировани</w:t>
      </w:r>
      <w:r w:rsidR="003A07A7" w:rsidRPr="004D3EA9">
        <w:rPr>
          <w:rFonts w:ascii="Times New Roman" w:eastAsia="SchoolBookSanPin" w:hAnsi="Times New Roman"/>
          <w:sz w:val="24"/>
          <w:szCs w:val="24"/>
          <w:lang w:val="ru-RU"/>
        </w:rPr>
        <w:t>ю</w:t>
      </w:r>
      <w:r w:rsidR="00D64E39" w:rsidRPr="004D3EA9">
        <w:rPr>
          <w:rFonts w:ascii="Times New Roman" w:eastAsia="SchoolBookSanPin" w:hAnsi="Times New Roman"/>
          <w:sz w:val="24"/>
          <w:szCs w:val="24"/>
          <w:lang w:val="ru-RU"/>
        </w:rPr>
        <w:t xml:space="preserve"> умений: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находить ошибку, допущенную при проведении звукового анализа,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при письме под диктовку или списывании слов, предложений, с опорой на указание педагога о наличии ошибки;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оценивать правильность написания букв, соединений букв, слов, предложений.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Совместная деятельность</w:t>
      </w:r>
      <w:r w:rsidR="00D64E39" w:rsidRPr="004D3EA9">
        <w:rPr>
          <w:rFonts w:ascii="Times New Roman" w:eastAsia="SchoolBookSanPin" w:hAnsi="Times New Roman"/>
          <w:sz w:val="24"/>
          <w:szCs w:val="24"/>
          <w:lang w:val="ru-RU"/>
        </w:rPr>
        <w:t xml:space="preserve"> </w:t>
      </w:r>
      <w:r w:rsidR="003A07A7" w:rsidRPr="004D3EA9">
        <w:rPr>
          <w:rFonts w:ascii="Times New Roman" w:eastAsia="SchoolBookSanPin" w:hAnsi="Times New Roman"/>
          <w:sz w:val="24"/>
          <w:szCs w:val="24"/>
          <w:lang w:val="ru-RU"/>
        </w:rPr>
        <w:t>способствует</w:t>
      </w:r>
      <w:r w:rsidR="00D64E39" w:rsidRPr="004D3EA9">
        <w:rPr>
          <w:rFonts w:ascii="Times New Roman" w:eastAsia="SchoolBookSanPin" w:hAnsi="Times New Roman"/>
          <w:sz w:val="24"/>
          <w:szCs w:val="24"/>
          <w:lang w:val="ru-RU"/>
        </w:rPr>
        <w:t xml:space="preserve"> формировани</w:t>
      </w:r>
      <w:r w:rsidR="003A07A7" w:rsidRPr="004D3EA9">
        <w:rPr>
          <w:rFonts w:ascii="Times New Roman" w:eastAsia="SchoolBookSanPin" w:hAnsi="Times New Roman"/>
          <w:sz w:val="24"/>
          <w:szCs w:val="24"/>
          <w:lang w:val="ru-RU"/>
        </w:rPr>
        <w:t>ю</w:t>
      </w:r>
      <w:r w:rsidR="00D64E39" w:rsidRPr="004D3EA9">
        <w:rPr>
          <w:rFonts w:ascii="Times New Roman" w:eastAsia="SchoolBookSanPin" w:hAnsi="Times New Roman"/>
          <w:sz w:val="24"/>
          <w:szCs w:val="24"/>
          <w:lang w:val="ru-RU"/>
        </w:rPr>
        <w:t xml:space="preserve"> умений: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принимать цель совместной деятельности, коллективно строить план действий </w:t>
      </w:r>
      <w:r w:rsidR="004C6D85"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по её достижению, распределять роли, договариваться, учитывать интересы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мнения участников совместной работы;</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ответственно выполнять свою часть работы.</w:t>
      </w:r>
    </w:p>
    <w:p w:rsidR="00666C08" w:rsidRPr="004D3EA9" w:rsidRDefault="00666C08" w:rsidP="000C14A5">
      <w:pPr>
        <w:spacing w:after="0" w:line="355" w:lineRule="auto"/>
        <w:ind w:firstLine="709"/>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Содержание обучения во 2 классе.</w:t>
      </w:r>
    </w:p>
    <w:p w:rsidR="00704BEF" w:rsidRPr="004D3EA9" w:rsidRDefault="00704BEF" w:rsidP="000C14A5">
      <w:pPr>
        <w:spacing w:after="0" w:line="355" w:lineRule="auto"/>
        <w:ind w:firstLine="709"/>
        <w:jc w:val="both"/>
        <w:rPr>
          <w:rFonts w:ascii="Times New Roman" w:eastAsia="SchoolBookSanPin" w:hAnsi="Times New Roman"/>
          <w:bCs/>
          <w:sz w:val="24"/>
          <w:szCs w:val="24"/>
          <w:lang w:val="ru-RU"/>
        </w:rPr>
      </w:pPr>
      <w:r w:rsidRPr="004D3EA9">
        <w:rPr>
          <w:rFonts w:ascii="Times New Roman" w:eastAsia="SchoolBookSanPin" w:hAnsi="Times New Roman"/>
          <w:bCs/>
          <w:sz w:val="24"/>
          <w:szCs w:val="24"/>
          <w:lang w:val="ru-RU"/>
        </w:rPr>
        <w:t>Общие сведения о языке</w:t>
      </w:r>
      <w:r w:rsidR="00AB1EAC" w:rsidRPr="004D3EA9">
        <w:rPr>
          <w:rFonts w:ascii="Times New Roman" w:eastAsia="SchoolBookSanPin" w:hAnsi="Times New Roman"/>
          <w:bCs/>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04BEF" w:rsidRPr="004D3EA9" w:rsidRDefault="00704BEF" w:rsidP="000C14A5">
      <w:pPr>
        <w:spacing w:after="0" w:line="355" w:lineRule="auto"/>
        <w:ind w:firstLine="709"/>
        <w:jc w:val="both"/>
        <w:rPr>
          <w:rFonts w:ascii="Times New Roman" w:eastAsia="SchoolBookSanPin" w:hAnsi="Times New Roman"/>
          <w:bCs/>
          <w:sz w:val="24"/>
          <w:szCs w:val="24"/>
          <w:lang w:val="ru-RU"/>
        </w:rPr>
      </w:pPr>
      <w:r w:rsidRPr="004D3EA9">
        <w:rPr>
          <w:rFonts w:ascii="Times New Roman" w:eastAsia="SchoolBookSanPin" w:hAnsi="Times New Roman"/>
          <w:bCs/>
          <w:sz w:val="24"/>
          <w:szCs w:val="24"/>
          <w:lang w:val="ru-RU"/>
        </w:rPr>
        <w:t>Фонетика и графика</w:t>
      </w:r>
      <w:r w:rsidR="00AB1EAC" w:rsidRPr="004D3EA9">
        <w:rPr>
          <w:rFonts w:ascii="Times New Roman" w:eastAsia="SchoolBookSanPin" w:hAnsi="Times New Roman"/>
          <w:bCs/>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4D3EA9">
        <w:rPr>
          <w:rFonts w:ascii="Times New Roman" w:eastAsia="SchoolBookSanPin" w:hAnsi="Times New Roman"/>
          <w:bCs/>
          <w:sz w:val="24"/>
          <w:szCs w:val="24"/>
          <w:lang w:val="ru-RU"/>
        </w:rPr>
        <w:t>е</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ё</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ю</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я</w:t>
      </w:r>
      <w:r w:rsidRPr="004D3EA9">
        <w:rPr>
          <w:rFonts w:ascii="Times New Roman" w:eastAsia="SchoolBookSanPin" w:hAnsi="Times New Roman"/>
          <w:sz w:val="24"/>
          <w:szCs w:val="24"/>
          <w:lang w:val="ru-RU"/>
        </w:rPr>
        <w:t xml:space="preserve"> (повторение изученного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в 1 классе).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Парные и непарные по твёрдости </w:t>
      </w:r>
      <w:r w:rsidR="00D32190" w:rsidRPr="004D3EA9">
        <w:rPr>
          <w:rFonts w:ascii="Times New Roman" w:eastAsia="SchoolBookSanPin" w:hAnsi="Times New Roman"/>
          <w:sz w:val="24"/>
          <w:szCs w:val="24"/>
          <w:lang w:val="ru-RU"/>
        </w:rPr>
        <w:noBreakHyphen/>
      </w:r>
      <w:r w:rsidRPr="004D3EA9">
        <w:rPr>
          <w:rFonts w:ascii="Times New Roman" w:eastAsia="SchoolBookSanPin" w:hAnsi="Times New Roman"/>
          <w:sz w:val="24"/>
          <w:szCs w:val="24"/>
          <w:lang w:val="ru-RU"/>
        </w:rPr>
        <w:t xml:space="preserve"> мягкости согласные звуки.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Парные и непарные по звонкости </w:t>
      </w:r>
      <w:r w:rsidR="00D32190" w:rsidRPr="004D3EA9">
        <w:rPr>
          <w:rFonts w:ascii="Times New Roman" w:eastAsia="SchoolBookSanPin" w:hAnsi="Times New Roman"/>
          <w:sz w:val="24"/>
          <w:szCs w:val="24"/>
          <w:lang w:val="ru-RU"/>
        </w:rPr>
        <w:noBreakHyphen/>
      </w:r>
      <w:r w:rsidRPr="004D3EA9">
        <w:rPr>
          <w:rFonts w:ascii="Times New Roman" w:eastAsia="SchoolBookSanPin" w:hAnsi="Times New Roman"/>
          <w:sz w:val="24"/>
          <w:szCs w:val="24"/>
          <w:lang w:val="ru-RU"/>
        </w:rPr>
        <w:t xml:space="preserve"> глухости согласные звуки.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Качественная характеристика звука: гласный </w:t>
      </w:r>
      <w:r w:rsidR="00D32190" w:rsidRPr="004D3EA9">
        <w:rPr>
          <w:rFonts w:ascii="Times New Roman" w:eastAsia="SchoolBookSanPin" w:hAnsi="Times New Roman"/>
          <w:sz w:val="24"/>
          <w:szCs w:val="24"/>
          <w:lang w:val="ru-RU"/>
        </w:rPr>
        <w:noBreakHyphen/>
      </w:r>
      <w:r w:rsidRPr="004D3EA9">
        <w:rPr>
          <w:rFonts w:ascii="Times New Roman" w:eastAsia="SchoolBookSanPin" w:hAnsi="Times New Roman"/>
          <w:sz w:val="24"/>
          <w:szCs w:val="24"/>
          <w:lang w:val="ru-RU"/>
        </w:rPr>
        <w:t xml:space="preserve"> согласный; гласный </w:t>
      </w:r>
      <w:r w:rsidR="00D32190"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ударный </w:t>
      </w:r>
      <w:r w:rsidR="00D32190" w:rsidRPr="004D3EA9">
        <w:rPr>
          <w:rFonts w:ascii="Times New Roman" w:eastAsia="SchoolBookSanPin" w:hAnsi="Times New Roman"/>
          <w:sz w:val="24"/>
          <w:szCs w:val="24"/>
          <w:lang w:val="ru-RU"/>
        </w:rPr>
        <w:noBreakHyphen/>
      </w:r>
      <w:r w:rsidRPr="004D3EA9">
        <w:rPr>
          <w:rFonts w:ascii="Times New Roman" w:eastAsia="SchoolBookSanPin" w:hAnsi="Times New Roman"/>
          <w:sz w:val="24"/>
          <w:szCs w:val="24"/>
          <w:lang w:val="ru-RU"/>
        </w:rPr>
        <w:t xml:space="preserve"> безударный; согласный твёрдый </w:t>
      </w:r>
      <w:r w:rsidR="00D32190" w:rsidRPr="004D3EA9">
        <w:rPr>
          <w:rFonts w:ascii="Times New Roman" w:eastAsia="SchoolBookSanPin" w:hAnsi="Times New Roman"/>
          <w:sz w:val="24"/>
          <w:szCs w:val="24"/>
          <w:lang w:val="ru-RU"/>
        </w:rPr>
        <w:noBreakHyphen/>
      </w:r>
      <w:r w:rsidRPr="004D3EA9">
        <w:rPr>
          <w:rFonts w:ascii="Times New Roman" w:eastAsia="SchoolBookSanPin" w:hAnsi="Times New Roman"/>
          <w:sz w:val="24"/>
          <w:szCs w:val="24"/>
          <w:lang w:val="ru-RU"/>
        </w:rPr>
        <w:t xml:space="preserve"> мягкий, парный </w:t>
      </w:r>
      <w:r w:rsidR="00D32190" w:rsidRPr="004D3EA9">
        <w:rPr>
          <w:rFonts w:ascii="Times New Roman" w:eastAsia="SchoolBookSanPin" w:hAnsi="Times New Roman"/>
          <w:sz w:val="24"/>
          <w:szCs w:val="24"/>
          <w:lang w:val="ru-RU"/>
        </w:rPr>
        <w:noBreakHyphen/>
      </w:r>
      <w:r w:rsidRPr="004D3EA9">
        <w:rPr>
          <w:rFonts w:ascii="Times New Roman" w:eastAsia="SchoolBookSanPin" w:hAnsi="Times New Roman"/>
          <w:sz w:val="24"/>
          <w:szCs w:val="24"/>
          <w:lang w:val="ru-RU"/>
        </w:rPr>
        <w:t xml:space="preserve"> непарный; согласный звонкий </w:t>
      </w:r>
      <w:r w:rsidR="00D32190" w:rsidRPr="004D3EA9">
        <w:rPr>
          <w:rFonts w:ascii="Times New Roman" w:eastAsia="SchoolBookSanPin" w:hAnsi="Times New Roman"/>
          <w:sz w:val="24"/>
          <w:szCs w:val="24"/>
          <w:lang w:val="ru-RU"/>
        </w:rPr>
        <w:noBreakHyphen/>
      </w:r>
      <w:r w:rsidRPr="004D3EA9">
        <w:rPr>
          <w:rFonts w:ascii="Times New Roman" w:eastAsia="SchoolBookSanPin" w:hAnsi="Times New Roman"/>
          <w:sz w:val="24"/>
          <w:szCs w:val="24"/>
          <w:lang w:val="ru-RU"/>
        </w:rPr>
        <w:t xml:space="preserve"> глухой, парный </w:t>
      </w:r>
      <w:r w:rsidR="00D32190" w:rsidRPr="004D3EA9">
        <w:rPr>
          <w:rFonts w:ascii="Times New Roman" w:eastAsia="SchoolBookSanPin" w:hAnsi="Times New Roman"/>
          <w:sz w:val="24"/>
          <w:szCs w:val="24"/>
          <w:lang w:val="ru-RU"/>
        </w:rPr>
        <w:noBreakHyphen/>
      </w:r>
      <w:r w:rsidRPr="004D3EA9">
        <w:rPr>
          <w:rFonts w:ascii="Times New Roman" w:eastAsia="SchoolBookSanPin" w:hAnsi="Times New Roman"/>
          <w:sz w:val="24"/>
          <w:szCs w:val="24"/>
          <w:lang w:val="ru-RU"/>
        </w:rPr>
        <w:t xml:space="preserve"> непарный.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Функции </w:t>
      </w:r>
      <w:r w:rsidRPr="004D3EA9">
        <w:rPr>
          <w:rFonts w:ascii="Times New Roman" w:eastAsia="SchoolBookSanPin" w:hAnsi="Times New Roman"/>
          <w:bCs/>
          <w:sz w:val="24"/>
          <w:szCs w:val="24"/>
          <w:lang w:val="ru-RU"/>
        </w:rPr>
        <w:t>ь</w:t>
      </w:r>
      <w:r w:rsidRPr="004D3EA9">
        <w:rPr>
          <w:rFonts w:ascii="Times New Roman" w:eastAsia="SchoolBookSanPin" w:hAnsi="Times New Roman"/>
          <w:sz w:val="24"/>
          <w:szCs w:val="24"/>
          <w:lang w:val="ru-RU"/>
        </w:rPr>
        <w:t xml:space="preserve">: показатель мягкости предшествующего согласного в конце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и в середине слова; разделительный. Использование на письме разделительных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bCs/>
          <w:sz w:val="24"/>
          <w:szCs w:val="24"/>
          <w:lang w:val="ru-RU"/>
        </w:rPr>
        <w:t xml:space="preserve">ъ </w:t>
      </w:r>
      <w:r w:rsidRPr="004D3EA9">
        <w:rPr>
          <w:rFonts w:ascii="Times New Roman" w:eastAsia="SchoolBookSanPin" w:hAnsi="Times New Roman"/>
          <w:sz w:val="24"/>
          <w:szCs w:val="24"/>
          <w:lang w:val="ru-RU"/>
        </w:rPr>
        <w:t xml:space="preserve">и </w:t>
      </w:r>
      <w:r w:rsidRPr="004D3EA9">
        <w:rPr>
          <w:rFonts w:ascii="Times New Roman" w:eastAsia="SchoolBookSanPin" w:hAnsi="Times New Roman"/>
          <w:bCs/>
          <w:sz w:val="24"/>
          <w:szCs w:val="24"/>
          <w:lang w:val="ru-RU"/>
        </w:rPr>
        <w:t>ь</w:t>
      </w:r>
      <w:r w:rsidRPr="004D3EA9">
        <w:rPr>
          <w:rFonts w:ascii="Times New Roman" w:eastAsia="SchoolBookSanPin"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Соотношение звукового и буквенного состава в словах с буквами </w:t>
      </w:r>
      <w:r w:rsidRPr="004D3EA9">
        <w:rPr>
          <w:rFonts w:ascii="Times New Roman" w:eastAsia="SchoolBookSanPin" w:hAnsi="Times New Roman"/>
          <w:bCs/>
          <w:sz w:val="24"/>
          <w:szCs w:val="24"/>
          <w:lang w:val="ru-RU"/>
        </w:rPr>
        <w:t>е</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ё</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ю</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 xml:space="preserve">я </w:t>
      </w:r>
      <w:r w:rsidR="00264CD1" w:rsidRPr="004D3EA9">
        <w:rPr>
          <w:rFonts w:ascii="Times New Roman" w:eastAsia="SchoolBookSanPin" w:hAnsi="Times New Roman"/>
          <w:bCs/>
          <w:sz w:val="24"/>
          <w:szCs w:val="24"/>
          <w:lang w:val="ru-RU"/>
        </w:rPr>
        <w:br/>
      </w:r>
      <w:r w:rsidRPr="004D3EA9">
        <w:rPr>
          <w:rFonts w:ascii="Times New Roman" w:eastAsia="SchoolBookSanPin" w:hAnsi="Times New Roman"/>
          <w:sz w:val="24"/>
          <w:szCs w:val="24"/>
          <w:lang w:val="ru-RU"/>
        </w:rPr>
        <w:t>(в начале слова и после гласных).</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Деление слов на слоги (в том числе при стечении согласных).</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Использование знания алфавита при работе со словарями.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Орфоэпия</w:t>
      </w:r>
      <w:r w:rsidR="00AB1EAC"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Произношение звуков и сочетаний звуков, ударение в словах в соответствии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Лексика</w:t>
      </w:r>
      <w:r w:rsidR="00AB1EAC"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Однозначные и многозначные слова (простые случаи, наблюдение).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Наблюдение за использованием в речи синонимов, антонимов.</w:t>
      </w:r>
    </w:p>
    <w:p w:rsidR="00704BEF" w:rsidRPr="004D3EA9" w:rsidRDefault="00704BEF" w:rsidP="000C14A5">
      <w:pPr>
        <w:spacing w:after="0" w:line="355" w:lineRule="auto"/>
        <w:ind w:firstLine="709"/>
        <w:jc w:val="both"/>
        <w:rPr>
          <w:rFonts w:ascii="Times New Roman" w:eastAsia="SchoolBookSanPin" w:hAnsi="Times New Roman"/>
          <w:bCs/>
          <w:sz w:val="24"/>
          <w:szCs w:val="24"/>
          <w:lang w:val="ru-RU"/>
        </w:rPr>
      </w:pPr>
      <w:r w:rsidRPr="004D3EA9">
        <w:rPr>
          <w:rFonts w:ascii="Times New Roman" w:eastAsia="SchoolBookSanPin" w:hAnsi="Times New Roman"/>
          <w:bCs/>
          <w:sz w:val="24"/>
          <w:szCs w:val="24"/>
          <w:lang w:val="ru-RU"/>
        </w:rPr>
        <w:t>Состав слова (</w:t>
      </w:r>
      <w:proofErr w:type="spellStart"/>
      <w:r w:rsidRPr="004D3EA9">
        <w:rPr>
          <w:rFonts w:ascii="Times New Roman" w:eastAsia="SchoolBookSanPin" w:hAnsi="Times New Roman"/>
          <w:bCs/>
          <w:sz w:val="24"/>
          <w:szCs w:val="24"/>
          <w:lang w:val="ru-RU"/>
        </w:rPr>
        <w:t>морфемика</w:t>
      </w:r>
      <w:proofErr w:type="spellEnd"/>
      <w:r w:rsidRPr="004D3EA9">
        <w:rPr>
          <w:rFonts w:ascii="Times New Roman" w:eastAsia="SchoolBookSanPin" w:hAnsi="Times New Roman"/>
          <w:bCs/>
          <w:sz w:val="24"/>
          <w:szCs w:val="24"/>
          <w:lang w:val="ru-RU"/>
        </w:rPr>
        <w:t>)</w:t>
      </w:r>
      <w:r w:rsidR="00E4178F" w:rsidRPr="004D3EA9">
        <w:rPr>
          <w:rFonts w:ascii="Times New Roman" w:eastAsia="SchoolBookSanPin" w:hAnsi="Times New Roman"/>
          <w:bCs/>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и синонимов, однокоренных слов и слов с омонимичными корнями. Выделение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в словах корня (простые случаи).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Окончание как изменяемая часть слова. Изменение формы слова с помощью окончания. Различение изменяемых и неизменяемых слов.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Суффикс как часть слова (наблюдение). Приставка как часть слова (наблюдение).</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Морфология</w:t>
      </w:r>
      <w:r w:rsidR="00AB1EAC"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Имя существительное (ознакомление): общее значение, вопросы («кто?», «что?»), употребление в речи.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Глагол (ознакомление): общее значение, вопросы («что делать?»,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«что сделать?» и </w:t>
      </w:r>
      <w:r w:rsidR="004C6D85" w:rsidRPr="004D3EA9">
        <w:rPr>
          <w:rFonts w:ascii="Times New Roman" w:eastAsia="SchoolBookSanPin" w:hAnsi="Times New Roman"/>
          <w:sz w:val="24"/>
          <w:szCs w:val="24"/>
          <w:lang w:val="ru-RU"/>
        </w:rPr>
        <w:t>другие</w:t>
      </w:r>
      <w:r w:rsidRPr="004D3EA9">
        <w:rPr>
          <w:rFonts w:ascii="Times New Roman" w:eastAsia="SchoolBookSanPin" w:hAnsi="Times New Roman"/>
          <w:sz w:val="24"/>
          <w:szCs w:val="24"/>
          <w:lang w:val="ru-RU"/>
        </w:rPr>
        <w:t>), употребление в речи.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Имя прилагательное (ознакомление): общее значение, вопросы («какой?», «какая?», «какое?», «какие?»), употребление в речи.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Предлог. Отличие предлогов от приставок. Наиболее распространённые предлоги: в, на, из, без, над, до, у, о, об и </w:t>
      </w:r>
      <w:r w:rsidR="004C6D85" w:rsidRPr="004D3EA9">
        <w:rPr>
          <w:rFonts w:ascii="Times New Roman" w:eastAsia="SchoolBookSanPin" w:hAnsi="Times New Roman"/>
          <w:sz w:val="24"/>
          <w:szCs w:val="24"/>
          <w:lang w:val="ru-RU"/>
        </w:rPr>
        <w:t>другое</w:t>
      </w:r>
      <w:r w:rsidR="00E4178F" w:rsidRPr="004D3EA9">
        <w:rPr>
          <w:rFonts w:ascii="Times New Roman" w:eastAsia="SchoolBookSanPin" w:hAnsi="Times New Roman"/>
          <w:sz w:val="24"/>
          <w:szCs w:val="24"/>
          <w:lang w:val="ru-RU"/>
        </w:rPr>
        <w:t>.</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Синтаксис</w:t>
      </w:r>
      <w:r w:rsidR="00AB1EAC"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Порядок слов в предложении; связь слов в предложении (повторение).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Виды предложений по цели высказывания: повествовательные, вопросительные, побудительные предложения.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Виды предложений по эмоциональной окраске (по интонации): восклицательные и невосклицательные предложения.</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Орфография и пунктуация</w:t>
      </w:r>
      <w:r w:rsidR="00FC1F28"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Прописная буква в начале предложения и в именах собственных (имена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4D3EA9">
        <w:rPr>
          <w:rFonts w:ascii="Times New Roman" w:eastAsia="SchoolBookSanPin" w:hAnsi="Times New Roman"/>
          <w:bCs/>
          <w:sz w:val="24"/>
          <w:szCs w:val="24"/>
          <w:lang w:val="ru-RU"/>
        </w:rPr>
        <w:t>жи</w:t>
      </w:r>
      <w:proofErr w:type="spellEnd"/>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 xml:space="preserve">ши </w:t>
      </w:r>
      <w:r w:rsidRPr="004D3EA9">
        <w:rPr>
          <w:rFonts w:ascii="Times New Roman" w:eastAsia="SchoolBookSanPin" w:hAnsi="Times New Roman"/>
          <w:sz w:val="24"/>
          <w:szCs w:val="24"/>
          <w:lang w:val="ru-RU"/>
        </w:rPr>
        <w:t xml:space="preserve">(в положении под ударением), </w:t>
      </w:r>
      <w:proofErr w:type="spellStart"/>
      <w:r w:rsidRPr="004D3EA9">
        <w:rPr>
          <w:rFonts w:ascii="Times New Roman" w:eastAsia="SchoolBookSanPin" w:hAnsi="Times New Roman"/>
          <w:bCs/>
          <w:sz w:val="24"/>
          <w:szCs w:val="24"/>
          <w:lang w:val="ru-RU"/>
        </w:rPr>
        <w:t>ча</w:t>
      </w:r>
      <w:proofErr w:type="spellEnd"/>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ща</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чу</w:t>
      </w:r>
      <w:r w:rsidRPr="004D3EA9">
        <w:rPr>
          <w:rFonts w:ascii="Times New Roman" w:eastAsia="SchoolBookSanPin" w:hAnsi="Times New Roman"/>
          <w:sz w:val="24"/>
          <w:szCs w:val="24"/>
          <w:lang w:val="ru-RU"/>
        </w:rPr>
        <w:t xml:space="preserve">, </w:t>
      </w:r>
      <w:proofErr w:type="spellStart"/>
      <w:r w:rsidRPr="004D3EA9">
        <w:rPr>
          <w:rFonts w:ascii="Times New Roman" w:eastAsia="SchoolBookSanPin" w:hAnsi="Times New Roman"/>
          <w:bCs/>
          <w:sz w:val="24"/>
          <w:szCs w:val="24"/>
          <w:lang w:val="ru-RU"/>
        </w:rPr>
        <w:t>щу</w:t>
      </w:r>
      <w:proofErr w:type="spellEnd"/>
      <w:r w:rsidRPr="004D3EA9">
        <w:rPr>
          <w:rFonts w:ascii="Times New Roman" w:eastAsia="SchoolBookSanPin" w:hAnsi="Times New Roman"/>
          <w:sz w:val="24"/>
          <w:szCs w:val="24"/>
          <w:lang w:val="ru-RU"/>
        </w:rPr>
        <w:t xml:space="preserve">; сочетания </w:t>
      </w:r>
      <w:proofErr w:type="spellStart"/>
      <w:r w:rsidRPr="004D3EA9">
        <w:rPr>
          <w:rFonts w:ascii="Times New Roman" w:eastAsia="SchoolBookSanPin" w:hAnsi="Times New Roman"/>
          <w:bCs/>
          <w:sz w:val="24"/>
          <w:szCs w:val="24"/>
          <w:lang w:val="ru-RU"/>
        </w:rPr>
        <w:t>чк</w:t>
      </w:r>
      <w:proofErr w:type="spellEnd"/>
      <w:r w:rsidRPr="004D3EA9">
        <w:rPr>
          <w:rFonts w:ascii="Times New Roman" w:eastAsia="SchoolBookSanPin" w:hAnsi="Times New Roman"/>
          <w:sz w:val="24"/>
          <w:szCs w:val="24"/>
          <w:lang w:val="ru-RU"/>
        </w:rPr>
        <w:t xml:space="preserve">, </w:t>
      </w:r>
      <w:proofErr w:type="spellStart"/>
      <w:r w:rsidRPr="004D3EA9">
        <w:rPr>
          <w:rFonts w:ascii="Times New Roman" w:eastAsia="SchoolBookSanPin" w:hAnsi="Times New Roman"/>
          <w:bCs/>
          <w:sz w:val="24"/>
          <w:szCs w:val="24"/>
          <w:lang w:val="ru-RU"/>
        </w:rPr>
        <w:t>чн</w:t>
      </w:r>
      <w:proofErr w:type="spellEnd"/>
      <w:r w:rsidRPr="004D3EA9">
        <w:rPr>
          <w:rFonts w:ascii="Times New Roman" w:eastAsia="SchoolBookSanPin" w:hAnsi="Times New Roman"/>
          <w:bCs/>
          <w:sz w:val="24"/>
          <w:szCs w:val="24"/>
          <w:lang w:val="ru-RU"/>
        </w:rPr>
        <w:t xml:space="preserve"> </w:t>
      </w:r>
      <w:r w:rsidRPr="004D3EA9">
        <w:rPr>
          <w:rFonts w:ascii="Times New Roman" w:eastAsia="SchoolBookSanPin" w:hAnsi="Times New Roman"/>
          <w:sz w:val="24"/>
          <w:szCs w:val="24"/>
          <w:lang w:val="ru-RU"/>
        </w:rPr>
        <w:t>(повторение правил правописания, изученных в 1 классе).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предложенных текстов.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Правила правописания и их применение: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разделительный мягкий знак;</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сочетания </w:t>
      </w:r>
      <w:proofErr w:type="spellStart"/>
      <w:r w:rsidRPr="004D3EA9">
        <w:rPr>
          <w:rFonts w:ascii="Times New Roman" w:eastAsia="SchoolBookSanPin" w:hAnsi="Times New Roman"/>
          <w:bCs/>
          <w:sz w:val="24"/>
          <w:szCs w:val="24"/>
          <w:lang w:val="ru-RU"/>
        </w:rPr>
        <w:t>чт</w:t>
      </w:r>
      <w:proofErr w:type="spellEnd"/>
      <w:r w:rsidRPr="004D3EA9">
        <w:rPr>
          <w:rFonts w:ascii="Times New Roman" w:eastAsia="SchoolBookSanPin" w:hAnsi="Times New Roman"/>
          <w:sz w:val="24"/>
          <w:szCs w:val="24"/>
          <w:lang w:val="ru-RU"/>
        </w:rPr>
        <w:t xml:space="preserve">, </w:t>
      </w:r>
      <w:proofErr w:type="spellStart"/>
      <w:r w:rsidRPr="004D3EA9">
        <w:rPr>
          <w:rFonts w:ascii="Times New Roman" w:eastAsia="SchoolBookSanPin" w:hAnsi="Times New Roman"/>
          <w:bCs/>
          <w:sz w:val="24"/>
          <w:szCs w:val="24"/>
          <w:lang w:val="ru-RU"/>
        </w:rPr>
        <w:t>щн</w:t>
      </w:r>
      <w:proofErr w:type="spellEnd"/>
      <w:r w:rsidRPr="004D3EA9">
        <w:rPr>
          <w:rFonts w:ascii="Times New Roman" w:eastAsia="SchoolBookSanPin" w:hAnsi="Times New Roman"/>
          <w:sz w:val="24"/>
          <w:szCs w:val="24"/>
          <w:lang w:val="ru-RU"/>
        </w:rPr>
        <w:t xml:space="preserve">, </w:t>
      </w:r>
      <w:proofErr w:type="spellStart"/>
      <w:r w:rsidRPr="004D3EA9">
        <w:rPr>
          <w:rFonts w:ascii="Times New Roman" w:eastAsia="SchoolBookSanPin" w:hAnsi="Times New Roman"/>
          <w:bCs/>
          <w:sz w:val="24"/>
          <w:szCs w:val="24"/>
          <w:lang w:val="ru-RU"/>
        </w:rPr>
        <w:t>нч</w:t>
      </w:r>
      <w:proofErr w:type="spellEnd"/>
      <w:r w:rsidRPr="004D3EA9">
        <w:rPr>
          <w:rFonts w:ascii="Times New Roman" w:eastAsia="SchoolBookSanPin"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проверяемые безударные гласные в корне слова;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парные звонкие и глухие согласные в корне слова;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непроверяемые гласные и согласные (перечень слов в орфографическом словаре учебника);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прописная буква в именах собственных: имена, фамилии, отчества людей, клички животных, географические названия;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раздельное написание предлогов с именами существительными.</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Развитие речи</w:t>
      </w:r>
      <w:r w:rsidR="00FC1F28"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на заданный вопрос, для выражения собственного мнения). Умение вести разговор (начать, поддержать, закончить разговор, привлечь внимание и </w:t>
      </w:r>
      <w:r w:rsidR="004C6D85" w:rsidRPr="004D3EA9">
        <w:rPr>
          <w:rFonts w:ascii="Times New Roman" w:eastAsia="SchoolBookSanPin" w:hAnsi="Times New Roman"/>
          <w:sz w:val="24"/>
          <w:szCs w:val="24"/>
          <w:lang w:val="ru-RU"/>
        </w:rPr>
        <w:t>другое</w:t>
      </w:r>
      <w:r w:rsidRPr="004D3EA9">
        <w:rPr>
          <w:rFonts w:ascii="Times New Roman" w:eastAsia="SchoolBookSanPin" w:hAnsi="Times New Roman"/>
          <w:sz w:val="24"/>
          <w:szCs w:val="24"/>
          <w:lang w:val="ru-RU"/>
        </w:rPr>
        <w:t xml:space="preserve">).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w:t>
      </w:r>
      <w:r w:rsidR="00FC1F28"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при проведении парной и групповой работы.</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Составление устного рассказа по репродукции картины. Составление устного рассказа с опорой на личные наблюдения и на вопросы.</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с нарушенным порядком предложений и абзацев.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Типы текстов: описание, повествование, рассуждение, их особенности (первичное ознакомление).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Поздравление и поздравительная открытка.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Понимание текста: развитие умения формулировать простые выводы </w:t>
      </w:r>
      <w:r w:rsidR="00FB3D5E"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на основе информации, содержащейся в тексте. Выразительное чтение текста вслух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с соблюдением правильной интонации.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Подробное изложение повествовательного текста объёмом 30</w:t>
      </w:r>
      <w:r w:rsidR="006C0091" w:rsidRPr="004D3EA9">
        <w:rPr>
          <w:rFonts w:ascii="Times New Roman" w:eastAsia="SchoolBookSanPin" w:hAnsi="Times New Roman"/>
          <w:sz w:val="24"/>
          <w:szCs w:val="24"/>
          <w:lang w:val="ru-RU"/>
        </w:rPr>
        <w:t>-</w:t>
      </w:r>
      <w:r w:rsidRPr="004D3EA9">
        <w:rPr>
          <w:rFonts w:ascii="Times New Roman" w:eastAsia="SchoolBookSanPin" w:hAnsi="Times New Roman"/>
          <w:sz w:val="24"/>
          <w:szCs w:val="24"/>
          <w:lang w:val="ru-RU"/>
        </w:rPr>
        <w:t xml:space="preserve">45 слов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с опорой на вопросы.</w:t>
      </w:r>
    </w:p>
    <w:p w:rsidR="00666C08" w:rsidRPr="004D3EA9" w:rsidRDefault="00666C08" w:rsidP="000C14A5">
      <w:pPr>
        <w:spacing w:after="0" w:line="355" w:lineRule="auto"/>
        <w:ind w:firstLine="709"/>
        <w:jc w:val="both"/>
        <w:rPr>
          <w:rFonts w:ascii="Times New Roman" w:eastAsia="SchoolBookSanPin" w:hAnsi="Times New Roman"/>
          <w:bCs/>
          <w:sz w:val="24"/>
          <w:szCs w:val="24"/>
          <w:lang w:val="ru-RU"/>
        </w:rPr>
      </w:pPr>
      <w:r w:rsidRPr="004D3EA9">
        <w:rPr>
          <w:rFonts w:ascii="Times New Roman" w:eastAsia="SchoolBookSanPin" w:hAnsi="Times New Roman"/>
          <w:sz w:val="24"/>
          <w:szCs w:val="24"/>
          <w:lang w:val="ru-RU"/>
        </w:rPr>
        <w:t>Изучение русского языка во</w:t>
      </w:r>
      <w:r w:rsidR="00082165" w:rsidRPr="004D3EA9">
        <w:rPr>
          <w:rFonts w:ascii="Times New Roman" w:eastAsia="SchoolBookSanPin" w:hAnsi="Times New Roman"/>
          <w:sz w:val="24"/>
          <w:szCs w:val="24"/>
          <w:lang w:val="ru-RU"/>
        </w:rPr>
        <w:t xml:space="preserve"> </w:t>
      </w:r>
      <w:r w:rsidRPr="004D3EA9">
        <w:rPr>
          <w:rFonts w:ascii="Times New Roman" w:eastAsia="SchoolBookSanPin" w:hAnsi="Times New Roman"/>
          <w:sz w:val="24"/>
          <w:szCs w:val="24"/>
          <w:lang w:val="ru-RU"/>
        </w:rPr>
        <w:t xml:space="preserve">2 классе способствует </w:t>
      </w:r>
      <w:r w:rsidR="00FA5E34"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на пропедевтическом уровне работе над рядом метапредметных результатов: </w:t>
      </w:r>
      <w:r w:rsidRPr="004D3EA9">
        <w:rPr>
          <w:rFonts w:ascii="Times New Roman" w:eastAsia="SchoolBookSanPin" w:hAnsi="Times New Roman"/>
          <w:bCs/>
          <w:sz w:val="24"/>
          <w:szCs w:val="24"/>
          <w:lang w:val="ru-RU"/>
        </w:rPr>
        <w:t>познавательных универсальных учебных действий, коммуникативных универсальных учебных действий, регулятивных универсальных учебных действий</w:t>
      </w:r>
      <w:r w:rsidR="00A23F6E" w:rsidRPr="004D3EA9">
        <w:rPr>
          <w:rFonts w:ascii="Times New Roman" w:eastAsia="SchoolBookSanPin" w:hAnsi="Times New Roman"/>
          <w:bCs/>
          <w:sz w:val="24"/>
          <w:szCs w:val="24"/>
          <w:lang w:val="ru-RU"/>
        </w:rPr>
        <w:t>, совместной деятельности.</w:t>
      </w:r>
      <w:r w:rsidRPr="004D3EA9">
        <w:rPr>
          <w:rFonts w:ascii="Times New Roman" w:eastAsia="SchoolBookSanPin" w:hAnsi="Times New Roman"/>
          <w:bCs/>
          <w:sz w:val="24"/>
          <w:szCs w:val="24"/>
          <w:lang w:val="ru-RU"/>
        </w:rPr>
        <w:t xml:space="preserve"> </w:t>
      </w:r>
    </w:p>
    <w:p w:rsidR="00666C08" w:rsidRPr="004D3EA9" w:rsidRDefault="00666C08"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OfficinaSansBoldITC" w:hAnsi="Times New Roman"/>
          <w:sz w:val="24"/>
          <w:szCs w:val="24"/>
          <w:lang w:val="ru-RU"/>
        </w:rPr>
        <w:t>. </w:t>
      </w:r>
      <w:r w:rsidRPr="004D3EA9">
        <w:rPr>
          <w:rFonts w:ascii="Times New Roman" w:eastAsia="SchoolBookSanPin" w:hAnsi="Times New Roman"/>
          <w:sz w:val="24"/>
          <w:szCs w:val="24"/>
          <w:lang w:val="ru-RU"/>
        </w:rPr>
        <w:t xml:space="preserve">Базовые логические действия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 xml:space="preserve"> </w:t>
      </w:r>
      <w:r w:rsidR="003A07A7" w:rsidRPr="004D3EA9">
        <w:rPr>
          <w:rFonts w:ascii="Times New Roman" w:eastAsia="SchoolBookSanPin" w:hAnsi="Times New Roman"/>
          <w:sz w:val="24"/>
          <w:szCs w:val="24"/>
          <w:lang w:val="ru-RU"/>
        </w:rPr>
        <w:t>способствуют</w:t>
      </w:r>
      <w:r w:rsidRPr="004D3EA9">
        <w:rPr>
          <w:rFonts w:ascii="Times New Roman" w:eastAsia="SchoolBookSanPin" w:hAnsi="Times New Roman"/>
          <w:sz w:val="24"/>
          <w:szCs w:val="24"/>
          <w:lang w:val="ru-RU"/>
        </w:rPr>
        <w:t xml:space="preserve"> формировани</w:t>
      </w:r>
      <w:r w:rsidR="003A07A7" w:rsidRPr="004D3EA9">
        <w:rPr>
          <w:rFonts w:ascii="Times New Roman" w:eastAsia="SchoolBookSanPin" w:hAnsi="Times New Roman"/>
          <w:sz w:val="24"/>
          <w:szCs w:val="24"/>
          <w:lang w:val="ru-RU"/>
        </w:rPr>
        <w:t>ю</w:t>
      </w:r>
      <w:r w:rsidRPr="004D3EA9">
        <w:rPr>
          <w:rFonts w:ascii="Times New Roman" w:eastAsia="SchoolBookSanPin" w:hAnsi="Times New Roman"/>
          <w:sz w:val="24"/>
          <w:szCs w:val="24"/>
          <w:lang w:val="ru-RU"/>
        </w:rPr>
        <w:t xml:space="preserve"> умений: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sidR="004C6D85"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различия;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сравнивать значение однокоренных (родственных) слов: указывать сходство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различие лексического значения;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сравнивать буквенную оболочку однокоренных (родственных) слов: выявлять случаи чередования;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устанавливать основания для сравнения слов: на какой вопрос отвечают, </w:t>
      </w:r>
      <w:r w:rsidR="004C6D85"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что обозначают;</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характеризовать звуки по заданным параметрам;</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определять признак, по которому проведена классификация звуков, букв, слов, предложений;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находить закономерности в процессе наблюдения за языковыми единицами;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ориентироваться в изученных понятиях (корень, окончание, текст); соотносить понятие с его краткой характеристикой.</w:t>
      </w:r>
    </w:p>
    <w:p w:rsidR="00666C08" w:rsidRPr="004D3EA9" w:rsidRDefault="00666C08"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Базовые исследовательские действия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 xml:space="preserve"> </w:t>
      </w:r>
      <w:r w:rsidR="003A07A7" w:rsidRPr="004D3EA9">
        <w:rPr>
          <w:rFonts w:ascii="Times New Roman" w:eastAsia="SchoolBookSanPin" w:hAnsi="Times New Roman"/>
          <w:sz w:val="24"/>
          <w:szCs w:val="24"/>
          <w:lang w:val="ru-RU"/>
        </w:rPr>
        <w:t>способствуют</w:t>
      </w:r>
      <w:r w:rsidRPr="004D3EA9">
        <w:rPr>
          <w:rFonts w:ascii="Times New Roman" w:eastAsia="SchoolBookSanPin" w:hAnsi="Times New Roman"/>
          <w:sz w:val="24"/>
          <w:szCs w:val="24"/>
          <w:lang w:val="ru-RU"/>
        </w:rPr>
        <w:t xml:space="preserve"> формировани</w:t>
      </w:r>
      <w:r w:rsidR="003A07A7" w:rsidRPr="004D3EA9">
        <w:rPr>
          <w:rFonts w:ascii="Times New Roman" w:eastAsia="SchoolBookSanPin" w:hAnsi="Times New Roman"/>
          <w:sz w:val="24"/>
          <w:szCs w:val="24"/>
          <w:lang w:val="ru-RU"/>
        </w:rPr>
        <w:t>ю</w:t>
      </w:r>
      <w:r w:rsidRPr="004D3EA9">
        <w:rPr>
          <w:rFonts w:ascii="Times New Roman" w:eastAsia="SchoolBookSanPin" w:hAnsi="Times New Roman"/>
          <w:sz w:val="24"/>
          <w:szCs w:val="24"/>
          <w:lang w:val="ru-RU"/>
        </w:rPr>
        <w:t xml:space="preserve"> умений: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проводить по предложенному плану наблюдение за языковыми единицами (слово, предложение, текст);</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формулировать выводы и предлагать доказательства того, что слов</w:t>
      </w:r>
      <w:r w:rsidR="00264CD1" w:rsidRPr="004D3EA9">
        <w:rPr>
          <w:rFonts w:ascii="Times New Roman" w:eastAsia="SchoolBookSanPin" w:hAnsi="Times New Roman"/>
          <w:sz w:val="24"/>
          <w:szCs w:val="24"/>
          <w:lang w:val="ru-RU"/>
        </w:rPr>
        <w:t>а</w:t>
      </w:r>
      <w:r w:rsidRPr="004D3EA9">
        <w:rPr>
          <w:rFonts w:ascii="Times New Roman" w:eastAsia="SchoolBookSanPin" w:hAnsi="Times New Roman"/>
          <w:sz w:val="24"/>
          <w:szCs w:val="24"/>
          <w:lang w:val="ru-RU"/>
        </w:rPr>
        <w:t xml:space="preserve"> являются</w:t>
      </w:r>
      <w:r w:rsidR="00676CF1" w:rsidRPr="004D3EA9">
        <w:rPr>
          <w:rFonts w:ascii="Times New Roman" w:eastAsia="SchoolBookSanPin" w:hAnsi="Times New Roman"/>
          <w:sz w:val="24"/>
          <w:szCs w:val="24"/>
          <w:lang w:val="ru-RU"/>
        </w:rPr>
        <w:t xml:space="preserve"> (</w:t>
      </w:r>
      <w:r w:rsidRPr="004D3EA9">
        <w:rPr>
          <w:rFonts w:ascii="Times New Roman" w:eastAsia="SchoolBookSanPin" w:hAnsi="Times New Roman"/>
          <w:sz w:val="24"/>
          <w:szCs w:val="24"/>
          <w:lang w:val="ru-RU"/>
        </w:rPr>
        <w:t>не являются</w:t>
      </w:r>
      <w:r w:rsidR="00676CF1" w:rsidRPr="004D3EA9">
        <w:rPr>
          <w:rFonts w:ascii="Times New Roman" w:eastAsia="SchoolBookSanPin" w:hAnsi="Times New Roman"/>
          <w:sz w:val="24"/>
          <w:szCs w:val="24"/>
          <w:lang w:val="ru-RU"/>
        </w:rPr>
        <w:t>)</w:t>
      </w:r>
      <w:r w:rsidRPr="004D3EA9">
        <w:rPr>
          <w:rFonts w:ascii="Times New Roman" w:eastAsia="SchoolBookSanPin" w:hAnsi="Times New Roman"/>
          <w:sz w:val="24"/>
          <w:szCs w:val="24"/>
          <w:lang w:val="ru-RU"/>
        </w:rPr>
        <w:t xml:space="preserve"> однокоренными (родственными).</w:t>
      </w:r>
    </w:p>
    <w:p w:rsidR="00666C08" w:rsidRPr="004D3EA9" w:rsidRDefault="00666C08"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Работа с информацией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 xml:space="preserve"> </w:t>
      </w:r>
      <w:r w:rsidR="003A07A7" w:rsidRPr="004D3EA9">
        <w:rPr>
          <w:rFonts w:ascii="Times New Roman" w:eastAsia="SchoolBookSanPin" w:hAnsi="Times New Roman"/>
          <w:sz w:val="24"/>
          <w:szCs w:val="24"/>
          <w:lang w:val="ru-RU"/>
        </w:rPr>
        <w:t>способствует</w:t>
      </w:r>
      <w:r w:rsidRPr="004D3EA9">
        <w:rPr>
          <w:rFonts w:ascii="Times New Roman" w:eastAsia="SchoolBookSanPin" w:hAnsi="Times New Roman"/>
          <w:sz w:val="24"/>
          <w:szCs w:val="24"/>
          <w:lang w:val="ru-RU"/>
        </w:rPr>
        <w:t xml:space="preserve"> формировани</w:t>
      </w:r>
      <w:r w:rsidR="003A07A7" w:rsidRPr="004D3EA9">
        <w:rPr>
          <w:rFonts w:ascii="Times New Roman" w:eastAsia="SchoolBookSanPin" w:hAnsi="Times New Roman"/>
          <w:sz w:val="24"/>
          <w:szCs w:val="24"/>
          <w:lang w:val="ru-RU"/>
        </w:rPr>
        <w:t>ю</w:t>
      </w:r>
      <w:r w:rsidRPr="004D3EA9">
        <w:rPr>
          <w:rFonts w:ascii="Times New Roman" w:eastAsia="SchoolBookSanPin" w:hAnsi="Times New Roman"/>
          <w:sz w:val="24"/>
          <w:szCs w:val="24"/>
          <w:lang w:val="ru-RU"/>
        </w:rPr>
        <w:t xml:space="preserve"> умений: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выбирать источник получения информации: нужный словарь учебника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для получения информации;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устанавливать с помощью словаря значения многозначных слов;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согласно заданному алгоритму находить в предложенном источнике информацию, представленную в явном виде;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анализировать текстовую, графическую и звуковую информацию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в соответствии с учебной задачей; «читать» информацию, представленную в схеме, таблице;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 помощью учителя на уроках русского языка создавать схемы, таблицы </w:t>
      </w:r>
      <w:r w:rsidR="004C6D85"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для представления информации.</w:t>
      </w:r>
    </w:p>
    <w:p w:rsidR="00546593" w:rsidRPr="004D3EA9" w:rsidRDefault="00546593"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Общение как часть </w:t>
      </w:r>
      <w:r w:rsidRPr="004D3EA9">
        <w:rPr>
          <w:rFonts w:ascii="Times New Roman" w:eastAsia="SchoolBookSanPin" w:hAnsi="Times New Roman"/>
          <w:bCs/>
          <w:sz w:val="24"/>
          <w:szCs w:val="24"/>
          <w:lang w:val="ru-RU"/>
        </w:rPr>
        <w:t>коммуникативных универсальных учебных действий</w:t>
      </w:r>
      <w:r w:rsidRPr="004D3EA9">
        <w:rPr>
          <w:rFonts w:ascii="Times New Roman" w:eastAsia="SchoolBookSanPin" w:hAnsi="Times New Roman"/>
          <w:sz w:val="24"/>
          <w:szCs w:val="24"/>
          <w:lang w:val="ru-RU"/>
        </w:rPr>
        <w:t xml:space="preserve"> </w:t>
      </w:r>
      <w:r w:rsidR="003A07A7" w:rsidRPr="004D3EA9">
        <w:rPr>
          <w:rFonts w:ascii="Times New Roman" w:eastAsia="SchoolBookSanPin" w:hAnsi="Times New Roman"/>
          <w:sz w:val="24"/>
          <w:szCs w:val="24"/>
          <w:lang w:val="ru-RU"/>
        </w:rPr>
        <w:t>способствует</w:t>
      </w:r>
      <w:r w:rsidRPr="004D3EA9">
        <w:rPr>
          <w:rFonts w:ascii="Times New Roman" w:eastAsia="SchoolBookSanPin" w:hAnsi="Times New Roman"/>
          <w:sz w:val="24"/>
          <w:szCs w:val="24"/>
          <w:lang w:val="ru-RU"/>
        </w:rPr>
        <w:t xml:space="preserve"> формировани</w:t>
      </w:r>
      <w:r w:rsidR="003A07A7" w:rsidRPr="004D3EA9">
        <w:rPr>
          <w:rFonts w:ascii="Times New Roman" w:eastAsia="SchoolBookSanPin" w:hAnsi="Times New Roman"/>
          <w:sz w:val="24"/>
          <w:szCs w:val="24"/>
          <w:lang w:val="ru-RU"/>
        </w:rPr>
        <w:t>ю</w:t>
      </w:r>
      <w:r w:rsidRPr="004D3EA9">
        <w:rPr>
          <w:rFonts w:ascii="Times New Roman" w:eastAsia="SchoolBookSanPin" w:hAnsi="Times New Roman"/>
          <w:sz w:val="24"/>
          <w:szCs w:val="24"/>
          <w:lang w:val="ru-RU"/>
        </w:rPr>
        <w:t xml:space="preserve"> умений: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воспринимать и формулировать суждения о языковых единицах;</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проявлять уважительное отношение к собеседнику, соблюдать правила ведения диалога;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признавать возможность существования разных точек зрения в процессе анализа результатов наблюдения за языковыми единицами;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корректно и аргументированно высказывать своё мнение о результатах наблюдения за языковыми единицами;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строить устное диалогическое выказывание;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строить устное монологическое высказывание на определённую тему,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на основе наблюдения с соблюдением орфоэпических норм, правильной интонации;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устно и письменно формулировать простые выводы на основе прочитанного или услышанного текста.</w:t>
      </w:r>
    </w:p>
    <w:p w:rsidR="00A23F6E" w:rsidRPr="004D3EA9" w:rsidRDefault="00A23F6E"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Самоорганизация как часть </w:t>
      </w:r>
      <w:r w:rsidRPr="004D3EA9">
        <w:rPr>
          <w:rFonts w:ascii="Times New Roman" w:eastAsia="SchoolBookSanPin" w:hAnsi="Times New Roman"/>
          <w:bCs/>
          <w:sz w:val="24"/>
          <w:szCs w:val="24"/>
          <w:lang w:val="ru-RU"/>
        </w:rPr>
        <w:t>регулятивных универсальных учебных действий</w:t>
      </w:r>
      <w:r w:rsidRPr="004D3EA9">
        <w:rPr>
          <w:rFonts w:ascii="Times New Roman" w:eastAsia="SchoolBookSanPin" w:hAnsi="Times New Roman"/>
          <w:sz w:val="24"/>
          <w:szCs w:val="24"/>
          <w:lang w:val="ru-RU"/>
        </w:rPr>
        <w:t xml:space="preserve"> </w:t>
      </w:r>
      <w:r w:rsidR="003A07A7" w:rsidRPr="004D3EA9">
        <w:rPr>
          <w:rFonts w:ascii="Times New Roman" w:eastAsia="SchoolBookSanPin" w:hAnsi="Times New Roman"/>
          <w:sz w:val="24"/>
          <w:szCs w:val="24"/>
          <w:lang w:val="ru-RU"/>
        </w:rPr>
        <w:t>способствует</w:t>
      </w:r>
      <w:r w:rsidRPr="004D3EA9">
        <w:rPr>
          <w:rFonts w:ascii="Times New Roman" w:eastAsia="SchoolBookSanPin" w:hAnsi="Times New Roman"/>
          <w:sz w:val="24"/>
          <w:szCs w:val="24"/>
          <w:lang w:val="ru-RU"/>
        </w:rPr>
        <w:t xml:space="preserve"> формировани</w:t>
      </w:r>
      <w:r w:rsidR="003A07A7" w:rsidRPr="004D3EA9">
        <w:rPr>
          <w:rFonts w:ascii="Times New Roman" w:eastAsia="SchoolBookSanPin" w:hAnsi="Times New Roman"/>
          <w:sz w:val="24"/>
          <w:szCs w:val="24"/>
          <w:lang w:val="ru-RU"/>
        </w:rPr>
        <w:t>ю</w:t>
      </w:r>
      <w:r w:rsidRPr="004D3EA9">
        <w:rPr>
          <w:rFonts w:ascii="Times New Roman" w:eastAsia="SchoolBookSanPin" w:hAnsi="Times New Roman"/>
          <w:sz w:val="24"/>
          <w:szCs w:val="24"/>
          <w:lang w:val="ru-RU"/>
        </w:rPr>
        <w:t xml:space="preserve"> умений: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планировать с помощью учителя действия по решению орфографической задачи;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выстраивать последовательность выбранных действий.</w:t>
      </w:r>
    </w:p>
    <w:p w:rsidR="00A23F6E" w:rsidRPr="004D3EA9" w:rsidRDefault="00A23F6E"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Самоконтроль как часть </w:t>
      </w:r>
      <w:r w:rsidRPr="004D3EA9">
        <w:rPr>
          <w:rFonts w:ascii="Times New Roman" w:eastAsia="SchoolBookSanPin" w:hAnsi="Times New Roman"/>
          <w:bCs/>
          <w:sz w:val="24"/>
          <w:szCs w:val="24"/>
          <w:lang w:val="ru-RU"/>
        </w:rPr>
        <w:t>регулятивных универсальных учебных действий</w:t>
      </w:r>
      <w:r w:rsidRPr="004D3EA9">
        <w:rPr>
          <w:rFonts w:ascii="Times New Roman" w:eastAsia="SchoolBookSanPin" w:hAnsi="Times New Roman"/>
          <w:sz w:val="24"/>
          <w:szCs w:val="24"/>
          <w:lang w:val="ru-RU"/>
        </w:rPr>
        <w:t xml:space="preserve"> </w:t>
      </w:r>
      <w:r w:rsidR="003A07A7" w:rsidRPr="004D3EA9">
        <w:rPr>
          <w:rFonts w:ascii="Times New Roman" w:eastAsia="SchoolBookSanPin" w:hAnsi="Times New Roman"/>
          <w:sz w:val="24"/>
          <w:szCs w:val="24"/>
          <w:lang w:val="ru-RU"/>
        </w:rPr>
        <w:t>способствует</w:t>
      </w:r>
      <w:r w:rsidRPr="004D3EA9">
        <w:rPr>
          <w:rFonts w:ascii="Times New Roman" w:eastAsia="SchoolBookSanPin" w:hAnsi="Times New Roman"/>
          <w:sz w:val="24"/>
          <w:szCs w:val="24"/>
          <w:lang w:val="ru-RU"/>
        </w:rPr>
        <w:t xml:space="preserve"> формировани</w:t>
      </w:r>
      <w:r w:rsidR="003A07A7" w:rsidRPr="004D3EA9">
        <w:rPr>
          <w:rFonts w:ascii="Times New Roman" w:eastAsia="SchoolBookSanPin" w:hAnsi="Times New Roman"/>
          <w:sz w:val="24"/>
          <w:szCs w:val="24"/>
          <w:lang w:val="ru-RU"/>
        </w:rPr>
        <w:t>ю</w:t>
      </w:r>
      <w:r w:rsidRPr="004D3EA9">
        <w:rPr>
          <w:rFonts w:ascii="Times New Roman" w:eastAsia="SchoolBookSanPin" w:hAnsi="Times New Roman"/>
          <w:sz w:val="24"/>
          <w:szCs w:val="24"/>
          <w:lang w:val="ru-RU"/>
        </w:rPr>
        <w:t xml:space="preserve"> умений: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устанавливать с</w:t>
      </w:r>
      <w:r w:rsidR="00676CF1" w:rsidRPr="004D3EA9">
        <w:rPr>
          <w:rFonts w:ascii="Times New Roman" w:eastAsia="SchoolBookSanPin" w:hAnsi="Times New Roman"/>
          <w:sz w:val="24"/>
          <w:szCs w:val="24"/>
          <w:lang w:val="ru-RU"/>
        </w:rPr>
        <w:t xml:space="preserve"> помощью учителя причины успеха (</w:t>
      </w:r>
      <w:r w:rsidRPr="004D3EA9">
        <w:rPr>
          <w:rFonts w:ascii="Times New Roman" w:eastAsia="SchoolBookSanPin" w:hAnsi="Times New Roman"/>
          <w:sz w:val="24"/>
          <w:szCs w:val="24"/>
          <w:lang w:val="ru-RU"/>
        </w:rPr>
        <w:t>неудач</w:t>
      </w:r>
      <w:r w:rsidR="00676CF1" w:rsidRPr="004D3EA9">
        <w:rPr>
          <w:rFonts w:ascii="Times New Roman" w:eastAsia="SchoolBookSanPin" w:hAnsi="Times New Roman"/>
          <w:sz w:val="24"/>
          <w:szCs w:val="24"/>
          <w:lang w:val="ru-RU"/>
        </w:rPr>
        <w:t>)</w:t>
      </w:r>
      <w:r w:rsidRPr="004D3EA9">
        <w:rPr>
          <w:rFonts w:ascii="Times New Roman" w:eastAsia="SchoolBookSanPin" w:hAnsi="Times New Roman"/>
          <w:sz w:val="24"/>
          <w:szCs w:val="24"/>
          <w:lang w:val="ru-RU"/>
        </w:rPr>
        <w:t xml:space="preserve"> при выполнении заданий по русскому языку;</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записи под диктовку.</w:t>
      </w:r>
    </w:p>
    <w:p w:rsidR="00A23F6E" w:rsidRPr="004D3EA9" w:rsidRDefault="00A23F6E"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Совместная деятельность</w:t>
      </w:r>
      <w:r w:rsidRPr="004D3EA9">
        <w:rPr>
          <w:rFonts w:ascii="Times New Roman" w:eastAsia="SchoolBookSanPin" w:hAnsi="Times New Roman"/>
          <w:sz w:val="24"/>
          <w:szCs w:val="24"/>
          <w:lang w:val="ru-RU"/>
        </w:rPr>
        <w:t xml:space="preserve"> </w:t>
      </w:r>
      <w:r w:rsidR="003A07A7" w:rsidRPr="004D3EA9">
        <w:rPr>
          <w:rFonts w:ascii="Times New Roman" w:eastAsia="SchoolBookSanPin" w:hAnsi="Times New Roman"/>
          <w:sz w:val="24"/>
          <w:szCs w:val="24"/>
          <w:lang w:val="ru-RU"/>
        </w:rPr>
        <w:t>способствует</w:t>
      </w:r>
      <w:r w:rsidRPr="004D3EA9">
        <w:rPr>
          <w:rFonts w:ascii="Times New Roman" w:eastAsia="SchoolBookSanPin" w:hAnsi="Times New Roman"/>
          <w:sz w:val="24"/>
          <w:szCs w:val="24"/>
          <w:lang w:val="ru-RU"/>
        </w:rPr>
        <w:t xml:space="preserve"> формировани</w:t>
      </w:r>
      <w:r w:rsidR="003A07A7" w:rsidRPr="004D3EA9">
        <w:rPr>
          <w:rFonts w:ascii="Times New Roman" w:eastAsia="SchoolBookSanPin" w:hAnsi="Times New Roman"/>
          <w:sz w:val="24"/>
          <w:szCs w:val="24"/>
          <w:lang w:val="ru-RU"/>
        </w:rPr>
        <w:t>ю</w:t>
      </w:r>
      <w:r w:rsidRPr="004D3EA9">
        <w:rPr>
          <w:rFonts w:ascii="Times New Roman" w:eastAsia="SchoolBookSanPin" w:hAnsi="Times New Roman"/>
          <w:sz w:val="24"/>
          <w:szCs w:val="24"/>
          <w:lang w:val="ru-RU"/>
        </w:rPr>
        <w:t xml:space="preserve"> умений: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строить действия по достижению цели совместной деятельности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совместно обсуждать процесс и результат работы;</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ответственно выполнять свою часть работы;</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оценивать свой вклад в общий результат.</w:t>
      </w:r>
    </w:p>
    <w:p w:rsidR="00A23F6E" w:rsidRPr="004D3EA9" w:rsidRDefault="00A23F6E" w:rsidP="000C14A5">
      <w:pPr>
        <w:spacing w:after="0" w:line="355" w:lineRule="auto"/>
        <w:ind w:firstLine="709"/>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Содержание обучения в 3 классе.</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Сведения о русском языке</w:t>
      </w:r>
      <w:r w:rsidR="00FC1F28"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Фонетика и графика</w:t>
      </w:r>
      <w:r w:rsidR="00FC1F28" w:rsidRPr="004D3EA9">
        <w:rPr>
          <w:rFonts w:ascii="Times New Roman" w:eastAsia="OfficinaSansBoldITC" w:hAnsi="Times New Roman"/>
          <w:sz w:val="24"/>
          <w:szCs w:val="24"/>
          <w:lang w:val="ru-RU"/>
        </w:rPr>
        <w:t>.</w:t>
      </w:r>
    </w:p>
    <w:p w:rsidR="00704BEF" w:rsidRPr="004D3EA9" w:rsidRDefault="00676CF1"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Звуки русского языка: гласный (</w:t>
      </w:r>
      <w:r w:rsidR="00704BEF" w:rsidRPr="004D3EA9">
        <w:rPr>
          <w:rFonts w:ascii="Times New Roman" w:eastAsia="SchoolBookSanPin" w:hAnsi="Times New Roman"/>
          <w:sz w:val="24"/>
          <w:szCs w:val="24"/>
          <w:lang w:val="ru-RU"/>
        </w:rPr>
        <w:t>согласный</w:t>
      </w:r>
      <w:r w:rsidRPr="004D3EA9">
        <w:rPr>
          <w:rFonts w:ascii="Times New Roman" w:eastAsia="SchoolBookSanPin" w:hAnsi="Times New Roman"/>
          <w:sz w:val="24"/>
          <w:szCs w:val="24"/>
          <w:lang w:val="ru-RU"/>
        </w:rPr>
        <w:t>)</w:t>
      </w:r>
      <w:r w:rsidR="00704BEF" w:rsidRPr="004D3EA9">
        <w:rPr>
          <w:rFonts w:ascii="Times New Roman" w:eastAsia="SchoolBookSanPin" w:hAnsi="Times New Roman"/>
          <w:sz w:val="24"/>
          <w:szCs w:val="24"/>
          <w:lang w:val="ru-RU"/>
        </w:rPr>
        <w:t>; гласный ударный</w:t>
      </w:r>
      <w:r w:rsidRPr="004D3EA9">
        <w:rPr>
          <w:rFonts w:ascii="Times New Roman" w:eastAsia="SchoolBookSanPin" w:hAnsi="Times New Roman"/>
          <w:sz w:val="24"/>
          <w:szCs w:val="24"/>
          <w:lang w:val="ru-RU"/>
        </w:rPr>
        <w:t xml:space="preserve"> (</w:t>
      </w:r>
      <w:r w:rsidR="00704BEF" w:rsidRPr="004D3EA9">
        <w:rPr>
          <w:rFonts w:ascii="Times New Roman" w:eastAsia="SchoolBookSanPin" w:hAnsi="Times New Roman"/>
          <w:sz w:val="24"/>
          <w:szCs w:val="24"/>
          <w:lang w:val="ru-RU"/>
        </w:rPr>
        <w:t>безударный</w:t>
      </w:r>
      <w:r w:rsidRPr="004D3EA9">
        <w:rPr>
          <w:rFonts w:ascii="Times New Roman" w:eastAsia="SchoolBookSanPin" w:hAnsi="Times New Roman"/>
          <w:sz w:val="24"/>
          <w:szCs w:val="24"/>
          <w:lang w:val="ru-RU"/>
        </w:rPr>
        <w:t>); согласный твёрдый (</w:t>
      </w:r>
      <w:r w:rsidR="00704BEF" w:rsidRPr="004D3EA9">
        <w:rPr>
          <w:rFonts w:ascii="Times New Roman" w:eastAsia="SchoolBookSanPin" w:hAnsi="Times New Roman"/>
          <w:sz w:val="24"/>
          <w:szCs w:val="24"/>
          <w:lang w:val="ru-RU"/>
        </w:rPr>
        <w:t>мягкий</w:t>
      </w:r>
      <w:r w:rsidRPr="004D3EA9">
        <w:rPr>
          <w:rFonts w:ascii="Times New Roman" w:eastAsia="SchoolBookSanPin" w:hAnsi="Times New Roman"/>
          <w:sz w:val="24"/>
          <w:szCs w:val="24"/>
          <w:lang w:val="ru-RU"/>
        </w:rPr>
        <w:t>), парный (</w:t>
      </w:r>
      <w:r w:rsidR="00704BEF" w:rsidRPr="004D3EA9">
        <w:rPr>
          <w:rFonts w:ascii="Times New Roman" w:eastAsia="SchoolBookSanPin" w:hAnsi="Times New Roman"/>
          <w:sz w:val="24"/>
          <w:szCs w:val="24"/>
          <w:lang w:val="ru-RU"/>
        </w:rPr>
        <w:t>непарный</w:t>
      </w:r>
      <w:r w:rsidRPr="004D3EA9">
        <w:rPr>
          <w:rFonts w:ascii="Times New Roman" w:eastAsia="SchoolBookSanPin" w:hAnsi="Times New Roman"/>
          <w:sz w:val="24"/>
          <w:szCs w:val="24"/>
          <w:lang w:val="ru-RU"/>
        </w:rPr>
        <w:t>); согласный глухой (</w:t>
      </w:r>
      <w:r w:rsidR="00704BEF" w:rsidRPr="004D3EA9">
        <w:rPr>
          <w:rFonts w:ascii="Times New Roman" w:eastAsia="SchoolBookSanPin" w:hAnsi="Times New Roman"/>
          <w:sz w:val="24"/>
          <w:szCs w:val="24"/>
          <w:lang w:val="ru-RU"/>
        </w:rPr>
        <w:t>звонкий</w:t>
      </w:r>
      <w:r w:rsidRPr="004D3EA9">
        <w:rPr>
          <w:rFonts w:ascii="Times New Roman" w:eastAsia="SchoolBookSanPin" w:hAnsi="Times New Roman"/>
          <w:sz w:val="24"/>
          <w:szCs w:val="24"/>
          <w:lang w:val="ru-RU"/>
        </w:rPr>
        <w:t>), парный (</w:t>
      </w:r>
      <w:r w:rsidR="00704BEF" w:rsidRPr="004D3EA9">
        <w:rPr>
          <w:rFonts w:ascii="Times New Roman" w:eastAsia="SchoolBookSanPin" w:hAnsi="Times New Roman"/>
          <w:sz w:val="24"/>
          <w:szCs w:val="24"/>
          <w:lang w:val="ru-RU"/>
        </w:rPr>
        <w:t>непарный</w:t>
      </w:r>
      <w:r w:rsidRPr="004D3EA9">
        <w:rPr>
          <w:rFonts w:ascii="Times New Roman" w:eastAsia="SchoolBookSanPin" w:hAnsi="Times New Roman"/>
          <w:sz w:val="24"/>
          <w:szCs w:val="24"/>
          <w:lang w:val="ru-RU"/>
        </w:rPr>
        <w:t>)</w:t>
      </w:r>
      <w:r w:rsidR="00704BEF" w:rsidRPr="004D3EA9">
        <w:rPr>
          <w:rFonts w:ascii="Times New Roman" w:eastAsia="SchoolBookSanPin" w:hAnsi="Times New Roman"/>
          <w:sz w:val="24"/>
          <w:szCs w:val="24"/>
          <w:lang w:val="ru-RU"/>
        </w:rPr>
        <w:t>;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Соотношение звукового и буквенного состава в словах с разделительными </w:t>
      </w:r>
      <w:r w:rsidR="004C6D85" w:rsidRPr="004D3EA9">
        <w:rPr>
          <w:rFonts w:ascii="Times New Roman" w:eastAsia="SchoolBookSanPin" w:hAnsi="Times New Roman"/>
          <w:sz w:val="24"/>
          <w:szCs w:val="24"/>
          <w:lang w:val="ru-RU"/>
        </w:rPr>
        <w:br/>
      </w:r>
      <w:r w:rsidRPr="004D3EA9">
        <w:rPr>
          <w:rFonts w:ascii="Times New Roman" w:eastAsia="SchoolBookSanPin" w:hAnsi="Times New Roman"/>
          <w:bCs/>
          <w:sz w:val="24"/>
          <w:szCs w:val="24"/>
          <w:lang w:val="ru-RU"/>
        </w:rPr>
        <w:t xml:space="preserve">ь </w:t>
      </w:r>
      <w:r w:rsidRPr="004D3EA9">
        <w:rPr>
          <w:rFonts w:ascii="Times New Roman" w:eastAsia="SchoolBookSanPin" w:hAnsi="Times New Roman"/>
          <w:sz w:val="24"/>
          <w:szCs w:val="24"/>
          <w:lang w:val="ru-RU"/>
        </w:rPr>
        <w:t xml:space="preserve">и </w:t>
      </w:r>
      <w:r w:rsidRPr="004D3EA9">
        <w:rPr>
          <w:rFonts w:ascii="Times New Roman" w:eastAsia="SchoolBookSanPin" w:hAnsi="Times New Roman"/>
          <w:bCs/>
          <w:sz w:val="24"/>
          <w:szCs w:val="24"/>
          <w:lang w:val="ru-RU"/>
        </w:rPr>
        <w:t>ъ</w:t>
      </w:r>
      <w:r w:rsidRPr="004D3EA9">
        <w:rPr>
          <w:rFonts w:ascii="Times New Roman" w:eastAsia="SchoolBookSanPin" w:hAnsi="Times New Roman"/>
          <w:sz w:val="24"/>
          <w:szCs w:val="24"/>
          <w:lang w:val="ru-RU"/>
        </w:rPr>
        <w:t>, в словах с непроизносимыми согласными.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Использование алфавита при работе со словарями, справочниками, каталогами.</w:t>
      </w:r>
    </w:p>
    <w:p w:rsidR="00704BEF" w:rsidRPr="004D3EA9" w:rsidRDefault="00A23F6E"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 </w:t>
      </w:r>
      <w:r w:rsidR="00704BEF" w:rsidRPr="004D3EA9">
        <w:rPr>
          <w:rFonts w:ascii="Times New Roman" w:eastAsia="OfficinaSansBoldITC" w:hAnsi="Times New Roman"/>
          <w:sz w:val="24"/>
          <w:szCs w:val="24"/>
          <w:lang w:val="ru-RU"/>
        </w:rPr>
        <w:t>Орфоэпия</w:t>
      </w:r>
      <w:r w:rsidR="00FC1F28"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Нормы произношения звуков и сочетаний звуков; ударение в словах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в соответствии с нормами современного русского литературного языка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(на ограниченном перечне слов, отрабатываемом в учебнике).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Использование орфоэпического словаря для решения практических задач.</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Лексика</w:t>
      </w:r>
      <w:r w:rsidR="00FC1F28"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Повторение: лексическое значение слова.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Прямое и переносное значение слова (ознакомление). Устаревшие слова (ознакомление).</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Состав слова (</w:t>
      </w:r>
      <w:proofErr w:type="spellStart"/>
      <w:r w:rsidRPr="004D3EA9">
        <w:rPr>
          <w:rFonts w:ascii="Times New Roman" w:eastAsia="OfficinaSansBoldITC" w:hAnsi="Times New Roman"/>
          <w:sz w:val="24"/>
          <w:szCs w:val="24"/>
          <w:lang w:val="ru-RU"/>
        </w:rPr>
        <w:t>морфемика</w:t>
      </w:r>
      <w:proofErr w:type="spellEnd"/>
      <w:r w:rsidRPr="004D3EA9">
        <w:rPr>
          <w:rFonts w:ascii="Times New Roman" w:eastAsia="OfficinaSansBoldITC" w:hAnsi="Times New Roman"/>
          <w:sz w:val="24"/>
          <w:szCs w:val="24"/>
          <w:lang w:val="ru-RU"/>
        </w:rPr>
        <w:t>)</w:t>
      </w:r>
      <w:r w:rsidR="00FC1F28"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и синонимов, однокоренных слов и слов с омонимичными корнями; выделение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в словах корня (простые случаи); окончание как изменяемая часть слова (повторение изученного).</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Однокоренные слова и формы одного и того же слова. Корень, приставка, суффикс </w:t>
      </w:r>
      <w:r w:rsidR="00D32190" w:rsidRPr="004D3EA9">
        <w:rPr>
          <w:rFonts w:ascii="Times New Roman" w:eastAsia="SchoolBookSanPin" w:hAnsi="Times New Roman"/>
          <w:sz w:val="24"/>
          <w:szCs w:val="24"/>
          <w:lang w:val="ru-RU"/>
        </w:rPr>
        <w:noBreakHyphen/>
      </w:r>
      <w:r w:rsidRPr="004D3EA9">
        <w:rPr>
          <w:rFonts w:ascii="Times New Roman" w:eastAsia="SchoolBookSanPin" w:hAnsi="Times New Roman"/>
          <w:sz w:val="24"/>
          <w:szCs w:val="24"/>
          <w:lang w:val="ru-RU"/>
        </w:rPr>
        <w:t xml:space="preserve"> значимые части слова. Нулевое окончание (ознакомление). Выделение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в словах с однозначно выделяемыми морфемами окончания, корня, приставки, суффикса. </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Морфология</w:t>
      </w:r>
      <w:r w:rsidR="00FC1F28"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Части речи.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1, 2, 3­го склонения. Имена существительные одушевлённые и неодушевлённые.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4D3EA9">
        <w:rPr>
          <w:rFonts w:ascii="Times New Roman" w:eastAsia="SchoolBookSanPin" w:hAnsi="Times New Roman"/>
          <w:bCs/>
          <w:sz w:val="24"/>
          <w:szCs w:val="24"/>
          <w:lang w:val="ru-RU"/>
        </w:rPr>
        <w:t>-</w:t>
      </w:r>
      <w:proofErr w:type="spellStart"/>
      <w:r w:rsidRPr="004D3EA9">
        <w:rPr>
          <w:rFonts w:ascii="Times New Roman" w:eastAsia="SchoolBookSanPin" w:hAnsi="Times New Roman"/>
          <w:bCs/>
          <w:sz w:val="24"/>
          <w:szCs w:val="24"/>
          <w:lang w:val="ru-RU"/>
        </w:rPr>
        <w:t>ий</w:t>
      </w:r>
      <w:proofErr w:type="spellEnd"/>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w:t>
      </w:r>
      <w:proofErr w:type="spellStart"/>
      <w:r w:rsidRPr="004D3EA9">
        <w:rPr>
          <w:rFonts w:ascii="Times New Roman" w:eastAsia="SchoolBookSanPin" w:hAnsi="Times New Roman"/>
          <w:bCs/>
          <w:sz w:val="24"/>
          <w:szCs w:val="24"/>
          <w:lang w:val="ru-RU"/>
        </w:rPr>
        <w:t>ов</w:t>
      </w:r>
      <w:proofErr w:type="spellEnd"/>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-ин</w:t>
      </w:r>
      <w:r w:rsidRPr="004D3EA9">
        <w:rPr>
          <w:rFonts w:ascii="Times New Roman" w:eastAsia="SchoolBookSanPin" w:hAnsi="Times New Roman"/>
          <w:sz w:val="24"/>
          <w:szCs w:val="24"/>
          <w:lang w:val="ru-RU"/>
        </w:rPr>
        <w:t>). Склонение имён прилагательных.</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Частица не, её значение.</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Синтаксис</w:t>
      </w:r>
      <w:r w:rsidR="00FC1F28"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sidR="00D32190" w:rsidRPr="004D3EA9">
        <w:rPr>
          <w:rFonts w:ascii="Times New Roman" w:eastAsia="SchoolBookSanPin" w:hAnsi="Times New Roman"/>
          <w:sz w:val="24"/>
          <w:szCs w:val="24"/>
          <w:lang w:val="ru-RU"/>
        </w:rPr>
        <w:noBreakHyphen/>
      </w:r>
      <w:r w:rsidRPr="004D3EA9">
        <w:rPr>
          <w:rFonts w:ascii="Times New Roman" w:eastAsia="SchoolBookSanPin" w:hAnsi="Times New Roman"/>
          <w:sz w:val="24"/>
          <w:szCs w:val="24"/>
          <w:lang w:val="ru-RU"/>
        </w:rPr>
        <w:t xml:space="preserve"> подлежащее и сказуемое. Второстепенные члены предложения (без деления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на виды). Предложения распространённые и нераспространённые.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Наблюдение за однородными членами предложения с союзами </w:t>
      </w:r>
      <w:r w:rsidR="00FB3D5E"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а, но и без союзов.</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Орфография и пунктуация</w:t>
      </w:r>
      <w:r w:rsidR="00FC1F28"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004C6D85"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Использование орфографического словаря для определения (уточнения) написания слова.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Правила правописания и их применение: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разделительный твёрдый знак;</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непроизносимые согласные в корне слова;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мягкий знак после шипящих на конце имён существительных;</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безударные гласные в падежных окончаниях имён существительных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(на уровне наблюдения);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безударные гласные в падежных окончаниях имён прилагательных (на уровне наблюдения);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раздельное написание предлогов с личными местоимениями;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непроверяемые гласные и согласные (перечень слов в орфографическом словаре учебника);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раздельное написание частицы не с глаголами.</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Развитие речи</w:t>
      </w:r>
      <w:r w:rsidR="00FC1F28"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Нормы речевого этикета: устное и письменное приглашение, просьба, извинение, благодарность, отказ и </w:t>
      </w:r>
      <w:r w:rsidR="004C6D85" w:rsidRPr="004D3EA9">
        <w:rPr>
          <w:rFonts w:ascii="Times New Roman" w:eastAsia="SchoolBookSanPin" w:hAnsi="Times New Roman"/>
          <w:sz w:val="24"/>
          <w:szCs w:val="24"/>
          <w:lang w:val="ru-RU"/>
        </w:rPr>
        <w:t>другое</w:t>
      </w:r>
      <w:r w:rsidRPr="004D3EA9">
        <w:rPr>
          <w:rFonts w:ascii="Times New Roman" w:eastAsia="SchoolBookSanPin" w:hAnsi="Times New Roman"/>
          <w:sz w:val="24"/>
          <w:szCs w:val="24"/>
          <w:lang w:val="ru-RU"/>
        </w:rPr>
        <w:t xml:space="preserve"> Соблюдение норм речевого этикета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в диалоге и дискуссии; договариваться и приходить к общему решению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в совместной деятельности; контролировать (устно координировать) действия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при проведении парной и групповой работы.</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Особенности речевого этикета в условиях общения с людьми, плохо владеющими русским языком.</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с нарушенным порядком предложений и абзацев.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а, но. Ключевые слова в тексте.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Определение типов текстов (повествование, описание, рассуждение)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создание собственных текстов заданного типа.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Жанр письма, объявления.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Изложение текста по коллективно или самостоятельно составленному плану.</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Изучающее чтение. Функции ознакомительного чтения, ситуации применения.</w:t>
      </w:r>
    </w:p>
    <w:p w:rsidR="00082165" w:rsidRPr="004D3EA9" w:rsidRDefault="00082165" w:rsidP="000C14A5">
      <w:pPr>
        <w:spacing w:after="0" w:line="355" w:lineRule="auto"/>
        <w:ind w:firstLine="709"/>
        <w:jc w:val="both"/>
        <w:rPr>
          <w:rFonts w:ascii="Times New Roman" w:eastAsia="SchoolBookSanPin" w:hAnsi="Times New Roman"/>
          <w:bCs/>
          <w:sz w:val="24"/>
          <w:szCs w:val="24"/>
          <w:lang w:val="ru-RU"/>
        </w:rPr>
      </w:pPr>
      <w:r w:rsidRPr="004D3EA9">
        <w:rPr>
          <w:rFonts w:ascii="Times New Roman" w:eastAsia="SchoolBookSanPin" w:hAnsi="Times New Roman"/>
          <w:sz w:val="24"/>
          <w:szCs w:val="24"/>
          <w:lang w:val="ru-RU"/>
        </w:rPr>
        <w:t xml:space="preserve">Изучение русского языка в 3 классе способствует работе над рядом метапредметных результатов: </w:t>
      </w:r>
      <w:r w:rsidRPr="004D3EA9">
        <w:rPr>
          <w:rFonts w:ascii="Times New Roman" w:eastAsia="SchoolBookSanPin" w:hAnsi="Times New Roman"/>
          <w:bCs/>
          <w:sz w:val="24"/>
          <w:szCs w:val="24"/>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82165" w:rsidRPr="004D3EA9" w:rsidRDefault="00082165"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Базовые логические действия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 xml:space="preserve"> </w:t>
      </w:r>
      <w:r w:rsidR="003A07A7" w:rsidRPr="004D3EA9">
        <w:rPr>
          <w:rFonts w:ascii="Times New Roman" w:eastAsia="SchoolBookSanPin" w:hAnsi="Times New Roman"/>
          <w:sz w:val="24"/>
          <w:szCs w:val="24"/>
          <w:lang w:val="ru-RU"/>
        </w:rPr>
        <w:t>способствуют</w:t>
      </w:r>
      <w:r w:rsidRPr="004D3EA9">
        <w:rPr>
          <w:rFonts w:ascii="Times New Roman" w:eastAsia="SchoolBookSanPin" w:hAnsi="Times New Roman"/>
          <w:sz w:val="24"/>
          <w:szCs w:val="24"/>
          <w:lang w:val="ru-RU"/>
        </w:rPr>
        <w:t xml:space="preserve"> формировани</w:t>
      </w:r>
      <w:r w:rsidR="003A07A7" w:rsidRPr="004D3EA9">
        <w:rPr>
          <w:rFonts w:ascii="Times New Roman" w:eastAsia="SchoolBookSanPin" w:hAnsi="Times New Roman"/>
          <w:sz w:val="24"/>
          <w:szCs w:val="24"/>
          <w:lang w:val="ru-RU"/>
        </w:rPr>
        <w:t>ю</w:t>
      </w:r>
      <w:r w:rsidRPr="004D3EA9">
        <w:rPr>
          <w:rFonts w:ascii="Times New Roman" w:eastAsia="SchoolBookSanPin" w:hAnsi="Times New Roman"/>
          <w:sz w:val="24"/>
          <w:szCs w:val="24"/>
          <w:lang w:val="ru-RU"/>
        </w:rPr>
        <w:t xml:space="preserve"> умений: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сравнивать грамматические признаки разных частей речи: выделять общие </w:t>
      </w:r>
      <w:r w:rsidR="004C6D85"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различные грамматические признаки;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сравнивать тему и основную мысль текста;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сравнивать типы текстов (повествование, описание, рассуждение): выделять особенности каждого типа текста; </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сравнивать прямое и переносное значение слова;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группировать слова на основании того, какой частью речи они являются;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определять существенный признак для классификации звуков, предложений;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с его краткой характеристикой.</w:t>
      </w:r>
    </w:p>
    <w:p w:rsidR="00FA5E34" w:rsidRPr="004D3EA9" w:rsidRDefault="00FA5E34"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Базовые исследовательские действия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 xml:space="preserve"> </w:t>
      </w:r>
      <w:r w:rsidR="003A07A7" w:rsidRPr="004D3EA9">
        <w:rPr>
          <w:rFonts w:ascii="Times New Roman" w:eastAsia="SchoolBookSanPin" w:hAnsi="Times New Roman"/>
          <w:sz w:val="24"/>
          <w:szCs w:val="24"/>
          <w:lang w:val="ru-RU"/>
        </w:rPr>
        <w:t>способствуют</w:t>
      </w:r>
      <w:r w:rsidRPr="004D3EA9">
        <w:rPr>
          <w:rFonts w:ascii="Times New Roman" w:eastAsia="SchoolBookSanPin" w:hAnsi="Times New Roman"/>
          <w:sz w:val="24"/>
          <w:szCs w:val="24"/>
          <w:lang w:val="ru-RU"/>
        </w:rPr>
        <w:t xml:space="preserve"> формировани</w:t>
      </w:r>
      <w:r w:rsidR="003A07A7" w:rsidRPr="004D3EA9">
        <w:rPr>
          <w:rFonts w:ascii="Times New Roman" w:eastAsia="SchoolBookSanPin" w:hAnsi="Times New Roman"/>
          <w:sz w:val="24"/>
          <w:szCs w:val="24"/>
          <w:lang w:val="ru-RU"/>
        </w:rPr>
        <w:t>ю</w:t>
      </w:r>
      <w:r w:rsidRPr="004D3EA9">
        <w:rPr>
          <w:rFonts w:ascii="Times New Roman" w:eastAsia="SchoolBookSanPin" w:hAnsi="Times New Roman"/>
          <w:sz w:val="24"/>
          <w:szCs w:val="24"/>
          <w:lang w:val="ru-RU"/>
        </w:rPr>
        <w:t xml:space="preserve"> умений: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определять разрыв между реальным и желательным качеством текста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на основе предложенных учителем критериев;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 помощью учителя формулировать цель изменения текста, планировать действия по изменению текста;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высказывать предположение в процессе наблюдения за языковым материалом;</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проводить по предложенному плану несложное лингвистическое </w:t>
      </w:r>
      <w:proofErr w:type="spellStart"/>
      <w:r w:rsidRPr="004D3EA9">
        <w:rPr>
          <w:rFonts w:ascii="Times New Roman" w:eastAsia="SchoolBookSanPin" w:hAnsi="Times New Roman"/>
          <w:sz w:val="24"/>
          <w:szCs w:val="24"/>
          <w:lang w:val="ru-RU"/>
        </w:rPr>
        <w:t>мини­исследование</w:t>
      </w:r>
      <w:proofErr w:type="spellEnd"/>
      <w:r w:rsidRPr="004D3EA9">
        <w:rPr>
          <w:rFonts w:ascii="Times New Roman" w:eastAsia="SchoolBookSanPin" w:hAnsi="Times New Roman"/>
          <w:sz w:val="24"/>
          <w:szCs w:val="24"/>
          <w:lang w:val="ru-RU"/>
        </w:rPr>
        <w:t>, выполнять по предложенному плану проектное задание;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выбирать наиболее подходящий для данной ситуации тип текста (на основе предложенных критериев).</w:t>
      </w:r>
    </w:p>
    <w:p w:rsidR="00FA5E34" w:rsidRPr="004D3EA9" w:rsidRDefault="00FA5E34"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Работа с информацией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 xml:space="preserve"> </w:t>
      </w:r>
      <w:r w:rsidR="003A07A7" w:rsidRPr="004D3EA9">
        <w:rPr>
          <w:rFonts w:ascii="Times New Roman" w:eastAsia="SchoolBookSanPin" w:hAnsi="Times New Roman"/>
          <w:sz w:val="24"/>
          <w:szCs w:val="24"/>
          <w:lang w:val="ru-RU"/>
        </w:rPr>
        <w:t>способствует</w:t>
      </w:r>
      <w:r w:rsidRPr="004D3EA9">
        <w:rPr>
          <w:rFonts w:ascii="Times New Roman" w:eastAsia="SchoolBookSanPin" w:hAnsi="Times New Roman"/>
          <w:sz w:val="24"/>
          <w:szCs w:val="24"/>
          <w:lang w:val="ru-RU"/>
        </w:rPr>
        <w:t xml:space="preserve"> формировани</w:t>
      </w:r>
      <w:r w:rsidR="003A07A7" w:rsidRPr="004D3EA9">
        <w:rPr>
          <w:rFonts w:ascii="Times New Roman" w:eastAsia="SchoolBookSanPin" w:hAnsi="Times New Roman"/>
          <w:sz w:val="24"/>
          <w:szCs w:val="24"/>
          <w:lang w:val="ru-RU"/>
        </w:rPr>
        <w:t>ю</w:t>
      </w:r>
      <w:r w:rsidRPr="004D3EA9">
        <w:rPr>
          <w:rFonts w:ascii="Times New Roman" w:eastAsia="SchoolBookSanPin" w:hAnsi="Times New Roman"/>
          <w:sz w:val="24"/>
          <w:szCs w:val="24"/>
          <w:lang w:val="ru-RU"/>
        </w:rPr>
        <w:t xml:space="preserve"> умений: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выбирать источник получения информации при выполнении </w:t>
      </w:r>
      <w:proofErr w:type="spellStart"/>
      <w:r w:rsidRPr="004D3EA9">
        <w:rPr>
          <w:rFonts w:ascii="Times New Roman" w:eastAsia="SchoolBookSanPin" w:hAnsi="Times New Roman"/>
          <w:sz w:val="24"/>
          <w:szCs w:val="24"/>
          <w:lang w:val="ru-RU"/>
        </w:rPr>
        <w:t>мини­исследования</w:t>
      </w:r>
      <w:proofErr w:type="spellEnd"/>
      <w:r w:rsidRPr="004D3EA9">
        <w:rPr>
          <w:rFonts w:ascii="Times New Roman" w:eastAsia="SchoolBookSanPin"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анализировать текстовую, графическую, звуковую информацию </w:t>
      </w:r>
      <w:r w:rsidR="00264CD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в соответствии с учебной задачей;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самостоятельно создавать схемы, таблицы для представления информации </w:t>
      </w:r>
      <w:r w:rsidR="004C6D85"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как результата наблюдения за языковыми единицами.</w:t>
      </w:r>
    </w:p>
    <w:p w:rsidR="00FA5E34" w:rsidRPr="004D3EA9" w:rsidRDefault="00FA5E34"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Общение как часть </w:t>
      </w:r>
      <w:r w:rsidRPr="004D3EA9">
        <w:rPr>
          <w:rFonts w:ascii="Times New Roman" w:eastAsia="SchoolBookSanPin" w:hAnsi="Times New Roman"/>
          <w:bCs/>
          <w:sz w:val="24"/>
          <w:szCs w:val="24"/>
          <w:lang w:val="ru-RU"/>
        </w:rPr>
        <w:t>коммуникативных универсальных учебных действий</w:t>
      </w:r>
      <w:r w:rsidRPr="004D3EA9">
        <w:rPr>
          <w:rFonts w:ascii="Times New Roman" w:eastAsia="SchoolBookSanPin" w:hAnsi="Times New Roman"/>
          <w:sz w:val="24"/>
          <w:szCs w:val="24"/>
          <w:lang w:val="ru-RU"/>
        </w:rPr>
        <w:t xml:space="preserve"> </w:t>
      </w:r>
      <w:r w:rsidR="003A07A7" w:rsidRPr="004D3EA9">
        <w:rPr>
          <w:rFonts w:ascii="Times New Roman" w:eastAsia="SchoolBookSanPin" w:hAnsi="Times New Roman"/>
          <w:sz w:val="24"/>
          <w:szCs w:val="24"/>
          <w:lang w:val="ru-RU"/>
        </w:rPr>
        <w:t>способствует</w:t>
      </w:r>
      <w:r w:rsidRPr="004D3EA9">
        <w:rPr>
          <w:rFonts w:ascii="Times New Roman" w:eastAsia="SchoolBookSanPin" w:hAnsi="Times New Roman"/>
          <w:sz w:val="24"/>
          <w:szCs w:val="24"/>
          <w:lang w:val="ru-RU"/>
        </w:rPr>
        <w:t xml:space="preserve"> формировани</w:t>
      </w:r>
      <w:r w:rsidR="003A07A7" w:rsidRPr="004D3EA9">
        <w:rPr>
          <w:rFonts w:ascii="Times New Roman" w:eastAsia="SchoolBookSanPin" w:hAnsi="Times New Roman"/>
          <w:sz w:val="24"/>
          <w:szCs w:val="24"/>
          <w:lang w:val="ru-RU"/>
        </w:rPr>
        <w:t>ю</w:t>
      </w:r>
      <w:r w:rsidRPr="004D3EA9">
        <w:rPr>
          <w:rFonts w:ascii="Times New Roman" w:eastAsia="SchoolBookSanPin" w:hAnsi="Times New Roman"/>
          <w:sz w:val="24"/>
          <w:szCs w:val="24"/>
          <w:lang w:val="ru-RU"/>
        </w:rPr>
        <w:t xml:space="preserve"> умений: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строить речевое высказывание в соответствии с поставленной задачей;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создавать устные и письменные тексты (описание, рассуждение, повествование), адекватные ситуации общения;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готовить небольшие выступления о результатах групповой работы, наблюдения, выполненного </w:t>
      </w:r>
      <w:proofErr w:type="spellStart"/>
      <w:r w:rsidRPr="004D3EA9">
        <w:rPr>
          <w:rFonts w:ascii="Times New Roman" w:eastAsia="SchoolBookSanPin" w:hAnsi="Times New Roman"/>
          <w:sz w:val="24"/>
          <w:szCs w:val="24"/>
          <w:lang w:val="ru-RU"/>
        </w:rPr>
        <w:t>мини­исследования</w:t>
      </w:r>
      <w:proofErr w:type="spellEnd"/>
      <w:r w:rsidRPr="004D3EA9">
        <w:rPr>
          <w:rFonts w:ascii="Times New Roman" w:eastAsia="SchoolBookSanPin" w:hAnsi="Times New Roman"/>
          <w:sz w:val="24"/>
          <w:szCs w:val="24"/>
          <w:lang w:val="ru-RU"/>
        </w:rPr>
        <w:t>, проектного задания;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04BEF" w:rsidRPr="004D3EA9" w:rsidRDefault="00FA5E34"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Самоорганизация как часть </w:t>
      </w:r>
      <w:r w:rsidRPr="004D3EA9">
        <w:rPr>
          <w:rFonts w:ascii="Times New Roman" w:eastAsia="SchoolBookSanPin" w:hAnsi="Times New Roman"/>
          <w:bCs/>
          <w:sz w:val="24"/>
          <w:szCs w:val="24"/>
          <w:lang w:val="ru-RU"/>
        </w:rPr>
        <w:t>регулятивных универсальных учебных действий</w:t>
      </w:r>
      <w:r w:rsidRPr="004D3EA9">
        <w:rPr>
          <w:rFonts w:ascii="Times New Roman" w:eastAsia="SchoolBookSanPin" w:hAnsi="Times New Roman"/>
          <w:sz w:val="24"/>
          <w:szCs w:val="24"/>
          <w:lang w:val="ru-RU"/>
        </w:rPr>
        <w:t xml:space="preserve"> </w:t>
      </w:r>
      <w:r w:rsidR="003A07A7" w:rsidRPr="004D3EA9">
        <w:rPr>
          <w:rFonts w:ascii="Times New Roman" w:eastAsia="SchoolBookSanPin" w:hAnsi="Times New Roman"/>
          <w:sz w:val="24"/>
          <w:szCs w:val="24"/>
          <w:lang w:val="ru-RU"/>
        </w:rPr>
        <w:t>способствует</w:t>
      </w:r>
      <w:r w:rsidRPr="004D3EA9">
        <w:rPr>
          <w:rFonts w:ascii="Times New Roman" w:eastAsia="SchoolBookSanPin" w:hAnsi="Times New Roman"/>
          <w:sz w:val="24"/>
          <w:szCs w:val="24"/>
          <w:lang w:val="ru-RU"/>
        </w:rPr>
        <w:t xml:space="preserve"> формировани</w:t>
      </w:r>
      <w:r w:rsidR="003A07A7" w:rsidRPr="004D3EA9">
        <w:rPr>
          <w:rFonts w:ascii="Times New Roman" w:eastAsia="SchoolBookSanPin" w:hAnsi="Times New Roman"/>
          <w:sz w:val="24"/>
          <w:szCs w:val="24"/>
          <w:lang w:val="ru-RU"/>
        </w:rPr>
        <w:t>ю</w:t>
      </w:r>
      <w:r w:rsidRPr="004D3EA9">
        <w:rPr>
          <w:rFonts w:ascii="Times New Roman" w:eastAsia="SchoolBookSanPin" w:hAnsi="Times New Roman"/>
          <w:sz w:val="24"/>
          <w:szCs w:val="24"/>
          <w:lang w:val="ru-RU"/>
        </w:rPr>
        <w:t xml:space="preserve"> умений </w:t>
      </w:r>
      <w:r w:rsidR="00704BEF" w:rsidRPr="004D3EA9">
        <w:rPr>
          <w:rFonts w:ascii="Times New Roman" w:eastAsia="SchoolBookSanPin" w:hAnsi="Times New Roman"/>
          <w:sz w:val="24"/>
          <w:szCs w:val="24"/>
          <w:lang w:val="ru-RU"/>
        </w:rPr>
        <w:t>планировать действия по решению орфографической задачи; выстраивать последовательность выбранных действий.</w:t>
      </w:r>
    </w:p>
    <w:p w:rsidR="00704BEF" w:rsidRPr="004D3EA9" w:rsidRDefault="00FA5E34"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Самоконтроль как часть </w:t>
      </w:r>
      <w:r w:rsidRPr="004D3EA9">
        <w:rPr>
          <w:rFonts w:ascii="Times New Roman" w:eastAsia="SchoolBookSanPin" w:hAnsi="Times New Roman"/>
          <w:bCs/>
          <w:sz w:val="24"/>
          <w:szCs w:val="24"/>
          <w:lang w:val="ru-RU"/>
        </w:rPr>
        <w:t>регулятивных универсальных учебных действий</w:t>
      </w:r>
      <w:r w:rsidRPr="004D3EA9">
        <w:rPr>
          <w:rFonts w:ascii="Times New Roman" w:eastAsia="SchoolBookSanPin" w:hAnsi="Times New Roman"/>
          <w:sz w:val="24"/>
          <w:szCs w:val="24"/>
          <w:lang w:val="ru-RU"/>
        </w:rPr>
        <w:t xml:space="preserve"> </w:t>
      </w:r>
      <w:r w:rsidR="003A07A7" w:rsidRPr="004D3EA9">
        <w:rPr>
          <w:rFonts w:ascii="Times New Roman" w:eastAsia="SchoolBookSanPin" w:hAnsi="Times New Roman"/>
          <w:sz w:val="24"/>
          <w:szCs w:val="24"/>
          <w:lang w:val="ru-RU"/>
        </w:rPr>
        <w:t>способствует</w:t>
      </w:r>
      <w:r w:rsidRPr="004D3EA9">
        <w:rPr>
          <w:rFonts w:ascii="Times New Roman" w:eastAsia="SchoolBookSanPin" w:hAnsi="Times New Roman"/>
          <w:sz w:val="24"/>
          <w:szCs w:val="24"/>
          <w:lang w:val="ru-RU"/>
        </w:rPr>
        <w:t xml:space="preserve"> формировани</w:t>
      </w:r>
      <w:r w:rsidR="003A07A7" w:rsidRPr="004D3EA9">
        <w:rPr>
          <w:rFonts w:ascii="Times New Roman" w:eastAsia="SchoolBookSanPin" w:hAnsi="Times New Roman"/>
          <w:sz w:val="24"/>
          <w:szCs w:val="24"/>
          <w:lang w:val="ru-RU"/>
        </w:rPr>
        <w:t>ю</w:t>
      </w:r>
      <w:r w:rsidRPr="004D3EA9">
        <w:rPr>
          <w:rFonts w:ascii="Times New Roman" w:eastAsia="SchoolBookSanPin" w:hAnsi="Times New Roman"/>
          <w:sz w:val="24"/>
          <w:szCs w:val="24"/>
          <w:lang w:val="ru-RU"/>
        </w:rPr>
        <w:t xml:space="preserve"> умений</w:t>
      </w:r>
      <w:r w:rsidR="00704BEF" w:rsidRPr="004D3EA9">
        <w:rPr>
          <w:rFonts w:ascii="Times New Roman" w:eastAsia="SchoolBookSanPin" w:hAnsi="Times New Roman"/>
          <w:sz w:val="24"/>
          <w:szCs w:val="24"/>
          <w:lang w:val="ru-RU"/>
        </w:rPr>
        <w:t>:</w:t>
      </w:r>
    </w:p>
    <w:p w:rsidR="00704BEF" w:rsidRPr="004D3EA9" w:rsidRDefault="00676CF1"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устанавливать причины успеха (</w:t>
      </w:r>
      <w:r w:rsidR="00704BEF" w:rsidRPr="004D3EA9">
        <w:rPr>
          <w:rFonts w:ascii="Times New Roman" w:eastAsia="SchoolBookSanPin" w:hAnsi="Times New Roman"/>
          <w:sz w:val="24"/>
          <w:szCs w:val="24"/>
          <w:lang w:val="ru-RU"/>
        </w:rPr>
        <w:t>неудач</w:t>
      </w:r>
      <w:r w:rsidRPr="004D3EA9">
        <w:rPr>
          <w:rFonts w:ascii="Times New Roman" w:eastAsia="SchoolBookSanPin" w:hAnsi="Times New Roman"/>
          <w:sz w:val="24"/>
          <w:szCs w:val="24"/>
          <w:lang w:val="ru-RU"/>
        </w:rPr>
        <w:t>)</w:t>
      </w:r>
      <w:r w:rsidR="00704BEF" w:rsidRPr="004D3EA9">
        <w:rPr>
          <w:rFonts w:ascii="Times New Roman" w:eastAsia="SchoolBookSanPin" w:hAnsi="Times New Roman"/>
          <w:sz w:val="24"/>
          <w:szCs w:val="24"/>
          <w:lang w:val="ru-RU"/>
        </w:rPr>
        <w:t xml:space="preserve"> при выполнении заданий по русскому языку;</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FA5E34" w:rsidRPr="004D3EA9" w:rsidRDefault="00FA5E34"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Совместная деятельность</w:t>
      </w:r>
      <w:r w:rsidRPr="004D3EA9">
        <w:rPr>
          <w:rFonts w:ascii="Times New Roman" w:eastAsia="SchoolBookSanPin" w:hAnsi="Times New Roman"/>
          <w:sz w:val="24"/>
          <w:szCs w:val="24"/>
          <w:lang w:val="ru-RU"/>
        </w:rPr>
        <w:t xml:space="preserve"> </w:t>
      </w:r>
      <w:r w:rsidR="003A07A7" w:rsidRPr="004D3EA9">
        <w:rPr>
          <w:rFonts w:ascii="Times New Roman" w:eastAsia="SchoolBookSanPin" w:hAnsi="Times New Roman"/>
          <w:sz w:val="24"/>
          <w:szCs w:val="24"/>
          <w:lang w:val="ru-RU"/>
        </w:rPr>
        <w:t>способствует</w:t>
      </w:r>
      <w:r w:rsidRPr="004D3EA9">
        <w:rPr>
          <w:rFonts w:ascii="Times New Roman" w:eastAsia="SchoolBookSanPin" w:hAnsi="Times New Roman"/>
          <w:sz w:val="24"/>
          <w:szCs w:val="24"/>
          <w:lang w:val="ru-RU"/>
        </w:rPr>
        <w:t xml:space="preserve"> формировани</w:t>
      </w:r>
      <w:r w:rsidR="003A07A7" w:rsidRPr="004D3EA9">
        <w:rPr>
          <w:rFonts w:ascii="Times New Roman" w:eastAsia="SchoolBookSanPin" w:hAnsi="Times New Roman"/>
          <w:sz w:val="24"/>
          <w:szCs w:val="24"/>
          <w:lang w:val="ru-RU"/>
        </w:rPr>
        <w:t>ю</w:t>
      </w:r>
      <w:r w:rsidRPr="004D3EA9">
        <w:rPr>
          <w:rFonts w:ascii="Times New Roman" w:eastAsia="SchoolBookSanPin" w:hAnsi="Times New Roman"/>
          <w:sz w:val="24"/>
          <w:szCs w:val="24"/>
          <w:lang w:val="ru-RU"/>
        </w:rPr>
        <w:t xml:space="preserve"> умений: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формулировать краткосрочные и долгосрочные цели (индивидуальные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с учётом участия в коллективных задачах) при выполнении коллективного </w:t>
      </w:r>
      <w:proofErr w:type="spellStart"/>
      <w:r w:rsidRPr="004D3EA9">
        <w:rPr>
          <w:rFonts w:ascii="Times New Roman" w:eastAsia="SchoolBookSanPin" w:hAnsi="Times New Roman"/>
          <w:sz w:val="24"/>
          <w:szCs w:val="24"/>
          <w:lang w:val="ru-RU"/>
        </w:rPr>
        <w:t>мини­исследования</w:t>
      </w:r>
      <w:proofErr w:type="spellEnd"/>
      <w:r w:rsidRPr="004D3EA9">
        <w:rPr>
          <w:rFonts w:ascii="Times New Roman" w:eastAsia="SchoolBookSanPin" w:hAnsi="Times New Roman"/>
          <w:sz w:val="24"/>
          <w:szCs w:val="24"/>
          <w:lang w:val="ru-RU"/>
        </w:rPr>
        <w:t xml:space="preserve"> или проектного задания на основе предложенного формата планирования, распределения промежуточных шагов и сроков;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выполнять совместные (в группах) проектные задания с опорой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на предложенные образцы;</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776757" w:rsidRPr="004D3EA9" w:rsidRDefault="00776757" w:rsidP="000C14A5">
      <w:pPr>
        <w:spacing w:after="0" w:line="355" w:lineRule="auto"/>
        <w:ind w:firstLine="709"/>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 Содержание обучения в 4 классе.</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Сведения о русском языке</w:t>
      </w:r>
      <w:r w:rsidR="00FC1F28"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Русский язык как язык межнационального общения. Различные методы познания языка: наблюдение, анализ, лингвистический эксперимент, </w:t>
      </w:r>
      <w:proofErr w:type="spellStart"/>
      <w:r w:rsidRPr="004D3EA9">
        <w:rPr>
          <w:rFonts w:ascii="Times New Roman" w:eastAsia="SchoolBookSanPin" w:hAnsi="Times New Roman"/>
          <w:sz w:val="24"/>
          <w:szCs w:val="24"/>
          <w:lang w:val="ru-RU"/>
        </w:rPr>
        <w:t>мини­исследование</w:t>
      </w:r>
      <w:proofErr w:type="spellEnd"/>
      <w:r w:rsidRPr="004D3EA9">
        <w:rPr>
          <w:rFonts w:ascii="Times New Roman" w:eastAsia="SchoolBookSanPin" w:hAnsi="Times New Roman"/>
          <w:sz w:val="24"/>
          <w:szCs w:val="24"/>
          <w:lang w:val="ru-RU"/>
        </w:rPr>
        <w:t>, проект.</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Фонетика и графика</w:t>
      </w:r>
      <w:r w:rsidR="00FC1F28"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Характеристика, сравнение, классификация звуков вне слова и в слове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по заданным параметрам. Звуко­буквенный разбор слова (по отработанному алгоритму).</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Орфоэпия</w:t>
      </w:r>
      <w:r w:rsidR="00FC1F28" w:rsidRPr="004D3EA9">
        <w:rPr>
          <w:rFonts w:ascii="Times New Roman" w:eastAsia="SchoolBookSanPin"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Использование орфоэпических словарей русского языка при определении правильного произношения слов.</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Лексика</w:t>
      </w:r>
      <w:r w:rsidR="00FC1F28"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Повторение и продолжение работы: наблюдение за использованием в речи синонимов, антонимов, устаревших слов (простые случаи).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Наблюдение за использованием в речи фразеологизмов (простые случаи).</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Состав слова (</w:t>
      </w:r>
      <w:proofErr w:type="spellStart"/>
      <w:r w:rsidRPr="004D3EA9">
        <w:rPr>
          <w:rFonts w:ascii="Times New Roman" w:eastAsia="OfficinaSansBoldITC" w:hAnsi="Times New Roman"/>
          <w:sz w:val="24"/>
          <w:szCs w:val="24"/>
          <w:lang w:val="ru-RU"/>
        </w:rPr>
        <w:t>морфемика</w:t>
      </w:r>
      <w:proofErr w:type="spellEnd"/>
      <w:r w:rsidRPr="004D3EA9">
        <w:rPr>
          <w:rFonts w:ascii="Times New Roman" w:eastAsia="OfficinaSansBoldITC" w:hAnsi="Times New Roman"/>
          <w:sz w:val="24"/>
          <w:szCs w:val="24"/>
          <w:lang w:val="ru-RU"/>
        </w:rPr>
        <w:t>)</w:t>
      </w:r>
      <w:r w:rsidR="00FC1F28"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Основа слова.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Состав неизменяемых слов (ознакомление).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Значение наиболее употребляемых суффиксов изученных частей речи (ознакомление).</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Морфология</w:t>
      </w:r>
      <w:r w:rsidR="00FC1F28"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Части речи самостоятельные и служебные.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Имя существительное. Склонение имён существительных (кроме существительных на </w:t>
      </w:r>
      <w:r w:rsidRPr="004D3EA9">
        <w:rPr>
          <w:rFonts w:ascii="Times New Roman" w:eastAsia="SchoolBookSanPin" w:hAnsi="Times New Roman"/>
          <w:bCs/>
          <w:sz w:val="24"/>
          <w:szCs w:val="24"/>
          <w:lang w:val="ru-RU"/>
        </w:rPr>
        <w:t>-мя</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w:t>
      </w:r>
      <w:proofErr w:type="spellStart"/>
      <w:r w:rsidRPr="004D3EA9">
        <w:rPr>
          <w:rFonts w:ascii="Times New Roman" w:eastAsia="SchoolBookSanPin" w:hAnsi="Times New Roman"/>
          <w:bCs/>
          <w:sz w:val="24"/>
          <w:szCs w:val="24"/>
          <w:lang w:val="ru-RU"/>
        </w:rPr>
        <w:t>ий</w:t>
      </w:r>
      <w:proofErr w:type="spellEnd"/>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w:t>
      </w:r>
      <w:proofErr w:type="spellStart"/>
      <w:r w:rsidRPr="004D3EA9">
        <w:rPr>
          <w:rFonts w:ascii="Times New Roman" w:eastAsia="SchoolBookSanPin" w:hAnsi="Times New Roman"/>
          <w:bCs/>
          <w:sz w:val="24"/>
          <w:szCs w:val="24"/>
          <w:lang w:val="ru-RU"/>
        </w:rPr>
        <w:t>ие</w:t>
      </w:r>
      <w:proofErr w:type="spellEnd"/>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w:t>
      </w:r>
      <w:proofErr w:type="spellStart"/>
      <w:r w:rsidRPr="004D3EA9">
        <w:rPr>
          <w:rFonts w:ascii="Times New Roman" w:eastAsia="SchoolBookSanPin" w:hAnsi="Times New Roman"/>
          <w:bCs/>
          <w:sz w:val="24"/>
          <w:szCs w:val="24"/>
          <w:lang w:val="ru-RU"/>
        </w:rPr>
        <w:t>ия</w:t>
      </w:r>
      <w:proofErr w:type="spellEnd"/>
      <w:r w:rsidRPr="004D3EA9">
        <w:rPr>
          <w:rFonts w:ascii="Times New Roman" w:eastAsia="SchoolBookSanPin" w:hAnsi="Times New Roman"/>
          <w:sz w:val="24"/>
          <w:szCs w:val="24"/>
          <w:lang w:val="ru-RU"/>
        </w:rPr>
        <w:t xml:space="preserve">; на </w:t>
      </w:r>
      <w:r w:rsidRPr="004D3EA9">
        <w:rPr>
          <w:rFonts w:ascii="Times New Roman" w:eastAsia="SchoolBookSanPin" w:hAnsi="Times New Roman"/>
          <w:bCs/>
          <w:sz w:val="24"/>
          <w:szCs w:val="24"/>
          <w:lang w:val="ru-RU"/>
        </w:rPr>
        <w:t>-</w:t>
      </w:r>
      <w:proofErr w:type="spellStart"/>
      <w:r w:rsidRPr="004D3EA9">
        <w:rPr>
          <w:rFonts w:ascii="Times New Roman" w:eastAsia="SchoolBookSanPin" w:hAnsi="Times New Roman"/>
          <w:bCs/>
          <w:sz w:val="24"/>
          <w:szCs w:val="24"/>
          <w:lang w:val="ru-RU"/>
        </w:rPr>
        <w:t>ья</w:t>
      </w:r>
      <w:proofErr w:type="spellEnd"/>
      <w:r w:rsidRPr="004D3EA9">
        <w:rPr>
          <w:rFonts w:ascii="Times New Roman" w:eastAsia="SchoolBookSanPin" w:hAnsi="Times New Roman"/>
          <w:bCs/>
          <w:sz w:val="24"/>
          <w:szCs w:val="24"/>
          <w:lang w:val="ru-RU"/>
        </w:rPr>
        <w:t xml:space="preserve"> </w:t>
      </w:r>
      <w:r w:rsidRPr="004D3EA9">
        <w:rPr>
          <w:rFonts w:ascii="Times New Roman" w:eastAsia="SchoolBookSanPin" w:hAnsi="Times New Roman"/>
          <w:sz w:val="24"/>
          <w:szCs w:val="24"/>
          <w:lang w:val="ru-RU"/>
        </w:rPr>
        <w:t>типа гостья, на ­</w:t>
      </w:r>
      <w:proofErr w:type="spellStart"/>
      <w:r w:rsidRPr="004D3EA9">
        <w:rPr>
          <w:rFonts w:ascii="Times New Roman" w:eastAsia="SchoolBookSanPin" w:hAnsi="Times New Roman"/>
          <w:bCs/>
          <w:sz w:val="24"/>
          <w:szCs w:val="24"/>
          <w:lang w:val="ru-RU"/>
        </w:rPr>
        <w:t>ье</w:t>
      </w:r>
      <w:proofErr w:type="spellEnd"/>
      <w:r w:rsidRPr="004D3EA9">
        <w:rPr>
          <w:rFonts w:ascii="Times New Roman" w:eastAsia="SchoolBookSanPin" w:hAnsi="Times New Roman"/>
          <w:bCs/>
          <w:sz w:val="24"/>
          <w:szCs w:val="24"/>
          <w:lang w:val="ru-RU"/>
        </w:rPr>
        <w:t xml:space="preserve"> </w:t>
      </w:r>
      <w:r w:rsidRPr="004D3EA9">
        <w:rPr>
          <w:rFonts w:ascii="Times New Roman" w:eastAsia="SchoolBookSanPin" w:hAnsi="Times New Roman"/>
          <w:sz w:val="24"/>
          <w:szCs w:val="24"/>
          <w:lang w:val="ru-RU"/>
        </w:rPr>
        <w:t xml:space="preserve">типа ожерелье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во множественном числе; а также кроме собственных имён существительных на -</w:t>
      </w:r>
      <w:proofErr w:type="spellStart"/>
      <w:r w:rsidRPr="004D3EA9">
        <w:rPr>
          <w:rFonts w:ascii="Times New Roman" w:eastAsia="SchoolBookSanPin" w:hAnsi="Times New Roman"/>
          <w:sz w:val="24"/>
          <w:szCs w:val="24"/>
          <w:lang w:val="ru-RU"/>
        </w:rPr>
        <w:t>ов</w:t>
      </w:r>
      <w:proofErr w:type="spellEnd"/>
      <w:r w:rsidRPr="004D3EA9">
        <w:rPr>
          <w:rFonts w:ascii="Times New Roman" w:eastAsia="SchoolBookSanPin" w:hAnsi="Times New Roman"/>
          <w:sz w:val="24"/>
          <w:szCs w:val="24"/>
          <w:lang w:val="ru-RU"/>
        </w:rPr>
        <w:t>, -ин, -</w:t>
      </w:r>
      <w:proofErr w:type="spellStart"/>
      <w:r w:rsidRPr="004D3EA9">
        <w:rPr>
          <w:rFonts w:ascii="Times New Roman" w:eastAsia="SchoolBookSanPin" w:hAnsi="Times New Roman"/>
          <w:sz w:val="24"/>
          <w:szCs w:val="24"/>
          <w:lang w:val="ru-RU"/>
        </w:rPr>
        <w:t>ий</w:t>
      </w:r>
      <w:proofErr w:type="spellEnd"/>
      <w:r w:rsidRPr="004D3EA9">
        <w:rPr>
          <w:rFonts w:ascii="Times New Roman" w:eastAsia="SchoolBookSanPin" w:hAnsi="Times New Roman"/>
          <w:sz w:val="24"/>
          <w:szCs w:val="24"/>
          <w:lang w:val="ru-RU"/>
        </w:rPr>
        <w:t>); имена существительные 1, 2, 3­го склонения (повторение изученного). Несклоняемые имена существительные (ознакомление).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во множественном числе.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Местоимение. Личные местоимения (повторение). Личные местоимения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1­го и 3­го лица единственного и множественного числа; склонение личных местоимений.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rPr>
        <w:t>I</w:t>
      </w:r>
      <w:r w:rsidRPr="004D3EA9">
        <w:rPr>
          <w:rFonts w:ascii="Times New Roman" w:eastAsia="SchoolBookSanPin" w:hAnsi="Times New Roman"/>
          <w:sz w:val="24"/>
          <w:szCs w:val="24"/>
          <w:lang w:val="ru-RU"/>
        </w:rPr>
        <w:t xml:space="preserve"> и </w:t>
      </w:r>
      <w:r w:rsidRPr="004D3EA9">
        <w:rPr>
          <w:rFonts w:ascii="Times New Roman" w:eastAsia="SchoolBookSanPin" w:hAnsi="Times New Roman"/>
          <w:sz w:val="24"/>
          <w:szCs w:val="24"/>
        </w:rPr>
        <w:t>II</w:t>
      </w:r>
      <w:r w:rsidRPr="004D3EA9">
        <w:rPr>
          <w:rFonts w:ascii="Times New Roman" w:eastAsia="SchoolBookSanPin" w:hAnsi="Times New Roman"/>
          <w:sz w:val="24"/>
          <w:szCs w:val="24"/>
          <w:lang w:val="ru-RU"/>
        </w:rPr>
        <w:t xml:space="preserve"> спряжения глаголов.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Наречие (общее представление). Значение, вопросы, употребление в речи.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Предлог. Отличие предлогов от приставок (повторение).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Союз; союзы и, а, но в простых и сложных предложениях.</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Частица не, её значение (повторение).</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Синтаксис</w:t>
      </w:r>
      <w:r w:rsidR="00FC1F28"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Слово, сочетание слов (словосочетание) и предложение, осознание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их сходства и различий; виды предложений по цели высказывания (повествовательные, вопросительные и побудительные); виды предложений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Предложения с однородными членами: без союзов, с союзами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а, но, с одиночным союзом и. Интонация перечисления в предложениях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с однородными членами.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Простое и сложное предложение (ознакомление). Сложные предложения: сложносочинённые с союзами и, а, но; бессоюзные сложные предложения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(без называния терминов).</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Орфография и пунктуация</w:t>
      </w:r>
      <w:r w:rsidR="00FC1F28"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в зависимости от места орфограммы в слове; контроль при проверке собственных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предложенных текстов (повторение и применение на новом орфографическом материале).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Использование орфографического словаря для определения (уточнения) написания слова.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Правила правописания и их применение: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безударные падежные окончания имён существительных (кроме существительных на </w:t>
      </w:r>
      <w:r w:rsidRPr="004D3EA9">
        <w:rPr>
          <w:rFonts w:ascii="Times New Roman" w:eastAsia="SchoolBookSanPin" w:hAnsi="Times New Roman"/>
          <w:bCs/>
          <w:sz w:val="24"/>
          <w:szCs w:val="24"/>
          <w:lang w:val="ru-RU"/>
        </w:rPr>
        <w:t>-мя</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w:t>
      </w:r>
      <w:proofErr w:type="spellStart"/>
      <w:r w:rsidRPr="004D3EA9">
        <w:rPr>
          <w:rFonts w:ascii="Times New Roman" w:eastAsia="SchoolBookSanPin" w:hAnsi="Times New Roman"/>
          <w:bCs/>
          <w:sz w:val="24"/>
          <w:szCs w:val="24"/>
          <w:lang w:val="ru-RU"/>
        </w:rPr>
        <w:t>ий</w:t>
      </w:r>
      <w:proofErr w:type="spellEnd"/>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w:t>
      </w:r>
      <w:proofErr w:type="spellStart"/>
      <w:r w:rsidRPr="004D3EA9">
        <w:rPr>
          <w:rFonts w:ascii="Times New Roman" w:eastAsia="SchoolBookSanPin" w:hAnsi="Times New Roman"/>
          <w:bCs/>
          <w:sz w:val="24"/>
          <w:szCs w:val="24"/>
          <w:lang w:val="ru-RU"/>
        </w:rPr>
        <w:t>ие</w:t>
      </w:r>
      <w:proofErr w:type="spellEnd"/>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w:t>
      </w:r>
      <w:proofErr w:type="spellStart"/>
      <w:r w:rsidRPr="004D3EA9">
        <w:rPr>
          <w:rFonts w:ascii="Times New Roman" w:eastAsia="SchoolBookSanPin" w:hAnsi="Times New Roman"/>
          <w:bCs/>
          <w:sz w:val="24"/>
          <w:szCs w:val="24"/>
          <w:lang w:val="ru-RU"/>
        </w:rPr>
        <w:t>ия</w:t>
      </w:r>
      <w:proofErr w:type="spellEnd"/>
      <w:r w:rsidRPr="004D3EA9">
        <w:rPr>
          <w:rFonts w:ascii="Times New Roman" w:eastAsia="SchoolBookSanPin" w:hAnsi="Times New Roman"/>
          <w:sz w:val="24"/>
          <w:szCs w:val="24"/>
          <w:lang w:val="ru-RU"/>
        </w:rPr>
        <w:t>, на -</w:t>
      </w:r>
      <w:proofErr w:type="spellStart"/>
      <w:r w:rsidRPr="004D3EA9">
        <w:rPr>
          <w:rFonts w:ascii="Times New Roman" w:eastAsia="SchoolBookSanPin" w:hAnsi="Times New Roman"/>
          <w:sz w:val="24"/>
          <w:szCs w:val="24"/>
          <w:lang w:val="ru-RU"/>
        </w:rPr>
        <w:t>ья</w:t>
      </w:r>
      <w:proofErr w:type="spellEnd"/>
      <w:r w:rsidRPr="004D3EA9">
        <w:rPr>
          <w:rFonts w:ascii="Times New Roman" w:eastAsia="SchoolBookSanPin" w:hAnsi="Times New Roman"/>
          <w:sz w:val="24"/>
          <w:szCs w:val="24"/>
          <w:lang w:val="ru-RU"/>
        </w:rPr>
        <w:t xml:space="preserve"> типа гостья, на ­</w:t>
      </w:r>
      <w:proofErr w:type="spellStart"/>
      <w:r w:rsidRPr="004D3EA9">
        <w:rPr>
          <w:rFonts w:ascii="Times New Roman" w:eastAsia="SchoolBookSanPin" w:hAnsi="Times New Roman"/>
          <w:sz w:val="24"/>
          <w:szCs w:val="24"/>
          <w:lang w:val="ru-RU"/>
        </w:rPr>
        <w:t>ье</w:t>
      </w:r>
      <w:proofErr w:type="spellEnd"/>
      <w:r w:rsidRPr="004D3EA9">
        <w:rPr>
          <w:rFonts w:ascii="Times New Roman" w:eastAsia="SchoolBookSanPin" w:hAnsi="Times New Roman"/>
          <w:sz w:val="24"/>
          <w:szCs w:val="24"/>
          <w:lang w:val="ru-RU"/>
        </w:rPr>
        <w:t xml:space="preserve"> типа ожерелье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во множественном числе, а также кроме собственных имён существительных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на -</w:t>
      </w:r>
      <w:proofErr w:type="spellStart"/>
      <w:r w:rsidRPr="004D3EA9">
        <w:rPr>
          <w:rFonts w:ascii="Times New Roman" w:eastAsia="SchoolBookSanPin" w:hAnsi="Times New Roman"/>
          <w:sz w:val="24"/>
          <w:szCs w:val="24"/>
          <w:lang w:val="ru-RU"/>
        </w:rPr>
        <w:t>ов</w:t>
      </w:r>
      <w:proofErr w:type="spellEnd"/>
      <w:r w:rsidRPr="004D3EA9">
        <w:rPr>
          <w:rFonts w:ascii="Times New Roman" w:eastAsia="SchoolBookSanPin" w:hAnsi="Times New Roman"/>
          <w:sz w:val="24"/>
          <w:szCs w:val="24"/>
          <w:lang w:val="ru-RU"/>
        </w:rPr>
        <w:t>, -ин, -</w:t>
      </w:r>
      <w:proofErr w:type="spellStart"/>
      <w:r w:rsidRPr="004D3EA9">
        <w:rPr>
          <w:rFonts w:ascii="Times New Roman" w:eastAsia="SchoolBookSanPin" w:hAnsi="Times New Roman"/>
          <w:sz w:val="24"/>
          <w:szCs w:val="24"/>
          <w:lang w:val="ru-RU"/>
        </w:rPr>
        <w:t>ий</w:t>
      </w:r>
      <w:proofErr w:type="spellEnd"/>
      <w:r w:rsidRPr="004D3EA9">
        <w:rPr>
          <w:rFonts w:ascii="Times New Roman" w:eastAsia="SchoolBookSanPin"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безударные падежные окончания имён прилагательных;</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мягкий знак после шипящих на конце глаголов в форме 2­го лица единственного числа;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наличие или отсутствие мягкого знака в глаголах на </w:t>
      </w:r>
      <w:r w:rsidRPr="004D3EA9">
        <w:rPr>
          <w:rFonts w:ascii="Times New Roman" w:eastAsia="SchoolBookSanPin" w:hAnsi="Times New Roman"/>
          <w:bCs/>
          <w:sz w:val="24"/>
          <w:szCs w:val="24"/>
          <w:lang w:val="ru-RU"/>
        </w:rPr>
        <w:t>-</w:t>
      </w:r>
      <w:proofErr w:type="spellStart"/>
      <w:r w:rsidRPr="004D3EA9">
        <w:rPr>
          <w:rFonts w:ascii="Times New Roman" w:eastAsia="SchoolBookSanPin" w:hAnsi="Times New Roman"/>
          <w:bCs/>
          <w:sz w:val="24"/>
          <w:szCs w:val="24"/>
          <w:lang w:val="ru-RU"/>
        </w:rPr>
        <w:t>ться</w:t>
      </w:r>
      <w:proofErr w:type="spellEnd"/>
      <w:r w:rsidRPr="004D3EA9">
        <w:rPr>
          <w:rFonts w:ascii="Times New Roman" w:eastAsia="SchoolBookSanPin" w:hAnsi="Times New Roman"/>
          <w:bCs/>
          <w:sz w:val="24"/>
          <w:szCs w:val="24"/>
          <w:lang w:val="ru-RU"/>
        </w:rPr>
        <w:t xml:space="preserve"> </w:t>
      </w:r>
      <w:r w:rsidRPr="004D3EA9">
        <w:rPr>
          <w:rFonts w:ascii="Times New Roman" w:eastAsia="SchoolBookSanPin" w:hAnsi="Times New Roman"/>
          <w:sz w:val="24"/>
          <w:szCs w:val="24"/>
          <w:lang w:val="ru-RU"/>
        </w:rPr>
        <w:t xml:space="preserve">и </w:t>
      </w:r>
      <w:r w:rsidRPr="004D3EA9">
        <w:rPr>
          <w:rFonts w:ascii="Times New Roman" w:eastAsia="SchoolBookSanPin" w:hAnsi="Times New Roman"/>
          <w:bCs/>
          <w:sz w:val="24"/>
          <w:szCs w:val="24"/>
          <w:lang w:val="ru-RU"/>
        </w:rPr>
        <w:t>-</w:t>
      </w:r>
      <w:proofErr w:type="spellStart"/>
      <w:r w:rsidRPr="004D3EA9">
        <w:rPr>
          <w:rFonts w:ascii="Times New Roman" w:eastAsia="SchoolBookSanPin" w:hAnsi="Times New Roman"/>
          <w:bCs/>
          <w:sz w:val="24"/>
          <w:szCs w:val="24"/>
          <w:lang w:val="ru-RU"/>
        </w:rPr>
        <w:t>тся</w:t>
      </w:r>
      <w:proofErr w:type="spellEnd"/>
      <w:r w:rsidRPr="004D3EA9">
        <w:rPr>
          <w:rFonts w:ascii="Times New Roman" w:eastAsia="SchoolBookSanPin"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безударные личные окончания глаголов;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знаки препинания в предложениях с однородными членами, соединёнными союзами и, а, но и без союзов.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Знаки препинания в сложном предложении, состоящем из двух простых (наблюдение).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Знаки препинания в предложении с прямой речью после слов автора (наблюдение).</w:t>
      </w:r>
    </w:p>
    <w:p w:rsidR="00704BEF" w:rsidRPr="004D3EA9" w:rsidRDefault="00704BEF"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Развитие речи</w:t>
      </w:r>
      <w:r w:rsidR="00FC1F28" w:rsidRPr="004D3EA9">
        <w:rPr>
          <w:rFonts w:ascii="Times New Roman" w:eastAsia="OfficinaSansBoldITC"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и </w:t>
      </w:r>
      <w:r w:rsidR="004C6D85" w:rsidRPr="004D3EA9">
        <w:rPr>
          <w:rFonts w:ascii="Times New Roman" w:eastAsia="SchoolBookSanPin" w:hAnsi="Times New Roman"/>
          <w:sz w:val="24"/>
          <w:szCs w:val="24"/>
          <w:lang w:val="ru-RU"/>
        </w:rPr>
        <w:t>другое</w:t>
      </w:r>
      <w:r w:rsidRPr="004D3EA9">
        <w:rPr>
          <w:rFonts w:ascii="Times New Roman" w:eastAsia="SchoolBookSanPin" w:hAnsi="Times New Roman"/>
          <w:sz w:val="24"/>
          <w:szCs w:val="24"/>
          <w:lang w:val="ru-RU"/>
        </w:rPr>
        <w:t>); диалог; монолог; отражение темы текста или основной мысли в заголовке.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Корректирование текстов (заданных и собственных) с учётом точности, правильности, богатства и выразительности письменной речи.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Изложение (подробный устный и письменный пересказ текста; выборочный устный пересказ текста).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Сочинение как вид письменной работы.</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2F5636" w:rsidRPr="004D3EA9" w:rsidRDefault="002F5636" w:rsidP="000C14A5">
      <w:pPr>
        <w:spacing w:after="0" w:line="355" w:lineRule="auto"/>
        <w:ind w:firstLine="709"/>
        <w:jc w:val="both"/>
        <w:rPr>
          <w:rFonts w:ascii="Times New Roman" w:eastAsia="SchoolBookSanPin" w:hAnsi="Times New Roman"/>
          <w:bCs/>
          <w:sz w:val="24"/>
          <w:szCs w:val="24"/>
          <w:lang w:val="ru-RU"/>
        </w:rPr>
      </w:pPr>
      <w:r w:rsidRPr="004D3EA9">
        <w:rPr>
          <w:rFonts w:ascii="Times New Roman" w:eastAsia="SchoolBookSanPin" w:hAnsi="Times New Roman"/>
          <w:sz w:val="24"/>
          <w:szCs w:val="24"/>
          <w:lang w:val="ru-RU"/>
        </w:rPr>
        <w:t xml:space="preserve">Изучение русского языка в 4 классе способствует работе над рядом метапредметных результатов: </w:t>
      </w:r>
      <w:r w:rsidRPr="004D3EA9">
        <w:rPr>
          <w:rFonts w:ascii="Times New Roman" w:eastAsia="SchoolBookSanPin" w:hAnsi="Times New Roman"/>
          <w:bCs/>
          <w:sz w:val="24"/>
          <w:szCs w:val="24"/>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F5636" w:rsidRPr="004D3EA9" w:rsidRDefault="002F5636"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Базовые логические действия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 xml:space="preserve"> </w:t>
      </w:r>
      <w:r w:rsidR="00D11313" w:rsidRPr="004D3EA9">
        <w:rPr>
          <w:rFonts w:ascii="Times New Roman" w:eastAsia="SchoolBookSanPin" w:hAnsi="Times New Roman"/>
          <w:sz w:val="24"/>
          <w:szCs w:val="24"/>
          <w:lang w:val="ru-RU"/>
        </w:rPr>
        <w:t>способствуют</w:t>
      </w:r>
      <w:r w:rsidRPr="004D3EA9">
        <w:rPr>
          <w:rFonts w:ascii="Times New Roman" w:eastAsia="SchoolBookSanPin" w:hAnsi="Times New Roman"/>
          <w:sz w:val="24"/>
          <w:szCs w:val="24"/>
          <w:lang w:val="ru-RU"/>
        </w:rPr>
        <w:t xml:space="preserve"> формировани</w:t>
      </w:r>
      <w:r w:rsidR="00D11313" w:rsidRPr="004D3EA9">
        <w:rPr>
          <w:rFonts w:ascii="Times New Roman" w:eastAsia="SchoolBookSanPin" w:hAnsi="Times New Roman"/>
          <w:sz w:val="24"/>
          <w:szCs w:val="24"/>
          <w:lang w:val="ru-RU"/>
        </w:rPr>
        <w:t>ю</w:t>
      </w:r>
      <w:r w:rsidRPr="004D3EA9">
        <w:rPr>
          <w:rFonts w:ascii="Times New Roman" w:eastAsia="SchoolBookSanPin" w:hAnsi="Times New Roman"/>
          <w:sz w:val="24"/>
          <w:szCs w:val="24"/>
          <w:lang w:val="ru-RU"/>
        </w:rPr>
        <w:t xml:space="preserve"> умений: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группировать слова на основании того, какой частью речи они являются;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объединять глаголы в группы по определённому признаку (например, время, спряжение);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объединять предложения по определённому признаку, самостоятельно устанавливать этот признак;</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классифицировать предложенные языковые единицы;</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устно характеризовать языковые единицы по заданным признакам;</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ориентироваться в изученных понятиях (склонение, спряжение, неопределённая форма, однородные члены предложения, сложное предложение)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соотносить понятие с его краткой характеристикой.</w:t>
      </w:r>
    </w:p>
    <w:p w:rsidR="002F5636" w:rsidRPr="004D3EA9" w:rsidRDefault="002F5636"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Базовые исследовательские действия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 xml:space="preserve"> </w:t>
      </w:r>
      <w:r w:rsidR="00D11313" w:rsidRPr="004D3EA9">
        <w:rPr>
          <w:rFonts w:ascii="Times New Roman" w:eastAsia="SchoolBookSanPin" w:hAnsi="Times New Roman"/>
          <w:sz w:val="24"/>
          <w:szCs w:val="24"/>
          <w:lang w:val="ru-RU"/>
        </w:rPr>
        <w:t xml:space="preserve">способствуют формированию </w:t>
      </w:r>
      <w:r w:rsidRPr="004D3EA9">
        <w:rPr>
          <w:rFonts w:ascii="Times New Roman" w:eastAsia="SchoolBookSanPin" w:hAnsi="Times New Roman"/>
          <w:sz w:val="24"/>
          <w:szCs w:val="24"/>
          <w:lang w:val="ru-RU"/>
        </w:rPr>
        <w:t>умений: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проводить по предложенному алгоритму различные виды анализа (звуко­буквенный, морфемный, морфологический, синтаксический);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proofErr w:type="spellStart"/>
      <w:r w:rsidRPr="004D3EA9">
        <w:rPr>
          <w:rFonts w:ascii="Times New Roman" w:eastAsia="SchoolBookSanPin" w:hAnsi="Times New Roman"/>
          <w:sz w:val="24"/>
          <w:szCs w:val="24"/>
          <w:lang w:val="ru-RU"/>
        </w:rPr>
        <w:t>мини­исследования</w:t>
      </w:r>
      <w:proofErr w:type="spellEnd"/>
      <w:r w:rsidRPr="004D3EA9">
        <w:rPr>
          <w:rFonts w:ascii="Times New Roman" w:eastAsia="SchoolBookSanPin"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выявлять недостаток информации для решения учебной (практической) задачи </w:t>
      </w:r>
      <w:r w:rsidR="00B30967"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на основе предложенного алгоритма;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прогнозировать возможное развитие речевой ситуации. </w:t>
      </w:r>
    </w:p>
    <w:p w:rsidR="003A07A7" w:rsidRPr="004D3EA9" w:rsidRDefault="00D11313"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Работа с информацией как часть познавательных универсальных учебных действий способствует формированию умений: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rsidRPr="004D3EA9">
        <w:rPr>
          <w:rFonts w:ascii="Times New Roman" w:eastAsia="SchoolBookSanPin" w:hAnsi="Times New Roman"/>
          <w:sz w:val="24"/>
          <w:szCs w:val="24"/>
          <w:lang w:val="ru-RU"/>
        </w:rPr>
        <w:t>учебно­практической</w:t>
      </w:r>
      <w:proofErr w:type="spellEnd"/>
      <w:r w:rsidRPr="004D3EA9">
        <w:rPr>
          <w:rFonts w:ascii="Times New Roman" w:eastAsia="SchoolBookSanPin" w:hAnsi="Times New Roman"/>
          <w:sz w:val="24"/>
          <w:szCs w:val="24"/>
          <w:lang w:val="ru-RU"/>
        </w:rPr>
        <w:t xml:space="preserve"> задачи; находить дополнительную информацию, используя справочники и словари;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её проверки;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соблюдать элементарные правила информационной безопасности при поиске </w:t>
      </w:r>
      <w:r w:rsidR="00B30967"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для выполнения заданий по русскому языку информации в</w:t>
      </w:r>
      <w:r w:rsidR="004E6F3F" w:rsidRPr="004D3EA9">
        <w:rPr>
          <w:rFonts w:ascii="Times New Roman" w:eastAsia="SchoolBookSanPin" w:hAnsi="Times New Roman"/>
          <w:sz w:val="24"/>
          <w:szCs w:val="24"/>
          <w:lang w:val="ru-RU"/>
        </w:rPr>
        <w:t xml:space="preserve"> информационно-телекоммуникац</w:t>
      </w:r>
      <w:r w:rsidR="007045EF" w:rsidRPr="004D3EA9">
        <w:rPr>
          <w:rFonts w:ascii="Times New Roman" w:eastAsia="SchoolBookSanPin" w:hAnsi="Times New Roman"/>
          <w:sz w:val="24"/>
          <w:szCs w:val="24"/>
          <w:lang w:val="ru-RU"/>
        </w:rPr>
        <w:t>и</w:t>
      </w:r>
      <w:r w:rsidR="004E6F3F" w:rsidRPr="004D3EA9">
        <w:rPr>
          <w:rFonts w:ascii="Times New Roman" w:eastAsia="SchoolBookSanPin" w:hAnsi="Times New Roman"/>
          <w:sz w:val="24"/>
          <w:szCs w:val="24"/>
          <w:lang w:val="ru-RU"/>
        </w:rPr>
        <w:t>онной</w:t>
      </w:r>
      <w:r w:rsidRPr="004D3EA9">
        <w:rPr>
          <w:rFonts w:ascii="Times New Roman" w:eastAsia="SchoolBookSanPin" w:hAnsi="Times New Roman"/>
          <w:sz w:val="24"/>
          <w:szCs w:val="24"/>
          <w:lang w:val="ru-RU"/>
        </w:rPr>
        <w:t xml:space="preserve"> сети </w:t>
      </w:r>
      <w:r w:rsidR="004E6F3F" w:rsidRPr="004D3EA9">
        <w:rPr>
          <w:rFonts w:ascii="Times New Roman" w:eastAsia="SchoolBookSanPin" w:hAnsi="Times New Roman"/>
          <w:sz w:val="24"/>
          <w:szCs w:val="24"/>
          <w:lang w:val="ru-RU"/>
        </w:rPr>
        <w:t>«</w:t>
      </w:r>
      <w:r w:rsidRPr="004D3EA9">
        <w:rPr>
          <w:rFonts w:ascii="Times New Roman" w:eastAsia="SchoolBookSanPin" w:hAnsi="Times New Roman"/>
          <w:sz w:val="24"/>
          <w:szCs w:val="24"/>
          <w:lang w:val="ru-RU"/>
        </w:rPr>
        <w:t>Интернет</w:t>
      </w:r>
      <w:r w:rsidR="004E6F3F" w:rsidRPr="004D3EA9">
        <w:rPr>
          <w:rFonts w:ascii="Times New Roman" w:eastAsia="SchoolBookSanPin" w:hAnsi="Times New Roman"/>
          <w:sz w:val="24"/>
          <w:szCs w:val="24"/>
          <w:lang w:val="ru-RU"/>
        </w:rPr>
        <w:t>»</w:t>
      </w:r>
      <w:r w:rsidRPr="004D3EA9">
        <w:rPr>
          <w:rFonts w:ascii="Times New Roman" w:eastAsia="SchoolBookSanPin"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самостоятельно создавать схемы, таблицы для представления информации.</w:t>
      </w:r>
    </w:p>
    <w:p w:rsidR="00D11313" w:rsidRPr="004D3EA9" w:rsidRDefault="00D11313"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Общение как часть коммуникативных универсальных учебных действий способствует формированию умений: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в знакомой среде;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строить устное высказывание при обосновании правильности написания,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при обобщении результатов наблюдения за орфографическим материалом;</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создавать устные и письменные тексты (описание, рассуждение, повествование), определяя необходимый в данной речевой ситуации тип текста;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готовить небольшие публичные выступления;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подбирать иллюстративный материал (рисунки, фото, плакаты) к тексту выступления.</w:t>
      </w:r>
    </w:p>
    <w:p w:rsidR="00D11313" w:rsidRPr="004D3EA9" w:rsidRDefault="00D11313"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Самоорганизация как часть регулятивных универсальных учебных действий способствует формированию умений: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самостоятельно планировать действия по решению учебной задачи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для получения результата;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выстраивать последовательность выбранных действий;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предвидеть трудности и возможные ошибки.</w:t>
      </w:r>
    </w:p>
    <w:p w:rsidR="00D11313" w:rsidRPr="004D3EA9" w:rsidRDefault="00D11313"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Самоконтроль как часть регулятивных универсальных учебных действий способствует формированию умений: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контролировать процесс и результат выполнения задания, корректировать учебные действия для преодоления ошибок;</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находить ошибки в своей и чужих работах, устанавливать их причины;</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оценивать по предложенным критериям общий результат деятельности и свой вклад в неё;</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адекватно принимать оценку своей работы.</w:t>
      </w:r>
    </w:p>
    <w:p w:rsidR="00D11313" w:rsidRPr="004D3EA9" w:rsidRDefault="00D11313"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Совместная деятельность</w:t>
      </w:r>
      <w:r w:rsidRPr="004D3EA9">
        <w:rPr>
          <w:rFonts w:ascii="Times New Roman" w:eastAsia="SchoolBookSanPin" w:hAnsi="Times New Roman"/>
          <w:sz w:val="24"/>
          <w:szCs w:val="24"/>
          <w:lang w:val="ru-RU"/>
        </w:rPr>
        <w:t xml:space="preserve"> способствует формированию умений: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принимать цель совместной деятельности, коллективно строить действия </w:t>
      </w:r>
      <w:r w:rsidR="00B30967"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по её достижению: распределять роли, договариваться, обсуждать процесс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результат совместной работы;</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проявлять готовность руководить, выполнять поручения, подчиняться;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ответственно выполнять свою часть работы;</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оценивать свой вклад в общий результат;</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выполнять совместные проектные задания с опорой на предложенные образцы, планы, идеи.</w:t>
      </w:r>
    </w:p>
    <w:p w:rsidR="00704BEF" w:rsidRPr="004D3EA9" w:rsidRDefault="00F44C94"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П</w:t>
      </w:r>
      <w:r w:rsidR="00460248" w:rsidRPr="004D3EA9">
        <w:rPr>
          <w:rFonts w:ascii="Times New Roman" w:eastAsia="OfficinaSansBoldITC" w:hAnsi="Times New Roman"/>
          <w:sz w:val="24"/>
          <w:szCs w:val="24"/>
          <w:lang w:val="ru-RU"/>
        </w:rPr>
        <w:t xml:space="preserve">ланируемые результаты освоения программы </w:t>
      </w:r>
      <w:r w:rsidRPr="004D3EA9">
        <w:rPr>
          <w:rFonts w:ascii="Times New Roman" w:eastAsia="OfficinaSansBoldITC" w:hAnsi="Times New Roman"/>
          <w:sz w:val="24"/>
          <w:szCs w:val="24"/>
          <w:lang w:val="ru-RU"/>
        </w:rPr>
        <w:t>по русскому языку</w:t>
      </w:r>
      <w:r w:rsidR="00460248" w:rsidRPr="004D3EA9">
        <w:rPr>
          <w:rFonts w:ascii="Times New Roman" w:eastAsia="OfficinaSansBoldITC" w:hAnsi="Times New Roman"/>
          <w:sz w:val="24"/>
          <w:szCs w:val="24"/>
          <w:lang w:val="ru-RU"/>
        </w:rPr>
        <w:t xml:space="preserve"> </w:t>
      </w:r>
      <w:r w:rsidRPr="004D3EA9">
        <w:rPr>
          <w:rFonts w:ascii="Times New Roman" w:eastAsia="OfficinaSansBoldITC" w:hAnsi="Times New Roman"/>
          <w:sz w:val="24"/>
          <w:szCs w:val="24"/>
          <w:lang w:val="ru-RU"/>
        </w:rPr>
        <w:br/>
      </w:r>
      <w:r w:rsidR="00460248" w:rsidRPr="004D3EA9">
        <w:rPr>
          <w:rFonts w:ascii="Times New Roman" w:eastAsia="OfficinaSansBoldITC" w:hAnsi="Times New Roman"/>
          <w:sz w:val="24"/>
          <w:szCs w:val="24"/>
          <w:lang w:val="ru-RU"/>
        </w:rPr>
        <w:t>на уровне начального общего образования</w:t>
      </w:r>
      <w:r w:rsidR="00FC1F28" w:rsidRPr="004D3EA9">
        <w:rPr>
          <w:rFonts w:ascii="Times New Roman" w:eastAsia="OfficinaSansBoldITC" w:hAnsi="Times New Roman"/>
          <w:sz w:val="24"/>
          <w:szCs w:val="24"/>
          <w:lang w:val="ru-RU"/>
        </w:rPr>
        <w:t>.</w:t>
      </w:r>
    </w:p>
    <w:p w:rsidR="00B30967"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 результате изучения </w:t>
      </w:r>
      <w:r w:rsidR="00F44C94" w:rsidRPr="004D3EA9">
        <w:rPr>
          <w:rFonts w:ascii="Times New Roman" w:eastAsia="SchoolBookSanPin" w:hAnsi="Times New Roman"/>
          <w:sz w:val="24"/>
          <w:szCs w:val="24"/>
          <w:lang w:val="ru-RU"/>
        </w:rPr>
        <w:t>русского языка</w:t>
      </w:r>
      <w:r w:rsidRPr="004D3EA9">
        <w:rPr>
          <w:rFonts w:ascii="Times New Roman" w:eastAsia="SchoolBookSanPin" w:hAnsi="Times New Roman"/>
          <w:sz w:val="24"/>
          <w:szCs w:val="24"/>
          <w:lang w:val="ru-RU"/>
        </w:rPr>
        <w:t xml:space="preserve"> </w:t>
      </w:r>
      <w:r w:rsidR="00DE7B1C" w:rsidRPr="004D3EA9">
        <w:rPr>
          <w:rFonts w:ascii="Times New Roman" w:eastAsia="SchoolBookSanPin" w:hAnsi="Times New Roman"/>
          <w:sz w:val="24"/>
          <w:szCs w:val="24"/>
          <w:lang w:val="ru-RU"/>
        </w:rPr>
        <w:t>на уровне начального общего образования</w:t>
      </w:r>
      <w:r w:rsidR="00952BB8" w:rsidRPr="004D3EA9">
        <w:rPr>
          <w:rFonts w:ascii="Times New Roman" w:eastAsia="SchoolBookSanPin" w:hAnsi="Times New Roman"/>
          <w:sz w:val="24"/>
          <w:szCs w:val="24"/>
          <w:lang w:val="ru-RU"/>
        </w:rPr>
        <w:t xml:space="preserve"> </w:t>
      </w:r>
      <w:r w:rsidRPr="004D3EA9">
        <w:rPr>
          <w:rFonts w:ascii="Times New Roman" w:eastAsia="SchoolBookSanPin" w:hAnsi="Times New Roman"/>
          <w:sz w:val="24"/>
          <w:szCs w:val="24"/>
          <w:lang w:val="ru-RU"/>
        </w:rPr>
        <w:t xml:space="preserve">у обучающегося будут сформированы следующие личностные </w:t>
      </w:r>
      <w:r w:rsidR="00CB5917" w:rsidRPr="004D3EA9">
        <w:rPr>
          <w:rFonts w:ascii="Times New Roman" w:eastAsia="SchoolBookSanPin" w:hAnsi="Times New Roman"/>
          <w:sz w:val="24"/>
          <w:szCs w:val="24"/>
          <w:lang w:val="ru-RU"/>
        </w:rPr>
        <w:t>результаты</w:t>
      </w:r>
      <w:r w:rsidR="00B30967" w:rsidRPr="004D3EA9">
        <w:rPr>
          <w:rFonts w:ascii="Times New Roman" w:eastAsia="SchoolBookSanPin" w:hAnsi="Times New Roman"/>
          <w:sz w:val="24"/>
          <w:szCs w:val="24"/>
          <w:lang w:val="ru-RU"/>
        </w:rPr>
        <w:t>:</w:t>
      </w:r>
      <w:r w:rsidR="00D270B3" w:rsidRPr="004D3EA9">
        <w:rPr>
          <w:rFonts w:ascii="Times New Roman" w:eastAsia="SchoolBookSanPin" w:hAnsi="Times New Roman"/>
          <w:sz w:val="24"/>
          <w:szCs w:val="24"/>
          <w:lang w:val="ru-RU"/>
        </w:rPr>
        <w:t xml:space="preserve"> </w:t>
      </w:r>
    </w:p>
    <w:p w:rsidR="00704BEF" w:rsidRPr="004D3EA9" w:rsidRDefault="00F44C94"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1) </w:t>
      </w:r>
      <w:r w:rsidR="00704BEF" w:rsidRPr="004D3EA9">
        <w:rPr>
          <w:rFonts w:ascii="Times New Roman" w:eastAsia="OfficinaSansBoldITC" w:hAnsi="Times New Roman"/>
          <w:sz w:val="24"/>
          <w:szCs w:val="24"/>
          <w:lang w:val="ru-RU"/>
        </w:rPr>
        <w:t>гражданско-патриотического воспитания: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становление ценностного отношения к своей Родине, в том числе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через изучение русского языка, отражающего историю и культуру страны;</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с текстами на уроках русского языка;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первоначальные представления о человеке как члене общества, о правах </w:t>
      </w:r>
      <w:r w:rsidR="00B30967"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и ответственности, уважении и достоинстве человека, о </w:t>
      </w:r>
      <w:proofErr w:type="spellStart"/>
      <w:r w:rsidRPr="004D3EA9">
        <w:rPr>
          <w:rFonts w:ascii="Times New Roman" w:eastAsia="SchoolBookSanPin" w:hAnsi="Times New Roman"/>
          <w:sz w:val="24"/>
          <w:szCs w:val="24"/>
          <w:lang w:val="ru-RU"/>
        </w:rPr>
        <w:t>нравственно­этических</w:t>
      </w:r>
      <w:proofErr w:type="spellEnd"/>
      <w:r w:rsidRPr="004D3EA9">
        <w:rPr>
          <w:rFonts w:ascii="Times New Roman" w:eastAsia="SchoolBookSanPin" w:hAnsi="Times New Roman"/>
          <w:sz w:val="24"/>
          <w:szCs w:val="24"/>
          <w:lang w:val="ru-RU"/>
        </w:rPr>
        <w:t xml:space="preserve"> нормах поведения и правилах межличностных отношений, в том числе отражённых в текстах, с которыми идёт работа на уроках русского языка;</w:t>
      </w:r>
    </w:p>
    <w:p w:rsidR="00704BEF" w:rsidRPr="004D3EA9" w:rsidRDefault="00F44C94"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2) </w:t>
      </w:r>
      <w:r w:rsidR="00704BEF" w:rsidRPr="004D3EA9">
        <w:rPr>
          <w:rFonts w:ascii="Times New Roman" w:eastAsia="SchoolBookSanPin" w:hAnsi="Times New Roman"/>
          <w:sz w:val="24"/>
          <w:szCs w:val="24"/>
          <w:lang w:val="ru-RU"/>
        </w:rPr>
        <w:t>духовно-нравственного воспитания: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осознание языка как одной из главных духовно-нравственных ценностей народа; </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признание индивидуальности каждого человека с опорой на собственный жизненный и читательский опыт;</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проявление сопереживания, уважения и доброжелательности, в том числе </w:t>
      </w:r>
      <w:r w:rsidR="00B30967"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с использованием адекватных языковых средств для выражения своего состояния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чувств;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неприятие любых форм поведения, направленных на причинение физического </w:t>
      </w:r>
      <w:r w:rsidR="00B30967"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морального вреда другим людям (в том числе связанного с использованием недопустимых средств языка);</w:t>
      </w:r>
    </w:p>
    <w:p w:rsidR="00704BEF" w:rsidRPr="004D3EA9" w:rsidRDefault="00F44C94"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3) </w:t>
      </w:r>
      <w:r w:rsidR="00704BEF" w:rsidRPr="004D3EA9">
        <w:rPr>
          <w:rFonts w:ascii="Times New Roman" w:eastAsia="OfficinaSansBoldITC" w:hAnsi="Times New Roman"/>
          <w:sz w:val="24"/>
          <w:szCs w:val="24"/>
          <w:lang w:val="ru-RU"/>
        </w:rPr>
        <w:t>эстетического воспитания: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других народов;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стремление к самовыражению в искусстве слова; осознание важности русского языка как средства общения и самовыражения;</w:t>
      </w:r>
    </w:p>
    <w:p w:rsidR="00704BEF" w:rsidRPr="004D3EA9" w:rsidRDefault="00F44C94"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4) </w:t>
      </w:r>
      <w:r w:rsidR="00704BEF" w:rsidRPr="004D3EA9">
        <w:rPr>
          <w:rFonts w:ascii="Times New Roman" w:eastAsia="SchoolBookSanPin" w:hAnsi="Times New Roman"/>
          <w:sz w:val="24"/>
          <w:szCs w:val="24"/>
          <w:lang w:val="ru-RU"/>
        </w:rPr>
        <w:t xml:space="preserve">физического воспитания, формирования культуры здоровья </w:t>
      </w:r>
      <w:r w:rsidRPr="004D3EA9">
        <w:rPr>
          <w:rFonts w:ascii="Times New Roman" w:eastAsia="SchoolBookSanPin" w:hAnsi="Times New Roman"/>
          <w:sz w:val="24"/>
          <w:szCs w:val="24"/>
          <w:lang w:val="ru-RU"/>
        </w:rPr>
        <w:br/>
      </w:r>
      <w:r w:rsidR="00704BEF" w:rsidRPr="004D3EA9">
        <w:rPr>
          <w:rFonts w:ascii="Times New Roman" w:eastAsia="SchoolBookSanPin" w:hAnsi="Times New Roman"/>
          <w:sz w:val="24"/>
          <w:szCs w:val="24"/>
          <w:lang w:val="ru-RU"/>
        </w:rPr>
        <w:t>и эмоционального благополучия: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соблюдение правил безопасного поиска в информационной среде дополнительной информации в процессе языкового образования;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бережное отношение к физическому и психическому здоровью, проявляющееся в выборе приемлемых способов речевого самовыражения </w:t>
      </w:r>
      <w:r w:rsidR="00FB3D5E"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соблюдении норм речевого этикета и правил общения;</w:t>
      </w:r>
    </w:p>
    <w:p w:rsidR="00704BEF" w:rsidRPr="004D3EA9" w:rsidRDefault="00F44C94"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5) </w:t>
      </w:r>
      <w:r w:rsidR="00704BEF" w:rsidRPr="004D3EA9">
        <w:rPr>
          <w:rFonts w:ascii="Times New Roman" w:eastAsia="SchoolBookSanPin" w:hAnsi="Times New Roman"/>
          <w:sz w:val="24"/>
          <w:szCs w:val="24"/>
          <w:lang w:val="ru-RU"/>
        </w:rPr>
        <w:t>трудового воспитания: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из текстов, с которыми идёт работа на уроках русского языка;</w:t>
      </w:r>
    </w:p>
    <w:p w:rsidR="00704BEF" w:rsidRPr="004D3EA9" w:rsidRDefault="00F44C94"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6) </w:t>
      </w:r>
      <w:r w:rsidR="00704BEF" w:rsidRPr="004D3EA9">
        <w:rPr>
          <w:rFonts w:ascii="Times New Roman" w:eastAsia="SchoolBookSanPin" w:hAnsi="Times New Roman"/>
          <w:sz w:val="24"/>
          <w:szCs w:val="24"/>
          <w:lang w:val="ru-RU"/>
        </w:rPr>
        <w:t>экологического воспитания: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бережное отношение к природе, формируемое в процессе работы с текстами;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неприятие действий, приносящих вред</w:t>
      </w:r>
      <w:r w:rsidR="00B30967" w:rsidRPr="004D3EA9">
        <w:rPr>
          <w:rFonts w:ascii="Times New Roman" w:eastAsia="SchoolBookSanPin" w:hAnsi="Times New Roman"/>
          <w:sz w:val="24"/>
          <w:szCs w:val="24"/>
          <w:lang w:val="ru-RU"/>
        </w:rPr>
        <w:t xml:space="preserve"> природе</w:t>
      </w:r>
      <w:r w:rsidRPr="004D3EA9">
        <w:rPr>
          <w:rFonts w:ascii="Times New Roman" w:eastAsia="SchoolBookSanPin" w:hAnsi="Times New Roman"/>
          <w:sz w:val="24"/>
          <w:szCs w:val="24"/>
          <w:lang w:val="ru-RU"/>
        </w:rPr>
        <w:t>;</w:t>
      </w:r>
    </w:p>
    <w:p w:rsidR="00704BEF" w:rsidRPr="004D3EA9" w:rsidRDefault="00F44C94"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7) </w:t>
      </w:r>
      <w:r w:rsidR="00704BEF" w:rsidRPr="004D3EA9">
        <w:rPr>
          <w:rFonts w:ascii="Times New Roman" w:eastAsia="SchoolBookSanPin" w:hAnsi="Times New Roman"/>
          <w:sz w:val="24"/>
          <w:szCs w:val="24"/>
          <w:lang w:val="ru-RU"/>
        </w:rPr>
        <w:t>ценности научного познания: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познавательные интересы, активность, инициативность, любознательность </w:t>
      </w:r>
      <w:r w:rsidR="00B30967"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F44C94" w:rsidRPr="004D3EA9" w:rsidRDefault="00F44C94" w:rsidP="000C14A5">
      <w:pPr>
        <w:spacing w:after="0" w:line="355" w:lineRule="auto"/>
        <w:ind w:firstLine="709"/>
        <w:jc w:val="both"/>
        <w:rPr>
          <w:rFonts w:ascii="Times New Roman" w:eastAsia="SchoolBookSanPin" w:hAnsi="Times New Roman"/>
          <w:bCs/>
          <w:sz w:val="24"/>
          <w:szCs w:val="24"/>
          <w:lang w:val="ru-RU"/>
        </w:rPr>
      </w:pPr>
      <w:r w:rsidRPr="004D3EA9">
        <w:rPr>
          <w:rFonts w:ascii="Times New Roman" w:eastAsia="SchoolBookSanPin" w:hAnsi="Times New Roman"/>
          <w:sz w:val="24"/>
          <w:szCs w:val="24"/>
          <w:lang w:val="ru-RU"/>
        </w:rPr>
        <w:t> </w:t>
      </w:r>
      <w:r w:rsidR="00704BEF" w:rsidRPr="004D3EA9">
        <w:rPr>
          <w:rFonts w:ascii="Times New Roman" w:eastAsia="SchoolBookSanPin" w:hAnsi="Times New Roman"/>
          <w:sz w:val="24"/>
          <w:szCs w:val="24"/>
          <w:lang w:val="ru-RU"/>
        </w:rPr>
        <w:t xml:space="preserve">В результате изучения </w:t>
      </w:r>
      <w:r w:rsidRPr="004D3EA9">
        <w:rPr>
          <w:rFonts w:ascii="Times New Roman" w:eastAsia="SchoolBookSanPin" w:hAnsi="Times New Roman"/>
          <w:sz w:val="24"/>
          <w:szCs w:val="24"/>
          <w:lang w:val="ru-RU"/>
        </w:rPr>
        <w:t>русского языка</w:t>
      </w:r>
      <w:r w:rsidR="00704BEF" w:rsidRPr="004D3EA9">
        <w:rPr>
          <w:rFonts w:ascii="Times New Roman" w:eastAsia="SchoolBookSanPin" w:hAnsi="Times New Roman"/>
          <w:sz w:val="24"/>
          <w:szCs w:val="24"/>
          <w:lang w:val="ru-RU"/>
        </w:rPr>
        <w:t xml:space="preserve"> </w:t>
      </w:r>
      <w:r w:rsidR="00DE7B1C" w:rsidRPr="004D3EA9">
        <w:rPr>
          <w:rFonts w:ascii="Times New Roman" w:eastAsia="SchoolBookSanPin" w:hAnsi="Times New Roman"/>
          <w:sz w:val="24"/>
          <w:szCs w:val="24"/>
          <w:lang w:val="ru-RU"/>
        </w:rPr>
        <w:t>на уровне начального общего образования</w:t>
      </w:r>
      <w:r w:rsidR="00CB5917" w:rsidRPr="004D3EA9">
        <w:rPr>
          <w:rFonts w:ascii="Times New Roman" w:eastAsia="SchoolBookSanPin" w:hAnsi="Times New Roman"/>
          <w:sz w:val="24"/>
          <w:szCs w:val="24"/>
          <w:lang w:val="ru-RU"/>
        </w:rPr>
        <w:t xml:space="preserve"> </w:t>
      </w:r>
      <w:r w:rsidR="00704BEF" w:rsidRPr="004D3EA9">
        <w:rPr>
          <w:rFonts w:ascii="Times New Roman" w:eastAsia="SchoolBookSanPin" w:hAnsi="Times New Roman"/>
          <w:sz w:val="24"/>
          <w:szCs w:val="24"/>
          <w:lang w:val="ru-RU"/>
        </w:rPr>
        <w:t xml:space="preserve">у обучающегося будут сформированы </w:t>
      </w:r>
      <w:r w:rsidRPr="004D3EA9">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44C94" w:rsidRPr="004D3EA9" w:rsidRDefault="009E7D3D"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У</w:t>
      </w:r>
      <w:r w:rsidR="00F44C94" w:rsidRPr="004D3EA9">
        <w:rPr>
          <w:rFonts w:ascii="Times New Roman" w:eastAsia="SchoolBookSanPin" w:hAnsi="Times New Roman"/>
          <w:sz w:val="24"/>
          <w:szCs w:val="24"/>
          <w:lang w:val="ru-RU"/>
        </w:rPr>
        <w:t xml:space="preserve"> обучающегося будут сформированы следующие базовые логические действия как часть </w:t>
      </w:r>
      <w:r w:rsidR="00F44C94" w:rsidRPr="004D3EA9">
        <w:rPr>
          <w:rFonts w:ascii="Times New Roman" w:eastAsia="SchoolBookSanPin" w:hAnsi="Times New Roman"/>
          <w:bCs/>
          <w:sz w:val="24"/>
          <w:szCs w:val="24"/>
          <w:lang w:val="ru-RU"/>
        </w:rPr>
        <w:t>познавательных универсальных учебных действий</w:t>
      </w:r>
      <w:r w:rsidR="00F44C94" w:rsidRPr="004D3EA9">
        <w:rPr>
          <w:rFonts w:ascii="Times New Roman" w:eastAsia="SchoolBookSanPin"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4D3EA9">
        <w:rPr>
          <w:rFonts w:ascii="Times New Roman" w:eastAsia="SchoolBookSanPin" w:hAnsi="Times New Roman"/>
          <w:sz w:val="24"/>
          <w:szCs w:val="24"/>
          <w:lang w:val="ru-RU"/>
        </w:rPr>
        <w:t>частеречная</w:t>
      </w:r>
      <w:proofErr w:type="spellEnd"/>
      <w:r w:rsidRPr="004D3EA9">
        <w:rPr>
          <w:rFonts w:ascii="Times New Roman" w:eastAsia="SchoolBookSanPin" w:hAnsi="Times New Roman"/>
          <w:sz w:val="24"/>
          <w:szCs w:val="24"/>
          <w:lang w:val="ru-RU"/>
        </w:rPr>
        <w:t xml:space="preserve"> принадлежность, грамматический признак, лексическое значение и </w:t>
      </w:r>
      <w:r w:rsidR="004C6D85" w:rsidRPr="004D3EA9">
        <w:rPr>
          <w:rFonts w:ascii="Times New Roman" w:eastAsia="SchoolBookSanPin" w:hAnsi="Times New Roman"/>
          <w:sz w:val="24"/>
          <w:szCs w:val="24"/>
          <w:lang w:val="ru-RU"/>
        </w:rPr>
        <w:t>другое</w:t>
      </w:r>
      <w:r w:rsidRPr="004D3EA9">
        <w:rPr>
          <w:rFonts w:ascii="Times New Roman" w:eastAsia="SchoolBookSanPin" w:hAnsi="Times New Roman"/>
          <w:sz w:val="24"/>
          <w:szCs w:val="24"/>
          <w:lang w:val="ru-RU"/>
        </w:rPr>
        <w:t>); устанавливать аналогии языковых единиц;</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объединять объекты (языковые единицы) по определённому признаку;</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выявлять недостаток информации для решения учебной и практической задачи на основе предложенного алгоритма, формулировать запрос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на дополнительную информацию;</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устанавливать </w:t>
      </w:r>
      <w:proofErr w:type="spellStart"/>
      <w:r w:rsidRPr="004D3EA9">
        <w:rPr>
          <w:rFonts w:ascii="Times New Roman" w:eastAsia="SchoolBookSanPin" w:hAnsi="Times New Roman"/>
          <w:sz w:val="24"/>
          <w:szCs w:val="24"/>
          <w:lang w:val="ru-RU"/>
        </w:rPr>
        <w:t>причинно­следственные</w:t>
      </w:r>
      <w:proofErr w:type="spellEnd"/>
      <w:r w:rsidRPr="004D3EA9">
        <w:rPr>
          <w:rFonts w:ascii="Times New Roman" w:eastAsia="SchoolBookSanPin" w:hAnsi="Times New Roman"/>
          <w:sz w:val="24"/>
          <w:szCs w:val="24"/>
          <w:lang w:val="ru-RU"/>
        </w:rPr>
        <w:t xml:space="preserve"> связи в ситуациях наблюдения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за языковым материалом, делать выводы.</w:t>
      </w:r>
    </w:p>
    <w:p w:rsidR="00F44C94" w:rsidRPr="004D3EA9" w:rsidRDefault="009E7D3D"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У</w:t>
      </w:r>
      <w:r w:rsidR="00F44C94" w:rsidRPr="004D3EA9">
        <w:rPr>
          <w:rFonts w:ascii="Times New Roman" w:eastAsia="SchoolBookSanPin" w:hAnsi="Times New Roman"/>
          <w:sz w:val="24"/>
          <w:szCs w:val="24"/>
          <w:lang w:val="ru-RU"/>
        </w:rPr>
        <w:t xml:space="preserve"> обучающегося будут сформированы следующие базовые исследовательские действия как часть </w:t>
      </w:r>
      <w:r w:rsidR="00F44C94" w:rsidRPr="004D3EA9">
        <w:rPr>
          <w:rFonts w:ascii="Times New Roman" w:eastAsia="SchoolBookSanPin" w:hAnsi="Times New Roman"/>
          <w:bCs/>
          <w:sz w:val="24"/>
          <w:szCs w:val="24"/>
          <w:lang w:val="ru-RU"/>
        </w:rPr>
        <w:t>познавательных универсальных учебных действий</w:t>
      </w:r>
      <w:r w:rsidR="00F44C94" w:rsidRPr="004D3EA9">
        <w:rPr>
          <w:rFonts w:ascii="Times New Roman" w:eastAsia="SchoolBookSanPin"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 помощью учителя формулировать цель, планировать изменения языкового объекта, речевой ситуации;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сравнивать несколько вариантов выполнения задания, выбирать наиболее целесообразный (на основе предложенных критериев);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проводить по предложенному плану несложное лингвистическое </w:t>
      </w:r>
      <w:proofErr w:type="spellStart"/>
      <w:r w:rsidRPr="004D3EA9">
        <w:rPr>
          <w:rFonts w:ascii="Times New Roman" w:eastAsia="SchoolBookSanPin" w:hAnsi="Times New Roman"/>
          <w:sz w:val="24"/>
          <w:szCs w:val="24"/>
          <w:lang w:val="ru-RU"/>
        </w:rPr>
        <w:t>мини­исследование</w:t>
      </w:r>
      <w:proofErr w:type="spellEnd"/>
      <w:r w:rsidRPr="004D3EA9">
        <w:rPr>
          <w:rFonts w:ascii="Times New Roman" w:eastAsia="SchoolBookSanPin" w:hAnsi="Times New Roman"/>
          <w:sz w:val="24"/>
          <w:szCs w:val="24"/>
          <w:lang w:val="ru-RU"/>
        </w:rPr>
        <w:t>, выполнять по предложенному плану проектное задание;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прогнозировать возможное развитие процессов, событий и их последствия </w:t>
      </w:r>
      <w:r w:rsidR="00B30967"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в аналогичных или сходных ситуациях.</w:t>
      </w:r>
    </w:p>
    <w:p w:rsidR="009E7D3D" w:rsidRPr="004D3EA9" w:rsidRDefault="009E7D3D"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 обучающегося будут сформированы следующие умения работать </w:t>
      </w:r>
      <w:r w:rsidRPr="004D3EA9">
        <w:rPr>
          <w:rFonts w:ascii="Times New Roman" w:eastAsia="SchoolBookSanPin" w:hAnsi="Times New Roman"/>
          <w:sz w:val="24"/>
          <w:szCs w:val="24"/>
          <w:lang w:val="ru-RU"/>
        </w:rPr>
        <w:br/>
        <w:t xml:space="preserve">с информацией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выбирать источник получения информации: нужный словарь для получения запрашиваемой информации, для уточнения;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согласно заданному алгоритму находить представленную в явном виде информацию в предложенном источнике: в словарях, справочниках;</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распознавать достоверную и недостоверную информацию самостоятельно </w:t>
      </w:r>
      <w:r w:rsidR="00B30967"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или на основании предложенного учителем способа её проверки (обращаясь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к словарям, справочникам, учебнику);</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w:t>
      </w:r>
      <w:r w:rsidR="00B30967" w:rsidRPr="004D3EA9">
        <w:rPr>
          <w:rFonts w:ascii="Times New Roman" w:eastAsia="SchoolBookSanPin" w:hAnsi="Times New Roman"/>
          <w:sz w:val="24"/>
          <w:szCs w:val="24"/>
          <w:lang w:val="ru-RU"/>
        </w:rPr>
        <w:t>информационно</w:t>
      </w:r>
      <w:r w:rsidR="0024725E" w:rsidRPr="004D3EA9">
        <w:rPr>
          <w:rFonts w:ascii="Times New Roman" w:eastAsia="SchoolBookSanPin" w:hAnsi="Times New Roman"/>
          <w:sz w:val="24"/>
          <w:szCs w:val="24"/>
          <w:lang w:val="ru-RU"/>
        </w:rPr>
        <w:t>-телекоммуникационной сети «</w:t>
      </w:r>
      <w:r w:rsidRPr="004D3EA9">
        <w:rPr>
          <w:rFonts w:ascii="Times New Roman" w:eastAsia="SchoolBookSanPin" w:hAnsi="Times New Roman"/>
          <w:sz w:val="24"/>
          <w:szCs w:val="24"/>
          <w:lang w:val="ru-RU"/>
        </w:rPr>
        <w:t>Интернет</w:t>
      </w:r>
      <w:r w:rsidR="0024725E" w:rsidRPr="004D3EA9">
        <w:rPr>
          <w:rFonts w:ascii="Times New Roman" w:eastAsia="SchoolBookSanPin" w:hAnsi="Times New Roman"/>
          <w:sz w:val="24"/>
          <w:szCs w:val="24"/>
          <w:lang w:val="ru-RU"/>
        </w:rPr>
        <w:t>»</w:t>
      </w:r>
      <w:r w:rsidRPr="004D3EA9">
        <w:rPr>
          <w:rFonts w:ascii="Times New Roman" w:eastAsia="SchoolBookSanPin" w:hAnsi="Times New Roman"/>
          <w:sz w:val="24"/>
          <w:szCs w:val="24"/>
          <w:lang w:val="ru-RU"/>
        </w:rPr>
        <w:t xml:space="preserve"> (информации о написании и произношении слова, о значении слова,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о происхождении слова, о синонимах слова);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анализировать и создавать текстовую, видео­, графическую, звуковую информацию в соответствии с учебной задачей;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9E7D3D" w:rsidRPr="004D3EA9" w:rsidRDefault="009E7D3D"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Pr="004D3EA9">
        <w:rPr>
          <w:rFonts w:ascii="Times New Roman" w:eastAsia="SchoolBookSanPin" w:hAnsi="Times New Roman"/>
          <w:bCs/>
          <w:sz w:val="24"/>
          <w:szCs w:val="24"/>
          <w:lang w:val="ru-RU"/>
        </w:rPr>
        <w:t>коммуникативных универсальных учебных действий</w:t>
      </w:r>
      <w:r w:rsidRPr="004D3EA9">
        <w:rPr>
          <w:rFonts w:ascii="Times New Roman" w:eastAsia="SchoolBookSanPin"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воспринимать и формулировать суждения, выражать эмоции в соответствии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с целями и условиями общения в знакомой среде;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проявлять уважительное отношение к собеседнику, соблюдать правила ведения диалоги и дискуссии;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признавать возможность существования разных точек зрения;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корректно и аргументированно высказывать своё мнение;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строить речевое высказывание в соответствии с поставленной задачей;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создавать устные и письменные тексты (описание, рассуждение, повествование) в соответствии с речевой ситуацией;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готовить небольшие публичные выступления о результатах парной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и групповой работы, о результатах наблюдения, выполненного </w:t>
      </w:r>
      <w:proofErr w:type="spellStart"/>
      <w:r w:rsidRPr="004D3EA9">
        <w:rPr>
          <w:rFonts w:ascii="Times New Roman" w:eastAsia="SchoolBookSanPin" w:hAnsi="Times New Roman"/>
          <w:sz w:val="24"/>
          <w:szCs w:val="24"/>
          <w:lang w:val="ru-RU"/>
        </w:rPr>
        <w:t>мини­исследования</w:t>
      </w:r>
      <w:proofErr w:type="spellEnd"/>
      <w:r w:rsidRPr="004D3EA9">
        <w:rPr>
          <w:rFonts w:ascii="Times New Roman" w:eastAsia="SchoolBookSanPin" w:hAnsi="Times New Roman"/>
          <w:sz w:val="24"/>
          <w:szCs w:val="24"/>
          <w:lang w:val="ru-RU"/>
        </w:rPr>
        <w:t>, проектного задания;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подбирать иллюстративный материал (рисунки, фото, плакаты) к тексту выступления.</w:t>
      </w:r>
    </w:p>
    <w:p w:rsidR="009E7D3D" w:rsidRPr="004D3EA9" w:rsidRDefault="009E7D3D"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 обучающегося будут сформированы следующие умения самоорганизации как части </w:t>
      </w:r>
      <w:r w:rsidR="00115B28" w:rsidRPr="004D3EA9">
        <w:rPr>
          <w:rFonts w:ascii="Times New Roman" w:eastAsia="SchoolBookSanPin" w:hAnsi="Times New Roman"/>
          <w:bCs/>
          <w:sz w:val="24"/>
          <w:szCs w:val="24"/>
          <w:lang w:val="ru-RU"/>
        </w:rPr>
        <w:t>регулятивных</w:t>
      </w:r>
      <w:r w:rsidRPr="004D3EA9">
        <w:rPr>
          <w:rFonts w:ascii="Times New Roman" w:eastAsia="SchoolBookSanPin" w:hAnsi="Times New Roman"/>
          <w:bCs/>
          <w:sz w:val="24"/>
          <w:szCs w:val="24"/>
          <w:lang w:val="ru-RU"/>
        </w:rPr>
        <w:t xml:space="preserve"> универсальных учебных действий</w:t>
      </w:r>
      <w:r w:rsidRPr="004D3EA9">
        <w:rPr>
          <w:rFonts w:ascii="Times New Roman" w:eastAsia="SchoolBookSanPin"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планировать действия по решению учебной задачи для получения результата;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выстраивать последовательность выбранных действий.</w:t>
      </w:r>
    </w:p>
    <w:p w:rsidR="009E7D3D" w:rsidRPr="004D3EA9" w:rsidRDefault="009E7D3D"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 обучающегося будут сформированы следующие умения самоконтроля как части </w:t>
      </w:r>
      <w:r w:rsidR="00115B28" w:rsidRPr="004D3EA9">
        <w:rPr>
          <w:rFonts w:ascii="Times New Roman" w:eastAsia="SchoolBookSanPin" w:hAnsi="Times New Roman"/>
          <w:bCs/>
          <w:sz w:val="24"/>
          <w:szCs w:val="24"/>
          <w:lang w:val="ru-RU"/>
        </w:rPr>
        <w:t>регулятивных</w:t>
      </w:r>
      <w:r w:rsidRPr="004D3EA9">
        <w:rPr>
          <w:rFonts w:ascii="Times New Roman" w:eastAsia="SchoolBookSanPin" w:hAnsi="Times New Roman"/>
          <w:bCs/>
          <w:sz w:val="24"/>
          <w:szCs w:val="24"/>
          <w:lang w:val="ru-RU"/>
        </w:rPr>
        <w:t xml:space="preserve"> универсальных учебных действий</w:t>
      </w:r>
      <w:r w:rsidRPr="004D3EA9">
        <w:rPr>
          <w:rFonts w:ascii="Times New Roman" w:eastAsia="SchoolBookSanPin" w:hAnsi="Times New Roman"/>
          <w:sz w:val="24"/>
          <w:szCs w:val="24"/>
          <w:lang w:val="ru-RU"/>
        </w:rPr>
        <w:t>:</w:t>
      </w:r>
    </w:p>
    <w:p w:rsidR="00704BEF" w:rsidRPr="004D3EA9" w:rsidRDefault="00676CF1"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устанавливать причины успеха (</w:t>
      </w:r>
      <w:r w:rsidR="00704BEF" w:rsidRPr="004D3EA9">
        <w:rPr>
          <w:rFonts w:ascii="Times New Roman" w:eastAsia="SchoolBookSanPin" w:hAnsi="Times New Roman"/>
          <w:sz w:val="24"/>
          <w:szCs w:val="24"/>
          <w:lang w:val="ru-RU"/>
        </w:rPr>
        <w:t>неудач</w:t>
      </w:r>
      <w:r w:rsidRPr="004D3EA9">
        <w:rPr>
          <w:rFonts w:ascii="Times New Roman" w:eastAsia="SchoolBookSanPin" w:hAnsi="Times New Roman"/>
          <w:sz w:val="24"/>
          <w:szCs w:val="24"/>
          <w:lang w:val="ru-RU"/>
        </w:rPr>
        <w:t>)</w:t>
      </w:r>
      <w:r w:rsidR="00704BEF" w:rsidRPr="004D3EA9">
        <w:rPr>
          <w:rFonts w:ascii="Times New Roman" w:eastAsia="SchoolBookSanPin" w:hAnsi="Times New Roman"/>
          <w:sz w:val="24"/>
          <w:szCs w:val="24"/>
          <w:lang w:val="ru-RU"/>
        </w:rPr>
        <w:t xml:space="preserve"> учебной деятельности;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корректировать свои учебные действия для преодоления речевых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орфографических ошибок;</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соотносить результат деятельности с поставленной учебной задачей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по выделению, характеристике, использованию языковых единиц;</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находить ошибку, допущенную при работе с языковым материалом, находить орфографическую и пунктуационную ошибку;</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сравнивать результаты своей деятельности и деятельности одноклассников, объективно оценивать их по предложенным критериям.</w:t>
      </w:r>
    </w:p>
    <w:p w:rsidR="009E7D3D" w:rsidRPr="004D3EA9" w:rsidRDefault="009E7D3D"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У обучающегося будут сформированы следующие умения совместной деятельности: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формулировать краткосрочные и долгосрочные цели (индивидуальные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с учётом участия в коллективных задачах) в стандартной (типовой) ситуации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на основе предложенного учителем формата планирования, распределения промежуточных шагов и сроков;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принимать цель совместной деятельности, коллективно строить действия </w:t>
      </w:r>
      <w:r w:rsidR="00403972"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по её достижению: распределять роли, договариваться, обсуждать процесс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результат совместной работы;</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проявлять готовность руководить, выполнять поручения, подчиняться, самостоятельно разрешать конфликты;</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ответственно выполнять свою часть работы;</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оценивать свой вклад в общий результат;</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выполнять совместные проектные задания с опорой на предложенные образцы.</w:t>
      </w:r>
    </w:p>
    <w:p w:rsidR="00704BEF" w:rsidRPr="004D3EA9" w:rsidRDefault="00460248"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OfficinaSansBoldITC" w:hAnsi="Times New Roman"/>
          <w:sz w:val="24"/>
          <w:szCs w:val="24"/>
          <w:lang w:val="ru-RU"/>
        </w:rPr>
        <w:t>Предметные результаты</w:t>
      </w:r>
      <w:r w:rsidR="009E7D3D" w:rsidRPr="004D3EA9">
        <w:rPr>
          <w:rFonts w:ascii="Times New Roman" w:eastAsia="OfficinaSansBoldITC" w:hAnsi="Times New Roman"/>
          <w:sz w:val="24"/>
          <w:szCs w:val="24"/>
          <w:lang w:val="ru-RU"/>
        </w:rPr>
        <w:t xml:space="preserve"> изучения русского языка</w:t>
      </w:r>
      <w:r w:rsidR="0057686F" w:rsidRPr="004D3EA9">
        <w:rPr>
          <w:rFonts w:ascii="Times New Roman" w:eastAsia="OfficinaSansBoldITC" w:hAnsi="Times New Roman"/>
          <w:sz w:val="24"/>
          <w:szCs w:val="24"/>
          <w:lang w:val="ru-RU"/>
        </w:rPr>
        <w:t>.</w:t>
      </w:r>
      <w:r w:rsidR="009E7D3D" w:rsidRPr="004D3EA9">
        <w:rPr>
          <w:rFonts w:ascii="Times New Roman" w:eastAsia="OfficinaSansBoldITC" w:hAnsi="Times New Roman"/>
          <w:sz w:val="24"/>
          <w:szCs w:val="24"/>
          <w:lang w:val="ru-RU"/>
        </w:rPr>
        <w:t xml:space="preserve"> </w:t>
      </w:r>
      <w:r w:rsidR="0057686F" w:rsidRPr="004D3EA9">
        <w:rPr>
          <w:rFonts w:ascii="Times New Roman" w:eastAsia="OfficinaSansBoldITC" w:hAnsi="Times New Roman"/>
          <w:sz w:val="24"/>
          <w:szCs w:val="24"/>
          <w:lang w:val="ru-RU"/>
        </w:rPr>
        <w:t>К</w:t>
      </w:r>
      <w:r w:rsidR="00704BEF" w:rsidRPr="004D3EA9">
        <w:rPr>
          <w:rFonts w:ascii="Times New Roman" w:eastAsia="SchoolBookSanPin" w:hAnsi="Times New Roman"/>
          <w:sz w:val="24"/>
          <w:szCs w:val="24"/>
          <w:lang w:val="ru-RU"/>
        </w:rPr>
        <w:t xml:space="preserve"> концу обучения </w:t>
      </w:r>
      <w:r w:rsidR="009E7D3D" w:rsidRPr="004D3EA9">
        <w:rPr>
          <w:rFonts w:ascii="Times New Roman" w:eastAsia="SchoolBookSanPin" w:hAnsi="Times New Roman"/>
          <w:sz w:val="24"/>
          <w:szCs w:val="24"/>
          <w:lang w:val="ru-RU"/>
        </w:rPr>
        <w:br/>
      </w:r>
      <w:r w:rsidR="00704BEF" w:rsidRPr="004D3EA9">
        <w:rPr>
          <w:rFonts w:ascii="Times New Roman" w:eastAsia="SchoolBookSanPin" w:hAnsi="Times New Roman"/>
          <w:sz w:val="24"/>
          <w:szCs w:val="24"/>
          <w:lang w:val="ru-RU"/>
        </w:rPr>
        <w:t xml:space="preserve">в </w:t>
      </w:r>
      <w:r w:rsidR="009E7D3D" w:rsidRPr="004D3EA9">
        <w:rPr>
          <w:rFonts w:ascii="Times New Roman" w:eastAsia="SchoolBookSanPin" w:hAnsi="Times New Roman"/>
          <w:bCs/>
          <w:sz w:val="24"/>
          <w:szCs w:val="24"/>
          <w:lang w:val="ru-RU"/>
        </w:rPr>
        <w:t>1</w:t>
      </w:r>
      <w:r w:rsidR="00704BEF" w:rsidRPr="004D3EA9">
        <w:rPr>
          <w:rFonts w:ascii="Times New Roman" w:eastAsia="SchoolBookSanPin" w:hAnsi="Times New Roman"/>
          <w:bCs/>
          <w:sz w:val="24"/>
          <w:szCs w:val="24"/>
          <w:lang w:val="ru-RU"/>
        </w:rPr>
        <w:t xml:space="preserve"> классе </w:t>
      </w:r>
      <w:r w:rsidR="00704BEF" w:rsidRPr="004D3EA9">
        <w:rPr>
          <w:rFonts w:ascii="Times New Roman" w:eastAsia="SchoolBookSanPin" w:hAnsi="Times New Roman"/>
          <w:sz w:val="24"/>
          <w:szCs w:val="24"/>
          <w:lang w:val="ru-RU"/>
        </w:rPr>
        <w:t>обучающийся научится: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различать слово и предложение; вычленять слова из предложений;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вычленять звуки из слова;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различать гласные и согласные звуки (в том числе различать в словах согласный звук</w:t>
      </w:r>
      <w:r w:rsidR="00367A91" w:rsidRPr="004D3EA9">
        <w:rPr>
          <w:rFonts w:ascii="Times New Roman" w:eastAsia="SchoolBookSanPin" w:hAnsi="Times New Roman"/>
          <w:sz w:val="24"/>
          <w:szCs w:val="24"/>
          <w:lang w:val="ru-RU"/>
        </w:rPr>
        <w:t xml:space="preserve"> </w:t>
      </w:r>
      <w:r w:rsidRPr="004D3EA9">
        <w:rPr>
          <w:rFonts w:ascii="Times New Roman" w:eastAsia="SchoolBookSanPin" w:hAnsi="Times New Roman"/>
          <w:sz w:val="24"/>
          <w:szCs w:val="24"/>
          <w:lang w:val="ru-RU"/>
        </w:rPr>
        <w:t>[й’] и гласный звук [и]);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различать ударные и безударные гласные звуки;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различать согласные звуки: мягкие и твёрдые, звонкие и глухие (вне слова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в слове);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различать понятия «звук» и «буква»;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обозначать на письме мягкость согласных звуков буквами </w:t>
      </w:r>
      <w:r w:rsidRPr="004D3EA9">
        <w:rPr>
          <w:rFonts w:ascii="Times New Roman" w:eastAsia="SchoolBookSanPin" w:hAnsi="Times New Roman"/>
          <w:bCs/>
          <w:sz w:val="24"/>
          <w:szCs w:val="24"/>
          <w:lang w:val="ru-RU"/>
        </w:rPr>
        <w:t>е</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ё</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ю</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 xml:space="preserve">я </w:t>
      </w:r>
      <w:r w:rsidRPr="004D3EA9">
        <w:rPr>
          <w:rFonts w:ascii="Times New Roman" w:eastAsia="SchoolBookSanPin" w:hAnsi="Times New Roman"/>
          <w:sz w:val="24"/>
          <w:szCs w:val="24"/>
          <w:lang w:val="ru-RU"/>
        </w:rPr>
        <w:t xml:space="preserve">и буквой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bCs/>
          <w:sz w:val="24"/>
          <w:szCs w:val="24"/>
          <w:lang w:val="ru-RU"/>
        </w:rPr>
        <w:t xml:space="preserve">ь </w:t>
      </w:r>
      <w:r w:rsidRPr="004D3EA9">
        <w:rPr>
          <w:rFonts w:ascii="Times New Roman" w:eastAsia="SchoolBookSanPin" w:hAnsi="Times New Roman"/>
          <w:sz w:val="24"/>
          <w:szCs w:val="24"/>
          <w:lang w:val="ru-RU"/>
        </w:rPr>
        <w:t>в конце слова;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писать аккуратным разборчивым почерком без искажений прописные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строчные буквы, соединения букв, слова;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применять изученные правила правописания: раздельное написание слов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в предложении; знаки препинания в конце предложения: точка, вопросительный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4D3EA9">
        <w:rPr>
          <w:rFonts w:ascii="Times New Roman" w:eastAsia="SchoolBookSanPin" w:hAnsi="Times New Roman"/>
          <w:bCs/>
          <w:sz w:val="24"/>
          <w:szCs w:val="24"/>
          <w:lang w:val="ru-RU"/>
        </w:rPr>
        <w:t>жи</w:t>
      </w:r>
      <w:proofErr w:type="spellEnd"/>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 xml:space="preserve">ши </w:t>
      </w:r>
      <w:r w:rsidRPr="004D3EA9">
        <w:rPr>
          <w:rFonts w:ascii="Times New Roman" w:eastAsia="SchoolBookSanPin" w:hAnsi="Times New Roman"/>
          <w:sz w:val="24"/>
          <w:szCs w:val="24"/>
          <w:lang w:val="ru-RU"/>
        </w:rPr>
        <w:t xml:space="preserve">(в положении под ударением), </w:t>
      </w:r>
      <w:proofErr w:type="spellStart"/>
      <w:r w:rsidRPr="004D3EA9">
        <w:rPr>
          <w:rFonts w:ascii="Times New Roman" w:eastAsia="SchoolBookSanPin" w:hAnsi="Times New Roman"/>
          <w:bCs/>
          <w:sz w:val="24"/>
          <w:szCs w:val="24"/>
          <w:lang w:val="ru-RU"/>
        </w:rPr>
        <w:t>ча</w:t>
      </w:r>
      <w:proofErr w:type="spellEnd"/>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ща</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чу</w:t>
      </w:r>
      <w:r w:rsidRPr="004D3EA9">
        <w:rPr>
          <w:rFonts w:ascii="Times New Roman" w:eastAsia="SchoolBookSanPin" w:hAnsi="Times New Roman"/>
          <w:sz w:val="24"/>
          <w:szCs w:val="24"/>
          <w:lang w:val="ru-RU"/>
        </w:rPr>
        <w:t xml:space="preserve">, </w:t>
      </w:r>
      <w:proofErr w:type="spellStart"/>
      <w:r w:rsidRPr="004D3EA9">
        <w:rPr>
          <w:rFonts w:ascii="Times New Roman" w:eastAsia="SchoolBookSanPin" w:hAnsi="Times New Roman"/>
          <w:bCs/>
          <w:sz w:val="24"/>
          <w:szCs w:val="24"/>
          <w:lang w:val="ru-RU"/>
        </w:rPr>
        <w:t>щу</w:t>
      </w:r>
      <w:proofErr w:type="spellEnd"/>
      <w:r w:rsidRPr="004D3EA9">
        <w:rPr>
          <w:rFonts w:ascii="Times New Roman" w:eastAsia="SchoolBookSanPin" w:hAnsi="Times New Roman"/>
          <w:sz w:val="24"/>
          <w:szCs w:val="24"/>
          <w:lang w:val="ru-RU"/>
        </w:rPr>
        <w:t>; непроверяемые гласные и согласные (перечень слов в орфографическом словаре учебника);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правильно списывать (без пропусков и искажений букв) слова и предложения, тексты объёмом не более 25 слов;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писать под диктовку (без пропусков и искажений букв) слова, предложения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из 3</w:t>
      </w:r>
      <w:r w:rsidR="00D32190" w:rsidRPr="004D3EA9">
        <w:rPr>
          <w:rFonts w:ascii="Times New Roman" w:eastAsia="SchoolBookSanPin" w:hAnsi="Times New Roman"/>
          <w:sz w:val="24"/>
          <w:szCs w:val="24"/>
          <w:lang w:val="ru-RU"/>
        </w:rPr>
        <w:t>-</w:t>
      </w:r>
      <w:r w:rsidRPr="004D3EA9">
        <w:rPr>
          <w:rFonts w:ascii="Times New Roman" w:eastAsia="SchoolBookSanPin" w:hAnsi="Times New Roman"/>
          <w:sz w:val="24"/>
          <w:szCs w:val="24"/>
          <w:lang w:val="ru-RU"/>
        </w:rPr>
        <w:t>5 слов, тексты объёмом не более 20 слов, правописание которых не расходится с произношением;</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находить и исправлять ошибки на изученные правила, описки;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понимать прослушанный текст;</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находить в тексте слова, значение которых требует уточнения;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составлять предложение из набора форм слов;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устно составлять текст из 3</w:t>
      </w:r>
      <w:r w:rsidR="00D32190" w:rsidRPr="004D3EA9">
        <w:rPr>
          <w:rFonts w:ascii="Times New Roman" w:eastAsia="SchoolBookSanPin" w:hAnsi="Times New Roman"/>
          <w:sz w:val="24"/>
          <w:szCs w:val="24"/>
          <w:lang w:val="ru-RU"/>
        </w:rPr>
        <w:t>-</w:t>
      </w:r>
      <w:r w:rsidRPr="004D3EA9">
        <w:rPr>
          <w:rFonts w:ascii="Times New Roman" w:eastAsia="SchoolBookSanPin" w:hAnsi="Times New Roman"/>
          <w:sz w:val="24"/>
          <w:szCs w:val="24"/>
          <w:lang w:val="ru-RU"/>
        </w:rPr>
        <w:t xml:space="preserve">5 предложений по сюжетным картинкам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на основе наблюдений;</w:t>
      </w:r>
    </w:p>
    <w:p w:rsidR="009E7D3D"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использовать изученные понятия в процессе решения учебных задач.</w:t>
      </w:r>
    </w:p>
    <w:p w:rsidR="009E7D3D" w:rsidRPr="004D3EA9" w:rsidRDefault="009E7D3D"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OfficinaSansBoldITC" w:hAnsi="Times New Roman"/>
          <w:sz w:val="24"/>
          <w:szCs w:val="24"/>
          <w:lang w:val="ru-RU"/>
        </w:rPr>
        <w:t>Предметные результаты изучения русского языка</w:t>
      </w:r>
      <w:r w:rsidR="0057686F" w:rsidRPr="004D3EA9">
        <w:rPr>
          <w:rFonts w:ascii="Times New Roman" w:eastAsia="OfficinaSansBoldITC" w:hAnsi="Times New Roman"/>
          <w:sz w:val="24"/>
          <w:szCs w:val="24"/>
          <w:lang w:val="ru-RU"/>
        </w:rPr>
        <w:t>.</w:t>
      </w:r>
      <w:r w:rsidRPr="004D3EA9">
        <w:rPr>
          <w:rFonts w:ascii="Times New Roman" w:eastAsia="OfficinaSansBoldITC" w:hAnsi="Times New Roman"/>
          <w:sz w:val="24"/>
          <w:szCs w:val="24"/>
          <w:lang w:val="ru-RU"/>
        </w:rPr>
        <w:t xml:space="preserve"> </w:t>
      </w:r>
      <w:r w:rsidR="0057686F" w:rsidRPr="004D3EA9">
        <w:rPr>
          <w:rFonts w:ascii="Times New Roman" w:eastAsia="OfficinaSansBoldITC" w:hAnsi="Times New Roman"/>
          <w:sz w:val="24"/>
          <w:szCs w:val="24"/>
          <w:lang w:val="ru-RU"/>
        </w:rPr>
        <w:t>К</w:t>
      </w:r>
      <w:r w:rsidRPr="004D3EA9">
        <w:rPr>
          <w:rFonts w:ascii="Times New Roman" w:eastAsia="SchoolBookSanPin" w:hAnsi="Times New Roman"/>
          <w:sz w:val="24"/>
          <w:szCs w:val="24"/>
          <w:lang w:val="ru-RU"/>
        </w:rPr>
        <w:t xml:space="preserve"> концу обучения </w:t>
      </w:r>
      <w:r w:rsidRPr="004D3EA9">
        <w:rPr>
          <w:rFonts w:ascii="Times New Roman" w:eastAsia="SchoolBookSanPin" w:hAnsi="Times New Roman"/>
          <w:sz w:val="24"/>
          <w:szCs w:val="24"/>
          <w:lang w:val="ru-RU"/>
        </w:rPr>
        <w:br/>
        <w:t xml:space="preserve">во </w:t>
      </w:r>
      <w:r w:rsidRPr="004D3EA9">
        <w:rPr>
          <w:rFonts w:ascii="Times New Roman" w:eastAsia="SchoolBookSanPin" w:hAnsi="Times New Roman"/>
          <w:bCs/>
          <w:sz w:val="24"/>
          <w:szCs w:val="24"/>
          <w:lang w:val="ru-RU"/>
        </w:rPr>
        <w:t xml:space="preserve">2 классе </w:t>
      </w:r>
      <w:r w:rsidRPr="004D3EA9">
        <w:rPr>
          <w:rFonts w:ascii="Times New Roman" w:eastAsia="SchoolBookSanPin" w:hAnsi="Times New Roman"/>
          <w:sz w:val="24"/>
          <w:szCs w:val="24"/>
          <w:lang w:val="ru-RU"/>
        </w:rPr>
        <w:t>обучающийся научится: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осознавать язык как основное средство общения;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характеризовать согласные звуки вне слова и в слове по заданным параметрам: согласный парный</w:t>
      </w:r>
      <w:r w:rsidR="00676CF1" w:rsidRPr="004D3EA9">
        <w:rPr>
          <w:rFonts w:ascii="Times New Roman" w:eastAsia="SchoolBookSanPin" w:hAnsi="Times New Roman"/>
          <w:sz w:val="24"/>
          <w:szCs w:val="24"/>
          <w:lang w:val="ru-RU"/>
        </w:rPr>
        <w:t xml:space="preserve"> (</w:t>
      </w:r>
      <w:r w:rsidRPr="004D3EA9">
        <w:rPr>
          <w:rFonts w:ascii="Times New Roman" w:eastAsia="SchoolBookSanPin" w:hAnsi="Times New Roman"/>
          <w:sz w:val="24"/>
          <w:szCs w:val="24"/>
          <w:lang w:val="ru-RU"/>
        </w:rPr>
        <w:t>непарный</w:t>
      </w:r>
      <w:r w:rsidR="00676CF1" w:rsidRPr="004D3EA9">
        <w:rPr>
          <w:rFonts w:ascii="Times New Roman" w:eastAsia="SchoolBookSanPin" w:hAnsi="Times New Roman"/>
          <w:sz w:val="24"/>
          <w:szCs w:val="24"/>
          <w:lang w:val="ru-RU"/>
        </w:rPr>
        <w:t>) по твёрдости (</w:t>
      </w:r>
      <w:r w:rsidRPr="004D3EA9">
        <w:rPr>
          <w:rFonts w:ascii="Times New Roman" w:eastAsia="SchoolBookSanPin" w:hAnsi="Times New Roman"/>
          <w:sz w:val="24"/>
          <w:szCs w:val="24"/>
          <w:lang w:val="ru-RU"/>
        </w:rPr>
        <w:t>мягкости</w:t>
      </w:r>
      <w:r w:rsidR="00676CF1" w:rsidRPr="004D3EA9">
        <w:rPr>
          <w:rFonts w:ascii="Times New Roman" w:eastAsia="SchoolBookSanPin" w:hAnsi="Times New Roman"/>
          <w:sz w:val="24"/>
          <w:szCs w:val="24"/>
          <w:lang w:val="ru-RU"/>
        </w:rPr>
        <w:t>); согласный парный (</w:t>
      </w:r>
      <w:r w:rsidRPr="004D3EA9">
        <w:rPr>
          <w:rFonts w:ascii="Times New Roman" w:eastAsia="SchoolBookSanPin" w:hAnsi="Times New Roman"/>
          <w:sz w:val="24"/>
          <w:szCs w:val="24"/>
          <w:lang w:val="ru-RU"/>
        </w:rPr>
        <w:t>непарный</w:t>
      </w:r>
      <w:r w:rsidR="00676CF1" w:rsidRPr="004D3EA9">
        <w:rPr>
          <w:rFonts w:ascii="Times New Roman" w:eastAsia="SchoolBookSanPin" w:hAnsi="Times New Roman"/>
          <w:sz w:val="24"/>
          <w:szCs w:val="24"/>
          <w:lang w:val="ru-RU"/>
        </w:rPr>
        <w:t>)</w:t>
      </w:r>
      <w:r w:rsidRPr="004D3EA9">
        <w:rPr>
          <w:rFonts w:ascii="Times New Roman" w:eastAsia="SchoolBookSanPin" w:hAnsi="Times New Roman"/>
          <w:sz w:val="24"/>
          <w:szCs w:val="24"/>
          <w:lang w:val="ru-RU"/>
        </w:rPr>
        <w:t xml:space="preserve"> по зв</w:t>
      </w:r>
      <w:r w:rsidR="00676CF1" w:rsidRPr="004D3EA9">
        <w:rPr>
          <w:rFonts w:ascii="Times New Roman" w:eastAsia="SchoolBookSanPin" w:hAnsi="Times New Roman"/>
          <w:sz w:val="24"/>
          <w:szCs w:val="24"/>
          <w:lang w:val="ru-RU"/>
        </w:rPr>
        <w:t>онкости (</w:t>
      </w:r>
      <w:r w:rsidRPr="004D3EA9">
        <w:rPr>
          <w:rFonts w:ascii="Times New Roman" w:eastAsia="SchoolBookSanPin" w:hAnsi="Times New Roman"/>
          <w:sz w:val="24"/>
          <w:szCs w:val="24"/>
          <w:lang w:val="ru-RU"/>
        </w:rPr>
        <w:t>глухости</w:t>
      </w:r>
      <w:r w:rsidR="00676CF1" w:rsidRPr="004D3EA9">
        <w:rPr>
          <w:rFonts w:ascii="Times New Roman" w:eastAsia="SchoolBookSanPin" w:hAnsi="Times New Roman"/>
          <w:sz w:val="24"/>
          <w:szCs w:val="24"/>
          <w:lang w:val="ru-RU"/>
        </w:rPr>
        <w:t>)</w:t>
      </w:r>
      <w:r w:rsidRPr="004D3EA9">
        <w:rPr>
          <w:rFonts w:ascii="Times New Roman" w:eastAsia="SchoolBookSanPin"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определять количество слогов в слове; делить слово на слоги (в том числе слова со стечением согласных);</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устанавливать соотношение звукового и буквенного состава слова,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в том числе с учётом функций букв е, ё, ю, 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обозначать на письме мягкость согласных звуков буквой мягкий знак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в середине слова;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находить однокоренные слова;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выделять в слове корень (простые случаи);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выделять в слове окончание;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выявлять в тексте случаи употребления многозначных слов, понимать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их значения и уточнять значение по учебным словарям; выявлять случаи употребления синонимов и антонимов (без называния терминов);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распознавать слова, отвечающие на вопросы «кто?», «что?»;</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распознавать слова, отвечающие на вопросы «что делать?», «что сделать?»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и </w:t>
      </w:r>
      <w:r w:rsidR="004C6D85" w:rsidRPr="004D3EA9">
        <w:rPr>
          <w:rFonts w:ascii="Times New Roman" w:eastAsia="SchoolBookSanPin" w:hAnsi="Times New Roman"/>
          <w:sz w:val="24"/>
          <w:szCs w:val="24"/>
          <w:lang w:val="ru-RU"/>
        </w:rPr>
        <w:t>друг</w:t>
      </w:r>
      <w:r w:rsidR="00367A91" w:rsidRPr="004D3EA9">
        <w:rPr>
          <w:rFonts w:ascii="Times New Roman" w:eastAsia="SchoolBookSanPin" w:hAnsi="Times New Roman"/>
          <w:sz w:val="24"/>
          <w:szCs w:val="24"/>
          <w:lang w:val="ru-RU"/>
        </w:rPr>
        <w:t>ие</w:t>
      </w:r>
      <w:r w:rsidRPr="004D3EA9">
        <w:rPr>
          <w:rFonts w:ascii="Times New Roman" w:eastAsia="SchoolBookSanPin"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распознавать слова, отвечающие на вопросы «какой?», «какая?», «какое?», «какие?»;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определять вид предложения по цели высказывания и по эмоциональной окраске;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находить место орфограммы в слове и между словами на изученные правила;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применять изученные правила правописания, в том числе: сочетания </w:t>
      </w:r>
      <w:r w:rsidR="00FB3D5E" w:rsidRPr="004D3EA9">
        <w:rPr>
          <w:rFonts w:ascii="Times New Roman" w:eastAsia="SchoolBookSanPin" w:hAnsi="Times New Roman"/>
          <w:sz w:val="24"/>
          <w:szCs w:val="24"/>
          <w:lang w:val="ru-RU"/>
        </w:rPr>
        <w:br/>
      </w:r>
      <w:proofErr w:type="spellStart"/>
      <w:r w:rsidRPr="004D3EA9">
        <w:rPr>
          <w:rFonts w:ascii="Times New Roman" w:eastAsia="SchoolBookSanPin" w:hAnsi="Times New Roman"/>
          <w:bCs/>
          <w:sz w:val="24"/>
          <w:szCs w:val="24"/>
          <w:lang w:val="ru-RU"/>
        </w:rPr>
        <w:t>чк</w:t>
      </w:r>
      <w:proofErr w:type="spellEnd"/>
      <w:r w:rsidRPr="004D3EA9">
        <w:rPr>
          <w:rFonts w:ascii="Times New Roman" w:eastAsia="SchoolBookSanPin" w:hAnsi="Times New Roman"/>
          <w:sz w:val="24"/>
          <w:szCs w:val="24"/>
          <w:lang w:val="ru-RU"/>
        </w:rPr>
        <w:t xml:space="preserve">, </w:t>
      </w:r>
      <w:proofErr w:type="spellStart"/>
      <w:r w:rsidRPr="004D3EA9">
        <w:rPr>
          <w:rFonts w:ascii="Times New Roman" w:eastAsia="SchoolBookSanPin" w:hAnsi="Times New Roman"/>
          <w:bCs/>
          <w:sz w:val="24"/>
          <w:szCs w:val="24"/>
          <w:lang w:val="ru-RU"/>
        </w:rPr>
        <w:t>чн</w:t>
      </w:r>
      <w:proofErr w:type="spellEnd"/>
      <w:r w:rsidRPr="004D3EA9">
        <w:rPr>
          <w:rFonts w:ascii="Times New Roman" w:eastAsia="SchoolBookSanPin" w:hAnsi="Times New Roman"/>
          <w:sz w:val="24"/>
          <w:szCs w:val="24"/>
          <w:lang w:val="ru-RU"/>
        </w:rPr>
        <w:t xml:space="preserve">, </w:t>
      </w:r>
      <w:proofErr w:type="spellStart"/>
      <w:r w:rsidRPr="004D3EA9">
        <w:rPr>
          <w:rFonts w:ascii="Times New Roman" w:eastAsia="SchoolBookSanPin" w:hAnsi="Times New Roman"/>
          <w:bCs/>
          <w:sz w:val="24"/>
          <w:szCs w:val="24"/>
          <w:lang w:val="ru-RU"/>
        </w:rPr>
        <w:t>чт</w:t>
      </w:r>
      <w:proofErr w:type="spellEnd"/>
      <w:r w:rsidRPr="004D3EA9">
        <w:rPr>
          <w:rFonts w:ascii="Times New Roman" w:eastAsia="SchoolBookSanPin" w:hAnsi="Times New Roman"/>
          <w:sz w:val="24"/>
          <w:szCs w:val="24"/>
          <w:lang w:val="ru-RU"/>
        </w:rPr>
        <w:t xml:space="preserve">; </w:t>
      </w:r>
      <w:proofErr w:type="spellStart"/>
      <w:r w:rsidRPr="004D3EA9">
        <w:rPr>
          <w:rFonts w:ascii="Times New Roman" w:eastAsia="SchoolBookSanPin" w:hAnsi="Times New Roman"/>
          <w:bCs/>
          <w:sz w:val="24"/>
          <w:szCs w:val="24"/>
          <w:lang w:val="ru-RU"/>
        </w:rPr>
        <w:t>щн</w:t>
      </w:r>
      <w:proofErr w:type="spellEnd"/>
      <w:r w:rsidRPr="004D3EA9">
        <w:rPr>
          <w:rFonts w:ascii="Times New Roman" w:eastAsia="SchoolBookSanPin" w:hAnsi="Times New Roman"/>
          <w:sz w:val="24"/>
          <w:szCs w:val="24"/>
          <w:lang w:val="ru-RU"/>
        </w:rPr>
        <w:t xml:space="preserve">, </w:t>
      </w:r>
      <w:proofErr w:type="spellStart"/>
      <w:r w:rsidRPr="004D3EA9">
        <w:rPr>
          <w:rFonts w:ascii="Times New Roman" w:eastAsia="SchoolBookSanPin" w:hAnsi="Times New Roman"/>
          <w:bCs/>
          <w:sz w:val="24"/>
          <w:szCs w:val="24"/>
          <w:lang w:val="ru-RU"/>
        </w:rPr>
        <w:t>нч</w:t>
      </w:r>
      <w:proofErr w:type="spellEnd"/>
      <w:r w:rsidRPr="004D3EA9">
        <w:rPr>
          <w:rFonts w:ascii="Times New Roman" w:eastAsia="SchoolBookSanPin" w:hAnsi="Times New Roman"/>
          <w:sz w:val="24"/>
          <w:szCs w:val="24"/>
          <w:lang w:val="ru-RU"/>
        </w:rPr>
        <w:t xml:space="preserve">; проверяемые безударные гласные в корне слова; парные звонкие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правильно списывать (без пропусков и искажений букв) слова и предложения, тексты объёмом не более 50 слов;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находить и исправлять ошибки на изученные правила, описки;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пользоваться толковым, орфографическим, орфоэпическим словарями учебника;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строить устное диалогическое и монологическое высказывание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(2</w:t>
      </w:r>
      <w:r w:rsidR="00D32190" w:rsidRPr="004D3EA9">
        <w:rPr>
          <w:rFonts w:ascii="Times New Roman" w:eastAsia="SchoolBookSanPin" w:hAnsi="Times New Roman"/>
          <w:sz w:val="24"/>
          <w:szCs w:val="24"/>
          <w:lang w:val="ru-RU"/>
        </w:rPr>
        <w:t>-</w:t>
      </w:r>
      <w:r w:rsidRPr="004D3EA9">
        <w:rPr>
          <w:rFonts w:ascii="Times New Roman" w:eastAsia="SchoolBookSanPin" w:hAnsi="Times New Roman"/>
          <w:sz w:val="24"/>
          <w:szCs w:val="24"/>
          <w:lang w:val="ru-RU"/>
        </w:rPr>
        <w:t>4 предложения на определённую тему, по наблюдениям) с соблюдением орфоэпических норм, правильной интонации;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формулировать простые выводы на основе прочитанного (услышанного) устно </w:t>
      </w:r>
      <w:r w:rsidR="00403972"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письменно (1</w:t>
      </w:r>
      <w:r w:rsidR="00D32190" w:rsidRPr="004D3EA9">
        <w:rPr>
          <w:rFonts w:ascii="Times New Roman" w:eastAsia="SchoolBookSanPin" w:hAnsi="Times New Roman"/>
          <w:sz w:val="24"/>
          <w:szCs w:val="24"/>
          <w:lang w:val="ru-RU"/>
        </w:rPr>
        <w:t>-</w:t>
      </w:r>
      <w:r w:rsidRPr="004D3EA9">
        <w:rPr>
          <w:rFonts w:ascii="Times New Roman" w:eastAsia="SchoolBookSanPin" w:hAnsi="Times New Roman"/>
          <w:sz w:val="24"/>
          <w:szCs w:val="24"/>
          <w:lang w:val="ru-RU"/>
        </w:rPr>
        <w:t>2 предложения);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составлять предложения из слов, устанавливая между ними смысловую связь </w:t>
      </w:r>
      <w:r w:rsidR="00403972"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по вопросам;</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определять тему текста и озаглавливать текст, отражая его тему;</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составлять текст из разрозненных предложений, частей текста;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писать подробное изложение повествовательного текста объёмом 30</w:t>
      </w:r>
      <w:r w:rsidR="00D32190" w:rsidRPr="004D3EA9">
        <w:rPr>
          <w:rFonts w:ascii="Times New Roman" w:eastAsia="SchoolBookSanPin" w:hAnsi="Times New Roman"/>
          <w:sz w:val="24"/>
          <w:szCs w:val="24"/>
          <w:lang w:val="ru-RU"/>
        </w:rPr>
        <w:t>-</w:t>
      </w:r>
      <w:r w:rsidRPr="004D3EA9">
        <w:rPr>
          <w:rFonts w:ascii="Times New Roman" w:eastAsia="SchoolBookSanPin" w:hAnsi="Times New Roman"/>
          <w:sz w:val="24"/>
          <w:szCs w:val="24"/>
          <w:lang w:val="ru-RU"/>
        </w:rPr>
        <w:t xml:space="preserve">45 слов </w:t>
      </w:r>
      <w:r w:rsidR="00D32190"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с опорой на вопросы;</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объяснять своими словами значение изученных понятий; использовать изученные понятия в процессе решения учебных задач.</w:t>
      </w:r>
    </w:p>
    <w:p w:rsidR="009E7D3D" w:rsidRPr="004D3EA9" w:rsidRDefault="009E7D3D"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OfficinaSansBoldITC" w:hAnsi="Times New Roman"/>
          <w:sz w:val="24"/>
          <w:szCs w:val="24"/>
          <w:lang w:val="ru-RU"/>
        </w:rPr>
        <w:t>Предметные результаты изучения русского языка</w:t>
      </w:r>
      <w:r w:rsidR="0057686F" w:rsidRPr="004D3EA9">
        <w:rPr>
          <w:rFonts w:ascii="Times New Roman" w:eastAsia="OfficinaSansBoldITC" w:hAnsi="Times New Roman"/>
          <w:sz w:val="24"/>
          <w:szCs w:val="24"/>
          <w:lang w:val="ru-RU"/>
        </w:rPr>
        <w:t>.</w:t>
      </w:r>
      <w:r w:rsidRPr="004D3EA9">
        <w:rPr>
          <w:rFonts w:ascii="Times New Roman" w:eastAsia="OfficinaSansBoldITC" w:hAnsi="Times New Roman"/>
          <w:sz w:val="24"/>
          <w:szCs w:val="24"/>
          <w:lang w:val="ru-RU"/>
        </w:rPr>
        <w:t xml:space="preserve"> </w:t>
      </w:r>
      <w:r w:rsidR="0057686F" w:rsidRPr="004D3EA9">
        <w:rPr>
          <w:rFonts w:ascii="Times New Roman" w:eastAsia="OfficinaSansBoldITC" w:hAnsi="Times New Roman"/>
          <w:sz w:val="24"/>
          <w:szCs w:val="24"/>
          <w:lang w:val="ru-RU"/>
        </w:rPr>
        <w:t>К</w:t>
      </w:r>
      <w:r w:rsidRPr="004D3EA9">
        <w:rPr>
          <w:rFonts w:ascii="Times New Roman" w:eastAsia="SchoolBookSanPin" w:hAnsi="Times New Roman"/>
          <w:sz w:val="24"/>
          <w:szCs w:val="24"/>
          <w:lang w:val="ru-RU"/>
        </w:rPr>
        <w:t xml:space="preserve"> концу обучения </w:t>
      </w:r>
      <w:r w:rsidRPr="004D3EA9">
        <w:rPr>
          <w:rFonts w:ascii="Times New Roman" w:eastAsia="SchoolBookSanPin" w:hAnsi="Times New Roman"/>
          <w:sz w:val="24"/>
          <w:szCs w:val="24"/>
          <w:lang w:val="ru-RU"/>
        </w:rPr>
        <w:br/>
        <w:t xml:space="preserve">в </w:t>
      </w:r>
      <w:r w:rsidRPr="004D3EA9">
        <w:rPr>
          <w:rFonts w:ascii="Times New Roman" w:eastAsia="SchoolBookSanPin" w:hAnsi="Times New Roman"/>
          <w:bCs/>
          <w:sz w:val="24"/>
          <w:szCs w:val="24"/>
          <w:lang w:val="ru-RU"/>
        </w:rPr>
        <w:t xml:space="preserve">3 классе </w:t>
      </w:r>
      <w:r w:rsidRPr="004D3EA9">
        <w:rPr>
          <w:rFonts w:ascii="Times New Roman" w:eastAsia="SchoolBookSanPin" w:hAnsi="Times New Roman"/>
          <w:sz w:val="24"/>
          <w:szCs w:val="24"/>
          <w:lang w:val="ru-RU"/>
        </w:rPr>
        <w:t>обучающийся научится: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объяснять значение русского языка как государственного языка Российской Федерации;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характеризовать, сравнивать, классифицировать звуки вне слова и в слове </w:t>
      </w:r>
      <w:r w:rsidR="00FB3D5E"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по заданным параметрам;</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производить звуко­буквенный анализ слова (в словах с орфограммами; </w:t>
      </w:r>
      <w:r w:rsidR="00403972"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без транскрибирования);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4D3EA9">
        <w:rPr>
          <w:rFonts w:ascii="Times New Roman" w:eastAsia="SchoolBookSanPin" w:hAnsi="Times New Roman"/>
          <w:bCs/>
          <w:sz w:val="24"/>
          <w:szCs w:val="24"/>
          <w:lang w:val="ru-RU"/>
        </w:rPr>
        <w:t>е</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ё</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ю</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я</w:t>
      </w:r>
      <w:r w:rsidRPr="004D3EA9">
        <w:rPr>
          <w:rFonts w:ascii="Times New Roman" w:eastAsia="SchoolBookSanPin" w:hAnsi="Times New Roman"/>
          <w:sz w:val="24"/>
          <w:szCs w:val="24"/>
          <w:lang w:val="ru-RU"/>
        </w:rPr>
        <w:t xml:space="preserve">, в словах с разделительными </w:t>
      </w:r>
      <w:r w:rsidRPr="004D3EA9">
        <w:rPr>
          <w:rFonts w:ascii="Times New Roman" w:eastAsia="SchoolBookSanPin" w:hAnsi="Times New Roman"/>
          <w:bCs/>
          <w:sz w:val="24"/>
          <w:szCs w:val="24"/>
          <w:lang w:val="ru-RU"/>
        </w:rPr>
        <w:t>ь</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ъ</w:t>
      </w:r>
      <w:r w:rsidRPr="004D3EA9">
        <w:rPr>
          <w:rFonts w:ascii="Times New Roman" w:eastAsia="SchoolBookSanPin" w:hAnsi="Times New Roman"/>
          <w:sz w:val="24"/>
          <w:szCs w:val="24"/>
          <w:lang w:val="ru-RU"/>
        </w:rPr>
        <w:t xml:space="preserve">, в словах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с непроизносимыми согласными;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находить в словах с однозначно выделяемыми морфемами окончание, корень, приставку, суффикс;</w:t>
      </w:r>
    </w:p>
    <w:p w:rsidR="00704BEF" w:rsidRPr="004D3EA9" w:rsidRDefault="00704BEF" w:rsidP="000C14A5">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выявлять случаи употребления синонимов и антонимов; подбирать синонимы и антонимы к словам разных частей речи;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распознавать слова, употреблённые в прямом и переносном значении (простые случаи);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определять значение слова в тексте;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распознавать имена прилагательные; определять грамматические признаки имён прилагательных: род, число, падеж;</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распознавать глаголы; различать глаголы, отвечающие на вопросы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00D32190" w:rsidRPr="004D3EA9">
        <w:rPr>
          <w:rFonts w:ascii="Times New Roman" w:eastAsia="SchoolBookSanPin" w:hAnsi="Times New Roman"/>
          <w:sz w:val="24"/>
          <w:szCs w:val="24"/>
          <w:lang w:val="ru-RU"/>
        </w:rPr>
        <w:noBreakHyphen/>
      </w:r>
      <w:r w:rsidRPr="004D3EA9">
        <w:rPr>
          <w:rFonts w:ascii="Times New Roman" w:eastAsia="SchoolBookSanPin" w:hAnsi="Times New Roman"/>
          <w:sz w:val="24"/>
          <w:szCs w:val="24"/>
          <w:lang w:val="ru-RU"/>
        </w:rPr>
        <w:t xml:space="preserve"> по родам;</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распознавать личные местоимения (в начальной форме);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использовать личные местоимения для устранения неоправданных повторов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в тексте;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различать предлоги и приставки;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определять вид предложения по цели высказывания и по эмоциональной окраске;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находить главные и второстепенные (без деления на виды) члены предложения;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распознавать распространённые и нераспространённые предложения;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правильно списывать слова, предложения, тексты объёмом не более 70 слов;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писать под диктовку тексты объёмом не более 65 слов с учётом изученных правил правописания;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находить и исправлять ошибки на изученные правила, описки;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понимать тексты разных типов, находить в тексте заданную информацию;</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формулировать устно и письменно на основе прочитанной (услышанной) информации простые выводы (1</w:t>
      </w:r>
      <w:r w:rsidR="00D32190" w:rsidRPr="004D3EA9">
        <w:rPr>
          <w:rFonts w:ascii="Times New Roman" w:eastAsia="SchoolBookSanPin" w:hAnsi="Times New Roman"/>
          <w:sz w:val="24"/>
          <w:szCs w:val="24"/>
          <w:lang w:val="ru-RU"/>
        </w:rPr>
        <w:t>-</w:t>
      </w:r>
      <w:r w:rsidRPr="004D3EA9">
        <w:rPr>
          <w:rFonts w:ascii="Times New Roman" w:eastAsia="SchoolBookSanPin" w:hAnsi="Times New Roman"/>
          <w:sz w:val="24"/>
          <w:szCs w:val="24"/>
          <w:lang w:val="ru-RU"/>
        </w:rPr>
        <w:t>2 предложения);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строить устное диалогическое и монологическое высказывание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(3</w:t>
      </w:r>
      <w:r w:rsidR="00D32190" w:rsidRPr="004D3EA9">
        <w:rPr>
          <w:rFonts w:ascii="Times New Roman" w:eastAsia="SchoolBookSanPin" w:hAnsi="Times New Roman"/>
          <w:sz w:val="24"/>
          <w:szCs w:val="24"/>
          <w:lang w:val="ru-RU"/>
        </w:rPr>
        <w:t>-</w:t>
      </w:r>
      <w:r w:rsidRPr="004D3EA9">
        <w:rPr>
          <w:rFonts w:ascii="Times New Roman" w:eastAsia="SchoolBookSanPin" w:hAnsi="Times New Roman"/>
          <w:sz w:val="24"/>
          <w:szCs w:val="24"/>
          <w:lang w:val="ru-RU"/>
        </w:rPr>
        <w:t xml:space="preserve">5 предложений на определённую тему, по результатам наблюдений)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с соблюдением орфоэпических норм, правильной интонации; создавать небольшие устные и письменные тексты (2</w:t>
      </w:r>
      <w:r w:rsidR="00D32190" w:rsidRPr="004D3EA9">
        <w:rPr>
          <w:rFonts w:ascii="Times New Roman" w:eastAsia="SchoolBookSanPin" w:hAnsi="Times New Roman"/>
          <w:sz w:val="24"/>
          <w:szCs w:val="24"/>
          <w:lang w:val="ru-RU"/>
        </w:rPr>
        <w:t>-</w:t>
      </w:r>
      <w:r w:rsidRPr="004D3EA9">
        <w:rPr>
          <w:rFonts w:ascii="Times New Roman" w:eastAsia="SchoolBookSanPin" w:hAnsi="Times New Roman"/>
          <w:sz w:val="24"/>
          <w:szCs w:val="24"/>
          <w:lang w:val="ru-RU"/>
        </w:rPr>
        <w:t>4 предложения), содержащие приглашение, просьбу, извинение, благодарность, отказ, с использованием норм речевого этикета;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определять связь предложений в тексте (с помощью личных местоимений, синонимов, союзов и, а, но);</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определять ключевые слова в тексте;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определять тему текста и основную мысль текста;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выявлять части текста (абзацы) и отражать с помощью ключевых слов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или предложений их смысловое содержание;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составлять план текста, создавать по нему текст и корректировать текст;</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писать подробное изложение по заданному, коллективно или самостоятельно составленному плану;</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объяснять своими словами значение изученных понятий, использовать изученные понятия в процессе решения учебных задач;</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уточнять значение слова с помощью толкового словаря.</w:t>
      </w:r>
    </w:p>
    <w:p w:rsidR="009E7D3D" w:rsidRPr="004D3EA9" w:rsidRDefault="009E7D3D"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OfficinaSansBoldITC" w:hAnsi="Times New Roman"/>
          <w:sz w:val="24"/>
          <w:szCs w:val="24"/>
          <w:lang w:val="ru-RU"/>
        </w:rPr>
        <w:t>Предметные результаты изучения русского языка</w:t>
      </w:r>
      <w:r w:rsidR="0057686F" w:rsidRPr="004D3EA9">
        <w:rPr>
          <w:rFonts w:ascii="Times New Roman" w:eastAsia="OfficinaSansBoldITC" w:hAnsi="Times New Roman"/>
          <w:sz w:val="24"/>
          <w:szCs w:val="24"/>
          <w:lang w:val="ru-RU"/>
        </w:rPr>
        <w:t>.</w:t>
      </w:r>
      <w:r w:rsidRPr="004D3EA9">
        <w:rPr>
          <w:rFonts w:ascii="Times New Roman" w:eastAsia="OfficinaSansBoldITC" w:hAnsi="Times New Roman"/>
          <w:sz w:val="24"/>
          <w:szCs w:val="24"/>
          <w:lang w:val="ru-RU"/>
        </w:rPr>
        <w:t xml:space="preserve"> </w:t>
      </w:r>
      <w:r w:rsidR="0057686F" w:rsidRPr="004D3EA9">
        <w:rPr>
          <w:rFonts w:ascii="Times New Roman" w:eastAsia="OfficinaSansBoldITC" w:hAnsi="Times New Roman"/>
          <w:sz w:val="24"/>
          <w:szCs w:val="24"/>
          <w:lang w:val="ru-RU"/>
        </w:rPr>
        <w:t>К</w:t>
      </w:r>
      <w:r w:rsidRPr="004D3EA9">
        <w:rPr>
          <w:rFonts w:ascii="Times New Roman" w:eastAsia="SchoolBookSanPin" w:hAnsi="Times New Roman"/>
          <w:sz w:val="24"/>
          <w:szCs w:val="24"/>
          <w:lang w:val="ru-RU"/>
        </w:rPr>
        <w:t xml:space="preserve"> концу обучения </w:t>
      </w:r>
      <w:r w:rsidRPr="004D3EA9">
        <w:rPr>
          <w:rFonts w:ascii="Times New Roman" w:eastAsia="SchoolBookSanPin" w:hAnsi="Times New Roman"/>
          <w:sz w:val="24"/>
          <w:szCs w:val="24"/>
          <w:lang w:val="ru-RU"/>
        </w:rPr>
        <w:br/>
        <w:t xml:space="preserve">в </w:t>
      </w:r>
      <w:r w:rsidRPr="004D3EA9">
        <w:rPr>
          <w:rFonts w:ascii="Times New Roman" w:eastAsia="SchoolBookSanPin" w:hAnsi="Times New Roman"/>
          <w:bCs/>
          <w:sz w:val="24"/>
          <w:szCs w:val="24"/>
          <w:lang w:val="ru-RU"/>
        </w:rPr>
        <w:t xml:space="preserve">4 классе </w:t>
      </w:r>
      <w:r w:rsidRPr="004D3EA9">
        <w:rPr>
          <w:rFonts w:ascii="Times New Roman" w:eastAsia="SchoolBookSanPin" w:hAnsi="Times New Roman"/>
          <w:sz w:val="24"/>
          <w:szCs w:val="24"/>
          <w:lang w:val="ru-RU"/>
        </w:rPr>
        <w:t>обучающийся научится: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осознавать многообразие языков и культур на территории Российской Федерации, осознавать язык как одну из главных </w:t>
      </w:r>
      <w:proofErr w:type="spellStart"/>
      <w:r w:rsidRPr="004D3EA9">
        <w:rPr>
          <w:rFonts w:ascii="Times New Roman" w:eastAsia="SchoolBookSanPin" w:hAnsi="Times New Roman"/>
          <w:sz w:val="24"/>
          <w:szCs w:val="24"/>
          <w:lang w:val="ru-RU"/>
        </w:rPr>
        <w:t>духовно­нравственных</w:t>
      </w:r>
      <w:proofErr w:type="spellEnd"/>
      <w:r w:rsidRPr="004D3EA9">
        <w:rPr>
          <w:rFonts w:ascii="Times New Roman" w:eastAsia="SchoolBookSanPin" w:hAnsi="Times New Roman"/>
          <w:sz w:val="24"/>
          <w:szCs w:val="24"/>
          <w:lang w:val="ru-RU"/>
        </w:rPr>
        <w:t xml:space="preserve"> ценностей народа;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объяснять роль языка как основного средства общения;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объяснять роль русского языка как государственного языка Российской Федерации и языка межнационального общения;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осознавать правильную устную и письменную речь как показатель общей культуры человека;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проводить звуко­буквенный разбор слов (в соответствии с предложенным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в учебнике алгоритмом);</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подбирать к предложенным словам синонимы; подбирать к предложенным словам антонимы;</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выявлять в речи слова, значение которых требует уточнения, определять значение слова по контексту;</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устанавливать принадлежность слова к определённой части речи (в объёме изученного) по комплексу освоенных грамматических признаков;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определять грамматические признаки имён прилагательных: род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(в единственном числе), число, падеж; проводить разбор имени прилагательного как части речи;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в тексте;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различать предложение, словосочетание и слово;</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классифицировать предложения по цели высказывания и по эмоциональной окраске;</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различать распространённые и нераспространённые предложения;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распознавать предложения с однородными членами; составлять предложения </w:t>
      </w:r>
      <w:r w:rsidR="00403972"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с однородными членами; использовать предложения с однородными членами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в речи;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без называния терминов);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производить синтаксический разбор простого предложения;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находить место орфограммы в слове и между словами на изученные правила;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w:t>
      </w:r>
      <w:proofErr w:type="spellStart"/>
      <w:r w:rsidRPr="004D3EA9">
        <w:rPr>
          <w:rFonts w:ascii="Times New Roman" w:eastAsia="SchoolBookSanPin" w:hAnsi="Times New Roman"/>
          <w:sz w:val="24"/>
          <w:szCs w:val="24"/>
          <w:lang w:val="ru-RU"/>
        </w:rPr>
        <w:t>ий</w:t>
      </w:r>
      <w:proofErr w:type="spellEnd"/>
      <w:r w:rsidRPr="004D3EA9">
        <w:rPr>
          <w:rFonts w:ascii="Times New Roman" w:eastAsia="SchoolBookSanPin" w:hAnsi="Times New Roman"/>
          <w:sz w:val="24"/>
          <w:szCs w:val="24"/>
          <w:lang w:val="ru-RU"/>
        </w:rPr>
        <w:t>, -</w:t>
      </w:r>
      <w:proofErr w:type="spellStart"/>
      <w:r w:rsidRPr="004D3EA9">
        <w:rPr>
          <w:rFonts w:ascii="Times New Roman" w:eastAsia="SchoolBookSanPin" w:hAnsi="Times New Roman"/>
          <w:sz w:val="24"/>
          <w:szCs w:val="24"/>
          <w:lang w:val="ru-RU"/>
        </w:rPr>
        <w:t>ие</w:t>
      </w:r>
      <w:proofErr w:type="spellEnd"/>
      <w:r w:rsidRPr="004D3EA9">
        <w:rPr>
          <w:rFonts w:ascii="Times New Roman" w:eastAsia="SchoolBookSanPin" w:hAnsi="Times New Roman"/>
          <w:sz w:val="24"/>
          <w:szCs w:val="24"/>
          <w:lang w:val="ru-RU"/>
        </w:rPr>
        <w:t>, -</w:t>
      </w:r>
      <w:proofErr w:type="spellStart"/>
      <w:r w:rsidRPr="004D3EA9">
        <w:rPr>
          <w:rFonts w:ascii="Times New Roman" w:eastAsia="SchoolBookSanPin" w:hAnsi="Times New Roman"/>
          <w:sz w:val="24"/>
          <w:szCs w:val="24"/>
          <w:lang w:val="ru-RU"/>
        </w:rPr>
        <w:t>ия</w:t>
      </w:r>
      <w:proofErr w:type="spellEnd"/>
      <w:r w:rsidRPr="004D3EA9">
        <w:rPr>
          <w:rFonts w:ascii="Times New Roman" w:eastAsia="SchoolBookSanPin" w:hAnsi="Times New Roman"/>
          <w:sz w:val="24"/>
          <w:szCs w:val="24"/>
          <w:lang w:val="ru-RU"/>
        </w:rPr>
        <w:t>, на -</w:t>
      </w:r>
      <w:proofErr w:type="spellStart"/>
      <w:r w:rsidRPr="004D3EA9">
        <w:rPr>
          <w:rFonts w:ascii="Times New Roman" w:eastAsia="SchoolBookSanPin" w:hAnsi="Times New Roman"/>
          <w:sz w:val="24"/>
          <w:szCs w:val="24"/>
          <w:lang w:val="ru-RU"/>
        </w:rPr>
        <w:t>ья</w:t>
      </w:r>
      <w:proofErr w:type="spellEnd"/>
      <w:r w:rsidRPr="004D3EA9">
        <w:rPr>
          <w:rFonts w:ascii="Times New Roman" w:eastAsia="SchoolBookSanPin" w:hAnsi="Times New Roman"/>
          <w:sz w:val="24"/>
          <w:szCs w:val="24"/>
          <w:lang w:val="ru-RU"/>
        </w:rPr>
        <w:t xml:space="preserve"> типа гостья, на ­</w:t>
      </w:r>
      <w:proofErr w:type="spellStart"/>
      <w:r w:rsidRPr="004D3EA9">
        <w:rPr>
          <w:rFonts w:ascii="Times New Roman" w:eastAsia="SchoolBookSanPin" w:hAnsi="Times New Roman"/>
          <w:sz w:val="24"/>
          <w:szCs w:val="24"/>
          <w:lang w:val="ru-RU"/>
        </w:rPr>
        <w:t>ье</w:t>
      </w:r>
      <w:proofErr w:type="spellEnd"/>
      <w:r w:rsidRPr="004D3EA9">
        <w:rPr>
          <w:rFonts w:ascii="Times New Roman" w:eastAsia="SchoolBookSanPin" w:hAnsi="Times New Roman"/>
          <w:sz w:val="24"/>
          <w:szCs w:val="24"/>
          <w:lang w:val="ru-RU"/>
        </w:rPr>
        <w:t xml:space="preserve"> типа ожерелье во множественном числе, а также кроме собственных имён существительных на -</w:t>
      </w:r>
      <w:proofErr w:type="spellStart"/>
      <w:r w:rsidRPr="004D3EA9">
        <w:rPr>
          <w:rFonts w:ascii="Times New Roman" w:eastAsia="SchoolBookSanPin" w:hAnsi="Times New Roman"/>
          <w:sz w:val="24"/>
          <w:szCs w:val="24"/>
          <w:lang w:val="ru-RU"/>
        </w:rPr>
        <w:t>ов</w:t>
      </w:r>
      <w:proofErr w:type="spellEnd"/>
      <w:r w:rsidRPr="004D3EA9">
        <w:rPr>
          <w:rFonts w:ascii="Times New Roman" w:eastAsia="SchoolBookSanPin" w:hAnsi="Times New Roman"/>
          <w:sz w:val="24"/>
          <w:szCs w:val="24"/>
          <w:lang w:val="ru-RU"/>
        </w:rPr>
        <w:t>, -ин, -</w:t>
      </w:r>
      <w:proofErr w:type="spellStart"/>
      <w:r w:rsidRPr="004D3EA9">
        <w:rPr>
          <w:rFonts w:ascii="Times New Roman" w:eastAsia="SchoolBookSanPin" w:hAnsi="Times New Roman"/>
          <w:sz w:val="24"/>
          <w:szCs w:val="24"/>
          <w:lang w:val="ru-RU"/>
        </w:rPr>
        <w:t>ий</w:t>
      </w:r>
      <w:proofErr w:type="spellEnd"/>
      <w:r w:rsidRPr="004D3EA9">
        <w:rPr>
          <w:rFonts w:ascii="Times New Roman" w:eastAsia="SchoolBookSanPin" w:hAnsi="Times New Roman"/>
          <w:sz w:val="24"/>
          <w:szCs w:val="24"/>
          <w:lang w:val="ru-RU"/>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4D3EA9">
        <w:rPr>
          <w:rFonts w:ascii="Times New Roman" w:eastAsia="SchoolBookSanPin" w:hAnsi="Times New Roman"/>
          <w:sz w:val="24"/>
          <w:szCs w:val="24"/>
          <w:lang w:val="ru-RU"/>
        </w:rPr>
        <w:t>ться</w:t>
      </w:r>
      <w:proofErr w:type="spellEnd"/>
      <w:r w:rsidRPr="004D3EA9">
        <w:rPr>
          <w:rFonts w:ascii="Times New Roman" w:eastAsia="SchoolBookSanPin" w:hAnsi="Times New Roman"/>
          <w:sz w:val="24"/>
          <w:szCs w:val="24"/>
          <w:lang w:val="ru-RU"/>
        </w:rPr>
        <w:t xml:space="preserve"> и -</w:t>
      </w:r>
      <w:proofErr w:type="spellStart"/>
      <w:r w:rsidRPr="004D3EA9">
        <w:rPr>
          <w:rFonts w:ascii="Times New Roman" w:eastAsia="SchoolBookSanPin" w:hAnsi="Times New Roman"/>
          <w:sz w:val="24"/>
          <w:szCs w:val="24"/>
          <w:lang w:val="ru-RU"/>
        </w:rPr>
        <w:t>тся</w:t>
      </w:r>
      <w:proofErr w:type="spellEnd"/>
      <w:r w:rsidRPr="004D3EA9">
        <w:rPr>
          <w:rFonts w:ascii="Times New Roman" w:eastAsia="SchoolBookSanPin" w:hAnsi="Times New Roman"/>
          <w:sz w:val="24"/>
          <w:szCs w:val="24"/>
          <w:lang w:val="ru-RU"/>
        </w:rPr>
        <w:t>; безударные личные окончания глаголов; знаки препинания в предложениях с однородными членами, соединёнными союзами и, а, но и без союзов;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правильно списывать тексты объёмом не более 85 слов;</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писать под диктовку тексты объёмом не более 80 слов с учётом изученных правил правописания;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находить и исправлять орфографические и пунктуационные ошибки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на изученные правила, описки;</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строить устное диалогическое и монологическое высказывание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(4</w:t>
      </w:r>
      <w:r w:rsidR="00D32190" w:rsidRPr="004D3EA9">
        <w:rPr>
          <w:rFonts w:ascii="Times New Roman" w:eastAsia="SchoolBookSanPin" w:hAnsi="Times New Roman"/>
          <w:sz w:val="24"/>
          <w:szCs w:val="24"/>
          <w:lang w:val="ru-RU"/>
        </w:rPr>
        <w:t>-</w:t>
      </w:r>
      <w:r w:rsidRPr="004D3EA9">
        <w:rPr>
          <w:rFonts w:ascii="Times New Roman" w:eastAsia="SchoolBookSanPin" w:hAnsi="Times New Roman"/>
          <w:sz w:val="24"/>
          <w:szCs w:val="24"/>
          <w:lang w:val="ru-RU"/>
        </w:rPr>
        <w:t>6 предложений), соблюдая орфоэпические нормы, правильную интонацию, нормы речевого взаимодействия;</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создавать небольшие устные и письменные тексты (3</w:t>
      </w:r>
      <w:r w:rsidR="00D32190" w:rsidRPr="004D3EA9">
        <w:rPr>
          <w:rFonts w:ascii="Times New Roman" w:eastAsia="SchoolBookSanPin" w:hAnsi="Times New Roman"/>
          <w:sz w:val="24"/>
          <w:szCs w:val="24"/>
          <w:lang w:val="ru-RU"/>
        </w:rPr>
        <w:t>-</w:t>
      </w:r>
      <w:r w:rsidRPr="004D3EA9">
        <w:rPr>
          <w:rFonts w:ascii="Times New Roman" w:eastAsia="SchoolBookSanPin" w:hAnsi="Times New Roman"/>
          <w:sz w:val="24"/>
          <w:szCs w:val="24"/>
          <w:lang w:val="ru-RU"/>
        </w:rPr>
        <w:t xml:space="preserve">5 предложений)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для конкретной ситуации письменного общения (письма, поздравительные открытки, объявления и </w:t>
      </w:r>
      <w:r w:rsidR="004C6D85" w:rsidRPr="004D3EA9">
        <w:rPr>
          <w:rFonts w:ascii="Times New Roman" w:eastAsia="SchoolBookSanPin" w:hAnsi="Times New Roman"/>
          <w:sz w:val="24"/>
          <w:szCs w:val="24"/>
          <w:lang w:val="ru-RU"/>
        </w:rPr>
        <w:t>друг</w:t>
      </w:r>
      <w:r w:rsidR="00403972" w:rsidRPr="004D3EA9">
        <w:rPr>
          <w:rFonts w:ascii="Times New Roman" w:eastAsia="SchoolBookSanPin" w:hAnsi="Times New Roman"/>
          <w:sz w:val="24"/>
          <w:szCs w:val="24"/>
          <w:lang w:val="ru-RU"/>
        </w:rPr>
        <w:t>ие</w:t>
      </w:r>
      <w:r w:rsidRPr="004D3EA9">
        <w:rPr>
          <w:rFonts w:ascii="Times New Roman" w:eastAsia="SchoolBookSanPin" w:hAnsi="Times New Roman"/>
          <w:sz w:val="24"/>
          <w:szCs w:val="24"/>
          <w:lang w:val="ru-RU"/>
        </w:rPr>
        <w:t>);</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определять тему и основную мысль текста; самостоятельно озаглавливать текст с опорой на тему или основную мысль;</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корректировать порядок предложений и частей текста;</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составлять план к заданным текстам;</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осуществлять подробный пересказ текста (устно и письменно);</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осуществлять выборочный пересказ текста (устно);</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писать (после предварительной подготовки) сочинения по заданным темам;</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w:t>
      </w:r>
      <w:r w:rsidR="00D344C4" w:rsidRPr="004D3EA9">
        <w:rPr>
          <w:rFonts w:ascii="Times New Roman" w:eastAsia="SchoolBookSanPin" w:hAnsi="Times New Roman"/>
          <w:sz w:val="24"/>
          <w:szCs w:val="24"/>
          <w:lang w:val="ru-RU"/>
        </w:rPr>
        <w:t>ст</w:t>
      </w:r>
      <w:r w:rsidRPr="004D3EA9">
        <w:rPr>
          <w:rFonts w:ascii="Times New Roman" w:eastAsia="SchoolBookSanPin" w:hAnsi="Times New Roman"/>
          <w:sz w:val="24"/>
          <w:szCs w:val="24"/>
          <w:lang w:val="ru-RU"/>
        </w:rPr>
        <w:t>вии с поставленной задачей;</w:t>
      </w:r>
    </w:p>
    <w:p w:rsidR="00704BEF" w:rsidRPr="004D3EA9" w:rsidRDefault="00704BE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объяснять своими словами значение изученных понятий; использовать изученные понятия;</w:t>
      </w:r>
    </w:p>
    <w:p w:rsidR="00167977" w:rsidRPr="00663552" w:rsidRDefault="00704BEF" w:rsidP="00663552">
      <w:pPr>
        <w:spacing w:after="0" w:line="355" w:lineRule="auto"/>
        <w:ind w:firstLine="709"/>
        <w:jc w:val="both"/>
        <w:rPr>
          <w:sz w:val="24"/>
          <w:szCs w:val="24"/>
          <w:lang w:val="ru-RU"/>
        </w:rPr>
      </w:pPr>
      <w:r w:rsidRPr="004D3EA9">
        <w:rPr>
          <w:rFonts w:ascii="Times New Roman" w:eastAsia="SchoolBookSanPin" w:hAnsi="Times New Roman"/>
          <w:sz w:val="24"/>
          <w:szCs w:val="24"/>
          <w:lang w:val="ru-RU"/>
        </w:rPr>
        <w:t xml:space="preserve">уточнять значение слова с помощью справочных изданий, в том числе </w:t>
      </w:r>
      <w:r w:rsidR="00367A91"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из числа верифицированных электронных ресурсов, включённых в федеральный перечень.</w:t>
      </w:r>
      <w:r w:rsidR="00367A91" w:rsidRPr="004D3EA9">
        <w:rPr>
          <w:sz w:val="24"/>
          <w:szCs w:val="24"/>
          <w:lang w:val="ru-RU"/>
        </w:rPr>
        <w:t xml:space="preserve"> </w:t>
      </w:r>
    </w:p>
    <w:p w:rsidR="00167977" w:rsidRPr="00663552" w:rsidRDefault="00167977" w:rsidP="000C14A5">
      <w:pPr>
        <w:spacing w:after="0" w:line="355" w:lineRule="auto"/>
        <w:ind w:firstLine="709"/>
        <w:jc w:val="both"/>
        <w:rPr>
          <w:sz w:val="24"/>
          <w:szCs w:val="24"/>
          <w:lang w:val="ru-RU"/>
        </w:rPr>
      </w:pPr>
    </w:p>
    <w:p w:rsidR="00FE1CF7" w:rsidRPr="004D3EA9" w:rsidRDefault="00167977" w:rsidP="00EF4BB7">
      <w:pPr>
        <w:pStyle w:val="Heading1"/>
        <w:pBdr>
          <w:bottom w:val="none" w:sz="0" w:space="0" w:color="auto"/>
        </w:pBdr>
        <w:spacing w:before="0" w:line="360" w:lineRule="auto"/>
        <w:ind w:firstLine="708"/>
        <w:jc w:val="both"/>
        <w:rPr>
          <w:rFonts w:eastAsia="SchoolBookSanPin"/>
          <w:sz w:val="24"/>
          <w:szCs w:val="24"/>
          <w:lang w:val="ru-RU"/>
        </w:rPr>
      </w:pPr>
      <w:r w:rsidRPr="004D3EA9">
        <w:rPr>
          <w:rFonts w:eastAsia="SchoolBookSanPin"/>
          <w:sz w:val="24"/>
          <w:szCs w:val="24"/>
          <w:lang w:val="ru-RU"/>
        </w:rPr>
        <w:t xml:space="preserve"> </w:t>
      </w:r>
      <w:r w:rsidR="001813AA">
        <w:rPr>
          <w:rFonts w:eastAsia="SchoolBookSanPin"/>
          <w:sz w:val="24"/>
          <w:szCs w:val="24"/>
          <w:lang w:val="ru-RU"/>
        </w:rPr>
        <w:t xml:space="preserve">2.1.2 </w:t>
      </w:r>
      <w:r w:rsidR="00FE1CF7" w:rsidRPr="004D3EA9">
        <w:rPr>
          <w:rFonts w:eastAsia="SchoolBookSanPin"/>
          <w:sz w:val="24"/>
          <w:szCs w:val="24"/>
          <w:lang w:val="ru-RU"/>
        </w:rPr>
        <w:t>Федеральная рабочая программа по учебному предмету «Литературное чтение».</w:t>
      </w:r>
    </w:p>
    <w:p w:rsidR="00FA765B" w:rsidRPr="004D3EA9" w:rsidRDefault="00FA765B"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Федеральная рабочая программа по учебному предмету «</w:t>
      </w:r>
      <w:r w:rsidR="00FE1CF7" w:rsidRPr="004D3EA9">
        <w:rPr>
          <w:rFonts w:ascii="Times New Roman" w:eastAsia="SchoolBookSanPin" w:hAnsi="Times New Roman"/>
          <w:sz w:val="24"/>
          <w:szCs w:val="24"/>
          <w:lang w:val="ru-RU"/>
        </w:rPr>
        <w:t>Литературное чтение</w:t>
      </w:r>
      <w:r w:rsidRPr="004D3EA9">
        <w:rPr>
          <w:rFonts w:ascii="Times New Roman" w:eastAsia="SchoolBookSanPin" w:hAnsi="Times New Roman"/>
          <w:sz w:val="24"/>
          <w:szCs w:val="24"/>
          <w:lang w:val="ru-RU"/>
        </w:rPr>
        <w:t xml:space="preserve">» (предметная область «Русский язык и литературное чтение») (далее </w:t>
      </w:r>
      <w:r w:rsidRPr="004D3EA9">
        <w:rPr>
          <w:rFonts w:ascii="Times New Roman" w:eastAsia="SchoolBookSanPin" w:hAnsi="Times New Roman"/>
          <w:sz w:val="24"/>
          <w:szCs w:val="24"/>
          <w:lang w:val="ru-RU"/>
        </w:rPr>
        <w:br/>
        <w:t xml:space="preserve">соответственно – программа по </w:t>
      </w:r>
      <w:r w:rsidR="00FE1CF7" w:rsidRPr="004D3EA9">
        <w:rPr>
          <w:rFonts w:ascii="Times New Roman" w:eastAsia="SchoolBookSanPin" w:hAnsi="Times New Roman"/>
          <w:sz w:val="24"/>
          <w:szCs w:val="24"/>
          <w:lang w:val="ru-RU"/>
        </w:rPr>
        <w:t>литературному чтению</w:t>
      </w:r>
      <w:r w:rsidRPr="004D3EA9">
        <w:rPr>
          <w:rFonts w:ascii="Times New Roman" w:eastAsia="SchoolBookSanPin" w:hAnsi="Times New Roman"/>
          <w:sz w:val="24"/>
          <w:szCs w:val="24"/>
          <w:lang w:val="ru-RU"/>
        </w:rPr>
        <w:t xml:space="preserve">, </w:t>
      </w:r>
      <w:r w:rsidR="00FE1CF7" w:rsidRPr="004D3EA9">
        <w:rPr>
          <w:rFonts w:ascii="Times New Roman" w:eastAsia="SchoolBookSanPin" w:hAnsi="Times New Roman"/>
          <w:sz w:val="24"/>
          <w:szCs w:val="24"/>
          <w:lang w:val="ru-RU"/>
        </w:rPr>
        <w:t>литературное чтение</w:t>
      </w:r>
      <w:r w:rsidRPr="004D3EA9">
        <w:rPr>
          <w:rFonts w:ascii="Times New Roman" w:eastAsia="SchoolBookSanPin" w:hAnsi="Times New Roman"/>
          <w:sz w:val="24"/>
          <w:szCs w:val="24"/>
          <w:lang w:val="ru-RU"/>
        </w:rPr>
        <w:t xml:space="preserve">) включает пояснительную записку, содержание обучения, планируемые результаты освоения программы по </w:t>
      </w:r>
      <w:r w:rsidR="00FE1CF7" w:rsidRPr="004D3EA9">
        <w:rPr>
          <w:rFonts w:ascii="Times New Roman" w:eastAsia="SchoolBookSanPin" w:hAnsi="Times New Roman"/>
          <w:sz w:val="24"/>
          <w:szCs w:val="24"/>
          <w:lang w:val="ru-RU"/>
        </w:rPr>
        <w:t>литературному чтению</w:t>
      </w:r>
      <w:r w:rsidRPr="004D3EA9">
        <w:rPr>
          <w:rFonts w:ascii="Times New Roman" w:eastAsia="SchoolBookSanPin" w:hAnsi="Times New Roman"/>
          <w:sz w:val="24"/>
          <w:szCs w:val="24"/>
          <w:lang w:val="ru-RU"/>
        </w:rPr>
        <w:t>.</w:t>
      </w:r>
    </w:p>
    <w:bookmarkEnd w:id="3"/>
    <w:p w:rsidR="0081252D" w:rsidRPr="004D3EA9" w:rsidRDefault="0081252D"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Пояснительная записка отражает общие цели и задачи изучения </w:t>
      </w:r>
      <w:r w:rsidR="00FE1CF7" w:rsidRPr="004D3EA9">
        <w:rPr>
          <w:rFonts w:ascii="Times New Roman" w:eastAsia="Times New Roman" w:hAnsi="Times New Roman"/>
          <w:sz w:val="24"/>
          <w:szCs w:val="24"/>
          <w:lang w:val="ru-RU"/>
        </w:rPr>
        <w:t>литературного чтения</w:t>
      </w:r>
      <w:r w:rsidRPr="004D3EA9">
        <w:rPr>
          <w:rFonts w:ascii="Times New Roman" w:eastAsia="Times New Roman" w:hAnsi="Times New Roman"/>
          <w:sz w:val="24"/>
          <w:szCs w:val="24"/>
          <w:lang w:val="ru-RU"/>
        </w:rPr>
        <w:t>, место в структуре учебного плана, а также подходы к отбору содержания</w:t>
      </w:r>
      <w:r w:rsidR="00FE1CF7" w:rsidRPr="004D3EA9">
        <w:rPr>
          <w:rFonts w:ascii="Times New Roman" w:eastAsia="Times New Roman" w:hAnsi="Times New Roman"/>
          <w:sz w:val="24"/>
          <w:szCs w:val="24"/>
          <w:lang w:val="ru-RU"/>
        </w:rPr>
        <w:t xml:space="preserve"> и </w:t>
      </w:r>
      <w:r w:rsidRPr="004D3EA9">
        <w:rPr>
          <w:rFonts w:ascii="Times New Roman" w:eastAsia="Times New Roman" w:hAnsi="Times New Roman"/>
          <w:sz w:val="24"/>
          <w:szCs w:val="24"/>
          <w:lang w:val="ru-RU"/>
        </w:rPr>
        <w:t>планируемым результатам.</w:t>
      </w:r>
    </w:p>
    <w:p w:rsidR="00FE1CF7" w:rsidRPr="004D3EA9" w:rsidRDefault="0081252D"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Содержание обучения представлено тематическими блоками, которые предлагаются для обязательного изучения в каждом классе </w:t>
      </w:r>
      <w:r w:rsidR="00403972" w:rsidRPr="004D3EA9">
        <w:rPr>
          <w:rFonts w:ascii="Times New Roman" w:eastAsia="Times New Roman" w:hAnsi="Times New Roman"/>
          <w:sz w:val="24"/>
          <w:szCs w:val="24"/>
          <w:lang w:val="ru-RU"/>
        </w:rPr>
        <w:t>на уровне начального общего образования</w:t>
      </w:r>
      <w:r w:rsidRPr="004D3EA9">
        <w:rPr>
          <w:rFonts w:ascii="Times New Roman" w:eastAsia="Times New Roman" w:hAnsi="Times New Roman"/>
          <w:sz w:val="24"/>
          <w:szCs w:val="24"/>
          <w:lang w:val="ru-RU"/>
        </w:rPr>
        <w:t xml:space="preserve">.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w:t>
      </w:r>
      <w:r w:rsidR="00FE1CF7" w:rsidRPr="004D3EA9">
        <w:rPr>
          <w:rFonts w:ascii="Times New Roman" w:eastAsia="Times New Roman" w:hAnsi="Times New Roman"/>
          <w:sz w:val="24"/>
          <w:szCs w:val="24"/>
          <w:lang w:val="ru-RU"/>
        </w:rPr>
        <w:t>литературного чтения</w:t>
      </w:r>
      <w:r w:rsidR="00FE1CF7"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с учётом возрастных особенностей </w:t>
      </w:r>
      <w:r w:rsidR="00DE7B1C" w:rsidRPr="004D3EA9">
        <w:rPr>
          <w:rFonts w:ascii="Times New Roman" w:eastAsia="Times New Roman" w:hAnsi="Times New Roman"/>
          <w:sz w:val="24"/>
          <w:szCs w:val="24"/>
          <w:lang w:val="ru-RU"/>
        </w:rPr>
        <w:t>обучающихся</w:t>
      </w:r>
      <w:r w:rsidR="006C12B5" w:rsidRPr="004D3EA9">
        <w:rPr>
          <w:rFonts w:ascii="Times New Roman" w:eastAsia="Times New Roman" w:hAnsi="Times New Roman"/>
          <w:sz w:val="24"/>
          <w:szCs w:val="24"/>
          <w:lang w:val="ru-RU"/>
        </w:rPr>
        <w:t>.</w:t>
      </w:r>
      <w:r w:rsidR="006232C9" w:rsidRPr="004D3EA9">
        <w:rPr>
          <w:rFonts w:ascii="Times New Roman" w:eastAsia="Times New Roman" w:hAnsi="Times New Roman"/>
          <w:sz w:val="24"/>
          <w:szCs w:val="24"/>
          <w:lang w:val="ru-RU"/>
        </w:rPr>
        <w:t xml:space="preserve"> </w:t>
      </w:r>
    </w:p>
    <w:p w:rsidR="0081252D" w:rsidRPr="004D3EA9" w:rsidRDefault="0081252D"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Планируемые результаты </w:t>
      </w:r>
      <w:r w:rsidR="00FE1CF7" w:rsidRPr="004D3EA9">
        <w:rPr>
          <w:rFonts w:ascii="Times New Roman" w:eastAsia="SchoolBookSanPin" w:hAnsi="Times New Roman"/>
          <w:sz w:val="24"/>
          <w:szCs w:val="24"/>
          <w:lang w:val="ru-RU"/>
        </w:rPr>
        <w:t>освоения программы по литературному чтению</w:t>
      </w:r>
      <w:r w:rsidR="00FE1CF7" w:rsidRPr="004D3EA9">
        <w:rPr>
          <w:rFonts w:ascii="Times New Roman" w:eastAsia="Times New Roman" w:hAnsi="Times New Roman"/>
          <w:sz w:val="24"/>
          <w:szCs w:val="24"/>
          <w:lang w:val="ru-RU"/>
        </w:rPr>
        <w:t xml:space="preserve"> </w:t>
      </w:r>
      <w:r w:rsidRPr="004D3EA9">
        <w:rPr>
          <w:rFonts w:ascii="Times New Roman" w:eastAsia="Times New Roman" w:hAnsi="Times New Roman"/>
          <w:sz w:val="24"/>
          <w:szCs w:val="24"/>
          <w:lang w:val="ru-RU"/>
        </w:rPr>
        <w:t xml:space="preserve">включают личностные, метапредметные результаты за период обучения, а также предметные достижения </w:t>
      </w:r>
      <w:r w:rsidR="00DE7B1C" w:rsidRPr="004D3EA9">
        <w:rPr>
          <w:rFonts w:ascii="Times New Roman" w:eastAsia="Times New Roman" w:hAnsi="Times New Roman"/>
          <w:sz w:val="24"/>
          <w:szCs w:val="24"/>
          <w:lang w:val="ru-RU"/>
        </w:rPr>
        <w:t>обучающегося</w:t>
      </w:r>
      <w:r w:rsidRPr="004D3EA9">
        <w:rPr>
          <w:rFonts w:ascii="Times New Roman" w:eastAsia="Times New Roman" w:hAnsi="Times New Roman"/>
          <w:sz w:val="24"/>
          <w:szCs w:val="24"/>
          <w:lang w:val="ru-RU"/>
        </w:rPr>
        <w:t xml:space="preserve"> за каждый год обучения </w:t>
      </w:r>
      <w:r w:rsidR="00403972" w:rsidRPr="004D3EA9">
        <w:rPr>
          <w:rFonts w:ascii="Times New Roman" w:eastAsia="Times New Roman" w:hAnsi="Times New Roman"/>
          <w:sz w:val="24"/>
          <w:szCs w:val="24"/>
          <w:lang w:val="ru-RU"/>
        </w:rPr>
        <w:t>на уровне начального общего образования</w:t>
      </w:r>
      <w:r w:rsidRPr="004D3EA9">
        <w:rPr>
          <w:rFonts w:ascii="Times New Roman" w:eastAsia="Times New Roman" w:hAnsi="Times New Roman"/>
          <w:sz w:val="24"/>
          <w:szCs w:val="24"/>
          <w:lang w:val="ru-RU"/>
        </w:rPr>
        <w:t>.</w:t>
      </w:r>
    </w:p>
    <w:p w:rsidR="0081252D" w:rsidRPr="004D3EA9" w:rsidRDefault="00903697" w:rsidP="000C14A5">
      <w:pPr>
        <w:spacing w:after="0" w:line="355" w:lineRule="auto"/>
        <w:ind w:firstLine="709"/>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Пояснительная записка</w:t>
      </w:r>
      <w:r w:rsidR="0081252D" w:rsidRPr="004D3EA9">
        <w:rPr>
          <w:rFonts w:ascii="Times New Roman" w:eastAsia="Times New Roman" w:hAnsi="Times New Roman"/>
          <w:sz w:val="24"/>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s2071" type="#_x0000_t75" style="position:absolute;left:0;text-align:left;margin-left:-34pt;margin-top:19pt;width:317.5pt;height:.1pt;z-index:-251658752;visibility:visible;mso-wrap-distance-left:0;mso-wrap-distance-right:0;mso-position-horizontal-relative:text;mso-position-vertical-relative:text">
            <v:imagedata r:id="rId8" o:title=""/>
          </v:shape>
        </w:pict>
      </w:r>
      <w:r w:rsidR="006C0091" w:rsidRPr="004D3EA9">
        <w:rPr>
          <w:rFonts w:ascii="Times New Roman" w:eastAsia="Times New Roman" w:hAnsi="Times New Roman"/>
          <w:sz w:val="24"/>
          <w:szCs w:val="24"/>
          <w:lang w:val="ru-RU" w:eastAsia="ru-RU"/>
        </w:rPr>
        <w:t>.</w:t>
      </w:r>
    </w:p>
    <w:p w:rsidR="0081252D" w:rsidRPr="004D3EA9" w:rsidRDefault="00FE1CF7"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w:t>
      </w:r>
      <w:r w:rsidR="0081252D" w:rsidRPr="004D3EA9">
        <w:rPr>
          <w:rFonts w:ascii="Times New Roman" w:eastAsia="Times New Roman" w:hAnsi="Times New Roman"/>
          <w:sz w:val="24"/>
          <w:szCs w:val="24"/>
          <w:lang w:val="ru-RU"/>
        </w:rPr>
        <w:t>рограмма</w:t>
      </w:r>
      <w:r w:rsidRPr="004D3EA9">
        <w:rPr>
          <w:rFonts w:ascii="Times New Roman" w:eastAsia="Times New Roman" w:hAnsi="Times New Roman"/>
          <w:sz w:val="24"/>
          <w:szCs w:val="24"/>
          <w:lang w:val="ru-RU"/>
        </w:rPr>
        <w:t xml:space="preserve"> по</w:t>
      </w:r>
      <w:r w:rsidR="0081252D" w:rsidRPr="004D3EA9">
        <w:rPr>
          <w:rFonts w:ascii="Times New Roman" w:eastAsia="Times New Roman" w:hAnsi="Times New Roman"/>
          <w:sz w:val="24"/>
          <w:szCs w:val="24"/>
          <w:lang w:val="ru-RU"/>
        </w:rPr>
        <w:t xml:space="preserve"> </w:t>
      </w:r>
      <w:r w:rsidRPr="004D3EA9">
        <w:rPr>
          <w:rFonts w:ascii="Times New Roman" w:eastAsia="Times New Roman" w:hAnsi="Times New Roman"/>
          <w:sz w:val="24"/>
          <w:szCs w:val="24"/>
          <w:lang w:val="ru-RU"/>
        </w:rPr>
        <w:t xml:space="preserve">литературному чтению </w:t>
      </w:r>
      <w:r w:rsidR="0081252D" w:rsidRPr="004D3EA9">
        <w:rPr>
          <w:rFonts w:ascii="Times New Roman" w:eastAsia="Times New Roman" w:hAnsi="Times New Roman"/>
          <w:sz w:val="24"/>
          <w:szCs w:val="24"/>
          <w:lang w:val="ru-RU"/>
        </w:rPr>
        <w:t xml:space="preserve">на уровне начального общего образования составлена на основе </w:t>
      </w:r>
      <w:r w:rsidR="00403972" w:rsidRPr="004D3EA9">
        <w:rPr>
          <w:rFonts w:ascii="Times New Roman" w:eastAsia="Times New Roman" w:hAnsi="Times New Roman"/>
          <w:sz w:val="24"/>
          <w:szCs w:val="24"/>
          <w:lang w:val="ru-RU"/>
        </w:rPr>
        <w:t>т</w:t>
      </w:r>
      <w:r w:rsidR="0081252D" w:rsidRPr="004D3EA9">
        <w:rPr>
          <w:rFonts w:ascii="Times New Roman" w:eastAsia="Times New Roman" w:hAnsi="Times New Roman"/>
          <w:sz w:val="24"/>
          <w:szCs w:val="24"/>
          <w:lang w:val="ru-RU"/>
        </w:rPr>
        <w:t xml:space="preserve">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w:t>
      </w:r>
      <w:r w:rsidR="00FB3D5E" w:rsidRPr="004D3EA9">
        <w:rPr>
          <w:rFonts w:ascii="Times New Roman" w:eastAsia="Times New Roman" w:hAnsi="Times New Roman"/>
          <w:sz w:val="24"/>
          <w:szCs w:val="24"/>
          <w:lang w:val="ru-RU"/>
        </w:rPr>
        <w:t>ф</w:t>
      </w:r>
      <w:r w:rsidR="0081252D" w:rsidRPr="004D3EA9">
        <w:rPr>
          <w:rFonts w:ascii="Times New Roman" w:eastAsia="Times New Roman" w:hAnsi="Times New Roman"/>
          <w:sz w:val="24"/>
          <w:szCs w:val="24"/>
          <w:lang w:val="ru-RU"/>
        </w:rPr>
        <w:t>едеральной программе воспитания.</w:t>
      </w:r>
    </w:p>
    <w:p w:rsidR="0081252D" w:rsidRPr="004D3EA9" w:rsidRDefault="0081252D"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Литературное чтение</w:t>
      </w:r>
      <w:r w:rsidR="00403972" w:rsidRPr="004D3EA9">
        <w:rPr>
          <w:rFonts w:ascii="Times New Roman" w:eastAsia="Times New Roman" w:hAnsi="Times New Roman"/>
          <w:sz w:val="24"/>
          <w:szCs w:val="24"/>
          <w:lang w:val="ru-RU"/>
        </w:rPr>
        <w:t xml:space="preserve"> – </w:t>
      </w:r>
      <w:r w:rsidRPr="004D3EA9">
        <w:rPr>
          <w:rFonts w:ascii="Times New Roman" w:eastAsia="Times New Roman" w:hAnsi="Times New Roman"/>
          <w:sz w:val="24"/>
          <w:szCs w:val="24"/>
          <w:lang w:val="ru-RU"/>
        </w:rPr>
        <w:t xml:space="preserve">один из ведущих </w:t>
      </w:r>
      <w:r w:rsidR="00FE1CF7" w:rsidRPr="004D3EA9">
        <w:rPr>
          <w:rFonts w:ascii="Times New Roman" w:eastAsia="Times New Roman" w:hAnsi="Times New Roman"/>
          <w:sz w:val="24"/>
          <w:szCs w:val="24"/>
          <w:lang w:val="ru-RU"/>
        </w:rPr>
        <w:t xml:space="preserve">учебных </w:t>
      </w:r>
      <w:r w:rsidRPr="004D3EA9">
        <w:rPr>
          <w:rFonts w:ascii="Times New Roman" w:eastAsia="Times New Roman" w:hAnsi="Times New Roman"/>
          <w:sz w:val="24"/>
          <w:szCs w:val="24"/>
          <w:lang w:val="ru-RU"/>
        </w:rPr>
        <w:t xml:space="preserve">предметов </w:t>
      </w:r>
      <w:r w:rsidR="00403972" w:rsidRPr="004D3EA9">
        <w:rPr>
          <w:rFonts w:ascii="Times New Roman" w:eastAsia="Times New Roman" w:hAnsi="Times New Roman"/>
          <w:sz w:val="24"/>
          <w:szCs w:val="24"/>
          <w:lang w:val="ru-RU"/>
        </w:rPr>
        <w:t>уровня начального общего образования</w:t>
      </w:r>
      <w:r w:rsidRPr="004D3EA9">
        <w:rPr>
          <w:rFonts w:ascii="Times New Roman" w:eastAsia="Times New Roman" w:hAnsi="Times New Roman"/>
          <w:sz w:val="24"/>
          <w:szCs w:val="24"/>
          <w:lang w:val="ru-RU"/>
        </w:rPr>
        <w:t xml:space="preserve">, который обеспечивает, наряду с достижением предметных результатов, становление базового умения, необходимого </w:t>
      </w:r>
      <w:r w:rsidR="00FE1CF7"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w:t>
      </w:r>
      <w:r w:rsidR="00DE7B1C" w:rsidRPr="004D3EA9">
        <w:rPr>
          <w:rFonts w:ascii="Times New Roman" w:eastAsia="Times New Roman" w:hAnsi="Times New Roman"/>
          <w:sz w:val="24"/>
          <w:szCs w:val="24"/>
          <w:lang w:val="ru-RU"/>
        </w:rPr>
        <w:t>обучающихся</w:t>
      </w:r>
      <w:r w:rsidRPr="004D3EA9">
        <w:rPr>
          <w:rFonts w:ascii="Times New Roman" w:eastAsia="Times New Roman" w:hAnsi="Times New Roman"/>
          <w:sz w:val="24"/>
          <w:szCs w:val="24"/>
          <w:lang w:val="ru-RU"/>
        </w:rPr>
        <w:t xml:space="preserve">. </w:t>
      </w:r>
    </w:p>
    <w:p w:rsidR="0081252D" w:rsidRPr="004D3EA9" w:rsidRDefault="00FE1CF7"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Литературное чтение</w:t>
      </w:r>
      <w:r w:rsidR="0081252D" w:rsidRPr="004D3EA9">
        <w:rPr>
          <w:rFonts w:ascii="Times New Roman" w:eastAsia="Times New Roman" w:hAnsi="Times New Roman"/>
          <w:sz w:val="24"/>
          <w:szCs w:val="24"/>
          <w:lang w:val="ru-RU"/>
        </w:rPr>
        <w:t xml:space="preserve"> призван</w:t>
      </w:r>
      <w:r w:rsidRPr="004D3EA9">
        <w:rPr>
          <w:rFonts w:ascii="Times New Roman" w:eastAsia="Times New Roman" w:hAnsi="Times New Roman"/>
          <w:sz w:val="24"/>
          <w:szCs w:val="24"/>
          <w:lang w:val="ru-RU"/>
        </w:rPr>
        <w:t>о</w:t>
      </w:r>
      <w:r w:rsidR="0081252D" w:rsidRPr="004D3EA9">
        <w:rPr>
          <w:rFonts w:ascii="Times New Roman" w:eastAsia="Times New Roman" w:hAnsi="Times New Roman"/>
          <w:sz w:val="24"/>
          <w:szCs w:val="24"/>
          <w:lang w:val="ru-RU"/>
        </w:rPr>
        <w:t xml:space="preserve"> ввести </w:t>
      </w:r>
      <w:r w:rsidR="001A78F7" w:rsidRPr="004D3EA9">
        <w:rPr>
          <w:rFonts w:ascii="Times New Roman" w:eastAsia="Times New Roman" w:hAnsi="Times New Roman"/>
          <w:sz w:val="24"/>
          <w:szCs w:val="24"/>
          <w:lang w:val="ru-RU"/>
        </w:rPr>
        <w:t>обучающегося</w:t>
      </w:r>
      <w:r w:rsidR="0081252D" w:rsidRPr="004D3EA9">
        <w:rPr>
          <w:rFonts w:ascii="Times New Roman" w:eastAsia="Times New Roman" w:hAnsi="Times New Roman"/>
          <w:sz w:val="24"/>
          <w:szCs w:val="24"/>
          <w:lang w:val="ru-RU"/>
        </w:rPr>
        <w:t xml:space="preserve">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w:t>
      </w:r>
      <w:r w:rsidR="001A78F7" w:rsidRPr="004D3EA9">
        <w:rPr>
          <w:rFonts w:ascii="Times New Roman" w:eastAsia="Times New Roman" w:hAnsi="Times New Roman"/>
          <w:sz w:val="24"/>
          <w:szCs w:val="24"/>
          <w:lang w:val="ru-RU"/>
        </w:rPr>
        <w:br/>
      </w:r>
      <w:r w:rsidR="0081252D" w:rsidRPr="004D3EA9">
        <w:rPr>
          <w:rFonts w:ascii="Times New Roman" w:eastAsia="Times New Roman" w:hAnsi="Times New Roman"/>
          <w:sz w:val="24"/>
          <w:szCs w:val="24"/>
          <w:lang w:val="ru-RU"/>
        </w:rPr>
        <w:t xml:space="preserve">и литературное развитие </w:t>
      </w:r>
      <w:r w:rsidR="00DE7B1C" w:rsidRPr="004D3EA9">
        <w:rPr>
          <w:rFonts w:ascii="Times New Roman" w:eastAsia="Times New Roman" w:hAnsi="Times New Roman"/>
          <w:sz w:val="24"/>
          <w:szCs w:val="24"/>
          <w:lang w:val="ru-RU"/>
        </w:rPr>
        <w:t>обучающегося</w:t>
      </w:r>
      <w:r w:rsidR="0081252D" w:rsidRPr="004D3EA9">
        <w:rPr>
          <w:rFonts w:ascii="Times New Roman" w:eastAsia="Times New Roman" w:hAnsi="Times New Roman"/>
          <w:sz w:val="24"/>
          <w:szCs w:val="24"/>
          <w:lang w:val="ru-RU"/>
        </w:rPr>
        <w:t>, реализацию творческих способностей обучающегося, а также на обеспечение преемственности в изучении систематического курса литературы.</w:t>
      </w:r>
    </w:p>
    <w:p w:rsidR="0081252D" w:rsidRPr="004D3EA9" w:rsidRDefault="0081252D"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Приоритетная цель обучения литературному чтению</w:t>
      </w:r>
      <w:r w:rsidR="00403972" w:rsidRPr="004D3EA9">
        <w:rPr>
          <w:rFonts w:ascii="Times New Roman" w:eastAsia="Times New Roman" w:hAnsi="Times New Roman"/>
          <w:sz w:val="24"/>
          <w:szCs w:val="24"/>
          <w:lang w:val="ru-RU"/>
        </w:rPr>
        <w:t xml:space="preserve"> – </w:t>
      </w:r>
      <w:r w:rsidRPr="004D3EA9">
        <w:rPr>
          <w:rFonts w:ascii="Times New Roman" w:eastAsia="Times New Roman" w:hAnsi="Times New Roman"/>
          <w:sz w:val="24"/>
          <w:szCs w:val="24"/>
          <w:lang w:val="ru-RU"/>
        </w:rPr>
        <w:t xml:space="preserve">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r w:rsidR="006C12B5"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в успешности обучения и повседневной жизни, эмоционально откликающегося </w:t>
      </w:r>
      <w:r w:rsidR="008E2A2F"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на прослушанное или прочитанное произведение.</w:t>
      </w:r>
    </w:p>
    <w:p w:rsidR="0081252D" w:rsidRPr="004D3EA9" w:rsidRDefault="0081252D"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Приобретённые </w:t>
      </w:r>
      <w:r w:rsidR="00DE7B1C" w:rsidRPr="004D3EA9">
        <w:rPr>
          <w:rFonts w:ascii="Times New Roman" w:eastAsia="Times New Roman" w:hAnsi="Times New Roman"/>
          <w:sz w:val="24"/>
          <w:szCs w:val="24"/>
          <w:lang w:val="ru-RU"/>
        </w:rPr>
        <w:t xml:space="preserve">обучающимися </w:t>
      </w:r>
      <w:r w:rsidRPr="004D3EA9">
        <w:rPr>
          <w:rFonts w:ascii="Times New Roman" w:eastAsia="Times New Roman" w:hAnsi="Times New Roman"/>
          <w:sz w:val="24"/>
          <w:szCs w:val="24"/>
          <w:lang w:val="ru-RU"/>
        </w:rPr>
        <w:t xml:space="preserve">знания, полученный опыт решения учебных задач, а также сформированность предметных и универсальных действий </w:t>
      </w:r>
      <w:r w:rsidR="001A78F7"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в процессе изучения </w:t>
      </w:r>
      <w:r w:rsidR="001A78F7" w:rsidRPr="004D3EA9">
        <w:rPr>
          <w:rFonts w:ascii="Times New Roman" w:eastAsia="Times New Roman" w:hAnsi="Times New Roman"/>
          <w:sz w:val="24"/>
          <w:szCs w:val="24"/>
          <w:lang w:val="ru-RU"/>
        </w:rPr>
        <w:t>литературного чтения</w:t>
      </w:r>
      <w:r w:rsidRPr="004D3EA9">
        <w:rPr>
          <w:rFonts w:ascii="Times New Roman" w:eastAsia="Times New Roman" w:hAnsi="Times New Roman"/>
          <w:sz w:val="24"/>
          <w:szCs w:val="24"/>
          <w:lang w:val="ru-RU"/>
        </w:rPr>
        <w:t xml:space="preserve"> станут фундаментом обучения </w:t>
      </w:r>
      <w:r w:rsidR="008B4925" w:rsidRPr="004D3EA9">
        <w:rPr>
          <w:rFonts w:ascii="Times New Roman" w:eastAsia="Times New Roman" w:hAnsi="Times New Roman"/>
          <w:sz w:val="24"/>
          <w:szCs w:val="24"/>
          <w:lang w:val="ru-RU"/>
        </w:rPr>
        <w:t>на уровне основного общего образования</w:t>
      </w:r>
      <w:r w:rsidRPr="004D3EA9">
        <w:rPr>
          <w:rFonts w:ascii="Times New Roman" w:eastAsia="Times New Roman" w:hAnsi="Times New Roman"/>
          <w:sz w:val="24"/>
          <w:szCs w:val="24"/>
          <w:lang w:val="ru-RU"/>
        </w:rPr>
        <w:t>, а также будут востребованы в жизни.</w:t>
      </w:r>
    </w:p>
    <w:p w:rsidR="0081252D" w:rsidRPr="004D3EA9" w:rsidRDefault="0081252D"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Достижение цели </w:t>
      </w:r>
      <w:r w:rsidR="001A78F7" w:rsidRPr="004D3EA9">
        <w:rPr>
          <w:rFonts w:ascii="Times New Roman" w:eastAsia="Times New Roman" w:hAnsi="Times New Roman"/>
          <w:sz w:val="24"/>
          <w:szCs w:val="24"/>
          <w:lang w:val="ru-RU"/>
        </w:rPr>
        <w:t xml:space="preserve">изучения литературного чтения </w:t>
      </w:r>
      <w:r w:rsidRPr="004D3EA9">
        <w:rPr>
          <w:rFonts w:ascii="Times New Roman" w:eastAsia="Times New Roman" w:hAnsi="Times New Roman"/>
          <w:sz w:val="24"/>
          <w:szCs w:val="24"/>
          <w:lang w:val="ru-RU"/>
        </w:rPr>
        <w:t>определяется решением следующих задач:</w:t>
      </w:r>
    </w:p>
    <w:p w:rsidR="0081252D" w:rsidRPr="004D3EA9" w:rsidRDefault="0081252D"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формирование у </w:t>
      </w:r>
      <w:r w:rsidR="00DE7B1C" w:rsidRPr="004D3EA9">
        <w:rPr>
          <w:rFonts w:ascii="Times New Roman" w:eastAsia="Times New Roman" w:hAnsi="Times New Roman"/>
          <w:sz w:val="24"/>
          <w:szCs w:val="24"/>
          <w:lang w:val="ru-RU"/>
        </w:rPr>
        <w:t>обучающихся</w:t>
      </w:r>
      <w:r w:rsidRPr="004D3EA9">
        <w:rPr>
          <w:rFonts w:ascii="Times New Roman" w:eastAsia="Times New Roman" w:hAnsi="Times New Roman"/>
          <w:sz w:val="24"/>
          <w:szCs w:val="24"/>
          <w:lang w:val="ru-RU"/>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81252D" w:rsidRPr="004D3EA9" w:rsidRDefault="0081252D"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достижение необходимого для продолжения образования уровня общего речевого развития;</w:t>
      </w:r>
    </w:p>
    <w:p w:rsidR="0081252D" w:rsidRPr="004D3EA9" w:rsidRDefault="0081252D"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1252D" w:rsidRPr="004D3EA9" w:rsidRDefault="0081252D"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81252D" w:rsidRPr="004D3EA9" w:rsidRDefault="0081252D"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006C12B5"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в соответствии с представленными предметными результатами по классам;</w:t>
      </w:r>
    </w:p>
    <w:p w:rsidR="0081252D" w:rsidRPr="004D3EA9" w:rsidRDefault="0081252D"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r w:rsidR="006C12B5"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для решения учебных задач.</w:t>
      </w:r>
    </w:p>
    <w:p w:rsidR="0081252D" w:rsidRPr="004D3EA9" w:rsidRDefault="001A78F7"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w:t>
      </w:r>
      <w:r w:rsidR="0081252D" w:rsidRPr="004D3EA9">
        <w:rPr>
          <w:rFonts w:ascii="Times New Roman" w:eastAsia="Times New Roman" w:hAnsi="Times New Roman"/>
          <w:sz w:val="24"/>
          <w:szCs w:val="24"/>
          <w:lang w:val="ru-RU"/>
        </w:rPr>
        <w:t xml:space="preserve">рограмма </w:t>
      </w:r>
      <w:r w:rsidRPr="004D3EA9">
        <w:rPr>
          <w:rFonts w:ascii="Times New Roman" w:eastAsia="Times New Roman" w:hAnsi="Times New Roman"/>
          <w:sz w:val="24"/>
          <w:szCs w:val="24"/>
          <w:lang w:val="ru-RU"/>
        </w:rPr>
        <w:t>по литературному чтению</w:t>
      </w:r>
      <w:r w:rsidR="00E015AE" w:rsidRPr="004D3EA9">
        <w:rPr>
          <w:rFonts w:ascii="Times New Roman" w:eastAsia="Times New Roman" w:hAnsi="Times New Roman"/>
          <w:sz w:val="24"/>
          <w:szCs w:val="24"/>
          <w:lang w:val="ru-RU"/>
        </w:rPr>
        <w:t xml:space="preserve"> </w:t>
      </w:r>
      <w:r w:rsidR="0081252D" w:rsidRPr="004D3EA9">
        <w:rPr>
          <w:rFonts w:ascii="Times New Roman" w:eastAsia="Times New Roman" w:hAnsi="Times New Roman"/>
          <w:sz w:val="24"/>
          <w:szCs w:val="24"/>
          <w:lang w:val="ru-RU"/>
        </w:rPr>
        <w:t>представляет вариант распределения предметного содержания по годам обучения с характер</w:t>
      </w:r>
      <w:r w:rsidRPr="004D3EA9">
        <w:rPr>
          <w:rFonts w:ascii="Times New Roman" w:eastAsia="Times New Roman" w:hAnsi="Times New Roman"/>
          <w:sz w:val="24"/>
          <w:szCs w:val="24"/>
          <w:lang w:val="ru-RU"/>
        </w:rPr>
        <w:t>истикой планируемых результатов. С</w:t>
      </w:r>
      <w:r w:rsidR="0081252D" w:rsidRPr="004D3EA9">
        <w:rPr>
          <w:rFonts w:ascii="Times New Roman" w:eastAsia="Times New Roman" w:hAnsi="Times New Roman"/>
          <w:sz w:val="24"/>
          <w:szCs w:val="24"/>
          <w:lang w:val="ru-RU"/>
        </w:rPr>
        <w:t xml:space="preserve">одержание </w:t>
      </w:r>
      <w:r w:rsidRPr="004D3EA9">
        <w:rPr>
          <w:rFonts w:ascii="Times New Roman" w:eastAsia="Times New Roman" w:hAnsi="Times New Roman"/>
          <w:sz w:val="24"/>
          <w:szCs w:val="24"/>
          <w:lang w:val="ru-RU"/>
        </w:rPr>
        <w:t xml:space="preserve">программы по литературному чтению </w:t>
      </w:r>
      <w:r w:rsidR="0081252D" w:rsidRPr="004D3EA9">
        <w:rPr>
          <w:rFonts w:ascii="Times New Roman" w:eastAsia="Times New Roman" w:hAnsi="Times New Roman"/>
          <w:sz w:val="24"/>
          <w:szCs w:val="24"/>
          <w:lang w:val="ru-RU"/>
        </w:rPr>
        <w:t xml:space="preserve">раскрывает следующие направления литературного образования </w:t>
      </w:r>
      <w:r w:rsidR="00DE7B1C" w:rsidRPr="004D3EA9">
        <w:rPr>
          <w:rFonts w:ascii="Times New Roman" w:eastAsia="Times New Roman" w:hAnsi="Times New Roman"/>
          <w:sz w:val="24"/>
          <w:szCs w:val="24"/>
          <w:lang w:val="ru-RU"/>
        </w:rPr>
        <w:t>обучающегося</w:t>
      </w:r>
      <w:r w:rsidR="0081252D" w:rsidRPr="004D3EA9">
        <w:rPr>
          <w:rFonts w:ascii="Times New Roman" w:eastAsia="Times New Roman" w:hAnsi="Times New Roman"/>
          <w:sz w:val="24"/>
          <w:szCs w:val="24"/>
          <w:lang w:val="ru-RU"/>
        </w:rPr>
        <w:t>: речевая и читательская деятельности, круг чтения, творческая деятельность.</w:t>
      </w:r>
    </w:p>
    <w:p w:rsidR="00E015AE" w:rsidRPr="004D3EA9" w:rsidRDefault="0081252D"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В основу отбора произведений </w:t>
      </w:r>
      <w:r w:rsidR="001A78F7" w:rsidRPr="004D3EA9">
        <w:rPr>
          <w:rFonts w:ascii="Times New Roman" w:eastAsia="Times New Roman" w:hAnsi="Times New Roman"/>
          <w:sz w:val="24"/>
          <w:szCs w:val="24"/>
          <w:lang w:val="ru-RU"/>
        </w:rPr>
        <w:t xml:space="preserve">для литературного чтения </w:t>
      </w:r>
      <w:r w:rsidRPr="004D3EA9">
        <w:rPr>
          <w:rFonts w:ascii="Times New Roman" w:eastAsia="Times New Roman" w:hAnsi="Times New Roman"/>
          <w:sz w:val="24"/>
          <w:szCs w:val="24"/>
          <w:lang w:val="ru-RU"/>
        </w:rPr>
        <w:t xml:space="preserve">положены </w:t>
      </w:r>
      <w:proofErr w:type="spellStart"/>
      <w:r w:rsidRPr="004D3EA9">
        <w:rPr>
          <w:rFonts w:ascii="Times New Roman" w:eastAsia="Times New Roman" w:hAnsi="Times New Roman"/>
          <w:sz w:val="24"/>
          <w:szCs w:val="24"/>
          <w:lang w:val="ru-RU"/>
        </w:rPr>
        <w:t>общедидактические</w:t>
      </w:r>
      <w:proofErr w:type="spellEnd"/>
      <w:r w:rsidRPr="004D3EA9">
        <w:rPr>
          <w:rFonts w:ascii="Times New Roman" w:eastAsia="Times New Roman" w:hAnsi="Times New Roman"/>
          <w:sz w:val="24"/>
          <w:szCs w:val="24"/>
          <w:lang w:val="ru-RU"/>
        </w:rPr>
        <w:t xml:space="preserve"> принципы обучения: соответствие возрастным возможностям </w:t>
      </w:r>
      <w:r w:rsidR="001A78F7"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и особенностям восприятия </w:t>
      </w:r>
      <w:r w:rsidR="000451F5" w:rsidRPr="004D3EA9">
        <w:rPr>
          <w:rFonts w:ascii="Times New Roman" w:eastAsia="Times New Roman" w:hAnsi="Times New Roman"/>
          <w:sz w:val="24"/>
          <w:szCs w:val="24"/>
          <w:lang w:val="ru-RU"/>
        </w:rPr>
        <w:t>обучающимися</w:t>
      </w:r>
      <w:r w:rsidRPr="004D3EA9">
        <w:rPr>
          <w:rFonts w:ascii="Times New Roman" w:eastAsia="Times New Roman" w:hAnsi="Times New Roman"/>
          <w:sz w:val="24"/>
          <w:szCs w:val="24"/>
          <w:lang w:val="ru-RU"/>
        </w:rPr>
        <w:t xml:space="preserve"> фольклорных произведений </w:t>
      </w:r>
      <w:r w:rsidR="001A78F7"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81252D" w:rsidRPr="004D3EA9" w:rsidRDefault="0081252D"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Важным принципом отбора содержания </w:t>
      </w:r>
      <w:r w:rsidR="001A78F7" w:rsidRPr="004D3EA9">
        <w:rPr>
          <w:rFonts w:ascii="Times New Roman" w:eastAsia="Times New Roman" w:hAnsi="Times New Roman"/>
          <w:sz w:val="24"/>
          <w:szCs w:val="24"/>
          <w:lang w:val="ru-RU"/>
        </w:rPr>
        <w:t>программы по литературному чтению</w:t>
      </w:r>
      <w:r w:rsidRPr="004D3EA9">
        <w:rPr>
          <w:rFonts w:ascii="Times New Roman" w:eastAsia="Times New Roman" w:hAnsi="Times New Roman"/>
          <w:sz w:val="24"/>
          <w:szCs w:val="24"/>
          <w:lang w:val="ru-RU"/>
        </w:rPr>
        <w:t xml:space="preserve"> является представленность разных жанров, видов и стилей произведений, обеспечивающих формирование функциональной литературной грамотности </w:t>
      </w:r>
      <w:r w:rsidR="00DE7B1C" w:rsidRPr="004D3EA9">
        <w:rPr>
          <w:rFonts w:ascii="Times New Roman" w:eastAsia="Times New Roman" w:hAnsi="Times New Roman"/>
          <w:sz w:val="24"/>
          <w:szCs w:val="24"/>
          <w:lang w:val="ru-RU"/>
        </w:rPr>
        <w:t>обучающегося</w:t>
      </w:r>
      <w:r w:rsidRPr="004D3EA9">
        <w:rPr>
          <w:rFonts w:ascii="Times New Roman" w:eastAsia="Times New Roman" w:hAnsi="Times New Roman"/>
          <w:sz w:val="24"/>
          <w:szCs w:val="24"/>
          <w:lang w:val="ru-RU"/>
        </w:rPr>
        <w:t xml:space="preserve">,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w:t>
      </w:r>
      <w:r w:rsidR="001A78F7" w:rsidRPr="004D3EA9">
        <w:rPr>
          <w:rFonts w:ascii="Times New Roman" w:eastAsia="Times New Roman" w:hAnsi="Times New Roman"/>
          <w:sz w:val="24"/>
          <w:szCs w:val="24"/>
          <w:lang w:val="ru-RU"/>
        </w:rPr>
        <w:t>начального общего образования</w:t>
      </w:r>
      <w:r w:rsidRPr="004D3EA9">
        <w:rPr>
          <w:rFonts w:ascii="Times New Roman" w:eastAsia="Times New Roman" w:hAnsi="Times New Roman"/>
          <w:sz w:val="24"/>
          <w:szCs w:val="24"/>
          <w:lang w:val="ru-RU"/>
        </w:rPr>
        <w:t>.</w:t>
      </w:r>
    </w:p>
    <w:p w:rsidR="0081252D" w:rsidRPr="004D3EA9" w:rsidRDefault="0081252D"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Планируемые результаты </w:t>
      </w:r>
      <w:r w:rsidR="001A78F7" w:rsidRPr="004D3EA9">
        <w:rPr>
          <w:rFonts w:ascii="Times New Roman" w:eastAsia="Times New Roman" w:hAnsi="Times New Roman"/>
          <w:sz w:val="24"/>
          <w:szCs w:val="24"/>
          <w:lang w:val="ru-RU"/>
        </w:rPr>
        <w:t xml:space="preserve">изучения литературного чтения </w:t>
      </w:r>
      <w:r w:rsidRPr="004D3EA9">
        <w:rPr>
          <w:rFonts w:ascii="Times New Roman" w:eastAsia="Times New Roman" w:hAnsi="Times New Roman"/>
          <w:sz w:val="24"/>
          <w:szCs w:val="24"/>
          <w:lang w:val="ru-RU"/>
        </w:rPr>
        <w:t xml:space="preserve">включают личностные, метапредметные результаты за период обучения, а также предметные достижения </w:t>
      </w:r>
      <w:r w:rsidR="00DE7B1C" w:rsidRPr="004D3EA9">
        <w:rPr>
          <w:rFonts w:ascii="Times New Roman" w:eastAsia="Times New Roman" w:hAnsi="Times New Roman"/>
          <w:sz w:val="24"/>
          <w:szCs w:val="24"/>
          <w:lang w:val="ru-RU"/>
        </w:rPr>
        <w:t>обучающегося</w:t>
      </w:r>
      <w:r w:rsidRPr="004D3EA9">
        <w:rPr>
          <w:rFonts w:ascii="Times New Roman" w:eastAsia="Times New Roman" w:hAnsi="Times New Roman"/>
          <w:sz w:val="24"/>
          <w:szCs w:val="24"/>
          <w:lang w:val="ru-RU"/>
        </w:rPr>
        <w:t xml:space="preserve"> за каждый год обучения </w:t>
      </w:r>
      <w:r w:rsidR="001A78F7" w:rsidRPr="004D3EA9">
        <w:rPr>
          <w:rFonts w:ascii="Times New Roman" w:eastAsia="Times New Roman" w:hAnsi="Times New Roman"/>
          <w:sz w:val="24"/>
          <w:szCs w:val="24"/>
          <w:lang w:val="ru-RU"/>
        </w:rPr>
        <w:t>на уровне начального общего образования</w:t>
      </w:r>
      <w:r w:rsidRPr="004D3EA9">
        <w:rPr>
          <w:rFonts w:ascii="Times New Roman" w:eastAsia="Times New Roman" w:hAnsi="Times New Roman"/>
          <w:sz w:val="24"/>
          <w:szCs w:val="24"/>
          <w:lang w:val="ru-RU"/>
        </w:rPr>
        <w:t>.</w:t>
      </w:r>
    </w:p>
    <w:p w:rsidR="0081252D" w:rsidRPr="004D3EA9" w:rsidRDefault="001A78F7"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w:t>
      </w:r>
      <w:r w:rsidR="00235E7C" w:rsidRPr="004D3EA9">
        <w:rPr>
          <w:rFonts w:ascii="Times New Roman" w:eastAsia="Times New Roman" w:hAnsi="Times New Roman"/>
          <w:sz w:val="24"/>
          <w:szCs w:val="24"/>
          <w:lang w:val="ru-RU"/>
        </w:rPr>
        <w:t>Л</w:t>
      </w:r>
      <w:r w:rsidR="0081252D" w:rsidRPr="004D3EA9">
        <w:rPr>
          <w:rFonts w:ascii="Times New Roman" w:eastAsia="Times New Roman" w:hAnsi="Times New Roman"/>
          <w:sz w:val="24"/>
          <w:szCs w:val="24"/>
          <w:lang w:val="ru-RU"/>
        </w:rPr>
        <w:t xml:space="preserve">итературное чтение </w:t>
      </w:r>
      <w:r w:rsidR="00235E7C" w:rsidRPr="004D3EA9">
        <w:rPr>
          <w:rFonts w:ascii="Times New Roman" w:eastAsia="Times New Roman" w:hAnsi="Times New Roman"/>
          <w:sz w:val="24"/>
          <w:szCs w:val="24"/>
          <w:lang w:val="ru-RU"/>
        </w:rPr>
        <w:t xml:space="preserve">является </w:t>
      </w:r>
      <w:r w:rsidR="0081252D" w:rsidRPr="004D3EA9">
        <w:rPr>
          <w:rFonts w:ascii="Times New Roman" w:eastAsia="Times New Roman" w:hAnsi="Times New Roman"/>
          <w:sz w:val="24"/>
          <w:szCs w:val="24"/>
          <w:lang w:val="ru-RU"/>
        </w:rPr>
        <w:t>преемствен</w:t>
      </w:r>
      <w:r w:rsidR="00235E7C" w:rsidRPr="004D3EA9">
        <w:rPr>
          <w:rFonts w:ascii="Times New Roman" w:eastAsia="Times New Roman" w:hAnsi="Times New Roman"/>
          <w:sz w:val="24"/>
          <w:szCs w:val="24"/>
          <w:lang w:val="ru-RU"/>
        </w:rPr>
        <w:t>ным</w:t>
      </w:r>
      <w:r w:rsidR="0081252D" w:rsidRPr="004D3EA9">
        <w:rPr>
          <w:rFonts w:ascii="Times New Roman" w:eastAsia="Times New Roman" w:hAnsi="Times New Roman"/>
          <w:sz w:val="24"/>
          <w:szCs w:val="24"/>
          <w:lang w:val="ru-RU"/>
        </w:rPr>
        <w:t xml:space="preserve"> по отношению </w:t>
      </w:r>
      <w:r w:rsidR="00235E7C" w:rsidRPr="004D3EA9">
        <w:rPr>
          <w:rFonts w:ascii="Times New Roman" w:eastAsia="Times New Roman" w:hAnsi="Times New Roman"/>
          <w:sz w:val="24"/>
          <w:szCs w:val="24"/>
          <w:lang w:val="ru-RU"/>
        </w:rPr>
        <w:br/>
      </w:r>
      <w:r w:rsidR="0081252D" w:rsidRPr="004D3EA9">
        <w:rPr>
          <w:rFonts w:ascii="Times New Roman" w:eastAsia="Times New Roman" w:hAnsi="Times New Roman"/>
          <w:sz w:val="24"/>
          <w:szCs w:val="24"/>
          <w:lang w:val="ru-RU"/>
        </w:rPr>
        <w:t xml:space="preserve">к </w:t>
      </w:r>
      <w:r w:rsidR="006C12B5" w:rsidRPr="004D3EA9">
        <w:rPr>
          <w:rFonts w:ascii="Times New Roman" w:eastAsia="Times New Roman" w:hAnsi="Times New Roman"/>
          <w:sz w:val="24"/>
          <w:szCs w:val="24"/>
          <w:lang w:val="ru-RU"/>
        </w:rPr>
        <w:t xml:space="preserve">учебному </w:t>
      </w:r>
      <w:r w:rsidR="0081252D" w:rsidRPr="004D3EA9">
        <w:rPr>
          <w:rFonts w:ascii="Times New Roman" w:eastAsia="Times New Roman" w:hAnsi="Times New Roman"/>
          <w:sz w:val="24"/>
          <w:szCs w:val="24"/>
          <w:lang w:val="ru-RU"/>
        </w:rPr>
        <w:t xml:space="preserve">предмету «Литература», который изучается </w:t>
      </w:r>
      <w:r w:rsidR="006C12B5" w:rsidRPr="004D3EA9">
        <w:rPr>
          <w:rFonts w:ascii="Times New Roman" w:eastAsia="Times New Roman" w:hAnsi="Times New Roman"/>
          <w:sz w:val="24"/>
          <w:szCs w:val="24"/>
          <w:lang w:val="ru-RU"/>
        </w:rPr>
        <w:t>на уровне основного общего образования</w:t>
      </w:r>
      <w:r w:rsidR="0081252D" w:rsidRPr="004D3EA9">
        <w:rPr>
          <w:rFonts w:ascii="Times New Roman" w:eastAsia="Times New Roman" w:hAnsi="Times New Roman"/>
          <w:sz w:val="24"/>
          <w:szCs w:val="24"/>
          <w:lang w:val="ru-RU"/>
        </w:rPr>
        <w:t>.</w:t>
      </w:r>
    </w:p>
    <w:p w:rsidR="0081252D" w:rsidRPr="004D3EA9" w:rsidRDefault="0081252D"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Освоение программы по</w:t>
      </w:r>
      <w:r w:rsidR="00235E7C" w:rsidRPr="004D3EA9">
        <w:rPr>
          <w:rFonts w:ascii="Times New Roman" w:eastAsia="Times New Roman" w:hAnsi="Times New Roman"/>
          <w:sz w:val="24"/>
          <w:szCs w:val="24"/>
          <w:lang w:val="ru-RU"/>
        </w:rPr>
        <w:t xml:space="preserve"> л</w:t>
      </w:r>
      <w:r w:rsidRPr="004D3EA9">
        <w:rPr>
          <w:rFonts w:ascii="Times New Roman" w:eastAsia="Times New Roman" w:hAnsi="Times New Roman"/>
          <w:sz w:val="24"/>
          <w:szCs w:val="24"/>
          <w:lang w:val="ru-RU"/>
        </w:rPr>
        <w:t>итературн</w:t>
      </w:r>
      <w:r w:rsidR="00235E7C" w:rsidRPr="004D3EA9">
        <w:rPr>
          <w:rFonts w:ascii="Times New Roman" w:eastAsia="Times New Roman" w:hAnsi="Times New Roman"/>
          <w:sz w:val="24"/>
          <w:szCs w:val="24"/>
          <w:lang w:val="ru-RU"/>
        </w:rPr>
        <w:t>ому</w:t>
      </w:r>
      <w:r w:rsidRPr="004D3EA9">
        <w:rPr>
          <w:rFonts w:ascii="Times New Roman" w:eastAsia="Times New Roman" w:hAnsi="Times New Roman"/>
          <w:sz w:val="24"/>
          <w:szCs w:val="24"/>
          <w:lang w:val="ru-RU"/>
        </w:rPr>
        <w:t xml:space="preserve"> чтени</w:t>
      </w:r>
      <w:r w:rsidR="00235E7C" w:rsidRPr="004D3EA9">
        <w:rPr>
          <w:rFonts w:ascii="Times New Roman" w:eastAsia="Times New Roman" w:hAnsi="Times New Roman"/>
          <w:sz w:val="24"/>
          <w:szCs w:val="24"/>
          <w:lang w:val="ru-RU"/>
        </w:rPr>
        <w:t>ю</w:t>
      </w:r>
      <w:r w:rsidRPr="004D3EA9">
        <w:rPr>
          <w:rFonts w:ascii="Times New Roman" w:eastAsia="Times New Roman" w:hAnsi="Times New Roman"/>
          <w:sz w:val="24"/>
          <w:szCs w:val="24"/>
          <w:lang w:val="ru-RU"/>
        </w:rPr>
        <w:t xml:space="preserve"> в 1 классе начинается вводным интегрированным </w:t>
      </w:r>
      <w:r w:rsidR="00235E7C" w:rsidRPr="004D3EA9">
        <w:rPr>
          <w:rFonts w:ascii="Times New Roman" w:eastAsia="Times New Roman" w:hAnsi="Times New Roman"/>
          <w:sz w:val="24"/>
          <w:szCs w:val="24"/>
          <w:lang w:val="ru-RU"/>
        </w:rPr>
        <w:t xml:space="preserve">учебным </w:t>
      </w:r>
      <w:r w:rsidRPr="004D3EA9">
        <w:rPr>
          <w:rFonts w:ascii="Times New Roman" w:eastAsia="Times New Roman" w:hAnsi="Times New Roman"/>
          <w:sz w:val="24"/>
          <w:szCs w:val="24"/>
          <w:lang w:val="ru-RU"/>
        </w:rPr>
        <w:t>курсом «Обучение грамоте» (</w:t>
      </w:r>
      <w:r w:rsidR="00DC5653" w:rsidRPr="004D3EA9">
        <w:rPr>
          <w:rFonts w:ascii="Times New Roman" w:eastAsia="Times New Roman" w:hAnsi="Times New Roman"/>
          <w:sz w:val="24"/>
          <w:szCs w:val="24"/>
          <w:lang w:val="ru-RU"/>
        </w:rPr>
        <w:t xml:space="preserve">рекомендуется </w:t>
      </w:r>
      <w:r w:rsidRPr="004D3EA9">
        <w:rPr>
          <w:rFonts w:ascii="Times New Roman" w:eastAsia="Times New Roman" w:hAnsi="Times New Roman"/>
          <w:sz w:val="24"/>
          <w:szCs w:val="24"/>
          <w:lang w:val="ru-RU"/>
        </w:rPr>
        <w:t>180 ч</w:t>
      </w:r>
      <w:r w:rsidR="006F5522" w:rsidRPr="004D3EA9">
        <w:rPr>
          <w:rFonts w:ascii="Times New Roman" w:eastAsia="Times New Roman" w:hAnsi="Times New Roman"/>
          <w:sz w:val="24"/>
          <w:szCs w:val="24"/>
          <w:lang w:val="ru-RU"/>
        </w:rPr>
        <w:t>асов</w:t>
      </w:r>
      <w:r w:rsidRPr="004D3EA9">
        <w:rPr>
          <w:rFonts w:ascii="Times New Roman" w:eastAsia="Times New Roman" w:hAnsi="Times New Roman"/>
          <w:sz w:val="24"/>
          <w:szCs w:val="24"/>
          <w:lang w:val="ru-RU"/>
        </w:rPr>
        <w:t xml:space="preserve">: </w:t>
      </w:r>
      <w:r w:rsidR="00DC5653" w:rsidRPr="004D3EA9">
        <w:rPr>
          <w:rFonts w:ascii="Times New Roman" w:eastAsia="Times New Roman" w:hAnsi="Times New Roman"/>
          <w:sz w:val="24"/>
          <w:szCs w:val="24"/>
          <w:lang w:val="ru-RU"/>
        </w:rPr>
        <w:t xml:space="preserve">русского языка </w:t>
      </w:r>
      <w:r w:rsidRPr="004D3EA9">
        <w:rPr>
          <w:rFonts w:ascii="Times New Roman" w:eastAsia="Times New Roman" w:hAnsi="Times New Roman"/>
          <w:sz w:val="24"/>
          <w:szCs w:val="24"/>
          <w:lang w:val="ru-RU"/>
        </w:rPr>
        <w:t>100 ч</w:t>
      </w:r>
      <w:r w:rsidR="006F5522" w:rsidRPr="004D3EA9">
        <w:rPr>
          <w:rFonts w:ascii="Times New Roman" w:eastAsia="Times New Roman" w:hAnsi="Times New Roman"/>
          <w:sz w:val="24"/>
          <w:szCs w:val="24"/>
          <w:lang w:val="ru-RU"/>
        </w:rPr>
        <w:t xml:space="preserve">асов </w:t>
      </w:r>
      <w:r w:rsidRPr="004D3EA9">
        <w:rPr>
          <w:rFonts w:ascii="Times New Roman" w:eastAsia="Times New Roman" w:hAnsi="Times New Roman"/>
          <w:sz w:val="24"/>
          <w:szCs w:val="24"/>
          <w:lang w:val="ru-RU"/>
        </w:rPr>
        <w:t xml:space="preserve">и </w:t>
      </w:r>
      <w:r w:rsidR="00DC5653" w:rsidRPr="004D3EA9">
        <w:rPr>
          <w:rFonts w:ascii="Times New Roman" w:eastAsia="Times New Roman" w:hAnsi="Times New Roman"/>
          <w:sz w:val="24"/>
          <w:szCs w:val="24"/>
          <w:lang w:val="ru-RU"/>
        </w:rPr>
        <w:t xml:space="preserve">литературного чтения </w:t>
      </w:r>
      <w:r w:rsidRPr="004D3EA9">
        <w:rPr>
          <w:rFonts w:ascii="Times New Roman" w:eastAsia="Times New Roman" w:hAnsi="Times New Roman"/>
          <w:sz w:val="24"/>
          <w:szCs w:val="24"/>
          <w:lang w:val="ru-RU"/>
        </w:rPr>
        <w:t>80 ч</w:t>
      </w:r>
      <w:r w:rsidR="006F5522" w:rsidRPr="004D3EA9">
        <w:rPr>
          <w:rFonts w:ascii="Times New Roman" w:eastAsia="Times New Roman" w:hAnsi="Times New Roman"/>
          <w:sz w:val="24"/>
          <w:szCs w:val="24"/>
          <w:lang w:val="ru-RU"/>
        </w:rPr>
        <w:t>асов</w:t>
      </w:r>
      <w:r w:rsidR="00DC5653" w:rsidRPr="004D3EA9">
        <w:rPr>
          <w:rFonts w:ascii="Times New Roman" w:eastAsia="Times New Roman" w:hAnsi="Times New Roman"/>
          <w:sz w:val="24"/>
          <w:szCs w:val="24"/>
          <w:lang w:val="ru-RU"/>
        </w:rPr>
        <w:t>)</w:t>
      </w:r>
      <w:r w:rsidR="00CB5917" w:rsidRPr="004D3EA9">
        <w:rPr>
          <w:rFonts w:ascii="Times New Roman" w:eastAsia="Times New Roman" w:hAnsi="Times New Roman"/>
          <w:sz w:val="24"/>
          <w:szCs w:val="24"/>
          <w:lang w:val="ru-RU"/>
        </w:rPr>
        <w:t>.</w:t>
      </w:r>
      <w:r w:rsidR="006232C9" w:rsidRPr="004D3EA9">
        <w:rPr>
          <w:rFonts w:ascii="Times New Roman" w:eastAsia="Times New Roman" w:hAnsi="Times New Roman"/>
          <w:sz w:val="24"/>
          <w:szCs w:val="24"/>
          <w:lang w:val="ru-RU"/>
        </w:rPr>
        <w:t xml:space="preserve"> Содержание </w:t>
      </w:r>
      <w:r w:rsidR="00235E7C" w:rsidRPr="004D3EA9">
        <w:rPr>
          <w:rFonts w:ascii="Times New Roman" w:eastAsia="Times New Roman" w:hAnsi="Times New Roman"/>
          <w:sz w:val="24"/>
          <w:szCs w:val="24"/>
          <w:lang w:val="ru-RU"/>
        </w:rPr>
        <w:t>л</w:t>
      </w:r>
      <w:r w:rsidR="006232C9" w:rsidRPr="004D3EA9">
        <w:rPr>
          <w:rFonts w:ascii="Times New Roman" w:eastAsia="Times New Roman" w:hAnsi="Times New Roman"/>
          <w:sz w:val="24"/>
          <w:szCs w:val="24"/>
          <w:lang w:val="ru-RU"/>
        </w:rPr>
        <w:t>итературно</w:t>
      </w:r>
      <w:r w:rsidR="00235E7C" w:rsidRPr="004D3EA9">
        <w:rPr>
          <w:rFonts w:ascii="Times New Roman" w:eastAsia="Times New Roman" w:hAnsi="Times New Roman"/>
          <w:sz w:val="24"/>
          <w:szCs w:val="24"/>
          <w:lang w:val="ru-RU"/>
        </w:rPr>
        <w:t>го</w:t>
      </w:r>
      <w:r w:rsidR="006232C9" w:rsidRPr="004D3EA9">
        <w:rPr>
          <w:rFonts w:ascii="Times New Roman" w:eastAsia="Times New Roman" w:hAnsi="Times New Roman"/>
          <w:sz w:val="24"/>
          <w:szCs w:val="24"/>
          <w:lang w:val="ru-RU"/>
        </w:rPr>
        <w:t xml:space="preserve"> чтени</w:t>
      </w:r>
      <w:r w:rsidR="00235E7C" w:rsidRPr="004D3EA9">
        <w:rPr>
          <w:rFonts w:ascii="Times New Roman" w:eastAsia="Times New Roman" w:hAnsi="Times New Roman"/>
          <w:sz w:val="24"/>
          <w:szCs w:val="24"/>
          <w:lang w:val="ru-RU"/>
        </w:rPr>
        <w:t>я</w:t>
      </w:r>
      <w:r w:rsidR="006232C9" w:rsidRPr="004D3EA9">
        <w:rPr>
          <w:rFonts w:ascii="Times New Roman" w:eastAsia="Times New Roman" w:hAnsi="Times New Roman"/>
          <w:sz w:val="24"/>
          <w:szCs w:val="24"/>
          <w:lang w:val="ru-RU"/>
        </w:rPr>
        <w:t xml:space="preserve">, реализуемого в период обучения грамоте, представлено </w:t>
      </w:r>
      <w:r w:rsidR="00235E7C" w:rsidRPr="004D3EA9">
        <w:rPr>
          <w:rFonts w:ascii="Times New Roman" w:eastAsia="Times New Roman" w:hAnsi="Times New Roman"/>
          <w:sz w:val="24"/>
          <w:szCs w:val="24"/>
          <w:lang w:val="ru-RU"/>
        </w:rPr>
        <w:br/>
      </w:r>
      <w:r w:rsidR="006232C9" w:rsidRPr="004D3EA9">
        <w:rPr>
          <w:rFonts w:ascii="Times New Roman" w:eastAsia="Times New Roman" w:hAnsi="Times New Roman"/>
          <w:sz w:val="24"/>
          <w:szCs w:val="24"/>
          <w:lang w:val="ru-RU"/>
        </w:rPr>
        <w:t xml:space="preserve">в программе </w:t>
      </w:r>
      <w:r w:rsidR="00235E7C" w:rsidRPr="004D3EA9">
        <w:rPr>
          <w:rFonts w:ascii="Times New Roman" w:eastAsia="Times New Roman" w:hAnsi="Times New Roman"/>
          <w:sz w:val="24"/>
          <w:szCs w:val="24"/>
          <w:lang w:val="ru-RU"/>
        </w:rPr>
        <w:t>по русскому языку.</w:t>
      </w:r>
      <w:r w:rsidRPr="004D3EA9">
        <w:rPr>
          <w:rFonts w:ascii="Times New Roman" w:eastAsia="Times New Roman" w:hAnsi="Times New Roman"/>
          <w:sz w:val="24"/>
          <w:szCs w:val="24"/>
          <w:lang w:val="ru-RU"/>
        </w:rPr>
        <w:t xml:space="preserve"> После периода обучения грамоте начинается раздельное изучение </w:t>
      </w:r>
      <w:r w:rsidR="00235E7C" w:rsidRPr="004D3EA9">
        <w:rPr>
          <w:rFonts w:ascii="Times New Roman" w:eastAsia="Times New Roman" w:hAnsi="Times New Roman"/>
          <w:sz w:val="24"/>
          <w:szCs w:val="24"/>
          <w:lang w:val="ru-RU"/>
        </w:rPr>
        <w:t>русского языка и литературного чтения.</w:t>
      </w:r>
      <w:r w:rsidRPr="004D3EA9">
        <w:rPr>
          <w:rFonts w:ascii="Times New Roman" w:eastAsia="Times New Roman" w:hAnsi="Times New Roman"/>
          <w:sz w:val="24"/>
          <w:szCs w:val="24"/>
          <w:lang w:val="ru-RU"/>
        </w:rPr>
        <w:t xml:space="preserve"> </w:t>
      </w:r>
      <w:r w:rsidR="00235E7C" w:rsidRPr="004D3EA9">
        <w:rPr>
          <w:rFonts w:ascii="Times New Roman" w:eastAsia="Times New Roman" w:hAnsi="Times New Roman"/>
          <w:sz w:val="24"/>
          <w:szCs w:val="24"/>
          <w:lang w:val="ru-RU"/>
        </w:rPr>
        <w:t>Н</w:t>
      </w:r>
      <w:r w:rsidRPr="004D3EA9">
        <w:rPr>
          <w:rFonts w:ascii="Times New Roman" w:eastAsia="Times New Roman" w:hAnsi="Times New Roman"/>
          <w:sz w:val="24"/>
          <w:szCs w:val="24"/>
          <w:lang w:val="ru-RU"/>
        </w:rPr>
        <w:t xml:space="preserve">а </w:t>
      </w:r>
      <w:r w:rsidR="00235E7C" w:rsidRPr="004D3EA9">
        <w:rPr>
          <w:rFonts w:ascii="Times New Roman" w:eastAsia="Times New Roman" w:hAnsi="Times New Roman"/>
          <w:sz w:val="24"/>
          <w:szCs w:val="24"/>
          <w:lang w:val="ru-RU"/>
        </w:rPr>
        <w:t>л</w:t>
      </w:r>
      <w:r w:rsidRPr="004D3EA9">
        <w:rPr>
          <w:rFonts w:ascii="Times New Roman" w:eastAsia="Times New Roman" w:hAnsi="Times New Roman"/>
          <w:sz w:val="24"/>
          <w:szCs w:val="24"/>
          <w:lang w:val="ru-RU"/>
        </w:rPr>
        <w:t xml:space="preserve">итературное чтение в 1 классе отводится не менее 10 учебных недель (40 часов), </w:t>
      </w:r>
      <w:r w:rsidR="00DC5653" w:rsidRPr="004D3EA9">
        <w:rPr>
          <w:rFonts w:ascii="Times New Roman" w:eastAsia="SchoolBookSanPin" w:hAnsi="Times New Roman"/>
          <w:sz w:val="24"/>
          <w:szCs w:val="24"/>
          <w:lang w:val="ru-RU"/>
        </w:rPr>
        <w:t xml:space="preserve">для изучения </w:t>
      </w:r>
      <w:r w:rsidR="00DC5653" w:rsidRPr="004D3EA9">
        <w:rPr>
          <w:rFonts w:ascii="Times New Roman" w:eastAsia="SchoolBookSanPin" w:hAnsi="Times New Roman"/>
          <w:sz w:val="24"/>
          <w:szCs w:val="24"/>
          <w:lang w:val="ru-RU"/>
        </w:rPr>
        <w:br/>
      </w:r>
      <w:r w:rsidR="00DC5653" w:rsidRPr="004D3EA9">
        <w:rPr>
          <w:rFonts w:ascii="Times New Roman" w:eastAsia="Times New Roman" w:hAnsi="Times New Roman"/>
          <w:sz w:val="24"/>
          <w:szCs w:val="24"/>
          <w:lang w:val="ru-RU"/>
        </w:rPr>
        <w:t xml:space="preserve">литературного чтения </w:t>
      </w:r>
      <w:r w:rsidRPr="004D3EA9">
        <w:rPr>
          <w:rFonts w:ascii="Times New Roman" w:eastAsia="Times New Roman" w:hAnsi="Times New Roman"/>
          <w:sz w:val="24"/>
          <w:szCs w:val="24"/>
          <w:lang w:val="ru-RU"/>
        </w:rPr>
        <w:t xml:space="preserve">во 2-4 классах </w:t>
      </w:r>
      <w:r w:rsidR="00DC5653" w:rsidRPr="004D3EA9">
        <w:rPr>
          <w:rFonts w:ascii="Times New Roman" w:eastAsia="Times New Roman" w:hAnsi="Times New Roman"/>
          <w:sz w:val="24"/>
          <w:szCs w:val="24"/>
          <w:lang w:val="ru-RU"/>
        </w:rPr>
        <w:t xml:space="preserve">рекомендуется отводить </w:t>
      </w:r>
      <w:r w:rsidRPr="004D3EA9">
        <w:rPr>
          <w:rFonts w:ascii="Times New Roman" w:eastAsia="Times New Roman" w:hAnsi="Times New Roman"/>
          <w:sz w:val="24"/>
          <w:szCs w:val="24"/>
          <w:lang w:val="ru-RU"/>
        </w:rPr>
        <w:t xml:space="preserve">по 136 </w:t>
      </w:r>
      <w:r w:rsidR="000451F5" w:rsidRPr="004D3EA9">
        <w:rPr>
          <w:rFonts w:ascii="Times New Roman" w:eastAsia="Times New Roman" w:hAnsi="Times New Roman"/>
          <w:sz w:val="24"/>
          <w:szCs w:val="24"/>
          <w:lang w:val="ru-RU"/>
        </w:rPr>
        <w:t>часов</w:t>
      </w:r>
      <w:r w:rsidRPr="004D3EA9">
        <w:rPr>
          <w:rFonts w:ascii="Times New Roman" w:eastAsia="Times New Roman" w:hAnsi="Times New Roman"/>
          <w:sz w:val="24"/>
          <w:szCs w:val="24"/>
          <w:lang w:val="ru-RU"/>
        </w:rPr>
        <w:t xml:space="preserve"> (4 ч</w:t>
      </w:r>
      <w:r w:rsidR="000451F5" w:rsidRPr="004D3EA9">
        <w:rPr>
          <w:rFonts w:ascii="Times New Roman" w:eastAsia="Times New Roman" w:hAnsi="Times New Roman"/>
          <w:sz w:val="24"/>
          <w:szCs w:val="24"/>
          <w:lang w:val="ru-RU"/>
        </w:rPr>
        <w:t>аса</w:t>
      </w:r>
      <w:r w:rsidRPr="004D3EA9">
        <w:rPr>
          <w:rFonts w:ascii="Times New Roman" w:eastAsia="Times New Roman" w:hAnsi="Times New Roman"/>
          <w:sz w:val="24"/>
          <w:szCs w:val="24"/>
          <w:lang w:val="ru-RU"/>
        </w:rPr>
        <w:t xml:space="preserve"> </w:t>
      </w:r>
      <w:r w:rsidR="00DC5653"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в неделю в каждом классе).</w:t>
      </w:r>
    </w:p>
    <w:p w:rsidR="00235E7C" w:rsidRPr="004D3EA9" w:rsidRDefault="00235E7C" w:rsidP="000C14A5">
      <w:pPr>
        <w:spacing w:after="0" w:line="355" w:lineRule="auto"/>
        <w:ind w:firstLine="709"/>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Содержание обучения в 1 классе.</w:t>
      </w:r>
    </w:p>
    <w:p w:rsidR="00CA2E26" w:rsidRPr="004D3EA9" w:rsidRDefault="00CA2E26" w:rsidP="00DC5653">
      <w:pPr>
        <w:spacing w:after="0" w:line="346"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народные сказки о животных, например, «Лисица и тетерев», «Лиса и рак», литературные (авторские) сказки, например, </w:t>
      </w:r>
      <w:r w:rsidRPr="004D3EA9">
        <w:rPr>
          <w:rFonts w:ascii="Times New Roman" w:eastAsia="Times New Roman" w:hAnsi="Times New Roman"/>
          <w:sz w:val="24"/>
          <w:szCs w:val="24"/>
          <w:lang w:val="ru-RU"/>
        </w:rPr>
        <w:br/>
        <w:t xml:space="preserve">К.Д. Ушинский «Петух и собака», сказки В.Г. Сутеева «Кораблик», «Под грибом» </w:t>
      </w:r>
      <w:r w:rsidRPr="004D3EA9">
        <w:rPr>
          <w:rFonts w:ascii="Times New Roman" w:eastAsia="Times New Roman" w:hAnsi="Times New Roman"/>
          <w:sz w:val="24"/>
          <w:szCs w:val="24"/>
          <w:lang w:val="ru-RU"/>
        </w:rPr>
        <w:br/>
        <w:t xml:space="preserve">и другие (по выбору).  </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w:t>
      </w:r>
      <w:r w:rsidRPr="004D3EA9">
        <w:rPr>
          <w:rFonts w:ascii="Times New Roman" w:eastAsia="Times New Roman" w:hAnsi="Times New Roman"/>
          <w:sz w:val="24"/>
          <w:szCs w:val="24"/>
          <w:lang w:val="ru-RU"/>
        </w:rPr>
        <w:br/>
        <w:t xml:space="preserve">не менее шести произведений К.Д. Ушинского, Л.Н. Толстого, Е.А. Пермяка, </w:t>
      </w:r>
      <w:r w:rsidRPr="004D3EA9">
        <w:rPr>
          <w:rFonts w:ascii="Times New Roman" w:eastAsia="Times New Roman" w:hAnsi="Times New Roman"/>
          <w:sz w:val="24"/>
          <w:szCs w:val="24"/>
          <w:lang w:val="ru-RU"/>
        </w:rPr>
        <w:br/>
        <w:t xml:space="preserve">В.А. Осеевой, А.Л. Барто, Ю.И. Ермолаева и других). Характеристика героя произведения, общая оценка поступков. Понимание заголовка произведения, </w:t>
      </w:r>
      <w:r w:rsidRPr="004D3EA9">
        <w:rPr>
          <w:rFonts w:ascii="Times New Roman" w:eastAsia="Times New Roman" w:hAnsi="Times New Roman"/>
          <w:sz w:val="24"/>
          <w:szCs w:val="24"/>
          <w:lang w:val="ru-RU"/>
        </w:rPr>
        <w:br/>
        <w:t>его соотношения с содержанием произведения и его идеей. Осознание нравственно-этических понятий: друг, дружба, забота, труд, взаимопомощь.</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К.Д. Ушинский «Худо тому, кто добра не делает никому», Л.Н. Толстой «Косточка», Е.А. Пермяк «Торопливый ножик», </w:t>
      </w:r>
      <w:r w:rsidRPr="004D3EA9">
        <w:rPr>
          <w:rFonts w:ascii="Times New Roman" w:eastAsia="Times New Roman" w:hAnsi="Times New Roman"/>
          <w:sz w:val="24"/>
          <w:szCs w:val="24"/>
          <w:lang w:val="ru-RU"/>
        </w:rPr>
        <w:br/>
        <w:t>В.А. Осеева «Три товарища», А.Л. Барто «Я – лишний», Ю.И. Ермолаев «Лучший друг» и другие (по выбору).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о родной природе. Восприятие и самостоятельное чтение произведений о природе (на примере трёх-четырёх доступных произведений </w:t>
      </w:r>
      <w:r w:rsidRPr="004D3EA9">
        <w:rPr>
          <w:rFonts w:ascii="Times New Roman" w:eastAsia="Times New Roman" w:hAnsi="Times New Roman"/>
          <w:sz w:val="24"/>
          <w:szCs w:val="24"/>
          <w:lang w:val="ru-RU"/>
        </w:rPr>
        <w:br/>
        <w:t xml:space="preserve">А.К. Толстого, А.Н. Плещеева, Е.Ф. Трутневой, С.Я. Маршака и другое). Тема поэтических произведений: звуки и краски природы, времена года, человек </w:t>
      </w:r>
      <w:r w:rsidRPr="004D3EA9">
        <w:rPr>
          <w:rFonts w:ascii="Times New Roman" w:eastAsia="Times New Roman" w:hAnsi="Times New Roman"/>
          <w:sz w:val="24"/>
          <w:szCs w:val="24"/>
          <w:lang w:val="ru-RU"/>
        </w:rPr>
        <w:b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r>
      <w:r w:rsidRPr="004D3EA9">
        <w:rPr>
          <w:rFonts w:ascii="Times New Roman" w:eastAsia="Times New Roman" w:hAnsi="Times New Roman"/>
          <w:sz w:val="24"/>
          <w:szCs w:val="24"/>
          <w:lang w:val="ru-RU"/>
        </w:rPr>
        <w:br/>
        <w:t xml:space="preserve">в произведении: любовь к Родине, природе родного края. Иллюстрация </w:t>
      </w:r>
      <w:r w:rsidRPr="004D3EA9">
        <w:rPr>
          <w:rFonts w:ascii="Times New Roman" w:eastAsia="Times New Roman" w:hAnsi="Times New Roman"/>
          <w:sz w:val="24"/>
          <w:szCs w:val="24"/>
          <w:lang w:val="ru-RU"/>
        </w:rPr>
        <w:b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w:t>
      </w:r>
      <w:proofErr w:type="spellStart"/>
      <w:r w:rsidRPr="004D3EA9">
        <w:rPr>
          <w:rFonts w:ascii="Times New Roman" w:eastAsia="Times New Roman" w:hAnsi="Times New Roman"/>
          <w:sz w:val="24"/>
          <w:szCs w:val="24"/>
          <w:lang w:val="ru-RU"/>
        </w:rPr>
        <w:t>потешки</w:t>
      </w:r>
      <w:proofErr w:type="spellEnd"/>
      <w:r w:rsidRPr="004D3EA9">
        <w:rPr>
          <w:rFonts w:ascii="Times New Roman" w:eastAsia="Times New Roman" w:hAnsi="Times New Roman"/>
          <w:sz w:val="24"/>
          <w:szCs w:val="24"/>
          <w:lang w:val="ru-RU"/>
        </w:rPr>
        <w:t>, загадки, пословицы.</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о братьях наших меньших (три-четыре автора </w:t>
      </w:r>
      <w:r w:rsidRPr="004D3EA9">
        <w:rPr>
          <w:rFonts w:ascii="Times New Roman" w:eastAsia="Times New Roman" w:hAnsi="Times New Roman"/>
          <w:sz w:val="24"/>
          <w:szCs w:val="24"/>
          <w:lang w:val="ru-RU"/>
        </w:rPr>
        <w:br/>
        <w:t xml:space="preserve">по выбору) – герои произведений: Цель и назначение произведений </w:t>
      </w:r>
      <w:r w:rsidRPr="004D3EA9">
        <w:rPr>
          <w:rFonts w:ascii="Times New Roman" w:eastAsia="Times New Roman" w:hAnsi="Times New Roman"/>
          <w:sz w:val="24"/>
          <w:szCs w:val="24"/>
          <w:lang w:val="ru-RU"/>
        </w:rPr>
        <w:br/>
        <w:t xml:space="preserve">о взаимоотношениях человека и животных воспитание добрых чувств и бережного отношения к животным. Виды текстов: художественный и научно-познавательный, </w:t>
      </w:r>
      <w:r w:rsidRPr="004D3EA9">
        <w:rPr>
          <w:rFonts w:ascii="Times New Roman" w:eastAsia="Times New Roman" w:hAnsi="Times New Roman"/>
          <w:sz w:val="24"/>
          <w:szCs w:val="24"/>
          <w:lang w:val="ru-RU"/>
        </w:rPr>
        <w:br/>
        <w:t>их сравнение. Характеристика героя: описание его внешности, действий, нравственно-этических понятий: любовь и забота о животных.</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В.В. Бианки «Лис и Мышонок», </w:t>
      </w:r>
      <w:r w:rsidR="00D95224"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Е.И. Чарушин «Про Томку», М.М. Пришвин «Ёж», Н.И. Сладков «Лисица и Ёж» </w:t>
      </w:r>
      <w:r w:rsidR="00D95224"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и другие.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о маме. Восприятие и самостоятельное чтение  произведений о маме (не менее одного автора по выбору, на примере произведений </w:t>
      </w:r>
      <w:r w:rsidRPr="004D3EA9">
        <w:rPr>
          <w:rFonts w:ascii="Times New Roman" w:eastAsia="Times New Roman" w:hAnsi="Times New Roman"/>
          <w:sz w:val="24"/>
          <w:szCs w:val="24"/>
          <w:lang w:val="ru-RU"/>
        </w:rPr>
        <w:br/>
        <w:t>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Е.А. Благинина «Посидим в тишине», </w:t>
      </w:r>
      <w:r w:rsidR="00D95224"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А.Л. Барто «Мама», А.В. Митяев «За что я люблю маму» и другие (по выбору).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Фольклорные и авторские произведения о чудесах и фантазии </w:t>
      </w:r>
      <w:r w:rsidR="00D95224"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w:t>
      </w:r>
      <w:r w:rsidR="00D95224"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с необычными, сказочными, фантастическими.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Р.С. Сеф «Чудо», В.В. Лунин «Я видел чудо», Б.В. Заходер «Моя </w:t>
      </w:r>
      <w:proofErr w:type="spellStart"/>
      <w:r w:rsidRPr="004D3EA9">
        <w:rPr>
          <w:rFonts w:ascii="Times New Roman" w:eastAsia="Times New Roman" w:hAnsi="Times New Roman"/>
          <w:sz w:val="24"/>
          <w:szCs w:val="24"/>
          <w:lang w:val="ru-RU"/>
        </w:rPr>
        <w:t>Вообразилия</w:t>
      </w:r>
      <w:proofErr w:type="spellEnd"/>
      <w:r w:rsidRPr="004D3EA9">
        <w:rPr>
          <w:rFonts w:ascii="Times New Roman" w:eastAsia="Times New Roman" w:hAnsi="Times New Roman"/>
          <w:sz w:val="24"/>
          <w:szCs w:val="24"/>
          <w:lang w:val="ru-RU"/>
        </w:rPr>
        <w:t xml:space="preserve">», Ю.П. Мориц «Сто фантазий» и другие </w:t>
      </w:r>
      <w:r w:rsidRPr="004D3EA9">
        <w:rPr>
          <w:rFonts w:ascii="Times New Roman" w:eastAsia="Times New Roman" w:hAnsi="Times New Roman"/>
          <w:sz w:val="24"/>
          <w:szCs w:val="24"/>
          <w:lang w:val="ru-RU"/>
        </w:rPr>
        <w:br/>
        <w:t>(по выбору).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276B18" w:rsidRPr="004D3EA9" w:rsidRDefault="00276B18" w:rsidP="000C14A5">
      <w:pPr>
        <w:spacing w:after="0" w:line="355" w:lineRule="auto"/>
        <w:ind w:firstLine="709"/>
        <w:jc w:val="both"/>
        <w:rPr>
          <w:rFonts w:ascii="Times New Roman" w:eastAsia="SchoolBookSanPin" w:hAnsi="Times New Roman"/>
          <w:bCs/>
          <w:sz w:val="24"/>
          <w:szCs w:val="24"/>
          <w:lang w:val="ru-RU"/>
        </w:rPr>
      </w:pPr>
      <w:r w:rsidRPr="004D3EA9">
        <w:rPr>
          <w:rFonts w:ascii="Times New Roman" w:eastAsia="SchoolBookSanPin" w:hAnsi="Times New Roman"/>
          <w:sz w:val="24"/>
          <w:szCs w:val="24"/>
          <w:lang w:val="ru-RU"/>
        </w:rPr>
        <w:t>21.6.</w:t>
      </w:r>
      <w:r w:rsidR="00D95224" w:rsidRPr="004D3EA9">
        <w:rPr>
          <w:rFonts w:ascii="Times New Roman" w:eastAsia="SchoolBookSanPin" w:hAnsi="Times New Roman"/>
          <w:sz w:val="24"/>
          <w:szCs w:val="24"/>
          <w:lang w:val="ru-RU"/>
        </w:rPr>
        <w:t>9</w:t>
      </w:r>
      <w:r w:rsidRPr="004D3EA9">
        <w:rPr>
          <w:rFonts w:ascii="Times New Roman" w:eastAsia="SchoolBookSanPin" w:hAnsi="Times New Roman"/>
          <w:sz w:val="24"/>
          <w:szCs w:val="24"/>
          <w:lang w:val="ru-RU"/>
        </w:rPr>
        <w:t xml:space="preserve">. Изучение литературного чтения в 1 классе способствует </w:t>
      </w:r>
      <w:r w:rsidRPr="004D3EA9">
        <w:rPr>
          <w:rFonts w:ascii="Times New Roman" w:eastAsia="Times New Roman" w:hAnsi="Times New Roman"/>
          <w:sz w:val="24"/>
          <w:szCs w:val="24"/>
          <w:lang w:val="ru-RU"/>
        </w:rPr>
        <w:t xml:space="preserve">освоению </w:t>
      </w:r>
      <w:r w:rsidRPr="004D3EA9">
        <w:rPr>
          <w:rFonts w:ascii="Times New Roman" w:eastAsia="Times New Roman" w:hAnsi="Times New Roman"/>
          <w:sz w:val="24"/>
          <w:szCs w:val="24"/>
          <w:lang w:val="ru-RU"/>
        </w:rPr>
        <w:br/>
        <w:t>на пропедевтическом уровне ряда универсальных учебных действий</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76B18" w:rsidRPr="004D3EA9" w:rsidRDefault="00276B18"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Базовые логические действия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 xml:space="preserve"> способствуют формированию умений: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понимать фактическое содержание прочитанного или прослушанного текста;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Pr="004D3EA9">
        <w:rPr>
          <w:rFonts w:ascii="Times New Roman" w:eastAsia="Times New Roman" w:hAnsi="Times New Roman"/>
          <w:sz w:val="24"/>
          <w:szCs w:val="24"/>
          <w:lang w:val="ru-RU"/>
        </w:rPr>
        <w:br/>
        <w:t>и литературная), автор, герой, рассказ, стихотворение (в пределах изученного);</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sidRPr="004D3EA9">
        <w:rPr>
          <w:rFonts w:ascii="Times New Roman" w:eastAsia="Times New Roman" w:hAnsi="Times New Roman"/>
          <w:sz w:val="24"/>
          <w:szCs w:val="24"/>
          <w:lang w:val="ru-RU"/>
        </w:rPr>
        <w:br/>
        <w:t>или отрицательную оценку его поступкам, задавать вопросы по фактическому содержанию;</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сравнивать произведения по теме, настроению, которое оно вызывает.</w:t>
      </w:r>
    </w:p>
    <w:p w:rsidR="00276B18" w:rsidRPr="004D3EA9" w:rsidRDefault="00276B18"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Работа с информацией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 xml:space="preserve"> способствует формированию умений: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соотносить иллюстрацию с текстом произведения, читать отрывки из текста, которые соответствуют иллюстрации.</w:t>
      </w:r>
    </w:p>
    <w:p w:rsidR="00276B18" w:rsidRPr="004D3EA9" w:rsidRDefault="00276B18"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rPr>
        <w:t>Коммуникативные универсальные учебные действия</w:t>
      </w:r>
      <w:r w:rsidRPr="004D3EA9">
        <w:rPr>
          <w:rFonts w:ascii="Times New Roman" w:eastAsia="SchoolBookSanPin" w:hAnsi="Times New Roman"/>
          <w:sz w:val="24"/>
          <w:szCs w:val="24"/>
          <w:lang w:val="ru-RU"/>
        </w:rPr>
        <w:t xml:space="preserve"> способствуют формированию умений: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читать наизусть стихотворения, соблюдать орфоэпические и пунктуационные нормы;</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sidRPr="004D3EA9">
        <w:rPr>
          <w:rFonts w:ascii="Times New Roman" w:eastAsia="Times New Roman" w:hAnsi="Times New Roman"/>
          <w:sz w:val="24"/>
          <w:szCs w:val="24"/>
          <w:lang w:val="ru-RU"/>
        </w:rPr>
        <w:br/>
        <w:t>к обсуждаемой проблеме;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пересказывать (устно) содержание произведения с опорой на вопросы, рисунки, предложенный план;</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объяснять своими словами значение изученных понятий;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описывать своё настроение после слушания (чтения) стихотворений, сказок, рассказов.</w:t>
      </w:r>
    </w:p>
    <w:p w:rsidR="00276B18" w:rsidRPr="004D3EA9" w:rsidRDefault="00276B18"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rPr>
        <w:t>Регулятивные универсальные учебные действия</w:t>
      </w:r>
      <w:r w:rsidRPr="004D3EA9">
        <w:rPr>
          <w:rFonts w:ascii="Times New Roman" w:eastAsia="SchoolBookSanPin" w:hAnsi="Times New Roman"/>
          <w:sz w:val="24"/>
          <w:szCs w:val="24"/>
          <w:lang w:val="ru-RU"/>
        </w:rPr>
        <w:t xml:space="preserve"> способствуют формированию умений: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понимать и удерживать поставленную учебную задачу, в случае необходимости обращаться за помощью к учителю;</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проявлять желание самостоятельно читать, совершенствовать свой навык чтения; </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с помощь</w:t>
      </w:r>
      <w:r w:rsidR="00676CF1" w:rsidRPr="004D3EA9">
        <w:rPr>
          <w:rFonts w:ascii="Times New Roman" w:eastAsia="Times New Roman" w:hAnsi="Times New Roman"/>
          <w:sz w:val="24"/>
          <w:szCs w:val="24"/>
          <w:lang w:val="ru-RU"/>
        </w:rPr>
        <w:t>ю учителя оценивать свои успехи (</w:t>
      </w:r>
      <w:r w:rsidRPr="004D3EA9">
        <w:rPr>
          <w:rFonts w:ascii="Times New Roman" w:eastAsia="Times New Roman" w:hAnsi="Times New Roman"/>
          <w:sz w:val="24"/>
          <w:szCs w:val="24"/>
          <w:lang w:val="ru-RU"/>
        </w:rPr>
        <w:t>трудности</w:t>
      </w:r>
      <w:r w:rsidR="00676CF1" w:rsidRPr="004D3EA9">
        <w:rPr>
          <w:rFonts w:ascii="Times New Roman" w:eastAsia="Times New Roman" w:hAnsi="Times New Roman"/>
          <w:sz w:val="24"/>
          <w:szCs w:val="24"/>
          <w:lang w:val="ru-RU"/>
        </w:rPr>
        <w:t>)</w:t>
      </w:r>
      <w:r w:rsidRPr="004D3EA9">
        <w:rPr>
          <w:rFonts w:ascii="Times New Roman" w:eastAsia="Times New Roman" w:hAnsi="Times New Roman"/>
          <w:sz w:val="24"/>
          <w:szCs w:val="24"/>
          <w:lang w:val="ru-RU"/>
        </w:rPr>
        <w:t xml:space="preserve"> в освоении читательской деятельности.</w:t>
      </w:r>
    </w:p>
    <w:p w:rsidR="00276B18" w:rsidRPr="004D3EA9" w:rsidRDefault="00276B18"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rPr>
        <w:t xml:space="preserve">Совместная деятельность </w:t>
      </w:r>
      <w:r w:rsidRPr="004D3EA9">
        <w:rPr>
          <w:rFonts w:ascii="Times New Roman" w:eastAsia="SchoolBookSanPin" w:hAnsi="Times New Roman"/>
          <w:sz w:val="24"/>
          <w:szCs w:val="24"/>
          <w:lang w:val="ru-RU"/>
        </w:rPr>
        <w:t>способствует формированию умений: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проявлять желание работать в парах, небольших группах;</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проявлять культуру взаимодействия, терпение, умение договариваться, ответственно выполнять свою часть работы.</w:t>
      </w:r>
    </w:p>
    <w:p w:rsidR="00276B18" w:rsidRPr="004D3EA9" w:rsidRDefault="00276B18" w:rsidP="000C14A5">
      <w:pPr>
        <w:spacing w:after="0" w:line="355" w:lineRule="auto"/>
        <w:ind w:firstLine="709"/>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Содержание обучения во 2 классе.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О нашей Родине. Круг чтения: произведения о Родине (на примере </w:t>
      </w:r>
      <w:r w:rsidR="00276B18"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не менее трёх произведений И.С. Никитина, Ф.П. Савинова, А.А. Прокофьева </w:t>
      </w:r>
      <w:r w:rsidR="00276B18"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w:t>
      </w:r>
      <w:r w:rsidR="00276B18"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и идеей произведения. Отражение темы Родины в изобразительном искусстве (пейзажи И.И. Левитана, И.И. Шишкина, В.Д. Поленова и других).</w:t>
      </w:r>
    </w:p>
    <w:p w:rsidR="00CA2E26" w:rsidRPr="004D3EA9" w:rsidRDefault="00D95224"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w:t>
      </w:r>
      <w:r w:rsidR="00CA2E26" w:rsidRPr="004D3EA9">
        <w:rPr>
          <w:rFonts w:ascii="Times New Roman" w:eastAsia="Times New Roman" w:hAnsi="Times New Roman"/>
          <w:sz w:val="24"/>
          <w:szCs w:val="24"/>
          <w:lang w:val="ru-RU"/>
        </w:rPr>
        <w:t>Произведения для чтения: И.С. Никитин «Русь», Ф.П. Савинов «Родина», А.А. Прокофьев «Родина» и другие (по выбору).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Фольклор (устное народное творчество). Произведения малых жанров фольклора (потешки, считалки, пословицы, скороговорки, небылицы, загадки </w:t>
      </w:r>
      <w:r w:rsidRPr="004D3EA9">
        <w:rPr>
          <w:rFonts w:ascii="Times New Roman" w:eastAsia="Times New Roman" w:hAnsi="Times New Roman"/>
          <w:sz w:val="24"/>
          <w:szCs w:val="24"/>
          <w:lang w:val="ru-RU"/>
        </w:rPr>
        <w:b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w:t>
      </w:r>
      <w:r w:rsidRPr="004D3EA9">
        <w:rPr>
          <w:rFonts w:ascii="Times New Roman" w:eastAsia="Times New Roman" w:hAnsi="Times New Roman"/>
          <w:sz w:val="24"/>
          <w:szCs w:val="24"/>
          <w:lang w:val="ru-RU"/>
        </w:rPr>
        <w:b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w:t>
      </w:r>
      <w:proofErr w:type="spellStart"/>
      <w:r w:rsidRPr="004D3EA9">
        <w:rPr>
          <w:rFonts w:ascii="Times New Roman" w:eastAsia="Times New Roman" w:hAnsi="Times New Roman"/>
          <w:sz w:val="24"/>
          <w:szCs w:val="24"/>
          <w:lang w:val="ru-RU"/>
        </w:rPr>
        <w:t>потешки</w:t>
      </w:r>
      <w:proofErr w:type="spellEnd"/>
      <w:r w:rsidRPr="004D3EA9">
        <w:rPr>
          <w:rFonts w:ascii="Times New Roman" w:eastAsia="Times New Roman" w:hAnsi="Times New Roman"/>
          <w:sz w:val="24"/>
          <w:szCs w:val="24"/>
          <w:lang w:val="ru-RU"/>
        </w:rPr>
        <w:t xml:space="preserve">,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sidRPr="004D3EA9">
        <w:rPr>
          <w:rFonts w:ascii="Times New Roman" w:eastAsia="Times New Roman" w:hAnsi="Times New Roman"/>
          <w:sz w:val="24"/>
          <w:szCs w:val="24"/>
          <w:lang w:val="ru-RU"/>
        </w:rPr>
        <w:br/>
        <w:t>(1-2 произведения) и другие.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Звуки и краски родной природы в разные времена года. Тема природы </w:t>
      </w:r>
      <w:r w:rsidRPr="004D3EA9">
        <w:rPr>
          <w:rFonts w:ascii="Times New Roman" w:eastAsia="Times New Roman" w:hAnsi="Times New Roman"/>
          <w:sz w:val="24"/>
          <w:szCs w:val="24"/>
          <w:lang w:val="ru-RU"/>
        </w:rPr>
        <w:br/>
        <w:t xml:space="preserve">в разные времена года (осень, зима, весна, лето) в произведениях литературы </w:t>
      </w:r>
      <w:r w:rsidRPr="004D3EA9">
        <w:rPr>
          <w:rFonts w:ascii="Times New Roman" w:eastAsia="Times New Roman" w:hAnsi="Times New Roman"/>
          <w:sz w:val="24"/>
          <w:szCs w:val="24"/>
          <w:lang w:val="ru-RU"/>
        </w:rPr>
        <w:br/>
        <w:t>(по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w:t>
      </w:r>
      <w:r w:rsidR="0057686F" w:rsidRPr="004D3EA9">
        <w:rPr>
          <w:rFonts w:ascii="Times New Roman" w:eastAsia="Times New Roman" w:hAnsi="Times New Roman"/>
          <w:sz w:val="24"/>
          <w:szCs w:val="24"/>
          <w:lang w:val="ru-RU"/>
        </w:rPr>
        <w:t>х</w:t>
      </w:r>
      <w:r w:rsidRPr="004D3EA9">
        <w:rPr>
          <w:rFonts w:ascii="Times New Roman" w:eastAsia="Times New Roman" w:hAnsi="Times New Roman"/>
          <w:sz w:val="24"/>
          <w:szCs w:val="24"/>
          <w:lang w:val="ru-RU"/>
        </w:rPr>
        <w:t>).</w:t>
      </w:r>
    </w:p>
    <w:p w:rsidR="00CA2E26" w:rsidRPr="004D3EA9" w:rsidRDefault="00D95224"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w:t>
      </w:r>
      <w:r w:rsidR="00CA2E26" w:rsidRPr="004D3EA9">
        <w:rPr>
          <w:rFonts w:ascii="Times New Roman" w:eastAsia="Times New Roman" w:hAnsi="Times New Roman"/>
          <w:sz w:val="24"/>
          <w:szCs w:val="24"/>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00CA2E26" w:rsidRPr="004D3EA9">
        <w:rPr>
          <w:rFonts w:ascii="Times New Roman" w:eastAsia="Times New Roman" w:hAnsi="Times New Roman"/>
          <w:sz w:val="24"/>
          <w:szCs w:val="24"/>
          <w:lang w:val="ru-RU"/>
        </w:rPr>
        <w:t>Скребицкий</w:t>
      </w:r>
      <w:proofErr w:type="spellEnd"/>
      <w:r w:rsidR="00CA2E26" w:rsidRPr="004D3EA9">
        <w:rPr>
          <w:rFonts w:ascii="Times New Roman" w:eastAsia="Times New Roman" w:hAnsi="Times New Roman"/>
          <w:sz w:val="24"/>
          <w:szCs w:val="24"/>
          <w:lang w:val="ru-RU"/>
        </w:rPr>
        <w:t xml:space="preserve"> «Четыре художника», Ф.И. Тютчев «Чародейкою Зимою», «Зима недаром злится», </w:t>
      </w:r>
      <w:r w:rsidR="00CA2E26" w:rsidRPr="004D3EA9">
        <w:rPr>
          <w:rFonts w:ascii="Times New Roman" w:eastAsia="Times New Roman" w:hAnsi="Times New Roman"/>
          <w:sz w:val="24"/>
          <w:szCs w:val="24"/>
          <w:lang w:val="ru-RU"/>
        </w:rPr>
        <w:br/>
        <w:t xml:space="preserve">И.С. Соколов-Микитов «Зима в лесу», С.А. Есенин «Поёт зима – аукает…», </w:t>
      </w:r>
      <w:r w:rsidR="00CA2E26" w:rsidRPr="004D3EA9">
        <w:rPr>
          <w:rFonts w:ascii="Times New Roman" w:eastAsia="Times New Roman" w:hAnsi="Times New Roman"/>
          <w:sz w:val="24"/>
          <w:szCs w:val="24"/>
          <w:lang w:val="ru-RU"/>
        </w:rPr>
        <w:br/>
        <w:t>И.З. Суриков «Лето» и другие.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О детях и дружбе. Круг чтения: тема дружбы в художественном произведении (расширение круга чтения: не менее четырёх произведений, </w:t>
      </w:r>
      <w:r w:rsidR="00276B18"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Н.Н. Носова, В.А. Осеевой, В.Ю. Драгунского, В.В. Лунина и других). Отражение </w:t>
      </w:r>
      <w:r w:rsidRPr="004D3EA9">
        <w:rPr>
          <w:rFonts w:ascii="Times New Roman" w:eastAsia="Times New Roman" w:hAnsi="Times New Roman"/>
          <w:sz w:val="24"/>
          <w:szCs w:val="24"/>
          <w:lang w:val="ru-RU"/>
        </w:rPr>
        <w:b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Л.Н. Толстой «Филиппок», Е.А. Пермяк </w:t>
      </w:r>
      <w:r w:rsidRPr="004D3EA9">
        <w:rPr>
          <w:rFonts w:ascii="Times New Roman" w:eastAsia="Times New Roman" w:hAnsi="Times New Roman"/>
          <w:sz w:val="24"/>
          <w:szCs w:val="24"/>
          <w:lang w:val="ru-RU"/>
        </w:rPr>
        <w:br/>
        <w:t xml:space="preserve">«Две пословицы», Ю.И. Ермолаев «Два пирожных», В.А. Осеева «Синие листья», </w:t>
      </w:r>
      <w:r w:rsidRPr="004D3EA9">
        <w:rPr>
          <w:rFonts w:ascii="Times New Roman" w:eastAsia="Times New Roman" w:hAnsi="Times New Roman"/>
          <w:sz w:val="24"/>
          <w:szCs w:val="24"/>
          <w:lang w:val="ru-RU"/>
        </w:rPr>
        <w:br/>
        <w:t>Н.Н. Носов «На горке», «Заплатка», А.Л. Барто «Катя», В.В. Лунин «Я и Вовка», В.Ю. Драгунский «Тайное становится явным» и другие (по выбору).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w:t>
      </w:r>
      <w:r w:rsidR="007A7D90" w:rsidRPr="004D3EA9">
        <w:rPr>
          <w:rFonts w:ascii="Times New Roman" w:eastAsia="Times New Roman" w:hAnsi="Times New Roman"/>
          <w:sz w:val="24"/>
          <w:szCs w:val="24"/>
          <w:lang w:val="ru-RU"/>
        </w:rPr>
        <w:t xml:space="preserve"> </w:t>
      </w:r>
      <w:r w:rsidRPr="004D3EA9">
        <w:rPr>
          <w:rFonts w:ascii="Times New Roman" w:eastAsia="Times New Roman" w:hAnsi="Times New Roman"/>
          <w:sz w:val="24"/>
          <w:szCs w:val="24"/>
          <w:lang w:val="ru-RU"/>
        </w:rPr>
        <w:t>Составление плана произведения: части текста, их главные темы. Иллюстрации, их значение в раскрытии содержания произведения.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народная сказка «Золотая рыбка», </w:t>
      </w:r>
      <w:r w:rsidR="00D95224"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А.С. Пушкин «Сказка о рыбаке и рыбке», народная сказка «Морозко», </w:t>
      </w:r>
      <w:r w:rsidR="00D95224"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В.Ф. Одоевский «Мороз Иванович», В.И. Даль «Девочка Снегурочка» и другие.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О братьях наших меньших. Жанровое многообразие произведений </w:t>
      </w:r>
      <w:r w:rsidR="00276B18"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w:t>
      </w:r>
      <w:r w:rsidRPr="004D3EA9">
        <w:rPr>
          <w:rFonts w:ascii="Times New Roman" w:eastAsia="Times New Roman" w:hAnsi="Times New Roman"/>
          <w:sz w:val="24"/>
          <w:szCs w:val="24"/>
          <w:lang w:val="ru-RU"/>
        </w:rPr>
        <w:br/>
        <w:t xml:space="preserve">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r w:rsidRPr="004D3EA9">
        <w:rPr>
          <w:rFonts w:ascii="Times New Roman" w:eastAsia="Times New Roman" w:hAnsi="Times New Roman"/>
          <w:sz w:val="24"/>
          <w:szCs w:val="24"/>
          <w:lang w:val="ru-RU"/>
        </w:rPr>
        <w:br/>
        <w:t xml:space="preserve">к животным (любовь и забота). Особенности басни как жанра литературы, прозаические и стихотворные басни (на примере произведений И.А. Крылова, </w:t>
      </w:r>
      <w:r w:rsidRPr="004D3EA9">
        <w:rPr>
          <w:rFonts w:ascii="Times New Roman" w:eastAsia="Times New Roman" w:hAnsi="Times New Roman"/>
          <w:sz w:val="24"/>
          <w:szCs w:val="24"/>
          <w:lang w:val="ru-RU"/>
        </w:rPr>
        <w:br/>
        <w:t xml:space="preserve">Л.Н. Толстого). Мораль басни как нравственный урок (поучение). Знакомство </w:t>
      </w:r>
      <w:r w:rsidRPr="004D3EA9">
        <w:rPr>
          <w:rFonts w:ascii="Times New Roman" w:eastAsia="Times New Roman" w:hAnsi="Times New Roman"/>
          <w:sz w:val="24"/>
          <w:szCs w:val="24"/>
          <w:lang w:val="ru-RU"/>
        </w:rPr>
        <w:br/>
        <w:t xml:space="preserve">с художниками-иллюстраторами, анималистами (без использования термина): </w:t>
      </w:r>
      <w:r w:rsidRPr="004D3EA9">
        <w:rPr>
          <w:rFonts w:ascii="Times New Roman" w:eastAsia="Times New Roman" w:hAnsi="Times New Roman"/>
          <w:sz w:val="24"/>
          <w:szCs w:val="24"/>
          <w:lang w:val="ru-RU"/>
        </w:rPr>
        <w:br/>
        <w:t>Е.И. Чарушин, В.В. Бианки.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И.А. Крылов «Лебедь, Щука и Рак», </w:t>
      </w:r>
      <w:r w:rsidR="00D95224"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Л.Н. Толстой «Лев и мышь», М.М. Пришвин «Ребята и утята», Б.С. Житков «Храбрый утёнок», В.Д. Берестов «Кошкин щенок», В.В. Бианки «Музыкант», </w:t>
      </w:r>
      <w:r w:rsidR="00D95224"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Е.И. Чарушин «Страшный рассказ», С.В. Михалков «Мой щенок» и другие </w:t>
      </w:r>
      <w:r w:rsidR="00D95224"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(по выбору).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О наших близких, о семье. Тема семьи, детства, взаимоотношений взрослых и детей в творчестве писателей и фольклорных произведениях </w:t>
      </w:r>
      <w:r w:rsidR="002866DF"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(по выбору). Отражение нравственных семейных ценностей в произведениях </w:t>
      </w:r>
      <w:r w:rsidR="002866DF"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Л.Н. Толстой «Отец и сыновья», </w:t>
      </w:r>
      <w:r w:rsidR="00D95224"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А.А. Плещеев «Песня матери», В.А. Осеева «Сыновья», С.В. Михалков «Быль </w:t>
      </w:r>
      <w:r w:rsidR="00D95224"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для детей», С.А. Баруздин «Салют» и другое (по выбору).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Зарубежная литература. Круг чтения: литературная (авторская) сказка </w:t>
      </w:r>
      <w:r w:rsidRPr="004D3EA9">
        <w:rPr>
          <w:rFonts w:ascii="Times New Roman" w:eastAsia="Times New Roman" w:hAnsi="Times New Roman"/>
          <w:sz w:val="24"/>
          <w:szCs w:val="24"/>
          <w:lang w:val="ru-RU"/>
        </w:rPr>
        <w:br/>
        <w:t xml:space="preserve">(не менее двух произведений): зарубежные писатели-сказочники (Ш. Перро, </w:t>
      </w:r>
      <w:r w:rsidRPr="004D3EA9">
        <w:rPr>
          <w:rFonts w:ascii="Times New Roman" w:eastAsia="Times New Roman" w:hAnsi="Times New Roman"/>
          <w:sz w:val="24"/>
          <w:szCs w:val="24"/>
          <w:lang w:val="ru-RU"/>
        </w:rPr>
        <w:b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Ш. Перро «Кот в сапогах», Х.-К. Андерсен </w:t>
      </w:r>
      <w:r w:rsidRPr="004D3EA9">
        <w:rPr>
          <w:rFonts w:ascii="Times New Roman" w:eastAsia="Times New Roman" w:hAnsi="Times New Roman"/>
          <w:sz w:val="24"/>
          <w:szCs w:val="24"/>
          <w:lang w:val="ru-RU"/>
        </w:rPr>
        <w:br/>
        <w:t>«Пятеро из одного стручка» и другие (по выбору).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866DF" w:rsidRPr="004D3EA9" w:rsidRDefault="002866DF" w:rsidP="000C14A5">
      <w:pPr>
        <w:spacing w:after="0" w:line="355" w:lineRule="auto"/>
        <w:ind w:firstLine="709"/>
        <w:jc w:val="both"/>
        <w:rPr>
          <w:rFonts w:ascii="Times New Roman" w:eastAsia="SchoolBookSanPin" w:hAnsi="Times New Roman"/>
          <w:bCs/>
          <w:sz w:val="24"/>
          <w:szCs w:val="24"/>
          <w:lang w:val="ru-RU"/>
        </w:rPr>
      </w:pPr>
      <w:r w:rsidRPr="004D3EA9">
        <w:rPr>
          <w:rFonts w:ascii="Times New Roman" w:eastAsia="SchoolBookSanPin" w:hAnsi="Times New Roman"/>
          <w:sz w:val="24"/>
          <w:szCs w:val="24"/>
          <w:lang w:val="ru-RU"/>
        </w:rPr>
        <w:t xml:space="preserve">Изучение литературного чтения во 2 классе способствует </w:t>
      </w:r>
      <w:r w:rsidRPr="004D3EA9">
        <w:rPr>
          <w:rFonts w:ascii="Times New Roman" w:eastAsia="Times New Roman" w:hAnsi="Times New Roman"/>
          <w:sz w:val="24"/>
          <w:szCs w:val="24"/>
          <w:lang w:val="ru-RU"/>
        </w:rPr>
        <w:t xml:space="preserve">освоению </w:t>
      </w:r>
      <w:r w:rsidRPr="004D3EA9">
        <w:rPr>
          <w:rFonts w:ascii="Times New Roman" w:eastAsia="Times New Roman" w:hAnsi="Times New Roman"/>
          <w:sz w:val="24"/>
          <w:szCs w:val="24"/>
          <w:lang w:val="ru-RU"/>
        </w:rPr>
        <w:br/>
        <w:t>на пропедевтическом уровне ряда универсальных учебных действий</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866DF" w:rsidRPr="004D3EA9" w:rsidRDefault="002866D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Базовые логические и исследовательские действия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 xml:space="preserve"> способствуют формированию умений: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сравнивать и группировать различные произведения по теме (о Родине, </w:t>
      </w:r>
      <w:r w:rsidRPr="004D3EA9">
        <w:rPr>
          <w:rFonts w:ascii="Times New Roman" w:eastAsia="Times New Roman" w:hAnsi="Times New Roman"/>
          <w:sz w:val="24"/>
          <w:szCs w:val="24"/>
          <w:lang w:val="ru-RU"/>
        </w:rPr>
        <w:br/>
        <w:t xml:space="preserve">о родной природе, о детях, о животных, о семье, о чудесах и превращениях), </w:t>
      </w:r>
      <w:r w:rsidRPr="004D3EA9">
        <w:rPr>
          <w:rFonts w:ascii="Times New Roman" w:eastAsia="Times New Roman" w:hAnsi="Times New Roman"/>
          <w:sz w:val="24"/>
          <w:szCs w:val="24"/>
          <w:lang w:val="ru-RU"/>
        </w:rPr>
        <w:br/>
        <w:t xml:space="preserve">по жанрам (произведения устного народного творчества, сказка (фольклорная </w:t>
      </w:r>
      <w:r w:rsidRPr="004D3EA9">
        <w:rPr>
          <w:rFonts w:ascii="Times New Roman" w:eastAsia="Times New Roman" w:hAnsi="Times New Roman"/>
          <w:sz w:val="24"/>
          <w:szCs w:val="24"/>
          <w:lang w:val="ru-RU"/>
        </w:rPr>
        <w:br/>
        <w:t>и литературная), рассказ, басня, стихотворение);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866DF" w:rsidRPr="004D3EA9" w:rsidRDefault="002866D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OfficinaSansBoldITC" w:hAnsi="Times New Roman"/>
          <w:sz w:val="24"/>
          <w:szCs w:val="24"/>
          <w:lang w:val="ru-RU"/>
        </w:rPr>
        <w:t> </w:t>
      </w:r>
      <w:r w:rsidRPr="004D3EA9">
        <w:rPr>
          <w:rFonts w:ascii="Times New Roman" w:eastAsia="SchoolBookSanPin" w:hAnsi="Times New Roman"/>
          <w:sz w:val="24"/>
          <w:szCs w:val="24"/>
          <w:lang w:val="ru-RU"/>
        </w:rPr>
        <w:t xml:space="preserve">Работа с информацией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 xml:space="preserve"> способствует формированию умений: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соотносить иллюстрации с текстом произведения;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ориентироваться в содержании книги, каталоге, выбирать книгу по автору, каталогу на основе рекомендованного списка;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по информации, представленной в оглавлении, в иллюстрациях предполагать тему и содержание книги;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пользоваться словарями для уточнения значения незнакомого слова.</w:t>
      </w:r>
    </w:p>
    <w:p w:rsidR="002866DF" w:rsidRPr="004D3EA9" w:rsidRDefault="002866D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rPr>
        <w:t>Коммуникативные универсальные учебные действия</w:t>
      </w:r>
      <w:r w:rsidRPr="004D3EA9">
        <w:rPr>
          <w:rFonts w:ascii="Times New Roman" w:eastAsia="SchoolBookSanPin" w:hAnsi="Times New Roman"/>
          <w:sz w:val="24"/>
          <w:szCs w:val="24"/>
          <w:lang w:val="ru-RU"/>
        </w:rPr>
        <w:t xml:space="preserve"> способствуют формированию умений: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sidRPr="004D3EA9">
        <w:rPr>
          <w:rFonts w:ascii="Times New Roman" w:eastAsia="Times New Roman" w:hAnsi="Times New Roman"/>
          <w:sz w:val="24"/>
          <w:szCs w:val="24"/>
          <w:lang w:val="ru-RU"/>
        </w:rPr>
        <w:br/>
        <w:t>на заданную тему;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пересказывать подробно и выборочно прочитанное произведение;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обсуждать (в парах, группах) содержание текста, формулировать (устно) простые выв</w:t>
      </w:r>
      <w:r w:rsidR="00676CF1" w:rsidRPr="004D3EA9">
        <w:rPr>
          <w:rFonts w:ascii="Times New Roman" w:eastAsia="Times New Roman" w:hAnsi="Times New Roman"/>
          <w:sz w:val="24"/>
          <w:szCs w:val="24"/>
          <w:lang w:val="ru-RU"/>
        </w:rPr>
        <w:t>оды на основе прочитанного (</w:t>
      </w:r>
      <w:r w:rsidRPr="004D3EA9">
        <w:rPr>
          <w:rFonts w:ascii="Times New Roman" w:eastAsia="Times New Roman" w:hAnsi="Times New Roman"/>
          <w:sz w:val="24"/>
          <w:szCs w:val="24"/>
          <w:lang w:val="ru-RU"/>
        </w:rPr>
        <w:t>прослушанного</w:t>
      </w:r>
      <w:r w:rsidR="00676CF1" w:rsidRPr="004D3EA9">
        <w:rPr>
          <w:rFonts w:ascii="Times New Roman" w:eastAsia="Times New Roman" w:hAnsi="Times New Roman"/>
          <w:sz w:val="24"/>
          <w:szCs w:val="24"/>
          <w:lang w:val="ru-RU"/>
        </w:rPr>
        <w:t>)</w:t>
      </w:r>
      <w:r w:rsidRPr="004D3EA9">
        <w:rPr>
          <w:rFonts w:ascii="Times New Roman" w:eastAsia="Times New Roman" w:hAnsi="Times New Roman"/>
          <w:sz w:val="24"/>
          <w:szCs w:val="24"/>
          <w:lang w:val="ru-RU"/>
        </w:rPr>
        <w:t xml:space="preserve"> произведения;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описывать (устно) картины природы;</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сочинять по аналогии с прочитанным загадки, рассказы, небольшие сказки;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участвовать в инсценировках и драматизации отрывков из художественных произведений.</w:t>
      </w:r>
    </w:p>
    <w:p w:rsidR="002866DF" w:rsidRPr="004D3EA9" w:rsidRDefault="002866D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rPr>
        <w:t>Регулятивные универсальные учебные действия</w:t>
      </w:r>
      <w:r w:rsidRPr="004D3EA9">
        <w:rPr>
          <w:rFonts w:ascii="Times New Roman" w:eastAsia="SchoolBookSanPin" w:hAnsi="Times New Roman"/>
          <w:sz w:val="24"/>
          <w:szCs w:val="24"/>
          <w:lang w:val="ru-RU"/>
        </w:rPr>
        <w:t xml:space="preserve"> способствуют формированию умений: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оценивать своё эмоциональное состояние, возникшее</w:t>
      </w:r>
      <w:r w:rsidR="00676CF1" w:rsidRPr="004D3EA9">
        <w:rPr>
          <w:rFonts w:ascii="Times New Roman" w:eastAsia="Times New Roman" w:hAnsi="Times New Roman"/>
          <w:sz w:val="24"/>
          <w:szCs w:val="24"/>
          <w:lang w:val="ru-RU"/>
        </w:rPr>
        <w:t xml:space="preserve"> при прочтении (</w:t>
      </w:r>
      <w:r w:rsidRPr="004D3EA9">
        <w:rPr>
          <w:rFonts w:ascii="Times New Roman" w:eastAsia="Times New Roman" w:hAnsi="Times New Roman"/>
          <w:sz w:val="24"/>
          <w:szCs w:val="24"/>
          <w:lang w:val="ru-RU"/>
        </w:rPr>
        <w:t>слушании</w:t>
      </w:r>
      <w:r w:rsidR="00676CF1" w:rsidRPr="004D3EA9">
        <w:rPr>
          <w:rFonts w:ascii="Times New Roman" w:eastAsia="Times New Roman" w:hAnsi="Times New Roman"/>
          <w:sz w:val="24"/>
          <w:szCs w:val="24"/>
          <w:lang w:val="ru-RU"/>
        </w:rPr>
        <w:t>)</w:t>
      </w:r>
      <w:r w:rsidRPr="004D3EA9">
        <w:rPr>
          <w:rFonts w:ascii="Times New Roman" w:eastAsia="Times New Roman" w:hAnsi="Times New Roman"/>
          <w:sz w:val="24"/>
          <w:szCs w:val="24"/>
          <w:lang w:val="ru-RU"/>
        </w:rPr>
        <w:t xml:space="preserve"> произведения;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удерживать в памяти последовательность событий прослушанного</w:t>
      </w:r>
      <w:r w:rsidR="00676CF1" w:rsidRPr="004D3EA9">
        <w:rPr>
          <w:rFonts w:ascii="Times New Roman" w:eastAsia="Times New Roman" w:hAnsi="Times New Roman"/>
          <w:sz w:val="24"/>
          <w:szCs w:val="24"/>
          <w:lang w:val="ru-RU"/>
        </w:rPr>
        <w:t xml:space="preserve"> (</w:t>
      </w:r>
      <w:r w:rsidRPr="004D3EA9">
        <w:rPr>
          <w:rFonts w:ascii="Times New Roman" w:eastAsia="Times New Roman" w:hAnsi="Times New Roman"/>
          <w:sz w:val="24"/>
          <w:szCs w:val="24"/>
          <w:lang w:val="ru-RU"/>
        </w:rPr>
        <w:t>прочитанного</w:t>
      </w:r>
      <w:r w:rsidR="00676CF1" w:rsidRPr="004D3EA9">
        <w:rPr>
          <w:rFonts w:ascii="Times New Roman" w:eastAsia="Times New Roman" w:hAnsi="Times New Roman"/>
          <w:sz w:val="24"/>
          <w:szCs w:val="24"/>
          <w:lang w:val="ru-RU"/>
        </w:rPr>
        <w:t>)</w:t>
      </w:r>
      <w:r w:rsidRPr="004D3EA9">
        <w:rPr>
          <w:rFonts w:ascii="Times New Roman" w:eastAsia="Times New Roman" w:hAnsi="Times New Roman"/>
          <w:sz w:val="24"/>
          <w:szCs w:val="24"/>
          <w:lang w:val="ru-RU"/>
        </w:rPr>
        <w:t xml:space="preserve"> текста;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контролировать выполнение поставленной учебной задачи при чтении</w:t>
      </w:r>
      <w:r w:rsidRPr="004D3EA9">
        <w:rPr>
          <w:rFonts w:ascii="Times New Roman" w:eastAsia="Times New Roman" w:hAnsi="Times New Roman"/>
          <w:sz w:val="24"/>
          <w:szCs w:val="24"/>
          <w:lang w:val="ru-RU"/>
        </w:rPr>
        <w:br/>
      </w:r>
      <w:r w:rsidR="0057686F" w:rsidRPr="004D3EA9">
        <w:rPr>
          <w:rFonts w:ascii="Times New Roman" w:eastAsia="Times New Roman" w:hAnsi="Times New Roman"/>
          <w:sz w:val="24"/>
          <w:szCs w:val="24"/>
          <w:lang w:val="ru-RU"/>
        </w:rPr>
        <w:t>(</w:t>
      </w:r>
      <w:r w:rsidRPr="004D3EA9">
        <w:rPr>
          <w:rFonts w:ascii="Times New Roman" w:eastAsia="Times New Roman" w:hAnsi="Times New Roman"/>
          <w:sz w:val="24"/>
          <w:szCs w:val="24"/>
          <w:lang w:val="ru-RU"/>
        </w:rPr>
        <w:t>слушании</w:t>
      </w:r>
      <w:r w:rsidR="0057686F" w:rsidRPr="004D3EA9">
        <w:rPr>
          <w:rFonts w:ascii="Times New Roman" w:eastAsia="Times New Roman" w:hAnsi="Times New Roman"/>
          <w:sz w:val="24"/>
          <w:szCs w:val="24"/>
          <w:lang w:val="ru-RU"/>
        </w:rPr>
        <w:t>)</w:t>
      </w:r>
      <w:r w:rsidRPr="004D3EA9">
        <w:rPr>
          <w:rFonts w:ascii="Times New Roman" w:eastAsia="Times New Roman" w:hAnsi="Times New Roman"/>
          <w:sz w:val="24"/>
          <w:szCs w:val="24"/>
          <w:lang w:val="ru-RU"/>
        </w:rPr>
        <w:t xml:space="preserve"> произведения;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проверять (по образцу) выполнение поставленной учебной задачи.</w:t>
      </w:r>
    </w:p>
    <w:p w:rsidR="002866DF" w:rsidRPr="004D3EA9" w:rsidRDefault="002866DF"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rPr>
        <w:t>Совместная деятельность</w:t>
      </w:r>
      <w:r w:rsidRPr="004D3EA9">
        <w:rPr>
          <w:rFonts w:ascii="Times New Roman" w:eastAsia="SchoolBookSanPin" w:hAnsi="Times New Roman"/>
          <w:sz w:val="24"/>
          <w:szCs w:val="24"/>
          <w:lang w:val="ru-RU"/>
        </w:rPr>
        <w:t xml:space="preserve"> способствует формированию умений: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выбирать себе партнёров по совместной деятельности;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распределять работу, договариваться, приходить к общему решению, отвечать за общий результат работы.</w:t>
      </w:r>
    </w:p>
    <w:p w:rsidR="00261238" w:rsidRPr="004D3EA9" w:rsidRDefault="00261238" w:rsidP="000C14A5">
      <w:pPr>
        <w:spacing w:after="0" w:line="355" w:lineRule="auto"/>
        <w:ind w:firstLine="709"/>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Содержание обучения в 3 классе.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4D3EA9">
        <w:rPr>
          <w:rFonts w:ascii="Times New Roman" w:eastAsia="Times New Roman" w:hAnsi="Times New Roman"/>
          <w:sz w:val="24"/>
          <w:szCs w:val="24"/>
        </w:rPr>
        <w:t>I</w:t>
      </w:r>
      <w:r w:rsidRPr="004D3EA9">
        <w:rPr>
          <w:rFonts w:ascii="Times New Roman" w:eastAsia="Times New Roman" w:hAnsi="Times New Roman"/>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w:t>
      </w:r>
      <w:r w:rsidRPr="004D3EA9">
        <w:rPr>
          <w:rFonts w:ascii="Times New Roman" w:eastAsia="Times New Roman" w:hAnsi="Times New Roman"/>
          <w:sz w:val="24"/>
          <w:szCs w:val="24"/>
          <w:lang w:val="ru-RU"/>
        </w:rPr>
        <w:br/>
        <w:t xml:space="preserve">и особенности заголовка произведения. Репродукции картин как иллюстрации </w:t>
      </w:r>
      <w:r w:rsidRPr="004D3EA9">
        <w:rPr>
          <w:rFonts w:ascii="Times New Roman" w:eastAsia="Times New Roman" w:hAnsi="Times New Roman"/>
          <w:sz w:val="24"/>
          <w:szCs w:val="24"/>
          <w:lang w:val="ru-RU"/>
        </w:rPr>
        <w:br/>
        <w:t>к произведениям о Родине. Использование средств выразительности при чтении вслух: интонация, темп, ритм, логические ударения.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К.Д. Ушинский «Наше отечество», </w:t>
      </w:r>
      <w:r w:rsidR="004D6C16"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М.М. Пришвин «Моя Родина», С.А. Васильев «Россия», Н.П. Кончаловская «Наша древняя столица» (отрывки) и другое (по выбору).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Фольклор (устное народное творчество). Круг чтения: малые жанры фольклора (пословицы, потешки, считалки, небылицы, скороговорки, загадки, </w:t>
      </w:r>
      <w:r w:rsidRPr="004D3EA9">
        <w:rPr>
          <w:rFonts w:ascii="Times New Roman" w:eastAsia="Times New Roman" w:hAnsi="Times New Roman"/>
          <w:sz w:val="24"/>
          <w:szCs w:val="24"/>
          <w:lang w:val="ru-RU"/>
        </w:rPr>
        <w:br/>
        <w:t xml:space="preserve">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w:t>
      </w:r>
      <w:r w:rsidRPr="004D3EA9">
        <w:rPr>
          <w:rFonts w:ascii="Times New Roman" w:eastAsia="Times New Roman" w:hAnsi="Times New Roman"/>
          <w:sz w:val="24"/>
          <w:szCs w:val="24"/>
          <w:lang w:val="ru-RU"/>
        </w:rPr>
        <w:br/>
        <w:t>и поговорок, крылатых выражений. Нравственные ценности в фольклорных произведениях народов России.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Фольклорная сказка как отражение общечеловеческих ценностей </w:t>
      </w:r>
      <w:r w:rsidRPr="004D3EA9">
        <w:rPr>
          <w:rFonts w:ascii="Times New Roman" w:eastAsia="Times New Roman" w:hAnsi="Times New Roman"/>
          <w:sz w:val="24"/>
          <w:szCs w:val="24"/>
          <w:lang w:val="ru-RU"/>
        </w:rPr>
        <w:b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w:t>
      </w:r>
      <w:r w:rsidR="007A7D90" w:rsidRPr="004D3EA9">
        <w:rPr>
          <w:rFonts w:ascii="Times New Roman" w:eastAsia="Times New Roman" w:hAnsi="Times New Roman"/>
          <w:sz w:val="24"/>
          <w:szCs w:val="24"/>
          <w:lang w:val="ru-RU"/>
        </w:rPr>
        <w:t xml:space="preserve"> и других</w:t>
      </w:r>
      <w:r w:rsidRPr="004D3EA9">
        <w:rPr>
          <w:rFonts w:ascii="Times New Roman" w:eastAsia="Times New Roman" w:hAnsi="Times New Roman"/>
          <w:sz w:val="24"/>
          <w:szCs w:val="24"/>
          <w:lang w:val="ru-RU"/>
        </w:rPr>
        <w:t>). Отражение в сказках народного быта и культуры. Составление плана сказки.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r w:rsidR="00261238"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их особенности (тема, язык). Язык былин, устаревшие слова, их место в былине </w:t>
      </w:r>
      <w:r w:rsidRPr="004D3EA9">
        <w:rPr>
          <w:rFonts w:ascii="Times New Roman" w:eastAsia="Times New Roman" w:hAnsi="Times New Roman"/>
          <w:sz w:val="24"/>
          <w:szCs w:val="24"/>
          <w:lang w:val="ru-RU"/>
        </w:rPr>
        <w:br/>
        <w:t xml:space="preserve">и представление в современной лексике. Репродукции картин как иллюстрации </w:t>
      </w:r>
      <w:r w:rsidRPr="004D3EA9">
        <w:rPr>
          <w:rFonts w:ascii="Times New Roman" w:eastAsia="Times New Roman" w:hAnsi="Times New Roman"/>
          <w:sz w:val="24"/>
          <w:szCs w:val="24"/>
          <w:lang w:val="ru-RU"/>
        </w:rPr>
        <w:br/>
        <w:t>к эпизодам фольклорного произведения.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малые жанры фольклора, русская народная сказка «Иван-царевич и серый волк», былина об Илье Муромце и другие </w:t>
      </w:r>
      <w:r w:rsidR="004D6C16"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(по выбору).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w:t>
      </w:r>
      <w:r w:rsidR="00261238"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А.С. Пушкина в стихах (по выбору, например, «Сказка о царе Салтане, о сыне </w:t>
      </w:r>
      <w:r w:rsidR="00261238"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его славном и могучем богатыре князе Гвидоне </w:t>
      </w:r>
      <w:proofErr w:type="spellStart"/>
      <w:r w:rsidRPr="004D3EA9">
        <w:rPr>
          <w:rFonts w:ascii="Times New Roman" w:eastAsia="Times New Roman" w:hAnsi="Times New Roman"/>
          <w:sz w:val="24"/>
          <w:szCs w:val="24"/>
          <w:lang w:val="ru-RU"/>
        </w:rPr>
        <w:t>Салтановиче</w:t>
      </w:r>
      <w:proofErr w:type="spellEnd"/>
      <w:r w:rsidRPr="004D3EA9">
        <w:rPr>
          <w:rFonts w:ascii="Times New Roman" w:eastAsia="Times New Roman" w:hAnsi="Times New Roman"/>
          <w:sz w:val="24"/>
          <w:szCs w:val="24"/>
          <w:lang w:val="ru-RU"/>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А.С. Пушкин «Сказка о царе Салтане, </w:t>
      </w:r>
      <w:r w:rsidR="004D6C16"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о сыне его славном и могучем богатыре князе Гвидоне </w:t>
      </w:r>
      <w:proofErr w:type="spellStart"/>
      <w:r w:rsidRPr="004D3EA9">
        <w:rPr>
          <w:rFonts w:ascii="Times New Roman" w:eastAsia="Times New Roman" w:hAnsi="Times New Roman"/>
          <w:sz w:val="24"/>
          <w:szCs w:val="24"/>
          <w:lang w:val="ru-RU"/>
        </w:rPr>
        <w:t>Салтановиче</w:t>
      </w:r>
      <w:proofErr w:type="spellEnd"/>
      <w:r w:rsidRPr="004D3EA9">
        <w:rPr>
          <w:rFonts w:ascii="Times New Roman" w:eastAsia="Times New Roman" w:hAnsi="Times New Roman"/>
          <w:sz w:val="24"/>
          <w:szCs w:val="24"/>
          <w:lang w:val="ru-RU"/>
        </w:rPr>
        <w:t xml:space="preserve"> и о прекрасной царевне Лебеди», «В тот год осенняя погода…», «Опрятней модного паркета…» </w:t>
      </w:r>
      <w:r w:rsidR="004D6C16"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и другие (по выбору).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И.А. Крылов «Ворона и Лисица», «Лисица </w:t>
      </w:r>
      <w:r w:rsidRPr="004D3EA9">
        <w:rPr>
          <w:rFonts w:ascii="Times New Roman" w:eastAsia="Times New Roman" w:hAnsi="Times New Roman"/>
          <w:sz w:val="24"/>
          <w:szCs w:val="24"/>
          <w:lang w:val="ru-RU"/>
        </w:rPr>
        <w:br/>
        <w:t>и виноград», «Мартышка и очки» и другие (по выбору).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Картины природы в произведениях поэтов и писателей Х</w:t>
      </w:r>
      <w:r w:rsidRPr="004D3EA9">
        <w:rPr>
          <w:rFonts w:ascii="Times New Roman" w:eastAsia="Times New Roman" w:hAnsi="Times New Roman"/>
          <w:sz w:val="24"/>
          <w:szCs w:val="24"/>
        </w:rPr>
        <w:t>I</w:t>
      </w:r>
      <w:r w:rsidRPr="004D3EA9">
        <w:rPr>
          <w:rFonts w:ascii="Times New Roman" w:eastAsia="Times New Roman" w:hAnsi="Times New Roman"/>
          <w:sz w:val="24"/>
          <w:szCs w:val="24"/>
          <w:lang w:val="ru-RU"/>
        </w:rPr>
        <w:t xml:space="preserve">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r w:rsidRPr="004D3EA9">
        <w:rPr>
          <w:rFonts w:ascii="Times New Roman" w:eastAsia="Times New Roman" w:hAnsi="Times New Roman"/>
          <w:sz w:val="24"/>
          <w:szCs w:val="24"/>
          <w:lang w:val="ru-RU"/>
        </w:rPr>
        <w:br/>
        <w:t xml:space="preserve">Ф.И. Тютчев, А.А. Фет, А.Н. Майков, Н.А. Некрасов, А.А. Блок, С.А. Есенин, </w:t>
      </w:r>
      <w:r w:rsidRPr="004D3EA9">
        <w:rPr>
          <w:rFonts w:ascii="Times New Roman" w:eastAsia="Times New Roman" w:hAnsi="Times New Roman"/>
          <w:sz w:val="24"/>
          <w:szCs w:val="24"/>
          <w:lang w:val="ru-RU"/>
        </w:rPr>
        <w:br/>
        <w:t>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Ф.И. Тютчев «Есть в осени первоначальной…», А.А. Фет «Кот поёт, глаза </w:t>
      </w:r>
      <w:proofErr w:type="spellStart"/>
      <w:r w:rsidRPr="004D3EA9">
        <w:rPr>
          <w:rFonts w:ascii="Times New Roman" w:eastAsia="Times New Roman" w:hAnsi="Times New Roman"/>
          <w:sz w:val="24"/>
          <w:szCs w:val="24"/>
          <w:lang w:val="ru-RU"/>
        </w:rPr>
        <w:t>прищуря</w:t>
      </w:r>
      <w:proofErr w:type="spellEnd"/>
      <w:r w:rsidRPr="004D3EA9">
        <w:rPr>
          <w:rFonts w:ascii="Times New Roman" w:eastAsia="Times New Roman" w:hAnsi="Times New Roman"/>
          <w:sz w:val="24"/>
          <w:szCs w:val="24"/>
          <w:lang w:val="ru-RU"/>
        </w:rPr>
        <w:t xml:space="preserve">», «Мама! Глянь-ка </w:t>
      </w:r>
      <w:r w:rsidR="004D6C16"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из окошка…», А.Н. Майков «Осень», С.А. Есенин «Берёза», Н.А. Некрасов «Железная дорога» (отрывок), А.А. Блок «Ворона», И.А. Бунин «Первый снег» </w:t>
      </w:r>
      <w:r w:rsidR="004D6C16"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и другие (по выбору).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Творчество Л.Н. Толстого. Жанровое многообразие произведений </w:t>
      </w:r>
      <w:r w:rsidRPr="004D3EA9">
        <w:rPr>
          <w:rFonts w:ascii="Times New Roman" w:eastAsia="Times New Roman" w:hAnsi="Times New Roman"/>
          <w:sz w:val="24"/>
          <w:szCs w:val="24"/>
          <w:lang w:val="ru-RU"/>
        </w:rPr>
        <w:b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Произведения для чтения: Л.Н. Толстой «Лебеди», «Зайцы», «Прыжок», «Акула» и другие.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Произведения для чтения: В.М. Гаршин «Лягушка-путешественница», И.С. Соколов-Микитов «</w:t>
      </w:r>
      <w:proofErr w:type="spellStart"/>
      <w:r w:rsidRPr="004D3EA9">
        <w:rPr>
          <w:rFonts w:ascii="Times New Roman" w:eastAsia="Times New Roman" w:hAnsi="Times New Roman"/>
          <w:sz w:val="24"/>
          <w:szCs w:val="24"/>
          <w:lang w:val="ru-RU"/>
        </w:rPr>
        <w:t>Листопадничек</w:t>
      </w:r>
      <w:proofErr w:type="spellEnd"/>
      <w:r w:rsidRPr="004D3EA9">
        <w:rPr>
          <w:rFonts w:ascii="Times New Roman" w:eastAsia="Times New Roman" w:hAnsi="Times New Roman"/>
          <w:sz w:val="24"/>
          <w:szCs w:val="24"/>
          <w:lang w:val="ru-RU"/>
        </w:rPr>
        <w:t xml:space="preserve">», М. Горький «Случай </w:t>
      </w:r>
      <w:r w:rsidR="004D6C16"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с </w:t>
      </w:r>
      <w:proofErr w:type="spellStart"/>
      <w:r w:rsidRPr="004D3EA9">
        <w:rPr>
          <w:rFonts w:ascii="Times New Roman" w:eastAsia="Times New Roman" w:hAnsi="Times New Roman"/>
          <w:sz w:val="24"/>
          <w:szCs w:val="24"/>
          <w:lang w:val="ru-RU"/>
        </w:rPr>
        <w:t>Евсейкой</w:t>
      </w:r>
      <w:proofErr w:type="spellEnd"/>
      <w:r w:rsidRPr="004D3EA9">
        <w:rPr>
          <w:rFonts w:ascii="Times New Roman" w:eastAsia="Times New Roman" w:hAnsi="Times New Roman"/>
          <w:sz w:val="24"/>
          <w:szCs w:val="24"/>
          <w:lang w:val="ru-RU"/>
        </w:rPr>
        <w:t>» и другие (по выбору).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о взаимоотношениях человека и животных. Человек </w:t>
      </w:r>
      <w:r w:rsidRPr="004D3EA9">
        <w:rPr>
          <w:rFonts w:ascii="Times New Roman" w:eastAsia="Times New Roman" w:hAnsi="Times New Roman"/>
          <w:sz w:val="24"/>
          <w:szCs w:val="24"/>
          <w:lang w:val="ru-RU"/>
        </w:rPr>
        <w:b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Б.С. Житков «Про обезьянку», </w:t>
      </w:r>
      <w:r w:rsidR="004D6C16"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К.Г. Па</w:t>
      </w:r>
      <w:r w:rsidR="00B157AA" w:rsidRPr="004D3EA9">
        <w:rPr>
          <w:rFonts w:ascii="Times New Roman" w:eastAsia="Times New Roman" w:hAnsi="Times New Roman"/>
          <w:sz w:val="24"/>
          <w:szCs w:val="24"/>
          <w:lang w:val="ru-RU"/>
        </w:rPr>
        <w:t>устовский «Барсучий нос», «Кот-во</w:t>
      </w:r>
      <w:r w:rsidRPr="004D3EA9">
        <w:rPr>
          <w:rFonts w:ascii="Times New Roman" w:eastAsia="Times New Roman" w:hAnsi="Times New Roman"/>
          <w:sz w:val="24"/>
          <w:szCs w:val="24"/>
          <w:lang w:val="ru-RU"/>
        </w:rPr>
        <w:t>рюга»</w:t>
      </w:r>
      <w:r w:rsidR="007A7D90" w:rsidRPr="004D3EA9">
        <w:rPr>
          <w:rFonts w:ascii="Times New Roman" w:eastAsia="Times New Roman" w:hAnsi="Times New Roman"/>
          <w:sz w:val="24"/>
          <w:szCs w:val="24"/>
          <w:lang w:val="ru-RU"/>
        </w:rPr>
        <w:t xml:space="preserve">, Д.Н. Мамин-Сибиряк «Приёмыш» </w:t>
      </w:r>
      <w:r w:rsidRPr="004D3EA9">
        <w:rPr>
          <w:rFonts w:ascii="Times New Roman" w:eastAsia="Times New Roman" w:hAnsi="Times New Roman"/>
          <w:sz w:val="24"/>
          <w:szCs w:val="24"/>
          <w:lang w:val="ru-RU"/>
        </w:rPr>
        <w:t>и другое (по выбору).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Произведения для чтения: Л. Пантелеев «На ялике», А. Гайдар «Тимур и его команда» (отрывки), Л. Кассиль и другие (по выбору).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w:t>
      </w:r>
      <w:r w:rsidRPr="004D3EA9">
        <w:rPr>
          <w:rFonts w:ascii="Times New Roman" w:eastAsia="Times New Roman" w:hAnsi="Times New Roman"/>
          <w:sz w:val="24"/>
          <w:szCs w:val="24"/>
          <w:lang w:val="ru-RU"/>
        </w:rPr>
        <w:br/>
        <w:t>и другие (по выбору).</w:t>
      </w:r>
    </w:p>
    <w:p w:rsidR="00CA2E26" w:rsidRPr="004D3EA9" w:rsidRDefault="004D6C1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w:t>
      </w:r>
      <w:r w:rsidR="00CA2E26" w:rsidRPr="004D3EA9">
        <w:rPr>
          <w:rFonts w:ascii="Times New Roman" w:eastAsia="Times New Roman" w:hAnsi="Times New Roman"/>
          <w:sz w:val="24"/>
          <w:szCs w:val="24"/>
          <w:lang w:val="ru-RU"/>
        </w:rPr>
        <w:t xml:space="preserve">Произведения для чтения: В.Ю. Драгунский «Денискины рассказы» </w:t>
      </w:r>
      <w:r w:rsidR="00CA2E26" w:rsidRPr="004D3EA9">
        <w:rPr>
          <w:rFonts w:ascii="Times New Roman" w:eastAsia="Times New Roman" w:hAnsi="Times New Roman"/>
          <w:sz w:val="24"/>
          <w:szCs w:val="24"/>
          <w:lang w:val="ru-RU"/>
        </w:rPr>
        <w:br/>
        <w:t>(1-2 произведения), Н.Н. Носов «Весёлая семейка» (1-2 рассказа из цикла) и другие (по выбору).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Зарубежная литература. Круг чтения (произведения двух-трёх авторов </w:t>
      </w:r>
      <w:r w:rsidRPr="004D3EA9">
        <w:rPr>
          <w:rFonts w:ascii="Times New Roman" w:eastAsia="Times New Roman" w:hAnsi="Times New Roman"/>
          <w:sz w:val="24"/>
          <w:szCs w:val="24"/>
          <w:lang w:val="ru-RU"/>
        </w:rPr>
        <w:br/>
        <w:t xml:space="preserve">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w:t>
      </w:r>
      <w:r w:rsidRPr="004D3EA9">
        <w:rPr>
          <w:rFonts w:ascii="Times New Roman" w:eastAsia="Times New Roman" w:hAnsi="Times New Roman"/>
          <w:sz w:val="24"/>
          <w:szCs w:val="24"/>
          <w:lang w:val="ru-RU"/>
        </w:rPr>
        <w:br/>
        <w:t xml:space="preserve">С.Я. Маршак, К.И. Чуковский, Б.В. Заходер. </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Х.-К. Андерсен «Гадкий утёнок», </w:t>
      </w:r>
      <w:r w:rsidR="004D6C16"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Ш. Перро «Подарок феи» и другие (по выбору).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w:t>
      </w:r>
      <w:r w:rsidRPr="004D3EA9">
        <w:rPr>
          <w:rFonts w:ascii="Times New Roman" w:eastAsia="Times New Roman" w:hAnsi="Times New Roman"/>
          <w:sz w:val="24"/>
          <w:szCs w:val="24"/>
          <w:lang w:val="ru-RU"/>
        </w:rPr>
        <w:br/>
        <w:t xml:space="preserve">о первых книгах на Руси, знакомство с рукописными книгами. </w:t>
      </w:r>
    </w:p>
    <w:p w:rsidR="00BA0472" w:rsidRPr="004D3EA9" w:rsidRDefault="00BA0472" w:rsidP="000C14A5">
      <w:pPr>
        <w:spacing w:after="0" w:line="355" w:lineRule="auto"/>
        <w:ind w:firstLine="709"/>
        <w:jc w:val="both"/>
        <w:rPr>
          <w:rFonts w:ascii="Times New Roman" w:eastAsia="SchoolBookSanPin" w:hAnsi="Times New Roman"/>
          <w:bCs/>
          <w:sz w:val="24"/>
          <w:szCs w:val="24"/>
          <w:lang w:val="ru-RU"/>
        </w:rPr>
      </w:pPr>
      <w:r w:rsidRPr="004D3EA9">
        <w:rPr>
          <w:rFonts w:ascii="Times New Roman" w:eastAsia="SchoolBookSanPin" w:hAnsi="Times New Roman"/>
          <w:sz w:val="24"/>
          <w:szCs w:val="24"/>
          <w:lang w:val="ru-RU"/>
        </w:rPr>
        <w:t xml:space="preserve">Изучение литературного чтения в 3 классе способствует </w:t>
      </w:r>
      <w:r w:rsidRPr="004D3EA9">
        <w:rPr>
          <w:rFonts w:ascii="Times New Roman" w:eastAsia="Times New Roman" w:hAnsi="Times New Roman"/>
          <w:sz w:val="24"/>
          <w:szCs w:val="24"/>
          <w:lang w:val="ru-RU"/>
        </w:rPr>
        <w:t xml:space="preserve">освоению </w:t>
      </w:r>
      <w:r w:rsidRPr="004D3EA9">
        <w:rPr>
          <w:rFonts w:ascii="Times New Roman" w:eastAsia="Times New Roman" w:hAnsi="Times New Roman"/>
          <w:sz w:val="24"/>
          <w:szCs w:val="24"/>
          <w:lang w:val="ru-RU"/>
        </w:rPr>
        <w:br/>
        <w:t>ряда универсальных учебных действий</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A0472" w:rsidRPr="004D3EA9" w:rsidRDefault="00BA0472"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Базовые логические и исследовательские действия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 xml:space="preserve"> способствуют формированию умений: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читать доступные по восприятию и небольшие по объёму прозаические </w:t>
      </w:r>
      <w:r w:rsidRPr="004D3EA9">
        <w:rPr>
          <w:rFonts w:ascii="Times New Roman" w:eastAsia="Times New Roman" w:hAnsi="Times New Roman"/>
          <w:sz w:val="24"/>
          <w:szCs w:val="24"/>
          <w:lang w:val="ru-RU"/>
        </w:rPr>
        <w:br/>
        <w:t>и стихотворные произведения (без отметочного оценивания);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различать сказочные и реалистические, лирические и эпические, народные </w:t>
      </w:r>
      <w:r w:rsidRPr="004D3EA9">
        <w:rPr>
          <w:rFonts w:ascii="Times New Roman" w:eastAsia="Times New Roman" w:hAnsi="Times New Roman"/>
          <w:sz w:val="24"/>
          <w:szCs w:val="24"/>
          <w:lang w:val="ru-RU"/>
        </w:rPr>
        <w:br/>
        <w:t>и авторские произведения;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конструировать план текста, дополнять и восстанавливать нарушенную последовательность;</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сравнивать произведения, относящиеся к одной теме, но разным жанрам; произведения одного жанра, но разной тематики;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исследовать текст: находить описания в произведениях разных жанров (портрет, пейзаж, интерьер).</w:t>
      </w:r>
    </w:p>
    <w:p w:rsidR="00BA0472" w:rsidRPr="004D3EA9" w:rsidRDefault="000F1FC5"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rPr>
        <w:t xml:space="preserve">Работа с информацией </w:t>
      </w:r>
      <w:r w:rsidR="00BA0472" w:rsidRPr="004D3EA9">
        <w:rPr>
          <w:rFonts w:ascii="Times New Roman" w:eastAsia="SchoolBookSanPin" w:hAnsi="Times New Roman"/>
          <w:sz w:val="24"/>
          <w:szCs w:val="24"/>
          <w:lang w:val="ru-RU"/>
        </w:rPr>
        <w:t xml:space="preserve">как часть </w:t>
      </w:r>
      <w:r w:rsidR="00BA0472" w:rsidRPr="004D3EA9">
        <w:rPr>
          <w:rFonts w:ascii="Times New Roman" w:eastAsia="SchoolBookSanPin" w:hAnsi="Times New Roman"/>
          <w:bCs/>
          <w:sz w:val="24"/>
          <w:szCs w:val="24"/>
          <w:lang w:val="ru-RU"/>
        </w:rPr>
        <w:t>познавательных универсальных учебных действий</w:t>
      </w:r>
      <w:r w:rsidR="00BA0472" w:rsidRPr="004D3EA9">
        <w:rPr>
          <w:rFonts w:ascii="Times New Roman" w:eastAsia="SchoolBookSanPin" w:hAnsi="Times New Roman"/>
          <w:sz w:val="24"/>
          <w:szCs w:val="24"/>
          <w:lang w:val="ru-RU"/>
        </w:rPr>
        <w:t xml:space="preserve"> способствуют формированию умений: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сравнивать информацию</w:t>
      </w:r>
      <w:r w:rsidR="00676CF1" w:rsidRPr="004D3EA9">
        <w:rPr>
          <w:rFonts w:ascii="Times New Roman" w:eastAsia="Times New Roman" w:hAnsi="Times New Roman"/>
          <w:sz w:val="24"/>
          <w:szCs w:val="24"/>
          <w:lang w:val="ru-RU"/>
        </w:rPr>
        <w:t xml:space="preserve"> словесную (текст), графическую </w:t>
      </w:r>
      <w:r w:rsidR="00676CF1" w:rsidRPr="004D3EA9">
        <w:rPr>
          <w:rFonts w:ascii="Times New Roman" w:eastAsia="Times New Roman" w:hAnsi="Times New Roman"/>
          <w:sz w:val="24"/>
          <w:szCs w:val="24"/>
          <w:lang w:val="ru-RU"/>
        </w:rPr>
        <w:br/>
        <w:t xml:space="preserve">или </w:t>
      </w:r>
      <w:r w:rsidRPr="004D3EA9">
        <w:rPr>
          <w:rFonts w:ascii="Times New Roman" w:eastAsia="Times New Roman" w:hAnsi="Times New Roman"/>
          <w:sz w:val="24"/>
          <w:szCs w:val="24"/>
          <w:lang w:val="ru-RU"/>
        </w:rPr>
        <w:t>изобразительную (иллюстрация), звуковую (музыкальное произведение);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подбирать иллюстрации к тексту, соотносить произведения литературы </w:t>
      </w:r>
      <w:r w:rsidRPr="004D3EA9">
        <w:rPr>
          <w:rFonts w:ascii="Times New Roman" w:eastAsia="Times New Roman" w:hAnsi="Times New Roman"/>
          <w:sz w:val="24"/>
          <w:szCs w:val="24"/>
          <w:lang w:val="ru-RU"/>
        </w:rPr>
        <w:br/>
        <w:t>и изобразительного искусства по тематике, настроению, средствам выразительности;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выбирать книгу в библиотеке в соответствии с учебной задачей; составлять аннотацию.</w:t>
      </w:r>
    </w:p>
    <w:p w:rsidR="000F1FC5" w:rsidRPr="004D3EA9" w:rsidRDefault="000F1FC5"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rPr>
        <w:t>Коммуникативные универсальные учебные действия</w:t>
      </w:r>
      <w:r w:rsidRPr="004D3EA9">
        <w:rPr>
          <w:rFonts w:ascii="Times New Roman" w:eastAsia="SchoolBookSanPin" w:hAnsi="Times New Roman"/>
          <w:sz w:val="24"/>
          <w:szCs w:val="24"/>
          <w:lang w:val="ru-RU"/>
        </w:rPr>
        <w:t xml:space="preserve"> способствуют формированию умений: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читать текст с разными интонациями, передавая своё отношение к событиям, героям произведения;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формулировать вопросы по основным событиям текста;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пересказывать текст (подробно, выборочно, с изменением лица);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выразительно исполнять стихотворное произведение, создавая соответствующее настроение;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сочинять простые истории (сказки, рассказы) по аналогии.</w:t>
      </w:r>
    </w:p>
    <w:p w:rsidR="000F1FC5" w:rsidRPr="004D3EA9" w:rsidRDefault="000F1FC5"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rPr>
        <w:t xml:space="preserve">Регулятивные универсальные учебные </w:t>
      </w:r>
      <w:r w:rsidRPr="004D3EA9">
        <w:rPr>
          <w:rFonts w:ascii="Times New Roman" w:eastAsia="SchoolBookSanPin" w:hAnsi="Times New Roman"/>
          <w:sz w:val="24"/>
          <w:szCs w:val="24"/>
          <w:lang w:val="ru-RU"/>
        </w:rPr>
        <w:t>способствуют формированию умений: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оценивать качество своего восприятия текста на слух;</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выполнять действия </w:t>
      </w:r>
      <w:r w:rsidR="00676CF1" w:rsidRPr="004D3EA9">
        <w:rPr>
          <w:rFonts w:ascii="Times New Roman" w:eastAsia="Times New Roman" w:hAnsi="Times New Roman"/>
          <w:sz w:val="24"/>
          <w:szCs w:val="24"/>
          <w:lang w:val="ru-RU"/>
        </w:rPr>
        <w:t>контроля (</w:t>
      </w:r>
      <w:r w:rsidRPr="004D3EA9">
        <w:rPr>
          <w:rFonts w:ascii="Times New Roman" w:eastAsia="Times New Roman" w:hAnsi="Times New Roman"/>
          <w:sz w:val="24"/>
          <w:szCs w:val="24"/>
          <w:lang w:val="ru-RU"/>
        </w:rPr>
        <w:t>самоконтроля</w:t>
      </w:r>
      <w:r w:rsidR="00676CF1" w:rsidRPr="004D3EA9">
        <w:rPr>
          <w:rFonts w:ascii="Times New Roman" w:eastAsia="Times New Roman" w:hAnsi="Times New Roman"/>
          <w:sz w:val="24"/>
          <w:szCs w:val="24"/>
          <w:lang w:val="ru-RU"/>
        </w:rPr>
        <w:t>)</w:t>
      </w:r>
      <w:r w:rsidRPr="004D3EA9">
        <w:rPr>
          <w:rFonts w:ascii="Times New Roman" w:eastAsia="Times New Roman" w:hAnsi="Times New Roman"/>
          <w:sz w:val="24"/>
          <w:szCs w:val="24"/>
          <w:lang w:val="ru-RU"/>
        </w:rPr>
        <w:t xml:space="preserve"> и оценки процесса и результата деятельности, при необходимости вносить коррективы в выполняемые действия.</w:t>
      </w:r>
    </w:p>
    <w:p w:rsidR="000F1FC5" w:rsidRPr="004D3EA9" w:rsidRDefault="000F1FC5"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rPr>
        <w:t>Совместная деятельность</w:t>
      </w:r>
      <w:r w:rsidRPr="004D3EA9">
        <w:rPr>
          <w:rFonts w:ascii="Times New Roman" w:eastAsia="SchoolBookSanPin" w:hAnsi="Times New Roman"/>
          <w:sz w:val="24"/>
          <w:szCs w:val="24"/>
          <w:lang w:val="ru-RU"/>
        </w:rPr>
        <w:t xml:space="preserve"> способствует формированию умений: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участвовать в совместной деятельности: выполнять роли лидера, подчинённого, соблюдать равноправие и дружелюбие;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в коллективной театрализованной деятельности читать по ролям, инсценировать</w:t>
      </w:r>
      <w:r w:rsidR="00676CF1" w:rsidRPr="004D3EA9">
        <w:rPr>
          <w:rFonts w:ascii="Times New Roman" w:eastAsia="Times New Roman" w:hAnsi="Times New Roman"/>
          <w:sz w:val="24"/>
          <w:szCs w:val="24"/>
          <w:lang w:val="ru-RU"/>
        </w:rPr>
        <w:t xml:space="preserve"> (</w:t>
      </w:r>
      <w:r w:rsidRPr="004D3EA9">
        <w:rPr>
          <w:rFonts w:ascii="Times New Roman" w:eastAsia="Times New Roman" w:hAnsi="Times New Roman"/>
          <w:sz w:val="24"/>
          <w:szCs w:val="24"/>
          <w:lang w:val="ru-RU"/>
        </w:rPr>
        <w:t>драматизировать</w:t>
      </w:r>
      <w:r w:rsidR="00676CF1" w:rsidRPr="004D3EA9">
        <w:rPr>
          <w:rFonts w:ascii="Times New Roman" w:eastAsia="Times New Roman" w:hAnsi="Times New Roman"/>
          <w:sz w:val="24"/>
          <w:szCs w:val="24"/>
          <w:lang w:val="ru-RU"/>
        </w:rPr>
        <w:t>)</w:t>
      </w:r>
      <w:r w:rsidRPr="004D3EA9">
        <w:rPr>
          <w:rFonts w:ascii="Times New Roman" w:eastAsia="Times New Roman" w:hAnsi="Times New Roman"/>
          <w:sz w:val="24"/>
          <w:szCs w:val="24"/>
          <w:lang w:val="ru-RU"/>
        </w:rPr>
        <w:t xml:space="preserve"> несложные произведения фольклора </w:t>
      </w:r>
      <w:r w:rsidRPr="004D3EA9">
        <w:rPr>
          <w:rFonts w:ascii="Times New Roman" w:eastAsia="Times New Roman" w:hAnsi="Times New Roman"/>
          <w:sz w:val="24"/>
          <w:szCs w:val="24"/>
          <w:lang w:val="ru-RU"/>
        </w:rPr>
        <w:br/>
        <w:t xml:space="preserve">и художественной литературы; выбирать роль, договариваться о манере </w:t>
      </w:r>
      <w:r w:rsidRPr="004D3EA9">
        <w:rPr>
          <w:rFonts w:ascii="Times New Roman" w:eastAsia="Times New Roman" w:hAnsi="Times New Roman"/>
          <w:sz w:val="24"/>
          <w:szCs w:val="24"/>
          <w:lang w:val="ru-RU"/>
        </w:rPr>
        <w:br/>
        <w:t>её исполнения в соответствии с общим замыслом;</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0F1FC5" w:rsidRPr="004D3EA9" w:rsidRDefault="000F1FC5" w:rsidP="000C14A5">
      <w:pPr>
        <w:spacing w:after="0" w:line="355" w:lineRule="auto"/>
        <w:ind w:firstLine="709"/>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 Содержание обучения в 4 классе.</w:t>
      </w:r>
    </w:p>
    <w:p w:rsidR="00CA2E26" w:rsidRPr="004D3EA9" w:rsidRDefault="000F1FC5"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w:t>
      </w:r>
      <w:r w:rsidR="00CA2E26" w:rsidRPr="004D3EA9">
        <w:rPr>
          <w:rFonts w:ascii="Times New Roman" w:eastAsia="Times New Roman" w:hAnsi="Times New Roman"/>
          <w:sz w:val="24"/>
          <w:szCs w:val="24"/>
          <w:lang w:val="ru-RU"/>
        </w:rPr>
        <w:t xml:space="preserve">О Родине, героические страницы истории. Наше Отечество, образ родной земли в стихотворных и прозаических произведениях писателей и поэтов </w:t>
      </w:r>
      <w:r w:rsidR="00CA2E26" w:rsidRPr="004D3EA9">
        <w:rPr>
          <w:rFonts w:ascii="Times New Roman" w:eastAsia="Times New Roman" w:hAnsi="Times New Roman"/>
          <w:sz w:val="24"/>
          <w:szCs w:val="24"/>
          <w:lang w:val="ru-RU"/>
        </w:rPr>
        <w:br/>
        <w:t>Х</w:t>
      </w:r>
      <w:r w:rsidR="00CA2E26" w:rsidRPr="004D3EA9">
        <w:rPr>
          <w:rFonts w:ascii="Times New Roman" w:eastAsia="Times New Roman" w:hAnsi="Times New Roman"/>
          <w:sz w:val="24"/>
          <w:szCs w:val="24"/>
        </w:rPr>
        <w:t>I</w:t>
      </w:r>
      <w:r w:rsidR="00CA2E26" w:rsidRPr="004D3EA9">
        <w:rPr>
          <w:rFonts w:ascii="Times New Roman" w:eastAsia="Times New Roman" w:hAnsi="Times New Roman"/>
          <w:sz w:val="24"/>
          <w:szCs w:val="24"/>
          <w:lang w:val="ru-RU"/>
        </w:rPr>
        <w:t xml:space="preserve">Х и ХХ веков (по выбору, не менее четырёх, например, произведения </w:t>
      </w:r>
      <w:r w:rsidR="00CA2E26" w:rsidRPr="004D3EA9">
        <w:rPr>
          <w:rFonts w:ascii="Times New Roman" w:eastAsia="Times New Roman" w:hAnsi="Times New Roman"/>
          <w:sz w:val="24"/>
          <w:szCs w:val="24"/>
          <w:lang w:val="ru-RU"/>
        </w:rPr>
        <w:br/>
        <w:t xml:space="preserve">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w:t>
      </w:r>
      <w:r w:rsidR="00CA2E26" w:rsidRPr="004D3EA9">
        <w:rPr>
          <w:rFonts w:ascii="Times New Roman" w:eastAsia="Times New Roman" w:hAnsi="Times New Roman"/>
          <w:sz w:val="24"/>
          <w:szCs w:val="24"/>
          <w:lang w:val="ru-RU"/>
        </w:rPr>
        <w:br/>
        <w:t xml:space="preserve">для детей. Отражение нравственной идеи: любовь к Родине. Героическое прошлое России, тема Великой Отечественной войны в произведениях литературы </w:t>
      </w:r>
      <w:r w:rsidR="00CA2E26" w:rsidRPr="004D3EA9">
        <w:rPr>
          <w:rFonts w:ascii="Times New Roman" w:eastAsia="Times New Roman" w:hAnsi="Times New Roman"/>
          <w:sz w:val="24"/>
          <w:szCs w:val="24"/>
          <w:lang w:val="ru-RU"/>
        </w:rPr>
        <w:br/>
        <w:t>(на примере рассказов Л.А. Кассиля, С.П. Алексеева). Осознание понятия: поступок, подвиг.</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Круг чтения: народная и авторская песня: понятие исторической песни, знакомство с песнями на тему Великой Отечественной войны </w:t>
      </w:r>
      <w:r w:rsidR="00D95224"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(2-3 произведения по выбору).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С.Д. Дрожжин «Родине», В.М. Песков «Родине», А.Т. Твардовский «О Родине большой и малой» (отрывок), </w:t>
      </w:r>
      <w:r w:rsidR="00D95224"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С.Т. Романовский «Ледовое побоище», С.П. Алексеев (1-2 рассказа военно-исторической тематики) и другие (по выбору).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w:t>
      </w:r>
      <w:r w:rsidR="007A7A93"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Круг чтения: былина как эпическая песня о героическом событии. Герой былины – защитник страны. Образы русских богатырей: Ильи Муромца, </w:t>
      </w:r>
      <w:r w:rsidRPr="004D3EA9">
        <w:rPr>
          <w:rFonts w:ascii="Times New Roman" w:eastAsia="Times New Roman" w:hAnsi="Times New Roman"/>
          <w:sz w:val="24"/>
          <w:szCs w:val="24"/>
          <w:lang w:val="ru-RU"/>
        </w:rPr>
        <w:br/>
        <w:t xml:space="preserve">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w:t>
      </w:r>
      <w:r w:rsidRPr="004D3EA9">
        <w:rPr>
          <w:rFonts w:ascii="Times New Roman" w:eastAsia="Times New Roman" w:hAnsi="Times New Roman"/>
          <w:sz w:val="24"/>
          <w:szCs w:val="24"/>
          <w:lang w:val="ru-RU"/>
        </w:rPr>
        <w:br/>
        <w:t>в творчестве художника В. М. Васнецова.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произведения малых жанров фольклора, народные сказки (2-3 сказки по выбору), сказки народов России (2-3 сказки </w:t>
      </w:r>
      <w:r w:rsidR="007A7A93"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по выбору), былины из цикла об Илье Муромце, Алёше Поповиче, Добрыне Никитиче (1-2 по выбору). </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Творчество А.С. Пушкина. Картины природы в лирических произведениях А.С. Пушкина. Средства художественной выразительности </w:t>
      </w:r>
      <w:r w:rsidR="007A7A93"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в стихотворном произведении (сравнение, эпитет, олицетворение, метафора) </w:t>
      </w:r>
      <w:r w:rsidR="007A7A93"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А.С. Пушкин «Сказка о мёртвой царевне </w:t>
      </w:r>
      <w:r w:rsidRPr="004D3EA9">
        <w:rPr>
          <w:rFonts w:ascii="Times New Roman" w:eastAsia="Times New Roman" w:hAnsi="Times New Roman"/>
          <w:sz w:val="24"/>
          <w:szCs w:val="24"/>
          <w:lang w:val="ru-RU"/>
        </w:rPr>
        <w:br/>
        <w:t xml:space="preserve">и о семи богатырях», «Няне», «Осень» (отрывки), «Зимняя дорога» и другие. </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Творчество И.А. Крылова. Представление о басне как лиро-эпическом жанре. Круг чтения: басни на примере произведений И.А. Крылова, </w:t>
      </w:r>
      <w:r w:rsidR="007A7A93"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И.И. </w:t>
      </w:r>
      <w:proofErr w:type="spellStart"/>
      <w:r w:rsidRPr="004D3EA9">
        <w:rPr>
          <w:rFonts w:ascii="Times New Roman" w:eastAsia="Times New Roman" w:hAnsi="Times New Roman"/>
          <w:sz w:val="24"/>
          <w:szCs w:val="24"/>
          <w:lang w:val="ru-RU"/>
        </w:rPr>
        <w:t>Хемницера</w:t>
      </w:r>
      <w:proofErr w:type="spellEnd"/>
      <w:r w:rsidRPr="004D3EA9">
        <w:rPr>
          <w:rFonts w:ascii="Times New Roman" w:eastAsia="Times New Roman" w:hAnsi="Times New Roman"/>
          <w:sz w:val="24"/>
          <w:szCs w:val="24"/>
          <w:lang w:val="ru-RU"/>
        </w:rPr>
        <w:t xml:space="preserve">, Л.Н. Толстого, С.В. Михалкова. Басни стихотворные </w:t>
      </w:r>
      <w:r w:rsidR="007A7A93"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Крылов И.А. «Стрекоза и муравей», «Квартет», И.И. </w:t>
      </w:r>
      <w:proofErr w:type="spellStart"/>
      <w:r w:rsidRPr="004D3EA9">
        <w:rPr>
          <w:rFonts w:ascii="Times New Roman" w:eastAsia="Times New Roman" w:hAnsi="Times New Roman"/>
          <w:sz w:val="24"/>
          <w:szCs w:val="24"/>
          <w:lang w:val="ru-RU"/>
        </w:rPr>
        <w:t>Хемницер</w:t>
      </w:r>
      <w:proofErr w:type="spellEnd"/>
      <w:r w:rsidRPr="004D3EA9">
        <w:rPr>
          <w:rFonts w:ascii="Times New Roman" w:eastAsia="Times New Roman" w:hAnsi="Times New Roman"/>
          <w:sz w:val="24"/>
          <w:szCs w:val="24"/>
          <w:lang w:val="ru-RU"/>
        </w:rPr>
        <w:t xml:space="preserve"> «Стрекоза», Л.Н. Толстой «Стрекоза и муравье» </w:t>
      </w:r>
      <w:r w:rsidR="007A7A93"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и другие. </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Творчество М.Ю. Лермонтова. Круг чтения: лирические произведения </w:t>
      </w:r>
      <w:r w:rsidRPr="004D3EA9">
        <w:rPr>
          <w:rFonts w:ascii="Times New Roman" w:eastAsia="Times New Roman" w:hAnsi="Times New Roman"/>
          <w:sz w:val="24"/>
          <w:szCs w:val="24"/>
          <w:lang w:val="ru-RU"/>
        </w:rPr>
        <w:b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Произведения для чтения: М.Ю. Лермонтов «Утёс», «Парус», «Москва, Москва! …Люблю тебя как сын…» и другие.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Литературная сказка. Тематика авторских стихотворных сказок </w:t>
      </w:r>
      <w:r w:rsidRPr="004D3EA9">
        <w:rPr>
          <w:rFonts w:ascii="Times New Roman" w:eastAsia="Times New Roman" w:hAnsi="Times New Roman"/>
          <w:sz w:val="24"/>
          <w:szCs w:val="24"/>
          <w:lang w:val="ru-RU"/>
        </w:rPr>
        <w:br/>
        <w:t xml:space="preserve">(две-три по выбору). Герои литературных сказок (произведения П.П. Ершова, </w:t>
      </w:r>
      <w:r w:rsidRPr="004D3EA9">
        <w:rPr>
          <w:rFonts w:ascii="Times New Roman" w:eastAsia="Times New Roman" w:hAnsi="Times New Roman"/>
          <w:sz w:val="24"/>
          <w:szCs w:val="24"/>
          <w:lang w:val="ru-RU"/>
        </w:rPr>
        <w:br/>
        <w:t xml:space="preserve">П.П. Бажова, С.Т. Аксакова, С.Я. Маршака и другие). Связь литературной сказки </w:t>
      </w:r>
      <w:r w:rsidRPr="004D3EA9">
        <w:rPr>
          <w:rFonts w:ascii="Times New Roman" w:eastAsia="Times New Roman" w:hAnsi="Times New Roman"/>
          <w:sz w:val="24"/>
          <w:szCs w:val="24"/>
          <w:lang w:val="ru-RU"/>
        </w:rPr>
        <w:br/>
        <w:t xml:space="preserve">с фольклорной: народная речь как особенность авторской сказки. Иллюстрации </w:t>
      </w:r>
      <w:r w:rsidRPr="004D3EA9">
        <w:rPr>
          <w:rFonts w:ascii="Times New Roman" w:eastAsia="Times New Roman" w:hAnsi="Times New Roman"/>
          <w:sz w:val="24"/>
          <w:szCs w:val="24"/>
          <w:lang w:val="ru-RU"/>
        </w:rPr>
        <w:br/>
        <w:t>в сказке: назначение, особенности.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П.П. Бажов «Серебряное копытце», </w:t>
      </w:r>
      <w:r w:rsidR="007A7A93"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П.П. Ершов «Конёк-Горбунок», С.Т. Аксаков «Аленький цветочек» и другие. </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Картины природы в творчестве поэтов и писателей Х</w:t>
      </w:r>
      <w:r w:rsidRPr="004D3EA9">
        <w:rPr>
          <w:rFonts w:ascii="Times New Roman" w:eastAsia="Times New Roman" w:hAnsi="Times New Roman"/>
          <w:sz w:val="24"/>
          <w:szCs w:val="24"/>
        </w:rPr>
        <w:t>I</w:t>
      </w:r>
      <w:r w:rsidRPr="004D3EA9">
        <w:rPr>
          <w:rFonts w:ascii="Times New Roman" w:eastAsia="Times New Roman" w:hAnsi="Times New Roman"/>
          <w:sz w:val="24"/>
          <w:szCs w:val="24"/>
          <w:lang w:val="ru-RU"/>
        </w:rPr>
        <w:t xml:space="preserve">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r w:rsidRPr="004D3EA9">
        <w:rPr>
          <w:rFonts w:ascii="Times New Roman" w:eastAsia="Times New Roman" w:hAnsi="Times New Roman"/>
          <w:sz w:val="24"/>
          <w:szCs w:val="24"/>
          <w:lang w:val="ru-RU"/>
        </w:rPr>
        <w:br/>
        <w:t xml:space="preserve">В.А. Жуковский, И.С. Никитин, Е.А. Баратынский, Ф.И. Тютчев, А.А. Фет, </w:t>
      </w:r>
      <w:r w:rsidRPr="004D3EA9">
        <w:rPr>
          <w:rFonts w:ascii="Times New Roman" w:eastAsia="Times New Roman" w:hAnsi="Times New Roman"/>
          <w:sz w:val="24"/>
          <w:szCs w:val="24"/>
          <w:lang w:val="ru-RU"/>
        </w:rPr>
        <w:br/>
        <w:t>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w:t>
      </w:r>
      <w:r w:rsidR="007A7A93"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А.А. Фет «Весенний дождь», Е.А. Баратынский «Весна, весна! Как воздух чист»..», </w:t>
      </w:r>
      <w:r w:rsidRPr="004D3EA9">
        <w:rPr>
          <w:rFonts w:ascii="Times New Roman" w:eastAsia="Times New Roman" w:hAnsi="Times New Roman"/>
          <w:sz w:val="24"/>
          <w:szCs w:val="24"/>
          <w:lang w:val="ru-RU"/>
        </w:rPr>
        <w:br/>
        <w:t>И.А. Бунин «Листопад» (отрывки) и другие (по выбору).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Творчество Л.Н. Толстого. Круг чтения (не менее трёх произведений): рассказ (художественный и научно-познавательный), сказки, басни, быль. Повесть </w:t>
      </w:r>
      <w:r w:rsidRPr="004D3EA9">
        <w:rPr>
          <w:rFonts w:ascii="Times New Roman" w:eastAsia="Times New Roman" w:hAnsi="Times New Roman"/>
          <w:sz w:val="24"/>
          <w:szCs w:val="24"/>
          <w:lang w:val="ru-RU"/>
        </w:rPr>
        <w:b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sidRPr="004D3EA9">
        <w:rPr>
          <w:rFonts w:ascii="Times New Roman" w:eastAsia="Times New Roman" w:hAnsi="Times New Roman"/>
          <w:sz w:val="24"/>
          <w:szCs w:val="24"/>
          <w:lang w:val="ru-RU"/>
        </w:rPr>
        <w:b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Произведения для чтения: Л.Н. Толстой «Детство» (отдельные главы), «Русак», «Черепаха» и другие (по выбору).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w:t>
      </w:r>
      <w:r w:rsidRPr="004D3EA9">
        <w:rPr>
          <w:rFonts w:ascii="Times New Roman" w:eastAsia="Times New Roman" w:hAnsi="Times New Roman"/>
          <w:sz w:val="24"/>
          <w:szCs w:val="24"/>
          <w:lang w:val="ru-RU"/>
        </w:rPr>
        <w:br/>
        <w:t>В.П. Астафьева, К.Г. Паустовского, М.М. Пришвина, Ю.И. Коваля и другие.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Произведения для чтения: В.П. Астафьев «</w:t>
      </w:r>
      <w:proofErr w:type="spellStart"/>
      <w:r w:rsidRPr="004D3EA9">
        <w:rPr>
          <w:rFonts w:ascii="Times New Roman" w:eastAsia="Times New Roman" w:hAnsi="Times New Roman"/>
          <w:sz w:val="24"/>
          <w:szCs w:val="24"/>
          <w:lang w:val="ru-RU"/>
        </w:rPr>
        <w:t>Капалуха</w:t>
      </w:r>
      <w:proofErr w:type="spellEnd"/>
      <w:r w:rsidRPr="004D3EA9">
        <w:rPr>
          <w:rFonts w:ascii="Times New Roman" w:eastAsia="Times New Roman" w:hAnsi="Times New Roman"/>
          <w:sz w:val="24"/>
          <w:szCs w:val="24"/>
          <w:lang w:val="ru-RU"/>
        </w:rPr>
        <w:t>», М.М. Пришвин «Выскочка», С.А. Есенин «Лебёдушка</w:t>
      </w:r>
      <w:r w:rsidR="00B157AA" w:rsidRPr="004D3EA9">
        <w:rPr>
          <w:rFonts w:ascii="Times New Roman" w:eastAsia="Times New Roman" w:hAnsi="Times New Roman"/>
          <w:sz w:val="24"/>
          <w:szCs w:val="24"/>
          <w:lang w:val="ru-RU"/>
        </w:rPr>
        <w:t>»</w:t>
      </w:r>
      <w:r w:rsidRPr="004D3EA9">
        <w:rPr>
          <w:rFonts w:ascii="Times New Roman" w:eastAsia="Times New Roman" w:hAnsi="Times New Roman"/>
          <w:sz w:val="24"/>
          <w:szCs w:val="24"/>
          <w:lang w:val="ru-RU"/>
        </w:rPr>
        <w:t xml:space="preserve"> и другие (по выбору).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w:t>
      </w:r>
      <w:r w:rsidRPr="004D3EA9">
        <w:rPr>
          <w:rFonts w:ascii="Times New Roman" w:eastAsia="Times New Roman" w:hAnsi="Times New Roman"/>
          <w:sz w:val="24"/>
          <w:szCs w:val="24"/>
          <w:lang w:val="ru-RU"/>
        </w:rPr>
        <w:br/>
        <w:t>как его характеристика. Авторский способ выражения главной мысли. Основные события сюжета, отношение к ним героев.</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А.П. Чехов «Мальчики», Н.Г. Гарин-Михайловский «Детство Тёмы» (отдельные главы), М.М. Зощенко «О Лёньке </w:t>
      </w:r>
      <w:r w:rsidR="007A7A93"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и Миньке» (1-2 рассказа из цикла), К.Г. Паустовский «Корзина с еловыми шишками» и другие.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Пьеса. Знакомство с новым жанром пьесой-сказкой. Пьеса – произведение литературы и театрального искусства (одна по выбору). Пьеса </w:t>
      </w:r>
      <w:r w:rsidR="007A7A93"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как жанр драматического произведения.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Пьеса и сказка: драматическое и эпическое произведения. Авторские ремарки: назначение, содержание.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С.Я. Маршак «Двенадцать месяцев» </w:t>
      </w:r>
      <w:r w:rsidR="007A7A93"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 xml:space="preserve">и другие. </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4D3EA9">
        <w:rPr>
          <w:rFonts w:ascii="Times New Roman" w:eastAsia="Times New Roman" w:hAnsi="Times New Roman"/>
          <w:sz w:val="24"/>
          <w:szCs w:val="24"/>
          <w:lang w:val="ru-RU"/>
        </w:rPr>
        <w:t>Голявкина</w:t>
      </w:r>
      <w:proofErr w:type="spellEnd"/>
      <w:r w:rsidRPr="004D3EA9">
        <w:rPr>
          <w:rFonts w:ascii="Times New Roman" w:eastAsia="Times New Roman" w:hAnsi="Times New Roman"/>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Произведения для чтения: В.Ю. Драгунский «Денискины рассказы» </w:t>
      </w:r>
      <w:r w:rsidRPr="004D3EA9">
        <w:rPr>
          <w:rFonts w:ascii="Times New Roman" w:eastAsia="Times New Roman" w:hAnsi="Times New Roman"/>
          <w:sz w:val="24"/>
          <w:szCs w:val="24"/>
          <w:lang w:val="ru-RU"/>
        </w:rPr>
        <w:br/>
        <w:t>(1-2 произведения по выбору), Н.Н. Носов «Витя Малеев в школе и дома» (отдельные главы) и другие.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r>
      <w:r w:rsidR="007A7A93"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Дж. Свифта, Марка Твена.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Библиографическая культура (работа с детской книгой и справочной литературой). Польза чтения и книги: книга – друг и учитель. Правила читателя </w:t>
      </w:r>
      <w:r w:rsidRPr="004D3EA9">
        <w:rPr>
          <w:rFonts w:ascii="Times New Roman" w:eastAsia="Times New Roman" w:hAnsi="Times New Roman"/>
          <w:sz w:val="24"/>
          <w:szCs w:val="24"/>
          <w:lang w:val="ru-RU"/>
        </w:rPr>
        <w:b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07D43" w:rsidRPr="004D3EA9" w:rsidRDefault="00707D43" w:rsidP="000C14A5">
      <w:pPr>
        <w:spacing w:after="0" w:line="355" w:lineRule="auto"/>
        <w:ind w:firstLine="709"/>
        <w:jc w:val="both"/>
        <w:rPr>
          <w:rFonts w:ascii="Times New Roman" w:eastAsia="SchoolBookSanPin" w:hAnsi="Times New Roman"/>
          <w:bCs/>
          <w:sz w:val="24"/>
          <w:szCs w:val="24"/>
          <w:lang w:val="ru-RU"/>
        </w:rPr>
      </w:pPr>
      <w:r w:rsidRPr="004D3EA9">
        <w:rPr>
          <w:rFonts w:ascii="Times New Roman" w:eastAsia="SchoolBookSanPin" w:hAnsi="Times New Roman"/>
          <w:sz w:val="24"/>
          <w:szCs w:val="24"/>
          <w:lang w:val="ru-RU"/>
        </w:rPr>
        <w:t xml:space="preserve">Изучение литературного чтения в </w:t>
      </w:r>
      <w:r w:rsidR="00B157AA" w:rsidRPr="004D3EA9">
        <w:rPr>
          <w:rFonts w:ascii="Times New Roman" w:eastAsia="SchoolBookSanPin" w:hAnsi="Times New Roman"/>
          <w:sz w:val="24"/>
          <w:szCs w:val="24"/>
          <w:lang w:val="ru-RU"/>
        </w:rPr>
        <w:t>4</w:t>
      </w:r>
      <w:r w:rsidRPr="004D3EA9">
        <w:rPr>
          <w:rFonts w:ascii="Times New Roman" w:eastAsia="SchoolBookSanPin" w:hAnsi="Times New Roman"/>
          <w:sz w:val="24"/>
          <w:szCs w:val="24"/>
          <w:lang w:val="ru-RU"/>
        </w:rPr>
        <w:t xml:space="preserve"> классе способствует </w:t>
      </w:r>
      <w:r w:rsidRPr="004D3EA9">
        <w:rPr>
          <w:rFonts w:ascii="Times New Roman" w:eastAsia="Times New Roman" w:hAnsi="Times New Roman"/>
          <w:sz w:val="24"/>
          <w:szCs w:val="24"/>
          <w:lang w:val="ru-RU"/>
        </w:rPr>
        <w:t xml:space="preserve">освоению </w:t>
      </w:r>
      <w:r w:rsidRPr="004D3EA9">
        <w:rPr>
          <w:rFonts w:ascii="Times New Roman" w:eastAsia="Times New Roman" w:hAnsi="Times New Roman"/>
          <w:sz w:val="24"/>
          <w:szCs w:val="24"/>
          <w:lang w:val="ru-RU"/>
        </w:rPr>
        <w:br/>
        <w:t>ряда универсальных учебных действий</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07D43" w:rsidRPr="004D3EA9" w:rsidRDefault="00707D43"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Базовые логические и исследовательские действия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 xml:space="preserve"> способствуют формированию умений:</w:t>
      </w:r>
    </w:p>
    <w:p w:rsidR="00523201" w:rsidRPr="004D3EA9" w:rsidRDefault="00523201"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23201" w:rsidRPr="004D3EA9" w:rsidRDefault="00523201"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читать про себя (молча), оценивать своё чтение с точки зрения понимания </w:t>
      </w:r>
      <w:r w:rsidRPr="004D3EA9">
        <w:rPr>
          <w:rFonts w:ascii="Times New Roman" w:eastAsia="Times New Roman" w:hAnsi="Times New Roman"/>
          <w:sz w:val="24"/>
          <w:szCs w:val="24"/>
          <w:lang w:val="ru-RU"/>
        </w:rPr>
        <w:br/>
        <w:t>и запоминания текста;</w:t>
      </w:r>
    </w:p>
    <w:p w:rsidR="00523201" w:rsidRPr="004D3EA9" w:rsidRDefault="00523201"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23201" w:rsidRPr="004D3EA9" w:rsidRDefault="00523201"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характеризовать героя и давать оценку его поступкам; </w:t>
      </w:r>
    </w:p>
    <w:p w:rsidR="00523201" w:rsidRPr="004D3EA9" w:rsidRDefault="00523201"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Pr="004D3EA9">
        <w:rPr>
          <w:rFonts w:ascii="Times New Roman" w:eastAsia="Times New Roman" w:hAnsi="Times New Roman"/>
          <w:sz w:val="24"/>
          <w:szCs w:val="24"/>
          <w:lang w:val="ru-RU"/>
        </w:rPr>
        <w:br/>
        <w:t>(по контрасту или аналогии);</w:t>
      </w:r>
    </w:p>
    <w:p w:rsidR="00523201" w:rsidRPr="004D3EA9" w:rsidRDefault="00523201"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составлять план (вопросный, номинативный, цитатный) текста, дополнять </w:t>
      </w:r>
      <w:r w:rsidRPr="004D3EA9">
        <w:rPr>
          <w:rFonts w:ascii="Times New Roman" w:eastAsia="Times New Roman" w:hAnsi="Times New Roman"/>
          <w:sz w:val="24"/>
          <w:szCs w:val="24"/>
          <w:lang w:val="ru-RU"/>
        </w:rPr>
        <w:br/>
        <w:t>и восстанавливать нарушенную последовательность;</w:t>
      </w:r>
    </w:p>
    <w:p w:rsidR="00523201" w:rsidRPr="004D3EA9" w:rsidRDefault="00523201"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07D43" w:rsidRPr="004D3EA9" w:rsidRDefault="00707D43"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rPr>
        <w:t xml:space="preserve">Работа с информацией </w:t>
      </w:r>
      <w:r w:rsidRPr="004D3EA9">
        <w:rPr>
          <w:rFonts w:ascii="Times New Roman" w:eastAsia="SchoolBookSanPin" w:hAnsi="Times New Roman"/>
          <w:sz w:val="24"/>
          <w:szCs w:val="24"/>
          <w:lang w:val="ru-RU"/>
        </w:rPr>
        <w:t xml:space="preserve">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 xml:space="preserve"> способствуют формированию умений:</w:t>
      </w:r>
    </w:p>
    <w:p w:rsidR="00523201" w:rsidRPr="004D3EA9" w:rsidRDefault="00523201"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использовать справочную информацию для получения дополнительной информации в соответствии с учебной задачей;</w:t>
      </w:r>
    </w:p>
    <w:p w:rsidR="00523201" w:rsidRPr="004D3EA9" w:rsidRDefault="00523201"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характеризовать книгу по её элементам (обложка, оглавление, аннотация, предисловие, иллюстрации, примечания и другое);</w:t>
      </w:r>
    </w:p>
    <w:p w:rsidR="00523201" w:rsidRPr="004D3EA9" w:rsidRDefault="00523201"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выбирать книгу в библиотеке в соответствии с учебной задачей; составлять аннотацию.</w:t>
      </w:r>
    </w:p>
    <w:p w:rsidR="00707D43" w:rsidRPr="004D3EA9" w:rsidRDefault="00707D43"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rPr>
        <w:t>Коммуникативные универсальные учебные действия</w:t>
      </w:r>
      <w:r w:rsidRPr="004D3EA9">
        <w:rPr>
          <w:rFonts w:ascii="Times New Roman" w:eastAsia="SchoolBookSanPin" w:hAnsi="Times New Roman"/>
          <w:sz w:val="24"/>
          <w:szCs w:val="24"/>
          <w:lang w:val="ru-RU"/>
        </w:rPr>
        <w:t xml:space="preserve"> способствуют формированию умений:</w:t>
      </w:r>
    </w:p>
    <w:p w:rsidR="00523201" w:rsidRPr="004D3EA9" w:rsidRDefault="00523201"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523201" w:rsidRPr="004D3EA9" w:rsidRDefault="00523201"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пересказывать текст в соответствии с учебной задачей;</w:t>
      </w:r>
    </w:p>
    <w:p w:rsidR="00523201" w:rsidRPr="004D3EA9" w:rsidRDefault="00523201"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рассказывать о тематике детской литературы, о любимом писателе </w:t>
      </w:r>
      <w:r w:rsidRPr="004D3EA9">
        <w:rPr>
          <w:rFonts w:ascii="Times New Roman" w:eastAsia="Times New Roman" w:hAnsi="Times New Roman"/>
          <w:sz w:val="24"/>
          <w:szCs w:val="24"/>
          <w:lang w:val="ru-RU"/>
        </w:rPr>
        <w:br/>
        <w:t>и его произведениях;</w:t>
      </w:r>
    </w:p>
    <w:p w:rsidR="00523201" w:rsidRPr="004D3EA9" w:rsidRDefault="00523201"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оценивать мнение авторов о героях и своё отношение к ним;</w:t>
      </w:r>
    </w:p>
    <w:p w:rsidR="00523201" w:rsidRPr="004D3EA9" w:rsidRDefault="00523201"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использовать элементы импровизации при исполнении фольклорных произведений;</w:t>
      </w:r>
    </w:p>
    <w:p w:rsidR="00523201" w:rsidRPr="004D3EA9" w:rsidRDefault="00523201"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сочинять небольшие тексты повествовательного и описательного характера </w:t>
      </w:r>
      <w:r w:rsidRPr="004D3EA9">
        <w:rPr>
          <w:rFonts w:ascii="Times New Roman" w:eastAsia="Times New Roman" w:hAnsi="Times New Roman"/>
          <w:sz w:val="24"/>
          <w:szCs w:val="24"/>
          <w:lang w:val="ru-RU"/>
        </w:rPr>
        <w:br/>
        <w:t>по наблюдениям, на заданную тему.</w:t>
      </w:r>
    </w:p>
    <w:p w:rsidR="00707D43" w:rsidRPr="004D3EA9" w:rsidRDefault="00707D43"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rPr>
        <w:t xml:space="preserve">Регулятивные универсальные учебные </w:t>
      </w:r>
      <w:r w:rsidRPr="004D3EA9">
        <w:rPr>
          <w:rFonts w:ascii="Times New Roman" w:eastAsia="SchoolBookSanPin" w:hAnsi="Times New Roman"/>
          <w:sz w:val="24"/>
          <w:szCs w:val="24"/>
          <w:lang w:val="ru-RU"/>
        </w:rPr>
        <w:t>способствуют формированию умений:</w:t>
      </w:r>
    </w:p>
    <w:p w:rsidR="00523201" w:rsidRPr="004D3EA9" w:rsidRDefault="00523201"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523201" w:rsidRPr="004D3EA9" w:rsidRDefault="00523201"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определять цель выразительного исполнения и работы с текстом;</w:t>
      </w:r>
    </w:p>
    <w:p w:rsidR="00523201" w:rsidRPr="004D3EA9" w:rsidRDefault="00523201"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523201" w:rsidRPr="004D3EA9" w:rsidRDefault="00523201"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sidRPr="004D3EA9">
        <w:rPr>
          <w:rFonts w:ascii="Times New Roman" w:eastAsia="Times New Roman" w:hAnsi="Times New Roman"/>
          <w:sz w:val="24"/>
          <w:szCs w:val="24"/>
          <w:lang w:val="ru-RU"/>
        </w:rPr>
        <w:br/>
        <w:t>их в предстоящей работе.</w:t>
      </w:r>
    </w:p>
    <w:p w:rsidR="00707D43" w:rsidRPr="004D3EA9" w:rsidRDefault="00707D43"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rPr>
        <w:t>Совместная деятельность</w:t>
      </w:r>
      <w:r w:rsidRPr="004D3EA9">
        <w:rPr>
          <w:rFonts w:ascii="Times New Roman" w:eastAsia="SchoolBookSanPin" w:hAnsi="Times New Roman"/>
          <w:sz w:val="24"/>
          <w:szCs w:val="24"/>
          <w:lang w:val="ru-RU"/>
        </w:rPr>
        <w:t xml:space="preserve"> способствует формированию умений:</w:t>
      </w:r>
    </w:p>
    <w:p w:rsidR="00523201" w:rsidRPr="004D3EA9" w:rsidRDefault="00523201"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участвовать в театрализованной деятельности: инсценировании </w:t>
      </w:r>
      <w:r w:rsidRPr="004D3EA9">
        <w:rPr>
          <w:rFonts w:ascii="Times New Roman" w:eastAsia="Times New Roman" w:hAnsi="Times New Roman"/>
          <w:sz w:val="24"/>
          <w:szCs w:val="24"/>
          <w:lang w:val="ru-RU"/>
        </w:rPr>
        <w:br/>
        <w:t>и драматизации (читать по ролям, разыгрывать сценки);</w:t>
      </w:r>
    </w:p>
    <w:p w:rsidR="00523201" w:rsidRPr="004D3EA9" w:rsidRDefault="00523201"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соблюдать правила взаимодействия;</w:t>
      </w:r>
    </w:p>
    <w:p w:rsidR="00523201" w:rsidRPr="004D3EA9" w:rsidRDefault="00523201"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ответственно относиться к своим обязанностям в процессе совместной деятельности, оценивать свой вклад в общее дело.</w:t>
      </w:r>
    </w:p>
    <w:p w:rsidR="00F4153E" w:rsidRPr="004D3EA9" w:rsidRDefault="00F4153E"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Планируемые результаты освоения программы по литературному чтению на уровне начального общего образования.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Личностные результаты освоения программы </w:t>
      </w:r>
      <w:r w:rsidR="00F4153E" w:rsidRPr="004D3EA9">
        <w:rPr>
          <w:rFonts w:ascii="Times New Roman" w:eastAsia="Times New Roman" w:hAnsi="Times New Roman"/>
          <w:sz w:val="24"/>
          <w:szCs w:val="24"/>
          <w:lang w:val="ru-RU"/>
        </w:rPr>
        <w:t xml:space="preserve">по литературному чтению </w:t>
      </w:r>
      <w:r w:rsidRPr="004D3EA9">
        <w:rPr>
          <w:rFonts w:ascii="Times New Roman" w:eastAsia="Times New Roman" w:hAnsi="Times New Roman"/>
          <w:sz w:val="24"/>
          <w:szCs w:val="24"/>
          <w:lang w:val="ru-RU"/>
        </w:rPr>
        <w:t xml:space="preserve">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w:t>
      </w:r>
      <w:r w:rsidR="00F4153E" w:rsidRPr="004D3EA9">
        <w:rPr>
          <w:rFonts w:ascii="Times New Roman" w:eastAsia="Times New Roman" w:hAnsi="Times New Roman"/>
          <w:sz w:val="24"/>
          <w:szCs w:val="24"/>
          <w:lang w:val="ru-RU"/>
        </w:rPr>
        <w:t xml:space="preserve">программы по литературному чтению </w:t>
      </w:r>
      <w:r w:rsidRPr="004D3EA9">
        <w:rPr>
          <w:rFonts w:ascii="Times New Roman" w:eastAsia="Times New Roman" w:hAnsi="Times New Roman"/>
          <w:sz w:val="24"/>
          <w:szCs w:val="24"/>
          <w:lang w:val="ru-RU"/>
        </w:rPr>
        <w:t>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4153E" w:rsidRPr="004D3EA9" w:rsidRDefault="00F4153E"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rsidR="00CA2E26" w:rsidRPr="004D3EA9" w:rsidRDefault="00F4153E"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SchoolBookSanPin" w:hAnsi="Times New Roman"/>
          <w:sz w:val="24"/>
          <w:szCs w:val="24"/>
          <w:lang w:val="ru-RU"/>
        </w:rPr>
        <w:t>1) г</w:t>
      </w:r>
      <w:r w:rsidR="00CA2E26" w:rsidRPr="004D3EA9">
        <w:rPr>
          <w:rFonts w:ascii="Times New Roman" w:eastAsia="Times New Roman" w:hAnsi="Times New Roman"/>
          <w:sz w:val="24"/>
          <w:szCs w:val="24"/>
          <w:lang w:val="ru-RU"/>
        </w:rPr>
        <w:t>ражданско-патриотическое воспитание: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первоначальные представления о человеке как члене общества, о правах </w:t>
      </w:r>
      <w:r w:rsidRPr="004D3EA9">
        <w:rPr>
          <w:rFonts w:ascii="Times New Roman" w:eastAsia="Times New Roman" w:hAnsi="Times New Roman"/>
          <w:sz w:val="24"/>
          <w:szCs w:val="24"/>
          <w:lang w:val="ru-RU"/>
        </w:rPr>
        <w:br/>
        <w:t>и ответственности, уважении и достоинстве человека, о нравственно-этических нормах поведения и правилах межличностных отношений.</w:t>
      </w:r>
    </w:p>
    <w:p w:rsidR="00CA2E26" w:rsidRPr="004D3EA9" w:rsidRDefault="00F4153E"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2) д</w:t>
      </w:r>
      <w:r w:rsidR="00CA2E26" w:rsidRPr="004D3EA9">
        <w:rPr>
          <w:rFonts w:ascii="Times New Roman" w:eastAsia="Times New Roman" w:hAnsi="Times New Roman"/>
          <w:sz w:val="24"/>
          <w:szCs w:val="24"/>
          <w:lang w:val="ru-RU"/>
        </w:rPr>
        <w:t>уховно-нравственное воспитание: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w:t>
      </w:r>
      <w:r w:rsidRPr="004D3EA9">
        <w:rPr>
          <w:rFonts w:ascii="Times New Roman" w:eastAsia="Times New Roman" w:hAnsi="Times New Roman"/>
          <w:sz w:val="24"/>
          <w:szCs w:val="24"/>
          <w:lang w:val="ru-RU"/>
        </w:rPr>
        <w:br/>
        <w:t>и другим людям, независимо от их национальности, социального статуса, вероисповедания;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sidRPr="004D3EA9">
        <w:rPr>
          <w:rFonts w:ascii="Times New Roman" w:eastAsia="Times New Roman" w:hAnsi="Times New Roman"/>
          <w:sz w:val="24"/>
          <w:szCs w:val="24"/>
          <w:lang w:val="ru-RU"/>
        </w:rPr>
        <w:br/>
        <w:t>по эмоциональной окраске;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неприятие любых форм поведения, направленных на причинение физического </w:t>
      </w:r>
      <w:r w:rsidRPr="004D3EA9">
        <w:rPr>
          <w:rFonts w:ascii="Times New Roman" w:eastAsia="Times New Roman" w:hAnsi="Times New Roman"/>
          <w:sz w:val="24"/>
          <w:szCs w:val="24"/>
          <w:lang w:val="ru-RU"/>
        </w:rPr>
        <w:br/>
        <w:t>и морального вреда другим людям.</w:t>
      </w:r>
    </w:p>
    <w:p w:rsidR="00CA2E26" w:rsidRPr="004D3EA9" w:rsidRDefault="00F4153E"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3) э</w:t>
      </w:r>
      <w:r w:rsidR="00CA2E26" w:rsidRPr="004D3EA9">
        <w:rPr>
          <w:rFonts w:ascii="Times New Roman" w:eastAsia="Times New Roman" w:hAnsi="Times New Roman"/>
          <w:sz w:val="24"/>
          <w:szCs w:val="24"/>
          <w:lang w:val="ru-RU"/>
        </w:rPr>
        <w:t>стетическое воспитание: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проявление уважительного отношения и интереса к художественной культуре, </w:t>
      </w:r>
      <w:r w:rsidRPr="004D3EA9">
        <w:rPr>
          <w:rFonts w:ascii="Times New Roman" w:eastAsia="Times New Roman" w:hAnsi="Times New Roman"/>
          <w:sz w:val="24"/>
          <w:szCs w:val="24"/>
          <w:lang w:val="ru-RU"/>
        </w:rPr>
        <w:br/>
        <w:t xml:space="preserve">к различным видам искусства, восприимчивость к традициям и творчеству своего </w:t>
      </w:r>
      <w:r w:rsidRPr="004D3EA9">
        <w:rPr>
          <w:rFonts w:ascii="Times New Roman" w:eastAsia="Times New Roman" w:hAnsi="Times New Roman"/>
          <w:sz w:val="24"/>
          <w:szCs w:val="24"/>
          <w:lang w:val="ru-RU"/>
        </w:rPr>
        <w:br/>
        <w:t>и других народов, готовность выражать своё отношение в разных видах художественной деятельности;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понимание образного языка художественных произведений, выразительных средств, создающих художественный образ.</w:t>
      </w:r>
    </w:p>
    <w:p w:rsidR="00CA2E26" w:rsidRPr="004D3EA9" w:rsidRDefault="00F4153E"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4) т</w:t>
      </w:r>
      <w:r w:rsidR="00CA2E26" w:rsidRPr="004D3EA9">
        <w:rPr>
          <w:rFonts w:ascii="Times New Roman" w:eastAsia="Times New Roman" w:hAnsi="Times New Roman"/>
          <w:sz w:val="24"/>
          <w:szCs w:val="24"/>
          <w:lang w:val="ru-RU"/>
        </w:rPr>
        <w:t>рудовое воспитание: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4D3EA9">
        <w:rPr>
          <w:rFonts w:ascii="Times New Roman" w:eastAsia="Times New Roman" w:hAnsi="Times New Roman"/>
          <w:sz w:val="24"/>
          <w:szCs w:val="24"/>
          <w:lang w:val="ru-RU"/>
        </w:rPr>
        <w:br/>
        <w:t>в различных видах трудовой деятельности, интерес к различным профессиям.</w:t>
      </w:r>
    </w:p>
    <w:p w:rsidR="00CA2E26" w:rsidRPr="004D3EA9" w:rsidRDefault="00F4153E"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5) э</w:t>
      </w:r>
      <w:r w:rsidR="00CA2E26" w:rsidRPr="004D3EA9">
        <w:rPr>
          <w:rFonts w:ascii="Times New Roman" w:eastAsia="Times New Roman" w:hAnsi="Times New Roman"/>
          <w:sz w:val="24"/>
          <w:szCs w:val="24"/>
          <w:lang w:val="ru-RU"/>
        </w:rPr>
        <w:t>кологическое воспитание: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неприятие действий, приносящих вред окружающей среде.</w:t>
      </w:r>
    </w:p>
    <w:p w:rsidR="00CA2E26" w:rsidRPr="004D3EA9" w:rsidRDefault="00F4153E" w:rsidP="000C14A5">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lang w:val="ru-RU"/>
        </w:rPr>
        <w:t>6) ц</w:t>
      </w:r>
      <w:proofErr w:type="spellStart"/>
      <w:r w:rsidR="00CA2E26" w:rsidRPr="004D3EA9">
        <w:rPr>
          <w:rFonts w:ascii="Times New Roman" w:eastAsia="Times New Roman" w:hAnsi="Times New Roman"/>
          <w:sz w:val="24"/>
          <w:szCs w:val="24"/>
        </w:rPr>
        <w:t>енности</w:t>
      </w:r>
      <w:proofErr w:type="spellEnd"/>
      <w:r w:rsidR="00CA2E26" w:rsidRPr="004D3EA9">
        <w:rPr>
          <w:rFonts w:ascii="Times New Roman" w:eastAsia="Times New Roman" w:hAnsi="Times New Roman"/>
          <w:sz w:val="24"/>
          <w:szCs w:val="24"/>
        </w:rPr>
        <w:t xml:space="preserve"> </w:t>
      </w:r>
      <w:proofErr w:type="spellStart"/>
      <w:r w:rsidR="00CA2E26" w:rsidRPr="004D3EA9">
        <w:rPr>
          <w:rFonts w:ascii="Times New Roman" w:eastAsia="Times New Roman" w:hAnsi="Times New Roman"/>
          <w:sz w:val="24"/>
          <w:szCs w:val="24"/>
        </w:rPr>
        <w:t>научного</w:t>
      </w:r>
      <w:proofErr w:type="spellEnd"/>
      <w:r w:rsidR="00CA2E26" w:rsidRPr="004D3EA9">
        <w:rPr>
          <w:rFonts w:ascii="Times New Roman" w:eastAsia="Times New Roman" w:hAnsi="Times New Roman"/>
          <w:sz w:val="24"/>
          <w:szCs w:val="24"/>
        </w:rPr>
        <w:t xml:space="preserve"> </w:t>
      </w:r>
      <w:proofErr w:type="spellStart"/>
      <w:r w:rsidR="00CA2E26" w:rsidRPr="004D3EA9">
        <w:rPr>
          <w:rFonts w:ascii="Times New Roman" w:eastAsia="Times New Roman" w:hAnsi="Times New Roman"/>
          <w:sz w:val="24"/>
          <w:szCs w:val="24"/>
        </w:rPr>
        <w:t>познания</w:t>
      </w:r>
      <w:proofErr w:type="spellEnd"/>
      <w:r w:rsidR="00CA2E26" w:rsidRPr="004D3EA9">
        <w:rPr>
          <w:rFonts w:ascii="Times New Roman" w:eastAsia="Times New Roman" w:hAnsi="Times New Roman"/>
          <w:sz w:val="24"/>
          <w:szCs w:val="24"/>
        </w:rPr>
        <w:t>:</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овладение смысловым чтением для решения различного уровня учебных </w:t>
      </w:r>
      <w:r w:rsidRPr="004D3EA9">
        <w:rPr>
          <w:rFonts w:ascii="Times New Roman" w:eastAsia="Times New Roman" w:hAnsi="Times New Roman"/>
          <w:sz w:val="24"/>
          <w:szCs w:val="24"/>
          <w:lang w:val="ru-RU"/>
        </w:rPr>
        <w:br/>
        <w:t>и жизненных задач;</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4153E" w:rsidRPr="004D3EA9" w:rsidRDefault="00F4153E" w:rsidP="000C14A5">
      <w:pPr>
        <w:spacing w:after="0" w:line="355" w:lineRule="auto"/>
        <w:ind w:firstLine="709"/>
        <w:jc w:val="both"/>
        <w:rPr>
          <w:rFonts w:ascii="Times New Roman" w:eastAsia="SchoolBookSanPin" w:hAnsi="Times New Roman"/>
          <w:bCs/>
          <w:sz w:val="24"/>
          <w:szCs w:val="24"/>
          <w:lang w:val="ru-RU"/>
        </w:rPr>
      </w:pPr>
      <w:r w:rsidRPr="004D3EA9">
        <w:rPr>
          <w:rFonts w:ascii="Times New Roman" w:eastAsia="SchoolBookSanPin" w:hAnsi="Times New Roman"/>
          <w:sz w:val="24"/>
          <w:szCs w:val="24"/>
          <w:lang w:val="ru-RU"/>
        </w:rPr>
        <w:t xml:space="preserve">В результате изучения литературного чтения на уровне начального общего образования у обучающегося будут сформированы </w:t>
      </w:r>
      <w:r w:rsidRPr="004D3EA9">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4153E" w:rsidRPr="004D3EA9" w:rsidRDefault="00F4153E"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w:t>
      </w:r>
    </w:p>
    <w:p w:rsidR="00F4153E" w:rsidRPr="004D3EA9" w:rsidRDefault="00F4153E"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F4153E" w:rsidRPr="004D3EA9" w:rsidRDefault="00F4153E"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объединять произведения по жанру, авторской принадлежности;</w:t>
      </w:r>
    </w:p>
    <w:p w:rsidR="00F4153E" w:rsidRPr="004D3EA9" w:rsidRDefault="00F4153E"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определять существенный признак для классификации, классифицировать произведения по темам, жанрам;</w:t>
      </w:r>
    </w:p>
    <w:p w:rsidR="00F4153E" w:rsidRPr="004D3EA9" w:rsidRDefault="00F4153E"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4153E" w:rsidRPr="004D3EA9" w:rsidRDefault="00F4153E"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выявлять недостаток информации для решения учебной (практической) задачи на основе предложенного алгоритма;</w:t>
      </w:r>
    </w:p>
    <w:p w:rsidR="00F4153E" w:rsidRPr="004D3EA9" w:rsidRDefault="00F4153E"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устанавливать причинно-следственные связи в сюжете фольклорного </w:t>
      </w:r>
      <w:r w:rsidRPr="004D3EA9">
        <w:rPr>
          <w:rFonts w:ascii="Times New Roman" w:eastAsia="Times New Roman" w:hAnsi="Times New Roman"/>
          <w:sz w:val="24"/>
          <w:szCs w:val="24"/>
          <w:lang w:val="ru-RU"/>
        </w:rPr>
        <w:br/>
        <w:t>и художественного текста, при составлении плана, пересказе текста, характеристике поступков героев</w:t>
      </w:r>
      <w:r w:rsidR="00702604" w:rsidRPr="004D3EA9">
        <w:rPr>
          <w:rFonts w:ascii="Times New Roman" w:eastAsia="Times New Roman" w:hAnsi="Times New Roman"/>
          <w:sz w:val="24"/>
          <w:szCs w:val="24"/>
          <w:lang w:val="ru-RU"/>
        </w:rPr>
        <w:t>.</w:t>
      </w:r>
    </w:p>
    <w:p w:rsidR="00F4153E" w:rsidRPr="004D3EA9" w:rsidRDefault="00F4153E"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w:t>
      </w:r>
    </w:p>
    <w:p w:rsidR="00F4153E" w:rsidRPr="004D3EA9" w:rsidRDefault="00F4153E"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F4153E" w:rsidRPr="004D3EA9" w:rsidRDefault="00F4153E"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формулировать с помощью учителя цель, планировать изменения объекта, ситуации;</w:t>
      </w:r>
    </w:p>
    <w:p w:rsidR="00F4153E" w:rsidRPr="004D3EA9" w:rsidRDefault="00F4153E"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сравнивать несколько вариантов решения задачи, выбирать наиболее подходящий (на основе предложенных критериев); </w:t>
      </w:r>
    </w:p>
    <w:p w:rsidR="00F4153E" w:rsidRPr="004D3EA9" w:rsidRDefault="00F4153E"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4153E" w:rsidRPr="004D3EA9" w:rsidRDefault="00F4153E"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прогнозировать возможное развитие процессов, событий и их последствия </w:t>
      </w:r>
      <w:r w:rsidRPr="004D3EA9">
        <w:rPr>
          <w:rFonts w:ascii="Times New Roman" w:eastAsia="Times New Roman" w:hAnsi="Times New Roman"/>
          <w:sz w:val="24"/>
          <w:szCs w:val="24"/>
          <w:lang w:val="ru-RU"/>
        </w:rPr>
        <w:br/>
        <w:t>в аналогичных или сходных ситуациях</w:t>
      </w:r>
      <w:r w:rsidR="00702604" w:rsidRPr="004D3EA9">
        <w:rPr>
          <w:rFonts w:ascii="Times New Roman" w:eastAsia="Times New Roman" w:hAnsi="Times New Roman"/>
          <w:sz w:val="24"/>
          <w:szCs w:val="24"/>
          <w:lang w:val="ru-RU"/>
        </w:rPr>
        <w:t>.</w:t>
      </w:r>
    </w:p>
    <w:p w:rsidR="00F4153E" w:rsidRPr="004D3EA9" w:rsidRDefault="00F4153E"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 обучающегося будут сформированы следующие умения работать </w:t>
      </w:r>
      <w:r w:rsidRPr="004D3EA9">
        <w:rPr>
          <w:rFonts w:ascii="Times New Roman" w:eastAsia="SchoolBookSanPin" w:hAnsi="Times New Roman"/>
          <w:sz w:val="24"/>
          <w:szCs w:val="24"/>
          <w:lang w:val="ru-RU"/>
        </w:rPr>
        <w:br/>
        <w:t xml:space="preserve">с информацией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w:t>
      </w:r>
    </w:p>
    <w:p w:rsidR="00702604" w:rsidRPr="004D3EA9" w:rsidRDefault="00702604"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выбирать источник получения информации;</w:t>
      </w:r>
    </w:p>
    <w:p w:rsidR="00702604" w:rsidRPr="004D3EA9" w:rsidRDefault="00702604"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находить в предложенном источнике информацию, представленную в явном виде, согласно заданному алгоритму;</w:t>
      </w:r>
    </w:p>
    <w:p w:rsidR="00702604" w:rsidRPr="004D3EA9" w:rsidRDefault="00702604"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распознавать достоверную и недостоверную информацию самостоятельно </w:t>
      </w:r>
      <w:r w:rsidRPr="004D3EA9">
        <w:rPr>
          <w:rFonts w:ascii="Times New Roman" w:eastAsia="Times New Roman" w:hAnsi="Times New Roman"/>
          <w:sz w:val="24"/>
          <w:szCs w:val="24"/>
          <w:lang w:val="ru-RU"/>
        </w:rPr>
        <w:br/>
        <w:t>или на основании предложенного учителем способа её проверки;</w:t>
      </w:r>
    </w:p>
    <w:p w:rsidR="00702604" w:rsidRPr="004D3EA9" w:rsidRDefault="00702604"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соблюдать с помощью взрослых (учителей, родителей (законных представителей) правила информационной безопасности при поиске информации </w:t>
      </w:r>
      <w:r w:rsidRPr="004D3EA9">
        <w:rPr>
          <w:rFonts w:ascii="Times New Roman" w:eastAsia="Times New Roman" w:hAnsi="Times New Roman"/>
          <w:sz w:val="24"/>
          <w:szCs w:val="24"/>
          <w:lang w:val="ru-RU"/>
        </w:rPr>
        <w:br/>
        <w:t>в информационно-коммуникационной сети «Интернет»;</w:t>
      </w:r>
    </w:p>
    <w:p w:rsidR="00702604" w:rsidRPr="004D3EA9" w:rsidRDefault="00702604"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анализировать и создавать текстовую, видео, графическую, звуковую информацию в соответствии с учебной задачей;</w:t>
      </w:r>
    </w:p>
    <w:p w:rsidR="00702604" w:rsidRPr="004D3EA9" w:rsidRDefault="00702604"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самостоятельно создавать схемы, таблицы для представления информации.</w:t>
      </w:r>
    </w:p>
    <w:p w:rsidR="00F4153E" w:rsidRPr="004D3EA9" w:rsidRDefault="00F4153E"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Pr="004D3EA9">
        <w:rPr>
          <w:rFonts w:ascii="Times New Roman" w:eastAsia="SchoolBookSanPin" w:hAnsi="Times New Roman"/>
          <w:bCs/>
          <w:sz w:val="24"/>
          <w:szCs w:val="24"/>
          <w:lang w:val="ru-RU"/>
        </w:rPr>
        <w:t>коммуникативных универсальных учебных действий</w:t>
      </w:r>
      <w:r w:rsidRPr="004D3EA9">
        <w:rPr>
          <w:rFonts w:ascii="Times New Roman" w:eastAsia="SchoolBookSanPin" w:hAnsi="Times New Roman"/>
          <w:sz w:val="24"/>
          <w:szCs w:val="24"/>
          <w:lang w:val="ru-RU"/>
        </w:rPr>
        <w:t>:</w:t>
      </w:r>
    </w:p>
    <w:p w:rsidR="00702604" w:rsidRPr="004D3EA9" w:rsidRDefault="00702604"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воспринимать и формулировать суждения, выражать эмоции в соответствии </w:t>
      </w:r>
      <w:r w:rsidRPr="004D3EA9">
        <w:rPr>
          <w:rFonts w:ascii="Times New Roman" w:eastAsia="Times New Roman" w:hAnsi="Times New Roman"/>
          <w:sz w:val="24"/>
          <w:szCs w:val="24"/>
          <w:lang w:val="ru-RU"/>
        </w:rPr>
        <w:br/>
        <w:t>с целями и условиями общения в знакомой среде;</w:t>
      </w:r>
    </w:p>
    <w:p w:rsidR="00702604" w:rsidRPr="004D3EA9" w:rsidRDefault="00702604"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проявлять уважительное отношение к собеседнику, соблюдать правила ведения диалога и дискуссии;</w:t>
      </w:r>
    </w:p>
    <w:p w:rsidR="00702604" w:rsidRPr="004D3EA9" w:rsidRDefault="00702604"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признавать возможность существования разных точек зрения;</w:t>
      </w:r>
    </w:p>
    <w:p w:rsidR="00702604" w:rsidRPr="004D3EA9" w:rsidRDefault="00702604"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корректно и аргументированно высказывать своё мнение;</w:t>
      </w:r>
    </w:p>
    <w:p w:rsidR="00702604" w:rsidRPr="004D3EA9" w:rsidRDefault="00702604"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строить речевое высказывание в соответствии с поставленной задачей;</w:t>
      </w:r>
    </w:p>
    <w:p w:rsidR="00702604" w:rsidRPr="004D3EA9" w:rsidRDefault="00702604"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создавать устные и письменные тексты (описание, рассуждение, повествование);</w:t>
      </w:r>
    </w:p>
    <w:p w:rsidR="00702604" w:rsidRPr="004D3EA9" w:rsidRDefault="00702604"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готовить небольшие публичные выступления;</w:t>
      </w:r>
    </w:p>
    <w:p w:rsidR="00702604" w:rsidRPr="004D3EA9" w:rsidRDefault="00702604"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подбирать иллюстративный материал (рисунки, фото, плакаты) к тексту выступления.</w:t>
      </w:r>
    </w:p>
    <w:p w:rsidR="00F4153E" w:rsidRPr="004D3EA9" w:rsidRDefault="00F4153E"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 обучающегося будут сформированы следующие умения самоорганизации как части </w:t>
      </w:r>
      <w:r w:rsidR="00115B28" w:rsidRPr="004D3EA9">
        <w:rPr>
          <w:rFonts w:ascii="Times New Roman" w:eastAsia="SchoolBookSanPin" w:hAnsi="Times New Roman"/>
          <w:bCs/>
          <w:sz w:val="24"/>
          <w:szCs w:val="24"/>
          <w:lang w:val="ru-RU"/>
        </w:rPr>
        <w:t>регулятивных</w:t>
      </w:r>
      <w:r w:rsidRPr="004D3EA9">
        <w:rPr>
          <w:rFonts w:ascii="Times New Roman" w:eastAsia="SchoolBookSanPin" w:hAnsi="Times New Roman"/>
          <w:bCs/>
          <w:sz w:val="24"/>
          <w:szCs w:val="24"/>
          <w:lang w:val="ru-RU"/>
        </w:rPr>
        <w:t xml:space="preserve"> универсальных учебных действий</w:t>
      </w:r>
      <w:r w:rsidRPr="004D3EA9">
        <w:rPr>
          <w:rFonts w:ascii="Times New Roman" w:eastAsia="SchoolBookSanPin" w:hAnsi="Times New Roman"/>
          <w:sz w:val="24"/>
          <w:szCs w:val="24"/>
          <w:lang w:val="ru-RU"/>
        </w:rPr>
        <w:t>:</w:t>
      </w:r>
    </w:p>
    <w:p w:rsidR="00702604" w:rsidRPr="004D3EA9" w:rsidRDefault="00702604"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планировать действия по решению учебной задачи для получения результата;</w:t>
      </w:r>
    </w:p>
    <w:p w:rsidR="00702604" w:rsidRPr="004D3EA9" w:rsidRDefault="00702604"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выстраивать последовательность выбранных действий.</w:t>
      </w:r>
    </w:p>
    <w:p w:rsidR="00F4153E" w:rsidRPr="004D3EA9" w:rsidRDefault="00F4153E"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 обучающегося будут сформированы следующие умения самоконтроля как части </w:t>
      </w:r>
      <w:r w:rsidR="00115B28" w:rsidRPr="004D3EA9">
        <w:rPr>
          <w:rFonts w:ascii="Times New Roman" w:eastAsia="SchoolBookSanPin" w:hAnsi="Times New Roman"/>
          <w:bCs/>
          <w:sz w:val="24"/>
          <w:szCs w:val="24"/>
          <w:lang w:val="ru-RU"/>
        </w:rPr>
        <w:t>регулятивных</w:t>
      </w:r>
      <w:r w:rsidRPr="004D3EA9">
        <w:rPr>
          <w:rFonts w:ascii="Times New Roman" w:eastAsia="SchoolBookSanPin" w:hAnsi="Times New Roman"/>
          <w:bCs/>
          <w:sz w:val="24"/>
          <w:szCs w:val="24"/>
          <w:lang w:val="ru-RU"/>
        </w:rPr>
        <w:t xml:space="preserve"> универсальных учебных действий</w:t>
      </w:r>
      <w:r w:rsidRPr="004D3EA9">
        <w:rPr>
          <w:rFonts w:ascii="Times New Roman" w:eastAsia="SchoolBookSanPin" w:hAnsi="Times New Roman"/>
          <w:sz w:val="24"/>
          <w:szCs w:val="24"/>
          <w:lang w:val="ru-RU"/>
        </w:rPr>
        <w:t>:</w:t>
      </w:r>
    </w:p>
    <w:p w:rsidR="00702604" w:rsidRPr="004D3EA9" w:rsidRDefault="00702604"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устанавливать причины успеха</w:t>
      </w:r>
      <w:r w:rsidR="00676CF1" w:rsidRPr="004D3EA9">
        <w:rPr>
          <w:rFonts w:ascii="Times New Roman" w:eastAsia="Times New Roman" w:hAnsi="Times New Roman"/>
          <w:sz w:val="24"/>
          <w:szCs w:val="24"/>
          <w:lang w:val="ru-RU"/>
        </w:rPr>
        <w:t xml:space="preserve"> (</w:t>
      </w:r>
      <w:r w:rsidRPr="004D3EA9">
        <w:rPr>
          <w:rFonts w:ascii="Times New Roman" w:eastAsia="Times New Roman" w:hAnsi="Times New Roman"/>
          <w:sz w:val="24"/>
          <w:szCs w:val="24"/>
          <w:lang w:val="ru-RU"/>
        </w:rPr>
        <w:t>неудач</w:t>
      </w:r>
      <w:r w:rsidR="00676CF1" w:rsidRPr="004D3EA9">
        <w:rPr>
          <w:rFonts w:ascii="Times New Roman" w:eastAsia="Times New Roman" w:hAnsi="Times New Roman"/>
          <w:sz w:val="24"/>
          <w:szCs w:val="24"/>
          <w:lang w:val="ru-RU"/>
        </w:rPr>
        <w:t>)</w:t>
      </w:r>
      <w:r w:rsidRPr="004D3EA9">
        <w:rPr>
          <w:rFonts w:ascii="Times New Roman" w:eastAsia="Times New Roman" w:hAnsi="Times New Roman"/>
          <w:sz w:val="24"/>
          <w:szCs w:val="24"/>
          <w:lang w:val="ru-RU"/>
        </w:rPr>
        <w:t xml:space="preserve"> учебной деятельности;</w:t>
      </w:r>
    </w:p>
    <w:p w:rsidR="00702604" w:rsidRPr="004D3EA9" w:rsidRDefault="00702604"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корректировать свои учебные действия для преодоления ошибок.</w:t>
      </w:r>
    </w:p>
    <w:p w:rsidR="00F4153E" w:rsidRPr="004D3EA9" w:rsidRDefault="00F4153E"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У обучающегося будут сформированы следующие умения совместной деятельности:</w:t>
      </w:r>
    </w:p>
    <w:p w:rsidR="00702604" w:rsidRPr="004D3EA9" w:rsidRDefault="00702604"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формулировать краткосрочные и долгосрочные цели (индивидуальные </w:t>
      </w:r>
      <w:r w:rsidRPr="004D3EA9">
        <w:rPr>
          <w:rFonts w:ascii="Times New Roman" w:eastAsia="Times New Roman" w:hAnsi="Times New Roman"/>
          <w:sz w:val="24"/>
          <w:szCs w:val="24"/>
          <w:lang w:val="ru-RU"/>
        </w:rPr>
        <w:br/>
        <w:t xml:space="preserve">с учётом участия в коллективных задачах) в стандартной (типовой) ситуации </w:t>
      </w:r>
      <w:r w:rsidRPr="004D3EA9">
        <w:rPr>
          <w:rFonts w:ascii="Times New Roman" w:eastAsia="Times New Roman" w:hAnsi="Times New Roman"/>
          <w:sz w:val="24"/>
          <w:szCs w:val="24"/>
          <w:lang w:val="ru-RU"/>
        </w:rPr>
        <w:br/>
        <w:t>на основе предложенного формата  планирования, распределения промежуточных шагов и сроков;</w:t>
      </w:r>
    </w:p>
    <w:p w:rsidR="00702604" w:rsidRPr="004D3EA9" w:rsidRDefault="00702604"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принимать цель совместной деятельности, коллективно строить действия </w:t>
      </w:r>
      <w:r w:rsidRPr="004D3EA9">
        <w:rPr>
          <w:rFonts w:ascii="Times New Roman" w:eastAsia="Times New Roman" w:hAnsi="Times New Roman"/>
          <w:sz w:val="24"/>
          <w:szCs w:val="24"/>
          <w:lang w:val="ru-RU"/>
        </w:rPr>
        <w:br/>
        <w:t xml:space="preserve">по её достижению: распределять роли, договариваться, обсуждать процесс </w:t>
      </w:r>
      <w:r w:rsidRPr="004D3EA9">
        <w:rPr>
          <w:rFonts w:ascii="Times New Roman" w:eastAsia="Times New Roman" w:hAnsi="Times New Roman"/>
          <w:sz w:val="24"/>
          <w:szCs w:val="24"/>
          <w:lang w:val="ru-RU"/>
        </w:rPr>
        <w:br/>
        <w:t>и результат совместной работы;</w:t>
      </w:r>
    </w:p>
    <w:p w:rsidR="00702604" w:rsidRPr="004D3EA9" w:rsidRDefault="00702604"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проявлять готовность руководить, выполнять поручения, подчиняться;</w:t>
      </w:r>
    </w:p>
    <w:p w:rsidR="00702604" w:rsidRPr="004D3EA9" w:rsidRDefault="00702604"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ответственно выполнять свою часть работы;</w:t>
      </w:r>
    </w:p>
    <w:p w:rsidR="00702604" w:rsidRPr="004D3EA9" w:rsidRDefault="00702604"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оценивать свой вклад в общий результат;</w:t>
      </w:r>
    </w:p>
    <w:p w:rsidR="00702604" w:rsidRPr="004D3EA9" w:rsidRDefault="00702604"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выполнять совместные проектные задания с опорой на предложенные образцы.</w:t>
      </w:r>
    </w:p>
    <w:p w:rsidR="00702604" w:rsidRPr="004D3EA9" w:rsidRDefault="00702604"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планировать действия по решению учебной задачи для получения результата;</w:t>
      </w:r>
    </w:p>
    <w:p w:rsidR="00702604" w:rsidRPr="004D3EA9" w:rsidRDefault="00702604"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выстраивать последовательность выбранных действий.</w:t>
      </w:r>
    </w:p>
    <w:p w:rsidR="00F4153E" w:rsidRPr="004D3EA9" w:rsidRDefault="00F4153E"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OfficinaSansBoldITC" w:hAnsi="Times New Roman"/>
          <w:sz w:val="24"/>
          <w:szCs w:val="24"/>
          <w:lang w:val="ru-RU"/>
        </w:rPr>
        <w:t xml:space="preserve">Предметные результаты изучения </w:t>
      </w:r>
      <w:r w:rsidR="00702604" w:rsidRPr="004D3EA9">
        <w:rPr>
          <w:rFonts w:ascii="Times New Roman" w:eastAsia="OfficinaSansBoldITC" w:hAnsi="Times New Roman"/>
          <w:sz w:val="24"/>
          <w:szCs w:val="24"/>
          <w:lang w:val="ru-RU"/>
        </w:rPr>
        <w:t>литературного чтения</w:t>
      </w:r>
      <w:r w:rsidR="0057686F" w:rsidRPr="004D3EA9">
        <w:rPr>
          <w:rFonts w:ascii="Times New Roman" w:eastAsia="OfficinaSansBoldITC" w:hAnsi="Times New Roman"/>
          <w:sz w:val="24"/>
          <w:szCs w:val="24"/>
          <w:lang w:val="ru-RU"/>
        </w:rPr>
        <w:t>.</w:t>
      </w:r>
      <w:r w:rsidRPr="004D3EA9">
        <w:rPr>
          <w:rFonts w:ascii="Times New Roman" w:eastAsia="OfficinaSansBoldITC" w:hAnsi="Times New Roman"/>
          <w:sz w:val="24"/>
          <w:szCs w:val="24"/>
          <w:lang w:val="ru-RU"/>
        </w:rPr>
        <w:t xml:space="preserve"> </w:t>
      </w:r>
      <w:r w:rsidR="0057686F" w:rsidRPr="004D3EA9">
        <w:rPr>
          <w:rFonts w:ascii="Times New Roman" w:eastAsia="OfficinaSansBoldITC" w:hAnsi="Times New Roman"/>
          <w:sz w:val="24"/>
          <w:szCs w:val="24"/>
          <w:lang w:val="ru-RU"/>
        </w:rPr>
        <w:t>К</w:t>
      </w:r>
      <w:r w:rsidRPr="004D3EA9">
        <w:rPr>
          <w:rFonts w:ascii="Times New Roman" w:eastAsia="SchoolBookSanPin" w:hAnsi="Times New Roman"/>
          <w:sz w:val="24"/>
          <w:szCs w:val="24"/>
          <w:lang w:val="ru-RU"/>
        </w:rPr>
        <w:t xml:space="preserve"> концу обучения в </w:t>
      </w:r>
      <w:r w:rsidRPr="004D3EA9">
        <w:rPr>
          <w:rFonts w:ascii="Times New Roman" w:eastAsia="SchoolBookSanPin" w:hAnsi="Times New Roman"/>
          <w:bCs/>
          <w:sz w:val="24"/>
          <w:szCs w:val="24"/>
          <w:lang w:val="ru-RU"/>
        </w:rPr>
        <w:t xml:space="preserve">1 классе </w:t>
      </w:r>
      <w:r w:rsidRPr="004D3EA9">
        <w:rPr>
          <w:rFonts w:ascii="Times New Roman" w:eastAsia="SchoolBookSanPin" w:hAnsi="Times New Roman"/>
          <w:sz w:val="24"/>
          <w:szCs w:val="24"/>
          <w:lang w:val="ru-RU"/>
        </w:rPr>
        <w:t>обучающийся научится: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понимать ценность чтения для решения учебных задач и применения </w:t>
      </w:r>
      <w:r w:rsidRPr="004D3EA9">
        <w:rPr>
          <w:rFonts w:ascii="Times New Roman" w:eastAsia="Times New Roman" w:hAnsi="Times New Roman"/>
          <w:sz w:val="24"/>
          <w:szCs w:val="24"/>
          <w:lang w:val="ru-RU"/>
        </w:rPr>
        <w:br/>
        <w:t xml:space="preserve">в различных жизненных ситуациях: отвечать на вопрос о важности чтения </w:t>
      </w:r>
      <w:r w:rsidRPr="004D3EA9">
        <w:rPr>
          <w:rFonts w:ascii="Times New Roman" w:eastAsia="Times New Roman" w:hAnsi="Times New Roman"/>
          <w:sz w:val="24"/>
          <w:szCs w:val="24"/>
          <w:lang w:val="ru-RU"/>
        </w:rPr>
        <w:br/>
        <w:t>для личного развития, находить в художественных произведениях отражение нравственных ценностей, традиций, быта разных народов;</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sidRPr="004D3EA9">
        <w:rPr>
          <w:rFonts w:ascii="Times New Roman" w:eastAsia="Times New Roman" w:hAnsi="Times New Roman"/>
          <w:sz w:val="24"/>
          <w:szCs w:val="24"/>
          <w:lang w:val="ru-RU"/>
        </w:rPr>
        <w:br/>
        <w:t>в темпе не менее 30 слов в минуту (без отметочного оценивания);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читать наизусть с соблюдением орфоэпических и пунктуационных норм </w:t>
      </w:r>
      <w:r w:rsidRPr="004D3EA9">
        <w:rPr>
          <w:rFonts w:ascii="Times New Roman" w:eastAsia="Times New Roman" w:hAnsi="Times New Roman"/>
          <w:sz w:val="24"/>
          <w:szCs w:val="24"/>
          <w:lang w:val="ru-RU"/>
        </w:rPr>
        <w:br/>
        <w:t>не менее 2 стихотворений о Родине, о детях, о семье, о родной природе в разные времена года;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различать прозаическую (</w:t>
      </w:r>
      <w:proofErr w:type="spellStart"/>
      <w:r w:rsidRPr="004D3EA9">
        <w:rPr>
          <w:rFonts w:ascii="Times New Roman" w:eastAsia="Times New Roman" w:hAnsi="Times New Roman"/>
          <w:sz w:val="24"/>
          <w:szCs w:val="24"/>
          <w:lang w:val="ru-RU"/>
        </w:rPr>
        <w:t>нестихотворную</w:t>
      </w:r>
      <w:proofErr w:type="spellEnd"/>
      <w:r w:rsidRPr="004D3EA9">
        <w:rPr>
          <w:rFonts w:ascii="Times New Roman" w:eastAsia="Times New Roman" w:hAnsi="Times New Roman"/>
          <w:sz w:val="24"/>
          <w:szCs w:val="24"/>
          <w:lang w:val="ru-RU"/>
        </w:rPr>
        <w:t>) и стихотворную речь;</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по</w:t>
      </w:r>
      <w:r w:rsidR="00676CF1" w:rsidRPr="004D3EA9">
        <w:rPr>
          <w:rFonts w:ascii="Times New Roman" w:eastAsia="Times New Roman" w:hAnsi="Times New Roman"/>
          <w:sz w:val="24"/>
          <w:szCs w:val="24"/>
          <w:lang w:val="ru-RU"/>
        </w:rPr>
        <w:t>нимать содержание прослушанного (</w:t>
      </w:r>
      <w:r w:rsidRPr="004D3EA9">
        <w:rPr>
          <w:rFonts w:ascii="Times New Roman" w:eastAsia="Times New Roman" w:hAnsi="Times New Roman"/>
          <w:sz w:val="24"/>
          <w:szCs w:val="24"/>
          <w:lang w:val="ru-RU"/>
        </w:rPr>
        <w:t>прочитанного</w:t>
      </w:r>
      <w:r w:rsidR="00676CF1" w:rsidRPr="004D3EA9">
        <w:rPr>
          <w:rFonts w:ascii="Times New Roman" w:eastAsia="Times New Roman" w:hAnsi="Times New Roman"/>
          <w:sz w:val="24"/>
          <w:szCs w:val="24"/>
          <w:lang w:val="ru-RU"/>
        </w:rPr>
        <w:t>)</w:t>
      </w:r>
      <w:r w:rsidRPr="004D3EA9">
        <w:rPr>
          <w:rFonts w:ascii="Times New Roman" w:eastAsia="Times New Roman" w:hAnsi="Times New Roman"/>
          <w:sz w:val="24"/>
          <w:szCs w:val="24"/>
          <w:lang w:val="ru-RU"/>
        </w:rPr>
        <w:t xml:space="preserve"> произведения: отвечать на вопросы по фактическому содержанию произведения;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владеть элементарными умениями анализа текста прослушанного</w:t>
      </w:r>
      <w:r w:rsidR="00676CF1" w:rsidRPr="004D3EA9">
        <w:rPr>
          <w:rFonts w:ascii="Times New Roman" w:eastAsia="Times New Roman" w:hAnsi="Times New Roman"/>
          <w:sz w:val="24"/>
          <w:szCs w:val="24"/>
          <w:lang w:val="ru-RU"/>
        </w:rPr>
        <w:t xml:space="preserve"> (</w:t>
      </w:r>
      <w:r w:rsidRPr="004D3EA9">
        <w:rPr>
          <w:rFonts w:ascii="Times New Roman" w:eastAsia="Times New Roman" w:hAnsi="Times New Roman"/>
          <w:sz w:val="24"/>
          <w:szCs w:val="24"/>
          <w:lang w:val="ru-RU"/>
        </w:rPr>
        <w:t>прочитанного</w:t>
      </w:r>
      <w:r w:rsidR="00676CF1" w:rsidRPr="004D3EA9">
        <w:rPr>
          <w:rFonts w:ascii="Times New Roman" w:eastAsia="Times New Roman" w:hAnsi="Times New Roman"/>
          <w:sz w:val="24"/>
          <w:szCs w:val="24"/>
          <w:lang w:val="ru-RU"/>
        </w:rPr>
        <w:t>)</w:t>
      </w:r>
      <w:r w:rsidRPr="004D3EA9">
        <w:rPr>
          <w:rFonts w:ascii="Times New Roman" w:eastAsia="Times New Roman" w:hAnsi="Times New Roman"/>
          <w:sz w:val="24"/>
          <w:szCs w:val="24"/>
          <w:lang w:val="ru-RU"/>
        </w:rPr>
        <w:t xml:space="preserve"> произведения: определять последовательность событий </w:t>
      </w:r>
      <w:r w:rsidR="00676CF1"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участво</w:t>
      </w:r>
      <w:r w:rsidR="00676CF1" w:rsidRPr="004D3EA9">
        <w:rPr>
          <w:rFonts w:ascii="Times New Roman" w:eastAsia="Times New Roman" w:hAnsi="Times New Roman"/>
          <w:sz w:val="24"/>
          <w:szCs w:val="24"/>
          <w:lang w:val="ru-RU"/>
        </w:rPr>
        <w:t>вать в обсуждении прослушанного (</w:t>
      </w:r>
      <w:r w:rsidRPr="004D3EA9">
        <w:rPr>
          <w:rFonts w:ascii="Times New Roman" w:eastAsia="Times New Roman" w:hAnsi="Times New Roman"/>
          <w:sz w:val="24"/>
          <w:szCs w:val="24"/>
          <w:lang w:val="ru-RU"/>
        </w:rPr>
        <w:t>прочитанного</w:t>
      </w:r>
      <w:r w:rsidR="00676CF1" w:rsidRPr="004D3EA9">
        <w:rPr>
          <w:rFonts w:ascii="Times New Roman" w:eastAsia="Times New Roman" w:hAnsi="Times New Roman"/>
          <w:sz w:val="24"/>
          <w:szCs w:val="24"/>
          <w:lang w:val="ru-RU"/>
        </w:rPr>
        <w:t>)</w:t>
      </w:r>
      <w:r w:rsidRPr="004D3EA9">
        <w:rPr>
          <w:rFonts w:ascii="Times New Roman" w:eastAsia="Times New Roman" w:hAnsi="Times New Roman"/>
          <w:sz w:val="24"/>
          <w:szCs w:val="24"/>
          <w:lang w:val="ru-RU"/>
        </w:rPr>
        <w:t xml:space="preserve">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читать по ролям с соблюдением норм произношения, расстановки ударения;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составлять высказывания по содержанию произведения (не менее </w:t>
      </w:r>
      <w:r w:rsidRPr="004D3EA9">
        <w:rPr>
          <w:rFonts w:ascii="Times New Roman" w:eastAsia="Times New Roman" w:hAnsi="Times New Roman"/>
          <w:sz w:val="24"/>
          <w:szCs w:val="24"/>
          <w:lang w:val="ru-RU"/>
        </w:rPr>
        <w:br/>
        <w:t>3 предложений) по заданному алгоритму;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сочинять небольшие тексты по предложенному началу (не менее </w:t>
      </w:r>
      <w:r w:rsidRPr="004D3EA9">
        <w:rPr>
          <w:rFonts w:ascii="Times New Roman" w:eastAsia="Times New Roman" w:hAnsi="Times New Roman"/>
          <w:sz w:val="24"/>
          <w:szCs w:val="24"/>
          <w:lang w:val="ru-RU"/>
        </w:rPr>
        <w:br/>
        <w:t>3 предложений);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ориентироваться в</w:t>
      </w:r>
      <w:r w:rsidR="00676CF1" w:rsidRPr="004D3EA9">
        <w:rPr>
          <w:rFonts w:ascii="Times New Roman" w:eastAsia="Times New Roman" w:hAnsi="Times New Roman"/>
          <w:sz w:val="24"/>
          <w:szCs w:val="24"/>
          <w:lang w:val="ru-RU"/>
        </w:rPr>
        <w:t xml:space="preserve"> книге (</w:t>
      </w:r>
      <w:r w:rsidRPr="004D3EA9">
        <w:rPr>
          <w:rFonts w:ascii="Times New Roman" w:eastAsia="Times New Roman" w:hAnsi="Times New Roman"/>
          <w:sz w:val="24"/>
          <w:szCs w:val="24"/>
          <w:lang w:val="ru-RU"/>
        </w:rPr>
        <w:t>учебнике</w:t>
      </w:r>
      <w:r w:rsidR="00676CF1" w:rsidRPr="004D3EA9">
        <w:rPr>
          <w:rFonts w:ascii="Times New Roman" w:eastAsia="Times New Roman" w:hAnsi="Times New Roman"/>
          <w:sz w:val="24"/>
          <w:szCs w:val="24"/>
          <w:lang w:val="ru-RU"/>
        </w:rPr>
        <w:t>)</w:t>
      </w:r>
      <w:r w:rsidRPr="004D3EA9">
        <w:rPr>
          <w:rFonts w:ascii="Times New Roman" w:eastAsia="Times New Roman" w:hAnsi="Times New Roman"/>
          <w:sz w:val="24"/>
          <w:szCs w:val="24"/>
          <w:lang w:val="ru-RU"/>
        </w:rPr>
        <w:t xml:space="preserve"> по обложке, оглавлению, иллюстрациям;</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w:t>
      </w:r>
      <w:r w:rsidRPr="004D3EA9">
        <w:rPr>
          <w:rFonts w:ascii="Times New Roman" w:eastAsia="Times New Roman" w:hAnsi="Times New Roman"/>
          <w:sz w:val="24"/>
          <w:szCs w:val="24"/>
          <w:lang w:val="ru-RU"/>
        </w:rPr>
        <w:br/>
        <w:t>по предложенному алгоритму;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обращаться к справочной литературе для получения дополнительной информации в соответствии с учебной задачей.</w:t>
      </w:r>
    </w:p>
    <w:p w:rsidR="00702604" w:rsidRPr="004D3EA9" w:rsidRDefault="00702604"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OfficinaSansBoldITC" w:hAnsi="Times New Roman"/>
          <w:sz w:val="24"/>
          <w:szCs w:val="24"/>
          <w:lang w:val="ru-RU"/>
        </w:rPr>
        <w:t>Предметные результаты изучения литературного чтения</w:t>
      </w:r>
      <w:r w:rsidR="0057686F" w:rsidRPr="004D3EA9">
        <w:rPr>
          <w:rFonts w:ascii="Times New Roman" w:eastAsia="OfficinaSansBoldITC" w:hAnsi="Times New Roman"/>
          <w:sz w:val="24"/>
          <w:szCs w:val="24"/>
          <w:lang w:val="ru-RU"/>
        </w:rPr>
        <w:t>.</w:t>
      </w:r>
      <w:r w:rsidRPr="004D3EA9">
        <w:rPr>
          <w:rFonts w:ascii="Times New Roman" w:eastAsia="OfficinaSansBoldITC" w:hAnsi="Times New Roman"/>
          <w:sz w:val="24"/>
          <w:szCs w:val="24"/>
          <w:lang w:val="ru-RU"/>
        </w:rPr>
        <w:t xml:space="preserve"> </w:t>
      </w:r>
      <w:r w:rsidR="0057686F" w:rsidRPr="004D3EA9">
        <w:rPr>
          <w:rFonts w:ascii="Times New Roman" w:eastAsia="OfficinaSansBoldITC" w:hAnsi="Times New Roman"/>
          <w:sz w:val="24"/>
          <w:szCs w:val="24"/>
          <w:lang w:val="ru-RU"/>
        </w:rPr>
        <w:t>К</w:t>
      </w:r>
      <w:r w:rsidRPr="004D3EA9">
        <w:rPr>
          <w:rFonts w:ascii="Times New Roman" w:eastAsia="SchoolBookSanPin" w:hAnsi="Times New Roman"/>
          <w:sz w:val="24"/>
          <w:szCs w:val="24"/>
          <w:lang w:val="ru-RU"/>
        </w:rPr>
        <w:t xml:space="preserve"> концу обучения во </w:t>
      </w:r>
      <w:r w:rsidRPr="004D3EA9">
        <w:rPr>
          <w:rFonts w:ascii="Times New Roman" w:eastAsia="SchoolBookSanPin" w:hAnsi="Times New Roman"/>
          <w:bCs/>
          <w:sz w:val="24"/>
          <w:szCs w:val="24"/>
          <w:lang w:val="ru-RU"/>
        </w:rPr>
        <w:t xml:space="preserve">2 классе </w:t>
      </w:r>
      <w:r w:rsidRPr="004D3EA9">
        <w:rPr>
          <w:rFonts w:ascii="Times New Roman" w:eastAsia="SchoolBookSanPin" w:hAnsi="Times New Roman"/>
          <w:sz w:val="24"/>
          <w:szCs w:val="24"/>
          <w:lang w:val="ru-RU"/>
        </w:rPr>
        <w:t>обучающийся научится: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объяснять важность чтения для решения учебных задач и применения </w:t>
      </w:r>
      <w:r w:rsidRPr="004D3EA9">
        <w:rPr>
          <w:rFonts w:ascii="Times New Roman" w:eastAsia="Times New Roman" w:hAnsi="Times New Roman"/>
          <w:sz w:val="24"/>
          <w:szCs w:val="24"/>
          <w:lang w:val="ru-RU"/>
        </w:rPr>
        <w:br/>
        <w:t xml:space="preserve">в различных жизненных ситуациях: переходить от чтения вслух к чтению про себя </w:t>
      </w:r>
      <w:r w:rsidRPr="004D3EA9">
        <w:rPr>
          <w:rFonts w:ascii="Times New Roman" w:eastAsia="Times New Roman" w:hAnsi="Times New Roman"/>
          <w:sz w:val="24"/>
          <w:szCs w:val="24"/>
          <w:lang w:val="ru-RU"/>
        </w:rPr>
        <w:b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sidRPr="004D3EA9">
        <w:rPr>
          <w:rFonts w:ascii="Times New Roman" w:eastAsia="Times New Roman" w:hAnsi="Times New Roman"/>
          <w:sz w:val="24"/>
          <w:szCs w:val="24"/>
          <w:lang w:val="ru-RU"/>
        </w:rPr>
        <w:b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читать наизусть с соблюдением орфоэпических и пунктуационных норм </w:t>
      </w:r>
      <w:r w:rsidRPr="004D3EA9">
        <w:rPr>
          <w:rFonts w:ascii="Times New Roman" w:eastAsia="Times New Roman" w:hAnsi="Times New Roman"/>
          <w:sz w:val="24"/>
          <w:szCs w:val="24"/>
          <w:lang w:val="ru-RU"/>
        </w:rPr>
        <w:br/>
        <w:t>не менее 3 стихотворений о Родине, о детях, о семье, о родной природе в разные времена года;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различать прозаическую и стихотворную речь: называть особенности стихотворного произведения (ритм, рифма);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понимать </w:t>
      </w:r>
      <w:r w:rsidR="00676CF1" w:rsidRPr="004D3EA9">
        <w:rPr>
          <w:rFonts w:ascii="Times New Roman" w:eastAsia="Times New Roman" w:hAnsi="Times New Roman"/>
          <w:sz w:val="24"/>
          <w:szCs w:val="24"/>
          <w:lang w:val="ru-RU"/>
        </w:rPr>
        <w:t>содержание, смысл прослушанного (</w:t>
      </w:r>
      <w:r w:rsidRPr="004D3EA9">
        <w:rPr>
          <w:rFonts w:ascii="Times New Roman" w:eastAsia="Times New Roman" w:hAnsi="Times New Roman"/>
          <w:sz w:val="24"/>
          <w:szCs w:val="24"/>
          <w:lang w:val="ru-RU"/>
        </w:rPr>
        <w:t>прочитанного</w:t>
      </w:r>
      <w:r w:rsidR="00676CF1" w:rsidRPr="004D3EA9">
        <w:rPr>
          <w:rFonts w:ascii="Times New Roman" w:eastAsia="Times New Roman" w:hAnsi="Times New Roman"/>
          <w:sz w:val="24"/>
          <w:szCs w:val="24"/>
          <w:lang w:val="ru-RU"/>
        </w:rPr>
        <w:t>)</w:t>
      </w:r>
      <w:r w:rsidRPr="004D3EA9">
        <w:rPr>
          <w:rFonts w:ascii="Times New Roman" w:eastAsia="Times New Roman" w:hAnsi="Times New Roman"/>
          <w:sz w:val="24"/>
          <w:szCs w:val="24"/>
          <w:lang w:val="ru-RU"/>
        </w:rPr>
        <w:t xml:space="preserve"> произведения: отвечать и формулировать вопросы по фактическому содержанию произведения;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w:t>
      </w:r>
      <w:r w:rsidRPr="004D3EA9">
        <w:rPr>
          <w:rFonts w:ascii="Times New Roman" w:eastAsia="Times New Roman" w:hAnsi="Times New Roman"/>
          <w:sz w:val="24"/>
          <w:szCs w:val="24"/>
          <w:lang w:val="ru-RU"/>
        </w:rPr>
        <w:br/>
        <w:t>тексте произведения, составлять план текста (вопросный, номинативный);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w:t>
      </w:r>
      <w:r w:rsidR="00B157AA" w:rsidRPr="004D3EA9">
        <w:rPr>
          <w:rFonts w:ascii="Times New Roman" w:eastAsia="Times New Roman" w:hAnsi="Times New Roman"/>
          <w:sz w:val="24"/>
          <w:szCs w:val="24"/>
          <w:lang w:val="ru-RU"/>
        </w:rPr>
        <w:t xml:space="preserve">ения, устанавливать взаимосвязь </w:t>
      </w:r>
      <w:r w:rsidRPr="004D3EA9">
        <w:rPr>
          <w:rFonts w:ascii="Times New Roman" w:eastAsia="Times New Roman" w:hAnsi="Times New Roman"/>
          <w:sz w:val="24"/>
          <w:szCs w:val="24"/>
          <w:lang w:val="ru-RU"/>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объяснять значение незнакомого слова с опорой на контекст </w:t>
      </w:r>
      <w:r w:rsidRPr="004D3EA9">
        <w:rPr>
          <w:rFonts w:ascii="Times New Roman" w:eastAsia="Times New Roman" w:hAnsi="Times New Roman"/>
          <w:sz w:val="24"/>
          <w:szCs w:val="24"/>
          <w:lang w:val="ru-RU"/>
        </w:rPr>
        <w:br/>
        <w:t xml:space="preserve">и с использованием словаря; находить в тексте примеры использования слов </w:t>
      </w:r>
      <w:r w:rsidRPr="004D3EA9">
        <w:rPr>
          <w:rFonts w:ascii="Times New Roman" w:eastAsia="Times New Roman" w:hAnsi="Times New Roman"/>
          <w:sz w:val="24"/>
          <w:szCs w:val="24"/>
          <w:lang w:val="ru-RU"/>
        </w:rPr>
        <w:br/>
        <w:t>в прямом и переносном значении;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участво</w:t>
      </w:r>
      <w:r w:rsidR="00676CF1" w:rsidRPr="004D3EA9">
        <w:rPr>
          <w:rFonts w:ascii="Times New Roman" w:eastAsia="Times New Roman" w:hAnsi="Times New Roman"/>
          <w:sz w:val="24"/>
          <w:szCs w:val="24"/>
          <w:lang w:val="ru-RU"/>
        </w:rPr>
        <w:t>вать в обсуждении прослушанного (</w:t>
      </w:r>
      <w:r w:rsidRPr="004D3EA9">
        <w:rPr>
          <w:rFonts w:ascii="Times New Roman" w:eastAsia="Times New Roman" w:hAnsi="Times New Roman"/>
          <w:sz w:val="24"/>
          <w:szCs w:val="24"/>
          <w:lang w:val="ru-RU"/>
        </w:rPr>
        <w:t>прочитанного</w:t>
      </w:r>
      <w:r w:rsidR="00676CF1" w:rsidRPr="004D3EA9">
        <w:rPr>
          <w:rFonts w:ascii="Times New Roman" w:eastAsia="Times New Roman" w:hAnsi="Times New Roman"/>
          <w:sz w:val="24"/>
          <w:szCs w:val="24"/>
          <w:lang w:val="ru-RU"/>
        </w:rPr>
        <w:t>)</w:t>
      </w:r>
      <w:r w:rsidRPr="004D3EA9">
        <w:rPr>
          <w:rFonts w:ascii="Times New Roman" w:eastAsia="Times New Roman" w:hAnsi="Times New Roman"/>
          <w:sz w:val="24"/>
          <w:szCs w:val="24"/>
          <w:lang w:val="ru-RU"/>
        </w:rPr>
        <w:t xml:space="preserve">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пересказывать (устно) содержание произведения подробно, выборочно, </w:t>
      </w:r>
      <w:r w:rsidRPr="004D3EA9">
        <w:rPr>
          <w:rFonts w:ascii="Times New Roman" w:eastAsia="Times New Roman" w:hAnsi="Times New Roman"/>
          <w:sz w:val="24"/>
          <w:szCs w:val="24"/>
          <w:lang w:val="ru-RU"/>
        </w:rPr>
        <w:br/>
        <w:t>от лица героя, от третьего лица;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составлять высказывания на заданную тему по содержанию произведения </w:t>
      </w:r>
      <w:r w:rsidRPr="004D3EA9">
        <w:rPr>
          <w:rFonts w:ascii="Times New Roman" w:eastAsia="Times New Roman" w:hAnsi="Times New Roman"/>
          <w:sz w:val="24"/>
          <w:szCs w:val="24"/>
          <w:lang w:val="ru-RU"/>
        </w:rPr>
        <w:br/>
        <w:t>(не менее 5 предложений);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сочинять по аналогии с прочитанным загадки, небольшие сказки, рассказы;</w:t>
      </w:r>
    </w:p>
    <w:p w:rsidR="00CA2E26" w:rsidRPr="004D3EA9" w:rsidRDefault="00676CF1"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ориентироваться в книге и (или) </w:t>
      </w:r>
      <w:r w:rsidR="00CA2E26" w:rsidRPr="004D3EA9">
        <w:rPr>
          <w:rFonts w:ascii="Times New Roman" w:eastAsia="Times New Roman" w:hAnsi="Times New Roman"/>
          <w:sz w:val="24"/>
          <w:szCs w:val="24"/>
          <w:lang w:val="ru-RU"/>
        </w:rPr>
        <w:t>учебнике по обложке, оглавлению, аннотации, иллюстрациям, предисловию, условным обозначениям;</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использовать справочную литературу для получения дополнительной информации в соответствии с учебной задачей.</w:t>
      </w:r>
    </w:p>
    <w:p w:rsidR="00702604" w:rsidRPr="004D3EA9" w:rsidRDefault="00702604"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OfficinaSansBoldITC" w:hAnsi="Times New Roman"/>
          <w:sz w:val="24"/>
          <w:szCs w:val="24"/>
          <w:lang w:val="ru-RU"/>
        </w:rPr>
        <w:t>Предметные результаты изучения литературного чтения</w:t>
      </w:r>
      <w:r w:rsidR="0057686F" w:rsidRPr="004D3EA9">
        <w:rPr>
          <w:rFonts w:ascii="Times New Roman" w:eastAsia="OfficinaSansBoldITC" w:hAnsi="Times New Roman"/>
          <w:sz w:val="24"/>
          <w:szCs w:val="24"/>
          <w:lang w:val="ru-RU"/>
        </w:rPr>
        <w:t>.</w:t>
      </w:r>
      <w:r w:rsidRPr="004D3EA9">
        <w:rPr>
          <w:rFonts w:ascii="Times New Roman" w:eastAsia="OfficinaSansBoldITC" w:hAnsi="Times New Roman"/>
          <w:sz w:val="24"/>
          <w:szCs w:val="24"/>
          <w:lang w:val="ru-RU"/>
        </w:rPr>
        <w:t xml:space="preserve"> </w:t>
      </w:r>
      <w:r w:rsidR="0057686F" w:rsidRPr="004D3EA9">
        <w:rPr>
          <w:rFonts w:ascii="Times New Roman" w:eastAsia="OfficinaSansBoldITC" w:hAnsi="Times New Roman"/>
          <w:sz w:val="24"/>
          <w:szCs w:val="24"/>
          <w:lang w:val="ru-RU"/>
        </w:rPr>
        <w:t>К</w:t>
      </w:r>
      <w:r w:rsidRPr="004D3EA9">
        <w:rPr>
          <w:rFonts w:ascii="Times New Roman" w:eastAsia="SchoolBookSanPin" w:hAnsi="Times New Roman"/>
          <w:sz w:val="24"/>
          <w:szCs w:val="24"/>
          <w:lang w:val="ru-RU"/>
        </w:rPr>
        <w:t xml:space="preserve"> концу обучения в </w:t>
      </w:r>
      <w:r w:rsidRPr="004D3EA9">
        <w:rPr>
          <w:rFonts w:ascii="Times New Roman" w:eastAsia="SchoolBookSanPin" w:hAnsi="Times New Roman"/>
          <w:bCs/>
          <w:sz w:val="24"/>
          <w:szCs w:val="24"/>
          <w:lang w:val="ru-RU"/>
        </w:rPr>
        <w:t xml:space="preserve">3 классе </w:t>
      </w:r>
      <w:r w:rsidRPr="004D3EA9">
        <w:rPr>
          <w:rFonts w:ascii="Times New Roman" w:eastAsia="SchoolBookSanPin" w:hAnsi="Times New Roman"/>
          <w:sz w:val="24"/>
          <w:szCs w:val="24"/>
          <w:lang w:val="ru-RU"/>
        </w:rPr>
        <w:t>обучающийся научится: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отвечать на вопрос о культурной значимости устного народного творчества </w:t>
      </w:r>
      <w:r w:rsidRPr="004D3EA9">
        <w:rPr>
          <w:rFonts w:ascii="Times New Roman" w:eastAsia="Times New Roman" w:hAnsi="Times New Roman"/>
          <w:sz w:val="24"/>
          <w:szCs w:val="24"/>
          <w:lang w:val="ru-RU"/>
        </w:rPr>
        <w:b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читать наизусть не менее 4 стихотворений в соответствии с изученной тематикой произведений;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различать художественные произведения и познавательные тексты;</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понимать жанровую принадлежность, содержание, смысл прослушанного</w:t>
      </w:r>
      <w:r w:rsidRPr="004D3EA9">
        <w:rPr>
          <w:rFonts w:ascii="Times New Roman" w:eastAsia="Times New Roman" w:hAnsi="Times New Roman"/>
          <w:sz w:val="24"/>
          <w:szCs w:val="24"/>
          <w:lang w:val="ru-RU"/>
        </w:rPr>
        <w:br/>
      </w:r>
      <w:r w:rsidR="0057686F" w:rsidRPr="004D3EA9">
        <w:rPr>
          <w:rFonts w:ascii="Times New Roman" w:eastAsia="Times New Roman" w:hAnsi="Times New Roman"/>
          <w:sz w:val="24"/>
          <w:szCs w:val="24"/>
          <w:lang w:val="ru-RU"/>
        </w:rPr>
        <w:t>(</w:t>
      </w:r>
      <w:r w:rsidRPr="004D3EA9">
        <w:rPr>
          <w:rFonts w:ascii="Times New Roman" w:eastAsia="Times New Roman" w:hAnsi="Times New Roman"/>
          <w:sz w:val="24"/>
          <w:szCs w:val="24"/>
          <w:lang w:val="ru-RU"/>
        </w:rPr>
        <w:t>прочитанного</w:t>
      </w:r>
      <w:r w:rsidR="0057686F" w:rsidRPr="004D3EA9">
        <w:rPr>
          <w:rFonts w:ascii="Times New Roman" w:eastAsia="Times New Roman" w:hAnsi="Times New Roman"/>
          <w:sz w:val="24"/>
          <w:szCs w:val="24"/>
          <w:lang w:val="ru-RU"/>
        </w:rPr>
        <w:t>)</w:t>
      </w:r>
      <w:r w:rsidRPr="004D3EA9">
        <w:rPr>
          <w:rFonts w:ascii="Times New Roman" w:eastAsia="Times New Roman" w:hAnsi="Times New Roman"/>
          <w:sz w:val="24"/>
          <w:szCs w:val="24"/>
          <w:lang w:val="ru-RU"/>
        </w:rPr>
        <w:t xml:space="preserve"> произведения: отвечать и формулировать вопросы к учебным </w:t>
      </w:r>
      <w:r w:rsidRPr="004D3EA9">
        <w:rPr>
          <w:rFonts w:ascii="Times New Roman" w:eastAsia="Times New Roman" w:hAnsi="Times New Roman"/>
          <w:sz w:val="24"/>
          <w:szCs w:val="24"/>
          <w:lang w:val="ru-RU"/>
        </w:rPr>
        <w:br/>
        <w:t>и художественным текстам;</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r w:rsidRPr="004D3EA9">
        <w:rPr>
          <w:rFonts w:ascii="Times New Roman" w:eastAsia="Times New Roman" w:hAnsi="Times New Roman"/>
          <w:sz w:val="24"/>
          <w:szCs w:val="24"/>
          <w:lang w:val="ru-RU"/>
        </w:rPr>
        <w:br/>
        <w:t>в тексте произведения, выявлять связь событий, эпизодов текста; составлять план текста (вопросный, номинативный, цитатный);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w:t>
      </w:r>
      <w:r w:rsidRPr="004D3EA9">
        <w:rPr>
          <w:rFonts w:ascii="Times New Roman" w:eastAsia="Times New Roman" w:hAnsi="Times New Roman"/>
          <w:sz w:val="24"/>
          <w:szCs w:val="24"/>
          <w:lang w:val="ru-RU"/>
        </w:rPr>
        <w:br/>
        <w:t>(по аналогии или по контрасту);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объяснять значение незнакомого слова с опорой на контекст </w:t>
      </w:r>
      <w:r w:rsidRPr="004D3EA9">
        <w:rPr>
          <w:rFonts w:ascii="Times New Roman" w:eastAsia="Times New Roman" w:hAnsi="Times New Roman"/>
          <w:sz w:val="24"/>
          <w:szCs w:val="24"/>
          <w:lang w:val="ru-RU"/>
        </w:rPr>
        <w:br/>
        <w:t xml:space="preserve">и с использованием словаря; находить в тексте примеры использования слов </w:t>
      </w:r>
      <w:r w:rsidRPr="004D3EA9">
        <w:rPr>
          <w:rFonts w:ascii="Times New Roman" w:eastAsia="Times New Roman" w:hAnsi="Times New Roman"/>
          <w:sz w:val="24"/>
          <w:szCs w:val="24"/>
          <w:lang w:val="ru-RU"/>
        </w:rPr>
        <w:br/>
        <w:t>в прямом и переносном значении, средств художественной выразительности (сравнение, эпитет, олицетворение);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участвовать в обсуждении прослушанного</w:t>
      </w:r>
      <w:r w:rsidR="0057686F" w:rsidRPr="004D3EA9">
        <w:rPr>
          <w:rFonts w:ascii="Times New Roman" w:eastAsia="Times New Roman" w:hAnsi="Times New Roman"/>
          <w:sz w:val="24"/>
          <w:szCs w:val="24"/>
          <w:lang w:val="ru-RU"/>
        </w:rPr>
        <w:t xml:space="preserve"> (</w:t>
      </w:r>
      <w:r w:rsidRPr="004D3EA9">
        <w:rPr>
          <w:rFonts w:ascii="Times New Roman" w:eastAsia="Times New Roman" w:hAnsi="Times New Roman"/>
          <w:sz w:val="24"/>
          <w:szCs w:val="24"/>
          <w:lang w:val="ru-RU"/>
        </w:rPr>
        <w:t>прочитанного</w:t>
      </w:r>
      <w:r w:rsidR="0057686F" w:rsidRPr="004D3EA9">
        <w:rPr>
          <w:rFonts w:ascii="Times New Roman" w:eastAsia="Times New Roman" w:hAnsi="Times New Roman"/>
          <w:sz w:val="24"/>
          <w:szCs w:val="24"/>
          <w:lang w:val="ru-RU"/>
        </w:rPr>
        <w:t>)</w:t>
      </w:r>
      <w:r w:rsidRPr="004D3EA9">
        <w:rPr>
          <w:rFonts w:ascii="Times New Roman" w:eastAsia="Times New Roman" w:hAnsi="Times New Roman"/>
          <w:sz w:val="24"/>
          <w:szCs w:val="24"/>
          <w:lang w:val="ru-RU"/>
        </w:rPr>
        <w:t xml:space="preserve">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r w:rsidRPr="004D3EA9">
        <w:rPr>
          <w:rFonts w:ascii="Times New Roman" w:eastAsia="Times New Roman" w:hAnsi="Times New Roman"/>
          <w:sz w:val="24"/>
          <w:szCs w:val="24"/>
          <w:lang w:val="ru-RU"/>
        </w:rPr>
        <w:br/>
        <w:t>в беседе изученные литературные понятия;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пересказывать произведение (устно) подробно, выборочно, сжато (кратко), </w:t>
      </w:r>
      <w:r w:rsidRPr="004D3EA9">
        <w:rPr>
          <w:rFonts w:ascii="Times New Roman" w:eastAsia="Times New Roman" w:hAnsi="Times New Roman"/>
          <w:sz w:val="24"/>
          <w:szCs w:val="24"/>
          <w:lang w:val="ru-RU"/>
        </w:rPr>
        <w:br/>
        <w:t>от лица героя, с изменением лица рассказчика, от третьего лица;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при анализе и интерпретации текста использовать разные типы речи (повествование, описание, рассуждение) с учётом специфики учебного </w:t>
      </w:r>
      <w:r w:rsidRPr="004D3EA9">
        <w:rPr>
          <w:rFonts w:ascii="Times New Roman" w:eastAsia="Times New Roman" w:hAnsi="Times New Roman"/>
          <w:sz w:val="24"/>
          <w:szCs w:val="24"/>
          <w:lang w:val="ru-RU"/>
        </w:rPr>
        <w:br/>
        <w:t>и художественного текстов;</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читать по ролям с соблюдением норм произношения, инсценировать небольшие эпизоды из произведения;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составлять устные и письменные выск</w:t>
      </w:r>
      <w:r w:rsidR="00676CF1" w:rsidRPr="004D3EA9">
        <w:rPr>
          <w:rFonts w:ascii="Times New Roman" w:eastAsia="Times New Roman" w:hAnsi="Times New Roman"/>
          <w:sz w:val="24"/>
          <w:szCs w:val="24"/>
          <w:lang w:val="ru-RU"/>
        </w:rPr>
        <w:t>азывания на основе прочитанного (</w:t>
      </w:r>
      <w:r w:rsidRPr="004D3EA9">
        <w:rPr>
          <w:rFonts w:ascii="Times New Roman" w:eastAsia="Times New Roman" w:hAnsi="Times New Roman"/>
          <w:sz w:val="24"/>
          <w:szCs w:val="24"/>
          <w:lang w:val="ru-RU"/>
        </w:rPr>
        <w:t>прослушанного</w:t>
      </w:r>
      <w:r w:rsidR="00676CF1" w:rsidRPr="004D3EA9">
        <w:rPr>
          <w:rFonts w:ascii="Times New Roman" w:eastAsia="Times New Roman" w:hAnsi="Times New Roman"/>
          <w:sz w:val="24"/>
          <w:szCs w:val="24"/>
          <w:lang w:val="ru-RU"/>
        </w:rPr>
        <w:t>)</w:t>
      </w:r>
      <w:r w:rsidRPr="004D3EA9">
        <w:rPr>
          <w:rFonts w:ascii="Times New Roman" w:eastAsia="Times New Roman" w:hAnsi="Times New Roman"/>
          <w:sz w:val="24"/>
          <w:szCs w:val="24"/>
          <w:lang w:val="ru-RU"/>
        </w:rPr>
        <w:t xml:space="preserve"> текста на заданную тему по содержанию произведения (не менее </w:t>
      </w:r>
      <w:r w:rsidR="00676CF1"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8 предложений), корректировать собственный письменный текст;</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составлять краткий отзыв о прочитанном произведении по заданному алгоритму;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сочинять тексты, используя аналогии, иллюстрации, придумывать продолжение прочитанного произведения;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w:t>
      </w:r>
      <w:r w:rsidRPr="004D3EA9">
        <w:rPr>
          <w:rFonts w:ascii="Times New Roman" w:eastAsia="Times New Roman" w:hAnsi="Times New Roman"/>
          <w:sz w:val="24"/>
          <w:szCs w:val="24"/>
          <w:lang w:val="ru-RU"/>
        </w:rPr>
        <w:br/>
        <w:t>в федеральный перечень.</w:t>
      </w:r>
    </w:p>
    <w:p w:rsidR="00702604" w:rsidRPr="004D3EA9" w:rsidRDefault="00702604"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OfficinaSansBoldITC" w:hAnsi="Times New Roman"/>
          <w:sz w:val="24"/>
          <w:szCs w:val="24"/>
          <w:lang w:val="ru-RU"/>
        </w:rPr>
        <w:t>Предметные результаты изучения литературного чтения</w:t>
      </w:r>
      <w:r w:rsidR="005C6810" w:rsidRPr="004D3EA9">
        <w:rPr>
          <w:rFonts w:ascii="Times New Roman" w:eastAsia="OfficinaSansBoldITC" w:hAnsi="Times New Roman"/>
          <w:sz w:val="24"/>
          <w:szCs w:val="24"/>
          <w:lang w:val="ru-RU"/>
        </w:rPr>
        <w:t>.</w:t>
      </w:r>
      <w:r w:rsidRPr="004D3EA9">
        <w:rPr>
          <w:rFonts w:ascii="Times New Roman" w:eastAsia="OfficinaSansBoldITC" w:hAnsi="Times New Roman"/>
          <w:sz w:val="24"/>
          <w:szCs w:val="24"/>
          <w:lang w:val="ru-RU"/>
        </w:rPr>
        <w:t xml:space="preserve"> </w:t>
      </w:r>
      <w:r w:rsidR="005C6810" w:rsidRPr="004D3EA9">
        <w:rPr>
          <w:rFonts w:ascii="Times New Roman" w:eastAsia="OfficinaSansBoldITC" w:hAnsi="Times New Roman"/>
          <w:sz w:val="24"/>
          <w:szCs w:val="24"/>
          <w:lang w:val="ru-RU"/>
        </w:rPr>
        <w:t>К</w:t>
      </w:r>
      <w:r w:rsidRPr="004D3EA9">
        <w:rPr>
          <w:rFonts w:ascii="Times New Roman" w:eastAsia="SchoolBookSanPin" w:hAnsi="Times New Roman"/>
          <w:sz w:val="24"/>
          <w:szCs w:val="24"/>
          <w:lang w:val="ru-RU"/>
        </w:rPr>
        <w:t xml:space="preserve"> концу обучения в </w:t>
      </w:r>
      <w:r w:rsidRPr="004D3EA9">
        <w:rPr>
          <w:rFonts w:ascii="Times New Roman" w:eastAsia="SchoolBookSanPin" w:hAnsi="Times New Roman"/>
          <w:bCs/>
          <w:sz w:val="24"/>
          <w:szCs w:val="24"/>
          <w:lang w:val="ru-RU"/>
        </w:rPr>
        <w:t xml:space="preserve">4 классе </w:t>
      </w:r>
      <w:r w:rsidRPr="004D3EA9">
        <w:rPr>
          <w:rFonts w:ascii="Times New Roman" w:eastAsia="SchoolBookSanPin" w:hAnsi="Times New Roman"/>
          <w:sz w:val="24"/>
          <w:szCs w:val="24"/>
          <w:lang w:val="ru-RU"/>
        </w:rPr>
        <w:t>обучающийся научится: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осознавать значимость художественной литературы и фольклора </w:t>
      </w:r>
      <w:r w:rsidRPr="004D3EA9">
        <w:rPr>
          <w:rFonts w:ascii="Times New Roman" w:eastAsia="Times New Roman" w:hAnsi="Times New Roman"/>
          <w:sz w:val="24"/>
          <w:szCs w:val="24"/>
          <w:lang w:val="ru-RU"/>
        </w:rPr>
        <w:b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читать наизусть не менее 5 стихотворений в соответствии с изученной тематикой произведений;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различать художественные произведения и познавательные тексты;</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понимать жанровую принадлежность, содержание, смысл прослушанного</w:t>
      </w:r>
      <w:r w:rsidR="005C6810" w:rsidRPr="004D3EA9">
        <w:rPr>
          <w:rFonts w:ascii="Times New Roman" w:eastAsia="Times New Roman" w:hAnsi="Times New Roman"/>
          <w:sz w:val="24"/>
          <w:szCs w:val="24"/>
          <w:lang w:val="ru-RU"/>
        </w:rPr>
        <w:t xml:space="preserve"> (</w:t>
      </w:r>
      <w:r w:rsidRPr="004D3EA9">
        <w:rPr>
          <w:rFonts w:ascii="Times New Roman" w:eastAsia="Times New Roman" w:hAnsi="Times New Roman"/>
          <w:sz w:val="24"/>
          <w:szCs w:val="24"/>
          <w:lang w:val="ru-RU"/>
        </w:rPr>
        <w:t>прочитанного</w:t>
      </w:r>
      <w:r w:rsidR="005C6810" w:rsidRPr="004D3EA9">
        <w:rPr>
          <w:rFonts w:ascii="Times New Roman" w:eastAsia="Times New Roman" w:hAnsi="Times New Roman"/>
          <w:sz w:val="24"/>
          <w:szCs w:val="24"/>
          <w:lang w:val="ru-RU"/>
        </w:rPr>
        <w:t>)</w:t>
      </w:r>
      <w:r w:rsidRPr="004D3EA9">
        <w:rPr>
          <w:rFonts w:ascii="Times New Roman" w:eastAsia="Times New Roman" w:hAnsi="Times New Roman"/>
          <w:sz w:val="24"/>
          <w:szCs w:val="24"/>
          <w:lang w:val="ru-RU"/>
        </w:rPr>
        <w:t xml:space="preserve"> произведения: отвечать и формулировать вопросы (в том числе проблемные) к познавательным, учебным и художественным текстам;</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r>
      <w:r w:rsidRPr="004D3EA9">
        <w:rPr>
          <w:rFonts w:ascii="Times New Roman" w:eastAsia="Times New Roman" w:hAnsi="Times New Roman"/>
          <w:sz w:val="24"/>
          <w:szCs w:val="24"/>
          <w:lang w:val="ru-RU"/>
        </w:rPr>
        <w:br/>
        <w:t>и интерьера, устанавливать причинно-следственные связи событий, явлений, поступков героев;</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объяснять значение незнакомого слова с опорой на контекст </w:t>
      </w:r>
      <w:r w:rsidRPr="004D3EA9">
        <w:rPr>
          <w:rFonts w:ascii="Times New Roman" w:eastAsia="Times New Roman" w:hAnsi="Times New Roman"/>
          <w:sz w:val="24"/>
          <w:szCs w:val="24"/>
          <w:lang w:val="ru-RU"/>
        </w:rPr>
        <w:br/>
        <w:t xml:space="preserve">и с использованием словаря; </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A2E26" w:rsidRPr="004D3EA9" w:rsidRDefault="00CA2E26" w:rsidP="00A344A3">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участвовать в обсуждении </w:t>
      </w:r>
      <w:r w:rsidR="00676CF1" w:rsidRPr="004D3EA9">
        <w:rPr>
          <w:rFonts w:ascii="Times New Roman" w:eastAsia="Times New Roman" w:hAnsi="Times New Roman"/>
          <w:sz w:val="24"/>
          <w:szCs w:val="24"/>
          <w:lang w:val="ru-RU"/>
        </w:rPr>
        <w:t>прослушанного (</w:t>
      </w:r>
      <w:r w:rsidRPr="004D3EA9">
        <w:rPr>
          <w:rFonts w:ascii="Times New Roman" w:eastAsia="Times New Roman" w:hAnsi="Times New Roman"/>
          <w:sz w:val="24"/>
          <w:szCs w:val="24"/>
          <w:lang w:val="ru-RU"/>
        </w:rPr>
        <w:t>прочитанного</w:t>
      </w:r>
      <w:r w:rsidR="00676CF1" w:rsidRPr="004D3EA9">
        <w:rPr>
          <w:rFonts w:ascii="Times New Roman" w:eastAsia="Times New Roman" w:hAnsi="Times New Roman"/>
          <w:sz w:val="24"/>
          <w:szCs w:val="24"/>
          <w:lang w:val="ru-RU"/>
        </w:rPr>
        <w:t>)</w:t>
      </w:r>
      <w:r w:rsidRPr="004D3EA9">
        <w:rPr>
          <w:rFonts w:ascii="Times New Roman" w:eastAsia="Times New Roman" w:hAnsi="Times New Roman"/>
          <w:sz w:val="24"/>
          <w:szCs w:val="24"/>
          <w:lang w:val="ru-RU"/>
        </w:rPr>
        <w:t xml:space="preserve">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w:t>
      </w:r>
      <w:r w:rsidR="00676CF1" w:rsidRPr="004D3EA9">
        <w:rPr>
          <w:rFonts w:ascii="Times New Roman" w:eastAsia="Times New Roman" w:hAnsi="Times New Roman"/>
          <w:sz w:val="24"/>
          <w:szCs w:val="24"/>
          <w:lang w:val="ru-RU"/>
        </w:rPr>
        <w:t xml:space="preserve"> (</w:t>
      </w:r>
      <w:r w:rsidRPr="004D3EA9">
        <w:rPr>
          <w:rFonts w:ascii="Times New Roman" w:eastAsia="Times New Roman" w:hAnsi="Times New Roman"/>
          <w:sz w:val="24"/>
          <w:szCs w:val="24"/>
          <w:lang w:val="ru-RU"/>
        </w:rPr>
        <w:t>прочитанного</w:t>
      </w:r>
      <w:r w:rsidR="00676CF1" w:rsidRPr="004D3EA9">
        <w:rPr>
          <w:rFonts w:ascii="Times New Roman" w:eastAsia="Times New Roman" w:hAnsi="Times New Roman"/>
          <w:sz w:val="24"/>
          <w:szCs w:val="24"/>
          <w:lang w:val="ru-RU"/>
        </w:rPr>
        <w:t>)</w:t>
      </w:r>
      <w:r w:rsidRPr="004D3EA9">
        <w:rPr>
          <w:rFonts w:ascii="Times New Roman" w:eastAsia="Times New Roman" w:hAnsi="Times New Roman"/>
          <w:sz w:val="24"/>
          <w:szCs w:val="24"/>
          <w:lang w:val="ru-RU"/>
        </w:rPr>
        <w:t xml:space="preserve"> текста, подтверждать свой ответ примерами </w:t>
      </w:r>
      <w:r w:rsidR="00676CF1" w:rsidRPr="004D3EA9">
        <w:rPr>
          <w:rFonts w:ascii="Times New Roman" w:eastAsia="Times New Roman" w:hAnsi="Times New Roman"/>
          <w:sz w:val="24"/>
          <w:szCs w:val="24"/>
          <w:lang w:val="ru-RU"/>
        </w:rPr>
        <w:br/>
      </w:r>
      <w:r w:rsidRPr="004D3EA9">
        <w:rPr>
          <w:rFonts w:ascii="Times New Roman" w:eastAsia="Times New Roman" w:hAnsi="Times New Roman"/>
          <w:sz w:val="24"/>
          <w:szCs w:val="24"/>
          <w:lang w:val="ru-RU"/>
        </w:rPr>
        <w:t>из текста;</w:t>
      </w:r>
    </w:p>
    <w:p w:rsidR="00CA2E26" w:rsidRPr="004D3EA9" w:rsidRDefault="00CA2E26" w:rsidP="00A344A3">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A2E26" w:rsidRPr="004D3EA9" w:rsidRDefault="00CA2E26" w:rsidP="00A344A3">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CA2E26" w:rsidRPr="004D3EA9" w:rsidRDefault="00CA2E26" w:rsidP="00A344A3">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составлять устные и письменные высказывания на заданную тему </w:t>
      </w:r>
      <w:r w:rsidRPr="004D3EA9">
        <w:rPr>
          <w:rFonts w:ascii="Times New Roman" w:eastAsia="Times New Roman" w:hAnsi="Times New Roman"/>
          <w:sz w:val="24"/>
          <w:szCs w:val="24"/>
          <w:lang w:val="ru-RU"/>
        </w:rPr>
        <w:br/>
        <w:t xml:space="preserve">по содержанию произведения (не менее 10 предложений), писать сочинения </w:t>
      </w:r>
      <w:r w:rsidRPr="004D3EA9">
        <w:rPr>
          <w:rFonts w:ascii="Times New Roman" w:eastAsia="Times New Roman" w:hAnsi="Times New Roman"/>
          <w:sz w:val="24"/>
          <w:szCs w:val="24"/>
          <w:lang w:val="ru-RU"/>
        </w:rPr>
        <w:b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A2E26" w:rsidRPr="004D3EA9" w:rsidRDefault="00CA2E26" w:rsidP="00A344A3">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составлять краткий отзыв о прочитанном произведении по заданному алгоритму;</w:t>
      </w:r>
    </w:p>
    <w:p w:rsidR="00CA2E26" w:rsidRPr="004D3EA9" w:rsidRDefault="00CA2E26" w:rsidP="00A344A3">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сочинять по аналогии с прочитанным, составлять рассказ по иллюстрациям, </w:t>
      </w:r>
      <w:r w:rsidRPr="004D3EA9">
        <w:rPr>
          <w:rFonts w:ascii="Times New Roman" w:eastAsia="Times New Roman" w:hAnsi="Times New Roman"/>
          <w:sz w:val="24"/>
          <w:szCs w:val="24"/>
          <w:lang w:val="ru-RU"/>
        </w:rPr>
        <w:br/>
        <w:t>от имени одного из героев, придумывать продолжение прочитанного произведения (не менее 10 предложений);</w:t>
      </w:r>
    </w:p>
    <w:p w:rsidR="00CA2E26" w:rsidRPr="004D3EA9" w:rsidRDefault="00CA2E26" w:rsidP="00A344A3">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CA2E26" w:rsidRPr="004D3EA9" w:rsidRDefault="00CA2E26" w:rsidP="00A344A3">
      <w:pPr>
        <w:spacing w:after="0" w:line="355" w:lineRule="auto"/>
        <w:ind w:firstLine="709"/>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344A3" w:rsidRDefault="00CA2E26" w:rsidP="00A344A3">
      <w:pPr>
        <w:spacing w:after="0" w:line="355" w:lineRule="auto"/>
        <w:ind w:firstLine="709"/>
        <w:jc w:val="both"/>
        <w:rPr>
          <w:rFonts w:ascii="Times New Roman" w:hAnsi="Times New Roman"/>
          <w:b/>
          <w:bCs/>
          <w:sz w:val="24"/>
          <w:szCs w:val="24"/>
          <w:lang w:val="ru-RU"/>
        </w:rPr>
      </w:pPr>
      <w:r w:rsidRPr="004D3EA9">
        <w:rPr>
          <w:rFonts w:ascii="Times New Roman" w:eastAsia="Times New Roman" w:hAnsi="Times New Roman"/>
          <w:sz w:val="24"/>
          <w:szCs w:val="24"/>
          <w:lang w:val="ru-RU"/>
        </w:rPr>
        <w:t xml:space="preserve">использовать справочную литературу, электронные образовательные </w:t>
      </w:r>
      <w:r w:rsidRPr="004D3EA9">
        <w:rPr>
          <w:rFonts w:ascii="Times New Roman" w:eastAsia="Times New Roman" w:hAnsi="Times New Roman"/>
          <w:sz w:val="24"/>
          <w:szCs w:val="24"/>
          <w:lang w:val="ru-RU"/>
        </w:rPr>
        <w:br/>
        <w:t xml:space="preserve">и информационные ресурсы информационно-коммуникационной сети «Интернет» (в условиях контролируемого входа), для получения дополнительной информации </w:t>
      </w:r>
      <w:r w:rsidRPr="004D3EA9">
        <w:rPr>
          <w:rFonts w:ascii="Times New Roman" w:eastAsia="Times New Roman" w:hAnsi="Times New Roman"/>
          <w:sz w:val="24"/>
          <w:szCs w:val="24"/>
          <w:lang w:val="ru-RU"/>
        </w:rPr>
        <w:br/>
        <w:t>в соответствии с учебной задачей.</w:t>
      </w:r>
      <w:r w:rsidRPr="004D3EA9">
        <w:rPr>
          <w:sz w:val="24"/>
          <w:szCs w:val="24"/>
          <w:lang w:val="ru-RU"/>
        </w:rPr>
        <w:t xml:space="preserve"> </w:t>
      </w:r>
      <w:r w:rsidR="004053E9">
        <w:rPr>
          <w:sz w:val="24"/>
          <w:szCs w:val="24"/>
          <w:lang w:val="ru-RU"/>
        </w:rPr>
        <w:br/>
      </w:r>
      <w:r w:rsidR="004053E9">
        <w:rPr>
          <w:sz w:val="24"/>
          <w:szCs w:val="24"/>
          <w:lang w:val="ru-RU"/>
        </w:rPr>
        <w:br/>
      </w:r>
      <w:r w:rsidR="004053E9" w:rsidRPr="004053E9">
        <w:rPr>
          <w:rFonts w:ascii="Times New Roman" w:hAnsi="Times New Roman"/>
          <w:b/>
          <w:bCs/>
          <w:sz w:val="24"/>
          <w:szCs w:val="24"/>
          <w:lang w:val="ru-RU"/>
        </w:rPr>
        <w:t>2.1</w:t>
      </w:r>
      <w:r w:rsidR="00254300" w:rsidRPr="004053E9">
        <w:rPr>
          <w:rFonts w:ascii="Times New Roman" w:hAnsi="Times New Roman"/>
          <w:b/>
          <w:bCs/>
          <w:sz w:val="24"/>
          <w:szCs w:val="24"/>
          <w:lang w:val="ru-RU"/>
        </w:rPr>
        <w:t>.</w:t>
      </w:r>
      <w:r w:rsidR="004053E9" w:rsidRPr="004053E9">
        <w:rPr>
          <w:rFonts w:ascii="Times New Roman" w:hAnsi="Times New Roman"/>
          <w:b/>
          <w:bCs/>
          <w:sz w:val="24"/>
          <w:szCs w:val="24"/>
          <w:lang w:val="ru-RU"/>
        </w:rPr>
        <w:t>3.</w:t>
      </w:r>
      <w:r w:rsidR="00254300" w:rsidRPr="004053E9">
        <w:rPr>
          <w:rFonts w:ascii="Times New Roman" w:hAnsi="Times New Roman"/>
          <w:b/>
          <w:bCs/>
          <w:sz w:val="24"/>
          <w:szCs w:val="24"/>
          <w:lang w:val="ru-RU"/>
        </w:rPr>
        <w:t> Федеральная рабочая программа по учебному предмету</w:t>
      </w:r>
    </w:p>
    <w:p w:rsidR="00254300" w:rsidRPr="004053E9" w:rsidRDefault="00254300" w:rsidP="004053E9">
      <w:pPr>
        <w:spacing w:after="0" w:line="355" w:lineRule="auto"/>
        <w:ind w:firstLine="709"/>
        <w:jc w:val="center"/>
        <w:rPr>
          <w:sz w:val="24"/>
          <w:szCs w:val="24"/>
          <w:lang w:val="ru-RU"/>
        </w:rPr>
      </w:pPr>
      <w:r w:rsidRPr="004053E9">
        <w:rPr>
          <w:rFonts w:ascii="Times New Roman" w:hAnsi="Times New Roman"/>
          <w:b/>
          <w:bCs/>
          <w:sz w:val="24"/>
          <w:szCs w:val="24"/>
          <w:lang w:val="ru-RU"/>
        </w:rPr>
        <w:t xml:space="preserve"> «Иностранный (английский) язык».</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54300" w:rsidRPr="004053E9" w:rsidRDefault="00254300" w:rsidP="00254300">
      <w:pPr>
        <w:widowControl/>
        <w:tabs>
          <w:tab w:val="left" w:pos="1134"/>
        </w:tabs>
        <w:spacing w:after="0" w:line="360" w:lineRule="auto"/>
        <w:ind w:firstLine="709"/>
        <w:jc w:val="both"/>
        <w:rPr>
          <w:rFonts w:ascii="Times New Roman" w:hAnsi="Times New Roman"/>
          <w:b/>
          <w:bCs/>
          <w:sz w:val="24"/>
          <w:szCs w:val="24"/>
          <w:lang w:val="ru-RU"/>
        </w:rPr>
      </w:pPr>
      <w:r w:rsidRPr="004053E9">
        <w:rPr>
          <w:rFonts w:ascii="Times New Roman" w:hAnsi="Times New Roman"/>
          <w:b/>
          <w:bCs/>
          <w:sz w:val="24"/>
          <w:szCs w:val="24"/>
          <w:lang w:val="ru-RU"/>
        </w:rPr>
        <w:t>Пояснительная записка.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w:t>
      </w:r>
      <w:r w:rsidRPr="004D3EA9">
        <w:rPr>
          <w:rFonts w:ascii="Times New Roman" w:hAnsi="Times New Roman"/>
          <w:bCs/>
          <w:sz w:val="24"/>
          <w:szCs w:val="24"/>
          <w:lang w:val="ru-RU"/>
        </w:rPr>
        <w:br/>
        <w:t>с учётом концепции или историко-культурного стандарта при наличии.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w:t>
      </w:r>
      <w:r w:rsidRPr="004D3EA9">
        <w:rPr>
          <w:rFonts w:ascii="Times New Roman" w:hAnsi="Times New Roman"/>
          <w:bCs/>
          <w:sz w:val="24"/>
          <w:szCs w:val="24"/>
          <w:lang w:val="ru-RU"/>
        </w:rPr>
        <w:br/>
        <w:t>и элементов содержания по английскому языку (одобрено решением ФУМО).</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w:t>
      </w:r>
      <w:r w:rsidRPr="004D3EA9">
        <w:rPr>
          <w:rFonts w:ascii="Times New Roman" w:hAnsi="Times New Roman"/>
          <w:bCs/>
          <w:sz w:val="24"/>
          <w:szCs w:val="24"/>
          <w:lang w:val="ru-RU"/>
        </w:rPr>
        <w:br/>
        <w:t>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Образовательные цели учебного предмета «Иностранный (английский) язык» в начальной школе включают:</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4" w:name="bookmark18"/>
      <w:bookmarkEnd w:id="4"/>
      <w:r w:rsidRPr="004D3EA9">
        <w:rPr>
          <w:rFonts w:ascii="Times New Roman" w:hAnsi="Times New Roman"/>
          <w:bCs/>
          <w:sz w:val="24"/>
          <w:szCs w:val="24"/>
          <w:lang w:val="ru-RU"/>
        </w:rPr>
        <w:t xml:space="preserve">формирование элементарной иноязычной коммуникативной компетенции, </w:t>
      </w:r>
      <w:r w:rsidRPr="004D3EA9">
        <w:rPr>
          <w:rFonts w:ascii="Times New Roman" w:hAnsi="Times New Roman"/>
          <w:bCs/>
          <w:sz w:val="24"/>
          <w:szCs w:val="24"/>
          <w:lang w:val="ru-RU"/>
        </w:rPr>
        <w:br/>
        <w:t xml:space="preserve">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w:t>
      </w:r>
      <w:r w:rsidRPr="004D3EA9">
        <w:rPr>
          <w:rFonts w:ascii="Times New Roman" w:hAnsi="Times New Roman"/>
          <w:bCs/>
          <w:sz w:val="24"/>
          <w:szCs w:val="24"/>
          <w:lang w:val="ru-RU"/>
        </w:rPr>
        <w:br/>
        <w:t>с учётом возрастных возможностей и потребностей обучающегося;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5" w:name="bookmark19"/>
      <w:bookmarkEnd w:id="5"/>
      <w:r w:rsidRPr="004D3EA9">
        <w:rPr>
          <w:rFonts w:ascii="Times New Roman" w:hAnsi="Times New Roman"/>
          <w:bCs/>
          <w:sz w:val="24"/>
          <w:szCs w:val="24"/>
          <w:lang w:val="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6" w:name="bookmark20"/>
      <w:bookmarkEnd w:id="6"/>
      <w:r w:rsidRPr="004D3EA9">
        <w:rPr>
          <w:rFonts w:ascii="Times New Roman" w:hAnsi="Times New Roman"/>
          <w:bCs/>
          <w:sz w:val="24"/>
          <w:szCs w:val="24"/>
          <w:lang w:val="ru-RU"/>
        </w:rPr>
        <w:t xml:space="preserve">освоение знаний о языковых явлениях изучаемого иностранного языка, </w:t>
      </w:r>
      <w:r w:rsidRPr="004D3EA9">
        <w:rPr>
          <w:rFonts w:ascii="Times New Roman" w:hAnsi="Times New Roman"/>
          <w:bCs/>
          <w:sz w:val="24"/>
          <w:szCs w:val="24"/>
          <w:lang w:val="ru-RU"/>
        </w:rPr>
        <w:br/>
        <w:t>о разных способах выражения мысли на родном и иностранном языках;</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7" w:name="bookmark21"/>
      <w:bookmarkEnd w:id="7"/>
      <w:r w:rsidRPr="004D3EA9">
        <w:rPr>
          <w:rFonts w:ascii="Times New Roman" w:hAnsi="Times New Roman"/>
          <w:bCs/>
          <w:sz w:val="24"/>
          <w:szCs w:val="24"/>
          <w:lang w:val="ru-RU"/>
        </w:rPr>
        <w:t>использование для решения учебных задач интеллектуальных операций (сравнение, анализ, обобщение);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8" w:name="bookmark22"/>
      <w:bookmarkEnd w:id="8"/>
      <w:r w:rsidRPr="004D3EA9">
        <w:rPr>
          <w:rFonts w:ascii="Times New Roman" w:hAnsi="Times New Roman"/>
          <w:bCs/>
          <w:sz w:val="24"/>
          <w:szCs w:val="24"/>
          <w:lang w:val="ru-RU"/>
        </w:rPr>
        <w:t xml:space="preserve">формирование умений работать с информацией, представленной в текстах разного типа (описание, повествование, рассуждение), пользоваться </w:t>
      </w:r>
      <w:r w:rsidRPr="004D3EA9">
        <w:rPr>
          <w:rFonts w:ascii="Times New Roman" w:hAnsi="Times New Roman"/>
          <w:bCs/>
          <w:sz w:val="24"/>
          <w:szCs w:val="24"/>
          <w:lang w:val="ru-RU"/>
        </w:rPr>
        <w:br/>
        <w:t>при необходимости словарями по иностранному языку.</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Развивающие цели учебного предмета «Иностранный (английский) язык» в начальной школе включают:</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9" w:name="bookmark23"/>
      <w:bookmarkEnd w:id="9"/>
      <w:r w:rsidRPr="004D3EA9">
        <w:rPr>
          <w:rFonts w:ascii="Times New Roman" w:hAnsi="Times New Roman"/>
          <w:bCs/>
          <w:sz w:val="24"/>
          <w:szCs w:val="24"/>
          <w:lang w:val="ru-RU"/>
        </w:rPr>
        <w:t xml:space="preserve">осознание обучающимися роли языков как средства межличностного </w:t>
      </w:r>
      <w:r w:rsidRPr="004D3EA9">
        <w:rPr>
          <w:rFonts w:ascii="Times New Roman" w:hAnsi="Times New Roman"/>
          <w:bCs/>
          <w:sz w:val="24"/>
          <w:szCs w:val="24"/>
          <w:lang w:val="ru-RU"/>
        </w:rPr>
        <w:br/>
        <w:t>и межкультурного взаимодействия в условиях поликультурного, многоязычного мира и инструмента познания мира и культуры других народов;</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0" w:name="bookmark24"/>
      <w:bookmarkEnd w:id="10"/>
      <w:r w:rsidRPr="004D3EA9">
        <w:rPr>
          <w:rFonts w:ascii="Times New Roman" w:hAnsi="Times New Roman"/>
          <w:bCs/>
          <w:sz w:val="24"/>
          <w:szCs w:val="24"/>
          <w:lang w:val="ru-RU"/>
        </w:rPr>
        <w:t>становление коммуникативной культуры обучающихся и их общего речевого развития;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1" w:name="bookmark25"/>
      <w:bookmarkEnd w:id="11"/>
      <w:r w:rsidRPr="004D3EA9">
        <w:rPr>
          <w:rFonts w:ascii="Times New Roman" w:hAnsi="Times New Roman"/>
          <w:bCs/>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2" w:name="bookmark26"/>
      <w:bookmarkEnd w:id="12"/>
      <w:r w:rsidRPr="004D3EA9">
        <w:rPr>
          <w:rFonts w:ascii="Times New Roman" w:hAnsi="Times New Roman"/>
          <w:bCs/>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3" w:name="bookmark27"/>
      <w:bookmarkEnd w:id="13"/>
      <w:r w:rsidRPr="004D3EA9">
        <w:rPr>
          <w:rFonts w:ascii="Times New Roman" w:hAnsi="Times New Roman"/>
          <w:bCs/>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w:t>
      </w:r>
      <w:r w:rsidRPr="004D3EA9">
        <w:rPr>
          <w:rFonts w:ascii="Times New Roman" w:hAnsi="Times New Roman"/>
          <w:bCs/>
          <w:sz w:val="24"/>
          <w:szCs w:val="24"/>
          <w:lang w:val="ru-RU"/>
        </w:rPr>
        <w:br/>
        <w:t>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4" w:name="bookmark28"/>
      <w:bookmarkEnd w:id="14"/>
      <w:r w:rsidRPr="004D3EA9">
        <w:rPr>
          <w:rFonts w:ascii="Times New Roman" w:hAnsi="Times New Roman"/>
          <w:bCs/>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5" w:name="bookmark29"/>
      <w:bookmarkEnd w:id="15"/>
      <w:r w:rsidRPr="004D3EA9">
        <w:rPr>
          <w:rFonts w:ascii="Times New Roman" w:hAnsi="Times New Roman"/>
          <w:bCs/>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6" w:name="bookmark30"/>
      <w:bookmarkEnd w:id="16"/>
      <w:r w:rsidRPr="004D3EA9">
        <w:rPr>
          <w:rFonts w:ascii="Times New Roman" w:hAnsi="Times New Roman"/>
          <w:bCs/>
          <w:sz w:val="24"/>
          <w:szCs w:val="24"/>
          <w:lang w:val="ru-RU"/>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7" w:name="bookmark31"/>
      <w:bookmarkEnd w:id="17"/>
      <w:r w:rsidRPr="004D3EA9">
        <w:rPr>
          <w:rFonts w:ascii="Times New Roman" w:hAnsi="Times New Roman"/>
          <w:bCs/>
          <w:sz w:val="24"/>
          <w:szCs w:val="24"/>
          <w:lang w:val="ru-RU"/>
        </w:rPr>
        <w:t>воспитание эмоционального и познавательного интереса к художественной культуре других народов;</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8" w:name="bookmark32"/>
      <w:bookmarkEnd w:id="18"/>
      <w:r w:rsidRPr="004D3EA9">
        <w:rPr>
          <w:rFonts w:ascii="Times New Roman" w:hAnsi="Times New Roman"/>
          <w:bCs/>
          <w:sz w:val="24"/>
          <w:szCs w:val="24"/>
          <w:lang w:val="ru-RU"/>
        </w:rPr>
        <w:t>формирование положительной мотивации и устойчивого учебно-познавательного интереса к предмету «Иностранный язык».</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Общее число часов, рекомендованных для изучения иностранного языка - 204 часа: во 2 классе – 68 часов (2 часа в неделю), в 3 классе – 68 часов </w:t>
      </w:r>
      <w:r w:rsidRPr="004D3EA9">
        <w:rPr>
          <w:rFonts w:ascii="Times New Roman" w:hAnsi="Times New Roman"/>
          <w:bCs/>
          <w:sz w:val="24"/>
          <w:szCs w:val="24"/>
          <w:lang w:val="ru-RU"/>
        </w:rPr>
        <w:br/>
        <w:t>(2 часа в неделю), в 4 классе – 68 часов (2 часа в неделю).</w:t>
      </w:r>
      <w:bookmarkStart w:id="19" w:name="_Toc108094801"/>
      <w:bookmarkStart w:id="20" w:name="_Toc108096406"/>
    </w:p>
    <w:bookmarkEnd w:id="19"/>
    <w:bookmarkEnd w:id="20"/>
    <w:p w:rsidR="00254300" w:rsidRPr="004053E9" w:rsidRDefault="00254300" w:rsidP="004053E9">
      <w:pPr>
        <w:widowControl/>
        <w:tabs>
          <w:tab w:val="left" w:pos="1134"/>
        </w:tabs>
        <w:spacing w:after="0" w:line="360" w:lineRule="auto"/>
        <w:ind w:firstLine="709"/>
        <w:jc w:val="center"/>
        <w:rPr>
          <w:rFonts w:ascii="Times New Roman" w:hAnsi="Times New Roman"/>
          <w:b/>
          <w:bCs/>
          <w:sz w:val="24"/>
          <w:szCs w:val="24"/>
          <w:lang w:val="ru-RU"/>
        </w:rPr>
      </w:pPr>
      <w:r w:rsidRPr="004053E9">
        <w:rPr>
          <w:rFonts w:ascii="Times New Roman" w:hAnsi="Times New Roman"/>
          <w:b/>
          <w:bCs/>
          <w:sz w:val="24"/>
          <w:szCs w:val="24"/>
          <w:lang w:val="ru-RU"/>
        </w:rPr>
        <w:t>Содержание обучения во 2 классе.</w:t>
      </w:r>
    </w:p>
    <w:p w:rsidR="00254300" w:rsidRPr="004053E9" w:rsidRDefault="00254300" w:rsidP="004053E9">
      <w:pPr>
        <w:widowControl/>
        <w:tabs>
          <w:tab w:val="left" w:pos="1134"/>
        </w:tabs>
        <w:spacing w:after="0" w:line="360" w:lineRule="auto"/>
        <w:ind w:firstLine="709"/>
        <w:jc w:val="center"/>
        <w:rPr>
          <w:rFonts w:ascii="Times New Roman" w:hAnsi="Times New Roman"/>
          <w:b/>
          <w:bCs/>
          <w:sz w:val="24"/>
          <w:szCs w:val="24"/>
          <w:lang w:val="ru-RU"/>
        </w:rPr>
      </w:pPr>
      <w:r w:rsidRPr="004053E9">
        <w:rPr>
          <w:rFonts w:ascii="Times New Roman" w:hAnsi="Times New Roman"/>
          <w:b/>
          <w:bCs/>
          <w:sz w:val="24"/>
          <w:szCs w:val="24"/>
          <w:lang w:val="ru-RU"/>
        </w:rPr>
        <w:t>Тематическое содержание речи.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Мир моего «я». </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Приветствие. Знакомство. Моя семья. Мой день рождения. Моя любимая еда.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Мир моих увлечений. </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Любимый цвет, игрушка. Любимые занятия. Мой питомец. Выходной день.</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Мир вокруг меня. </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Моя школа. Мои друзья. Моя малая родина (город, село).</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Родная страна и страны изучаемого языка. </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Коммуникативные умения.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Говорение.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Коммуникативные умения диалогической речи.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Ведение с опорой на речевые ситуации, ключевые слова и/или иллюстрации </w:t>
      </w:r>
      <w:r w:rsidRPr="004D3EA9">
        <w:rPr>
          <w:rFonts w:ascii="Times New Roman" w:hAnsi="Times New Roman"/>
          <w:bCs/>
          <w:sz w:val="24"/>
          <w:szCs w:val="24"/>
          <w:lang w:val="ru-RU"/>
        </w:rPr>
        <w:br/>
        <w:t>с соблюдением норм речевого этикета, принятых в стране/странах изучаемого языка: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Коммуникативные умения монологической речи.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Создание с опорой на ключевые слова, вопросы и/или иллюстрации устных монологических высказываний: описание предмета, реального человека </w:t>
      </w:r>
      <w:r w:rsidRPr="004D3EA9">
        <w:rPr>
          <w:rFonts w:ascii="Times New Roman" w:hAnsi="Times New Roman"/>
          <w:bCs/>
          <w:sz w:val="24"/>
          <w:szCs w:val="24"/>
          <w:lang w:val="ru-RU"/>
        </w:rPr>
        <w:br/>
        <w:t>или литературного персонажа; рассказ о себе, члене семьи, друге.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proofErr w:type="spellStart"/>
      <w:r w:rsidRPr="004D3EA9">
        <w:rPr>
          <w:rFonts w:ascii="Times New Roman" w:hAnsi="Times New Roman"/>
          <w:bCs/>
          <w:sz w:val="24"/>
          <w:szCs w:val="24"/>
          <w:lang w:val="ru-RU"/>
        </w:rPr>
        <w:t>Аудирование</w:t>
      </w:r>
      <w:proofErr w:type="spellEnd"/>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Понимание на слух речи учителя и одноклассников и вербальная/невербальная реакция на услышанное (при непосредственном общении).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4D3EA9">
        <w:rPr>
          <w:rFonts w:ascii="Times New Roman" w:hAnsi="Times New Roman"/>
          <w:bCs/>
          <w:sz w:val="24"/>
          <w:szCs w:val="24"/>
          <w:lang w:val="ru-RU"/>
        </w:rPr>
        <w:br/>
        <w:t>с пониманием основного содержания, с пониманием запрашиваемой информации (при опосредованном общении).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w:t>
      </w:r>
      <w:r w:rsidRPr="004D3EA9">
        <w:rPr>
          <w:rFonts w:ascii="Times New Roman" w:hAnsi="Times New Roman"/>
          <w:bCs/>
          <w:sz w:val="24"/>
          <w:szCs w:val="24"/>
          <w:lang w:val="ru-RU"/>
        </w:rPr>
        <w:br/>
        <w:t>с опорой на иллюстрации и с использованием языковой догадки.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Тексты для аудирования: диалог, высказывания собеседников в ситуациях повседневного общения, рассказ, сказка.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Смысловое чтение.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Тексты для чтения вслух: диалог, рассказ, сказка.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4D3EA9">
        <w:rPr>
          <w:rFonts w:ascii="Times New Roman" w:hAnsi="Times New Roman"/>
          <w:bCs/>
          <w:sz w:val="24"/>
          <w:szCs w:val="24"/>
          <w:lang w:val="ru-RU"/>
        </w:rPr>
        <w:br/>
        <w:t xml:space="preserve">от поставленной коммуникативной задачи: с пониманием основного содержания, </w:t>
      </w:r>
      <w:r w:rsidRPr="004D3EA9">
        <w:rPr>
          <w:rFonts w:ascii="Times New Roman" w:hAnsi="Times New Roman"/>
          <w:bCs/>
          <w:sz w:val="24"/>
          <w:szCs w:val="24"/>
          <w:lang w:val="ru-RU"/>
        </w:rPr>
        <w:br/>
        <w:t>с пониманием запрашиваемой информации.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4D3EA9">
        <w:rPr>
          <w:rFonts w:ascii="Times New Roman" w:hAnsi="Times New Roman"/>
          <w:bCs/>
          <w:sz w:val="24"/>
          <w:szCs w:val="24"/>
          <w:lang w:val="ru-RU"/>
        </w:rPr>
        <w:br/>
        <w:t>на иллюстрации и с использованием языковой догадки.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Тексты для чтения про себя: диалог, рассказ, сказка, электронное сообщение личного характера.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Письмо.</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Овладение техникой письма (</w:t>
      </w:r>
      <w:proofErr w:type="spellStart"/>
      <w:r w:rsidRPr="004D3EA9">
        <w:rPr>
          <w:rFonts w:ascii="Times New Roman" w:hAnsi="Times New Roman"/>
          <w:bCs/>
          <w:sz w:val="24"/>
          <w:szCs w:val="24"/>
          <w:lang w:val="ru-RU"/>
        </w:rPr>
        <w:t>полупечатное</w:t>
      </w:r>
      <w:proofErr w:type="spellEnd"/>
      <w:r w:rsidRPr="004D3EA9">
        <w:rPr>
          <w:rFonts w:ascii="Times New Roman" w:hAnsi="Times New Roman"/>
          <w:bCs/>
          <w:sz w:val="24"/>
          <w:szCs w:val="24"/>
          <w:lang w:val="ru-RU"/>
        </w:rPr>
        <w:t xml:space="preserve"> написание букв, буквосочетаний, слов).</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Воспроизведение речевых образцов, списывание текста; выписывание </w:t>
      </w:r>
      <w:r w:rsidRPr="004D3EA9">
        <w:rPr>
          <w:rFonts w:ascii="Times New Roman" w:hAnsi="Times New Roman"/>
          <w:bCs/>
          <w:sz w:val="24"/>
          <w:szCs w:val="24"/>
          <w:lang w:val="ru-RU"/>
        </w:rPr>
        <w:b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Заполнение простых формуляров с указанием личной информации (имя, фамилия, возраст, страна проживания) в соответствии с нормами, принятыми </w:t>
      </w:r>
      <w:r w:rsidRPr="004D3EA9">
        <w:rPr>
          <w:rFonts w:ascii="Times New Roman" w:hAnsi="Times New Roman"/>
          <w:bCs/>
          <w:sz w:val="24"/>
          <w:szCs w:val="24"/>
          <w:lang w:val="ru-RU"/>
        </w:rPr>
        <w:br/>
        <w:t>в стране/странах изучаемого языка.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Написание с опорой на образец коротких поздравлений с праздниками (с днём рождения, Новым годом).</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Языковые знания и навыки.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Фонетическая сторона речи.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Буквы английского алфавита. Корректное называние букв английского алфавита.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w:t>
      </w:r>
      <w:r w:rsidRPr="004D3EA9">
        <w:rPr>
          <w:rFonts w:ascii="Times New Roman" w:hAnsi="Times New Roman"/>
          <w:bCs/>
          <w:sz w:val="24"/>
          <w:szCs w:val="24"/>
          <w:lang w:val="ru-RU"/>
        </w:rPr>
        <w:br/>
        <w:t>перед гласными. Связующее “</w:t>
      </w:r>
      <w:r w:rsidRPr="004D3EA9">
        <w:rPr>
          <w:rFonts w:ascii="Times New Roman" w:hAnsi="Times New Roman"/>
          <w:bCs/>
          <w:sz w:val="24"/>
          <w:szCs w:val="24"/>
        </w:rPr>
        <w:t>r</w:t>
      </w:r>
      <w:r w:rsidRPr="004D3EA9">
        <w:rPr>
          <w:rFonts w:ascii="Times New Roman" w:hAnsi="Times New Roman"/>
          <w:bCs/>
          <w:sz w:val="24"/>
          <w:szCs w:val="24"/>
          <w:lang w:val="ru-RU"/>
        </w:rPr>
        <w:t>” (</w:t>
      </w:r>
      <w:r w:rsidRPr="004D3EA9">
        <w:rPr>
          <w:rFonts w:ascii="Times New Roman" w:hAnsi="Times New Roman"/>
          <w:bCs/>
          <w:sz w:val="24"/>
          <w:szCs w:val="24"/>
        </w:rPr>
        <w:t>there</w:t>
      </w:r>
      <w:r w:rsidRPr="004D3EA9">
        <w:rPr>
          <w:rFonts w:ascii="Times New Roman" w:hAnsi="Times New Roman"/>
          <w:bCs/>
          <w:sz w:val="24"/>
          <w:szCs w:val="24"/>
          <w:lang w:val="ru-RU"/>
        </w:rPr>
        <w:t xml:space="preserve"> </w:t>
      </w:r>
      <w:r w:rsidRPr="004D3EA9">
        <w:rPr>
          <w:rFonts w:ascii="Times New Roman" w:hAnsi="Times New Roman"/>
          <w:bCs/>
          <w:sz w:val="24"/>
          <w:szCs w:val="24"/>
        </w:rPr>
        <w:t>is</w:t>
      </w:r>
      <w:r w:rsidRPr="004D3EA9">
        <w:rPr>
          <w:rFonts w:ascii="Times New Roman" w:hAnsi="Times New Roman"/>
          <w:bCs/>
          <w:sz w:val="24"/>
          <w:szCs w:val="24"/>
          <w:lang w:val="ru-RU"/>
        </w:rPr>
        <w:t>/</w:t>
      </w:r>
      <w:r w:rsidRPr="004D3EA9">
        <w:rPr>
          <w:rFonts w:ascii="Times New Roman" w:hAnsi="Times New Roman"/>
          <w:bCs/>
          <w:sz w:val="24"/>
          <w:szCs w:val="24"/>
        </w:rPr>
        <w:t>there</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Различение на слух и адекватное, без ошибок, ведущих к сбою </w:t>
      </w:r>
      <w:r w:rsidRPr="004D3EA9">
        <w:rPr>
          <w:rFonts w:ascii="Times New Roman" w:hAnsi="Times New Roman"/>
          <w:bCs/>
          <w:sz w:val="24"/>
          <w:szCs w:val="24"/>
          <w:lang w:val="ru-RU"/>
        </w:rPr>
        <w:br/>
        <w:t xml:space="preserve">в коммуникации, произнесение слов с соблюдением правильного ударения </w:t>
      </w:r>
      <w:r w:rsidRPr="004D3EA9">
        <w:rPr>
          <w:rFonts w:ascii="Times New Roman" w:hAnsi="Times New Roman"/>
          <w:bCs/>
          <w:sz w:val="24"/>
          <w:szCs w:val="24"/>
          <w:lang w:val="ru-RU"/>
        </w:rPr>
        <w:b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Чтение новых слов согласно основным правилам чтения английского языка.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Графика, орфография и пунктуация.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Графически корректное (</w:t>
      </w:r>
      <w:proofErr w:type="spellStart"/>
      <w:r w:rsidRPr="004D3EA9">
        <w:rPr>
          <w:rFonts w:ascii="Times New Roman" w:hAnsi="Times New Roman"/>
          <w:bCs/>
          <w:sz w:val="24"/>
          <w:szCs w:val="24"/>
          <w:lang w:val="ru-RU"/>
        </w:rPr>
        <w:t>полупечатное</w:t>
      </w:r>
      <w:proofErr w:type="spellEnd"/>
      <w:r w:rsidRPr="004D3EA9">
        <w:rPr>
          <w:rFonts w:ascii="Times New Roman" w:hAnsi="Times New Roman"/>
          <w:bCs/>
          <w:sz w:val="24"/>
          <w:szCs w:val="24"/>
          <w:lang w:val="ru-RU"/>
        </w:rPr>
        <w:t>) написание букв английского алфавита в буквосочетаниях и словах. Правильное написание изученных слов.</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Правильная расстановка знаков препинания: точки, вопросительного </w:t>
      </w:r>
      <w:r w:rsidRPr="004D3EA9">
        <w:rPr>
          <w:rFonts w:ascii="Times New Roman" w:hAnsi="Times New Roman"/>
          <w:bCs/>
          <w:sz w:val="24"/>
          <w:szCs w:val="24"/>
          <w:lang w:val="ru-RU"/>
        </w:rPr>
        <w:br/>
        <w:t xml:space="preserve">и восклицательного знаков в конце предложения; правильное использование апострофа в изученных сокращённых формах глагола-связки, вспомогательного </w:t>
      </w:r>
      <w:r w:rsidRPr="004D3EA9">
        <w:rPr>
          <w:rFonts w:ascii="Times New Roman" w:hAnsi="Times New Roman"/>
          <w:bCs/>
          <w:sz w:val="24"/>
          <w:szCs w:val="24"/>
          <w:lang w:val="ru-RU"/>
        </w:rPr>
        <w:br/>
        <w:t xml:space="preserve">и модального глаголов (например, </w:t>
      </w:r>
      <w:r w:rsidRPr="004D3EA9">
        <w:rPr>
          <w:rFonts w:ascii="Times New Roman" w:hAnsi="Times New Roman"/>
          <w:bCs/>
          <w:sz w:val="24"/>
          <w:szCs w:val="24"/>
        </w:rPr>
        <w:t>I</w:t>
      </w:r>
      <w:r w:rsidRPr="004D3EA9">
        <w:rPr>
          <w:rFonts w:ascii="Times New Roman" w:hAnsi="Times New Roman"/>
          <w:bCs/>
          <w:sz w:val="24"/>
          <w:szCs w:val="24"/>
          <w:lang w:val="ru-RU"/>
        </w:rPr>
        <w:t>’</w:t>
      </w:r>
      <w:r w:rsidRPr="004D3EA9">
        <w:rPr>
          <w:rFonts w:ascii="Times New Roman" w:hAnsi="Times New Roman"/>
          <w:bCs/>
          <w:sz w:val="24"/>
          <w:szCs w:val="24"/>
        </w:rPr>
        <w:t>m</w:t>
      </w:r>
      <w:r w:rsidRPr="004D3EA9">
        <w:rPr>
          <w:rFonts w:ascii="Times New Roman" w:hAnsi="Times New Roman"/>
          <w:bCs/>
          <w:sz w:val="24"/>
          <w:szCs w:val="24"/>
          <w:lang w:val="ru-RU"/>
        </w:rPr>
        <w:t xml:space="preserve">, </w:t>
      </w:r>
      <w:proofErr w:type="spellStart"/>
      <w:r w:rsidRPr="004D3EA9">
        <w:rPr>
          <w:rFonts w:ascii="Times New Roman" w:hAnsi="Times New Roman"/>
          <w:bCs/>
          <w:sz w:val="24"/>
          <w:szCs w:val="24"/>
        </w:rPr>
        <w:t>isn</w:t>
      </w:r>
      <w:proofErr w:type="spellEnd"/>
      <w:r w:rsidRPr="004D3EA9">
        <w:rPr>
          <w:rFonts w:ascii="Times New Roman" w:hAnsi="Times New Roman"/>
          <w:bCs/>
          <w:sz w:val="24"/>
          <w:szCs w:val="24"/>
          <w:lang w:val="ru-RU"/>
        </w:rPr>
        <w:t>’</w:t>
      </w:r>
      <w:r w:rsidRPr="004D3EA9">
        <w:rPr>
          <w:rFonts w:ascii="Times New Roman" w:hAnsi="Times New Roman"/>
          <w:bCs/>
          <w:sz w:val="24"/>
          <w:szCs w:val="24"/>
        </w:rPr>
        <w:t>t</w:t>
      </w:r>
      <w:r w:rsidRPr="004D3EA9">
        <w:rPr>
          <w:rFonts w:ascii="Times New Roman" w:hAnsi="Times New Roman"/>
          <w:bCs/>
          <w:sz w:val="24"/>
          <w:szCs w:val="24"/>
          <w:lang w:val="ru-RU"/>
        </w:rPr>
        <w:t xml:space="preserve">; </w:t>
      </w:r>
      <w:r w:rsidRPr="004D3EA9">
        <w:rPr>
          <w:rFonts w:ascii="Times New Roman" w:hAnsi="Times New Roman"/>
          <w:bCs/>
          <w:sz w:val="24"/>
          <w:szCs w:val="24"/>
        </w:rPr>
        <w:t>don</w:t>
      </w:r>
      <w:r w:rsidRPr="004D3EA9">
        <w:rPr>
          <w:rFonts w:ascii="Times New Roman" w:hAnsi="Times New Roman"/>
          <w:bCs/>
          <w:sz w:val="24"/>
          <w:szCs w:val="24"/>
          <w:lang w:val="ru-RU"/>
        </w:rPr>
        <w:t>’</w:t>
      </w:r>
      <w:r w:rsidRPr="004D3EA9">
        <w:rPr>
          <w:rFonts w:ascii="Times New Roman" w:hAnsi="Times New Roman"/>
          <w:bCs/>
          <w:sz w:val="24"/>
          <w:szCs w:val="24"/>
        </w:rPr>
        <w:t>t</w:t>
      </w:r>
      <w:r w:rsidRPr="004D3EA9">
        <w:rPr>
          <w:rFonts w:ascii="Times New Roman" w:hAnsi="Times New Roman"/>
          <w:bCs/>
          <w:sz w:val="24"/>
          <w:szCs w:val="24"/>
          <w:lang w:val="ru-RU"/>
        </w:rPr>
        <w:t xml:space="preserve">, </w:t>
      </w:r>
      <w:proofErr w:type="spellStart"/>
      <w:r w:rsidRPr="004D3EA9">
        <w:rPr>
          <w:rFonts w:ascii="Times New Roman" w:hAnsi="Times New Roman"/>
          <w:bCs/>
          <w:sz w:val="24"/>
          <w:szCs w:val="24"/>
        </w:rPr>
        <w:t>doesn</w:t>
      </w:r>
      <w:proofErr w:type="spellEnd"/>
      <w:r w:rsidRPr="004D3EA9">
        <w:rPr>
          <w:rFonts w:ascii="Times New Roman" w:hAnsi="Times New Roman"/>
          <w:bCs/>
          <w:sz w:val="24"/>
          <w:szCs w:val="24"/>
          <w:lang w:val="ru-RU"/>
        </w:rPr>
        <w:t>’</w:t>
      </w:r>
      <w:r w:rsidRPr="004D3EA9">
        <w:rPr>
          <w:rFonts w:ascii="Times New Roman" w:hAnsi="Times New Roman"/>
          <w:bCs/>
          <w:sz w:val="24"/>
          <w:szCs w:val="24"/>
        </w:rPr>
        <w:t>t</w:t>
      </w:r>
      <w:r w:rsidRPr="004D3EA9">
        <w:rPr>
          <w:rFonts w:ascii="Times New Roman" w:hAnsi="Times New Roman"/>
          <w:bCs/>
          <w:sz w:val="24"/>
          <w:szCs w:val="24"/>
          <w:lang w:val="ru-RU"/>
        </w:rPr>
        <w:t xml:space="preserve">; </w:t>
      </w:r>
      <w:r w:rsidRPr="004D3EA9">
        <w:rPr>
          <w:rFonts w:ascii="Times New Roman" w:hAnsi="Times New Roman"/>
          <w:bCs/>
          <w:sz w:val="24"/>
          <w:szCs w:val="24"/>
        </w:rPr>
        <w:t>can</w:t>
      </w:r>
      <w:r w:rsidRPr="004D3EA9">
        <w:rPr>
          <w:rFonts w:ascii="Times New Roman" w:hAnsi="Times New Roman"/>
          <w:bCs/>
          <w:sz w:val="24"/>
          <w:szCs w:val="24"/>
          <w:lang w:val="ru-RU"/>
        </w:rPr>
        <w:t>’</w:t>
      </w:r>
      <w:r w:rsidRPr="004D3EA9">
        <w:rPr>
          <w:rFonts w:ascii="Times New Roman" w:hAnsi="Times New Roman"/>
          <w:bCs/>
          <w:sz w:val="24"/>
          <w:szCs w:val="24"/>
        </w:rPr>
        <w:t>t</w:t>
      </w:r>
      <w:r w:rsidRPr="004D3EA9">
        <w:rPr>
          <w:rFonts w:ascii="Times New Roman" w:hAnsi="Times New Roman"/>
          <w:bCs/>
          <w:sz w:val="24"/>
          <w:szCs w:val="24"/>
          <w:lang w:val="ru-RU"/>
        </w:rPr>
        <w:t xml:space="preserve">), существительных </w:t>
      </w:r>
      <w:r w:rsidRPr="004D3EA9">
        <w:rPr>
          <w:rFonts w:ascii="Times New Roman" w:hAnsi="Times New Roman"/>
          <w:bCs/>
          <w:sz w:val="24"/>
          <w:szCs w:val="24"/>
          <w:lang w:val="ru-RU"/>
        </w:rPr>
        <w:br/>
        <w:t>в притяжательном падеже (</w:t>
      </w:r>
      <w:r w:rsidRPr="004D3EA9">
        <w:rPr>
          <w:rFonts w:ascii="Times New Roman" w:hAnsi="Times New Roman"/>
          <w:bCs/>
          <w:sz w:val="24"/>
          <w:szCs w:val="24"/>
        </w:rPr>
        <w:t>Ann</w:t>
      </w:r>
      <w:r w:rsidRPr="004D3EA9">
        <w:rPr>
          <w:rFonts w:ascii="Times New Roman" w:hAnsi="Times New Roman"/>
          <w:bCs/>
          <w:sz w:val="24"/>
          <w:szCs w:val="24"/>
          <w:lang w:val="ru-RU"/>
        </w:rPr>
        <w:t>’</w:t>
      </w:r>
      <w:r w:rsidRPr="004D3EA9">
        <w:rPr>
          <w:rFonts w:ascii="Times New Roman" w:hAnsi="Times New Roman"/>
          <w:bCs/>
          <w:sz w:val="24"/>
          <w:szCs w:val="24"/>
        </w:rPr>
        <w:t>s</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Лексическая сторона речи.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Распознавание и употребление в устной и письменной речи не менее </w:t>
      </w:r>
      <w:r w:rsidRPr="004D3EA9">
        <w:rPr>
          <w:rFonts w:ascii="Times New Roman" w:hAnsi="Times New Roman"/>
          <w:bCs/>
          <w:sz w:val="24"/>
          <w:szCs w:val="24"/>
          <w:lang w:val="ru-RU"/>
        </w:rPr>
        <w:b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Распознавание в устной и письменной речи интернациональных слов (</w:t>
      </w:r>
      <w:r w:rsidRPr="004D3EA9">
        <w:rPr>
          <w:rFonts w:ascii="Times New Roman" w:hAnsi="Times New Roman"/>
          <w:bCs/>
          <w:sz w:val="24"/>
          <w:szCs w:val="24"/>
        </w:rPr>
        <w:t>doctor</w:t>
      </w:r>
      <w:r w:rsidRPr="004D3EA9">
        <w:rPr>
          <w:rFonts w:ascii="Times New Roman" w:hAnsi="Times New Roman"/>
          <w:bCs/>
          <w:sz w:val="24"/>
          <w:szCs w:val="24"/>
          <w:lang w:val="ru-RU"/>
        </w:rPr>
        <w:t xml:space="preserve">, </w:t>
      </w:r>
      <w:r w:rsidRPr="004D3EA9">
        <w:rPr>
          <w:rFonts w:ascii="Times New Roman" w:hAnsi="Times New Roman"/>
          <w:bCs/>
          <w:sz w:val="24"/>
          <w:szCs w:val="24"/>
        </w:rPr>
        <w:t>film</w:t>
      </w:r>
      <w:r w:rsidRPr="004D3EA9">
        <w:rPr>
          <w:rFonts w:ascii="Times New Roman" w:hAnsi="Times New Roman"/>
          <w:bCs/>
          <w:sz w:val="24"/>
          <w:szCs w:val="24"/>
          <w:lang w:val="ru-RU"/>
        </w:rPr>
        <w:t>) с помощью языковой догадки.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Грамматическая сторона речи.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Распознавание в письменном и звучащем тексте и употребление в устной </w:t>
      </w:r>
      <w:r w:rsidRPr="004D3EA9">
        <w:rPr>
          <w:rFonts w:ascii="Times New Roman" w:hAnsi="Times New Roman"/>
          <w:bCs/>
          <w:sz w:val="24"/>
          <w:szCs w:val="24"/>
          <w:lang w:val="ru-RU"/>
        </w:rPr>
        <w:br/>
        <w:t>и письменной речи: изученных морфологических форм и синтаксических конструкций английского языка.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w:t>
      </w:r>
      <w:r w:rsidRPr="004D3EA9">
        <w:rPr>
          <w:rFonts w:ascii="Times New Roman" w:hAnsi="Times New Roman"/>
          <w:bCs/>
          <w:sz w:val="24"/>
          <w:szCs w:val="24"/>
          <w:lang w:val="ru-RU"/>
        </w:rPr>
        <w:br/>
        <w:t>(в утвердительной форме).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Нераспространённые и распространённые простые предложения.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Предложения с начальным </w:t>
      </w:r>
      <w:r w:rsidRPr="004D3EA9">
        <w:rPr>
          <w:rFonts w:ascii="Times New Roman" w:hAnsi="Times New Roman"/>
          <w:bCs/>
          <w:sz w:val="24"/>
          <w:szCs w:val="24"/>
        </w:rPr>
        <w:t>It</w:t>
      </w:r>
      <w:r w:rsidRPr="004D3EA9">
        <w:rPr>
          <w:rFonts w:ascii="Times New Roman" w:hAnsi="Times New Roman"/>
          <w:bCs/>
          <w:sz w:val="24"/>
          <w:szCs w:val="24"/>
          <w:lang w:val="ru-RU"/>
        </w:rPr>
        <w:t xml:space="preserve"> (</w:t>
      </w:r>
      <w:r w:rsidRPr="004D3EA9">
        <w:rPr>
          <w:rFonts w:ascii="Times New Roman" w:hAnsi="Times New Roman"/>
          <w:bCs/>
          <w:sz w:val="24"/>
          <w:szCs w:val="24"/>
        </w:rPr>
        <w:t>It</w:t>
      </w:r>
      <w:r w:rsidRPr="004D3EA9">
        <w:rPr>
          <w:rFonts w:ascii="Times New Roman" w:hAnsi="Times New Roman"/>
          <w:bCs/>
          <w:sz w:val="24"/>
          <w:szCs w:val="24"/>
          <w:lang w:val="ru-RU"/>
        </w:rPr>
        <w:t>’</w:t>
      </w:r>
      <w:r w:rsidRPr="004D3EA9">
        <w:rPr>
          <w:rFonts w:ascii="Times New Roman" w:hAnsi="Times New Roman"/>
          <w:bCs/>
          <w:sz w:val="24"/>
          <w:szCs w:val="24"/>
        </w:rPr>
        <w:t>s</w:t>
      </w:r>
      <w:r w:rsidRPr="004D3EA9">
        <w:rPr>
          <w:rFonts w:ascii="Times New Roman" w:hAnsi="Times New Roman"/>
          <w:bCs/>
          <w:sz w:val="24"/>
          <w:szCs w:val="24"/>
          <w:lang w:val="ru-RU"/>
        </w:rPr>
        <w:t xml:space="preserve"> </w:t>
      </w:r>
      <w:r w:rsidRPr="004D3EA9">
        <w:rPr>
          <w:rFonts w:ascii="Times New Roman" w:hAnsi="Times New Roman"/>
          <w:bCs/>
          <w:sz w:val="24"/>
          <w:szCs w:val="24"/>
        </w:rPr>
        <w:t>a</w:t>
      </w:r>
      <w:r w:rsidRPr="004D3EA9">
        <w:rPr>
          <w:rFonts w:ascii="Times New Roman" w:hAnsi="Times New Roman"/>
          <w:bCs/>
          <w:sz w:val="24"/>
          <w:szCs w:val="24"/>
          <w:lang w:val="ru-RU"/>
        </w:rPr>
        <w:t xml:space="preserve"> </w:t>
      </w:r>
      <w:r w:rsidRPr="004D3EA9">
        <w:rPr>
          <w:rFonts w:ascii="Times New Roman" w:hAnsi="Times New Roman"/>
          <w:bCs/>
          <w:sz w:val="24"/>
          <w:szCs w:val="24"/>
        </w:rPr>
        <w:t>red</w:t>
      </w:r>
      <w:r w:rsidRPr="004D3EA9">
        <w:rPr>
          <w:rFonts w:ascii="Times New Roman" w:hAnsi="Times New Roman"/>
          <w:bCs/>
          <w:sz w:val="24"/>
          <w:szCs w:val="24"/>
          <w:lang w:val="ru-RU"/>
        </w:rPr>
        <w:t xml:space="preserve"> </w:t>
      </w:r>
      <w:r w:rsidRPr="004D3EA9">
        <w:rPr>
          <w:rFonts w:ascii="Times New Roman" w:hAnsi="Times New Roman"/>
          <w:bCs/>
          <w:sz w:val="24"/>
          <w:szCs w:val="24"/>
        </w:rPr>
        <w:t>ball</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lang w:val="ru-RU"/>
        </w:rPr>
        <w:t>Предложения</w:t>
      </w:r>
      <w:r w:rsidRPr="004D3EA9">
        <w:rPr>
          <w:rFonts w:ascii="Times New Roman" w:hAnsi="Times New Roman"/>
          <w:bCs/>
          <w:sz w:val="24"/>
          <w:szCs w:val="24"/>
        </w:rPr>
        <w:t xml:space="preserve"> </w:t>
      </w:r>
      <w:r w:rsidRPr="004D3EA9">
        <w:rPr>
          <w:rFonts w:ascii="Times New Roman" w:hAnsi="Times New Roman"/>
          <w:bCs/>
          <w:sz w:val="24"/>
          <w:szCs w:val="24"/>
          <w:lang w:val="ru-RU"/>
        </w:rPr>
        <w:t>с</w:t>
      </w:r>
      <w:r w:rsidRPr="004D3EA9">
        <w:rPr>
          <w:rFonts w:ascii="Times New Roman" w:hAnsi="Times New Roman"/>
          <w:bCs/>
          <w:sz w:val="24"/>
          <w:szCs w:val="24"/>
        </w:rPr>
        <w:t xml:space="preserve"> </w:t>
      </w:r>
      <w:r w:rsidRPr="004D3EA9">
        <w:rPr>
          <w:rFonts w:ascii="Times New Roman" w:hAnsi="Times New Roman"/>
          <w:bCs/>
          <w:sz w:val="24"/>
          <w:szCs w:val="24"/>
          <w:lang w:val="ru-RU"/>
        </w:rPr>
        <w:t>начальным</w:t>
      </w:r>
      <w:r w:rsidRPr="004D3EA9">
        <w:rPr>
          <w:rFonts w:ascii="Times New Roman" w:hAnsi="Times New Roman"/>
          <w:bCs/>
          <w:sz w:val="24"/>
          <w:szCs w:val="24"/>
        </w:rPr>
        <w:t xml:space="preserve"> There + to be </w:t>
      </w:r>
      <w:r w:rsidRPr="004D3EA9">
        <w:rPr>
          <w:rFonts w:ascii="Times New Roman" w:hAnsi="Times New Roman"/>
          <w:bCs/>
          <w:sz w:val="24"/>
          <w:szCs w:val="24"/>
          <w:lang w:val="ru-RU"/>
        </w:rPr>
        <w:t>в</w:t>
      </w:r>
      <w:r w:rsidRPr="004D3EA9">
        <w:rPr>
          <w:rFonts w:ascii="Times New Roman" w:hAnsi="Times New Roman"/>
          <w:bCs/>
          <w:sz w:val="24"/>
          <w:szCs w:val="24"/>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rPr>
      </w:pPr>
      <w:proofErr w:type="spellStart"/>
      <w:r w:rsidRPr="004D3EA9">
        <w:rPr>
          <w:rFonts w:ascii="Times New Roman" w:hAnsi="Times New Roman"/>
          <w:bCs/>
          <w:sz w:val="24"/>
          <w:szCs w:val="24"/>
        </w:rPr>
        <w:t>Предложения</w:t>
      </w:r>
      <w:proofErr w:type="spellEnd"/>
      <w:r w:rsidRPr="004D3EA9">
        <w:rPr>
          <w:rFonts w:ascii="Times New Roman" w:hAnsi="Times New Roman"/>
          <w:bCs/>
          <w:sz w:val="24"/>
          <w:szCs w:val="24"/>
        </w:rPr>
        <w:t xml:space="preserve"> с </w:t>
      </w:r>
      <w:proofErr w:type="spellStart"/>
      <w:r w:rsidRPr="004D3EA9">
        <w:rPr>
          <w:rFonts w:ascii="Times New Roman" w:hAnsi="Times New Roman"/>
          <w:bCs/>
          <w:sz w:val="24"/>
          <w:szCs w:val="24"/>
        </w:rPr>
        <w:t>простым</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глагольным</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сказуемым</w:t>
      </w:r>
      <w:proofErr w:type="spellEnd"/>
      <w:r w:rsidRPr="004D3EA9">
        <w:rPr>
          <w:rFonts w:ascii="Times New Roman" w:hAnsi="Times New Roman"/>
          <w:bCs/>
          <w:sz w:val="24"/>
          <w:szCs w:val="24"/>
        </w:rPr>
        <w:t xml:space="preserve"> (They live in the country.), </w:t>
      </w:r>
      <w:proofErr w:type="spellStart"/>
      <w:r w:rsidRPr="004D3EA9">
        <w:rPr>
          <w:rFonts w:ascii="Times New Roman" w:hAnsi="Times New Roman"/>
          <w:bCs/>
          <w:sz w:val="24"/>
          <w:szCs w:val="24"/>
        </w:rPr>
        <w:t>составным</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именным</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сказуемым</w:t>
      </w:r>
      <w:proofErr w:type="spellEnd"/>
      <w:r w:rsidRPr="004D3EA9">
        <w:rPr>
          <w:rFonts w:ascii="Times New Roman" w:hAnsi="Times New Roman"/>
          <w:bCs/>
          <w:sz w:val="24"/>
          <w:szCs w:val="24"/>
        </w:rPr>
        <w:t xml:space="preserve"> (The box is small.) и </w:t>
      </w:r>
      <w:proofErr w:type="spellStart"/>
      <w:r w:rsidRPr="004D3EA9">
        <w:rPr>
          <w:rFonts w:ascii="Times New Roman" w:hAnsi="Times New Roman"/>
          <w:bCs/>
          <w:sz w:val="24"/>
          <w:szCs w:val="24"/>
        </w:rPr>
        <w:t>составным</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глагольным</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сказуемым</w:t>
      </w:r>
      <w:proofErr w:type="spellEnd"/>
      <w:r w:rsidRPr="004D3EA9">
        <w:rPr>
          <w:rFonts w:ascii="Times New Roman" w:hAnsi="Times New Roman"/>
          <w:bCs/>
          <w:sz w:val="24"/>
          <w:szCs w:val="24"/>
        </w:rPr>
        <w:t xml:space="preserve"> (I like to play with my cat. She can play the piano.).</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rPr>
      </w:pPr>
      <w:proofErr w:type="spellStart"/>
      <w:r w:rsidRPr="004D3EA9">
        <w:rPr>
          <w:rFonts w:ascii="Times New Roman" w:hAnsi="Times New Roman"/>
          <w:bCs/>
          <w:sz w:val="24"/>
          <w:szCs w:val="24"/>
        </w:rPr>
        <w:t>Предложения</w:t>
      </w:r>
      <w:proofErr w:type="spellEnd"/>
      <w:r w:rsidRPr="004D3EA9">
        <w:rPr>
          <w:rFonts w:ascii="Times New Roman" w:hAnsi="Times New Roman"/>
          <w:bCs/>
          <w:sz w:val="24"/>
          <w:szCs w:val="24"/>
        </w:rPr>
        <w:t xml:space="preserve"> с </w:t>
      </w:r>
      <w:proofErr w:type="spellStart"/>
      <w:r w:rsidRPr="004D3EA9">
        <w:rPr>
          <w:rFonts w:ascii="Times New Roman" w:hAnsi="Times New Roman"/>
          <w:bCs/>
          <w:sz w:val="24"/>
          <w:szCs w:val="24"/>
        </w:rPr>
        <w:t>глаголом-связкой</w:t>
      </w:r>
      <w:proofErr w:type="spellEnd"/>
      <w:r w:rsidRPr="004D3EA9">
        <w:rPr>
          <w:rFonts w:ascii="Times New Roman" w:hAnsi="Times New Roman"/>
          <w:bCs/>
          <w:sz w:val="24"/>
          <w:szCs w:val="24"/>
        </w:rPr>
        <w:t xml:space="preserve"> to be в Present Simple Tense (My father is a doctor. Is it a red ball? – Yes, it is./No, it isn’t.).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Предложения с краткими глагольными формами (</w:t>
      </w:r>
      <w:r w:rsidRPr="004D3EA9">
        <w:rPr>
          <w:rFonts w:ascii="Times New Roman" w:hAnsi="Times New Roman"/>
          <w:bCs/>
          <w:sz w:val="24"/>
          <w:szCs w:val="24"/>
        </w:rPr>
        <w:t>She</w:t>
      </w:r>
      <w:r w:rsidRPr="004D3EA9">
        <w:rPr>
          <w:rFonts w:ascii="Times New Roman" w:hAnsi="Times New Roman"/>
          <w:bCs/>
          <w:sz w:val="24"/>
          <w:szCs w:val="24"/>
          <w:lang w:val="ru-RU"/>
        </w:rPr>
        <w:t xml:space="preserve"> </w:t>
      </w:r>
      <w:r w:rsidRPr="004D3EA9">
        <w:rPr>
          <w:rFonts w:ascii="Times New Roman" w:hAnsi="Times New Roman"/>
          <w:bCs/>
          <w:sz w:val="24"/>
          <w:szCs w:val="24"/>
        </w:rPr>
        <w:t>can</w:t>
      </w:r>
      <w:r w:rsidRPr="004D3EA9">
        <w:rPr>
          <w:rFonts w:ascii="Times New Roman" w:hAnsi="Times New Roman"/>
          <w:bCs/>
          <w:sz w:val="24"/>
          <w:szCs w:val="24"/>
          <w:lang w:val="ru-RU"/>
        </w:rPr>
        <w:t>’</w:t>
      </w:r>
      <w:r w:rsidRPr="004D3EA9">
        <w:rPr>
          <w:rFonts w:ascii="Times New Roman" w:hAnsi="Times New Roman"/>
          <w:bCs/>
          <w:sz w:val="24"/>
          <w:szCs w:val="24"/>
        </w:rPr>
        <w:t>t</w:t>
      </w:r>
      <w:r w:rsidRPr="004D3EA9">
        <w:rPr>
          <w:rFonts w:ascii="Times New Roman" w:hAnsi="Times New Roman"/>
          <w:bCs/>
          <w:sz w:val="24"/>
          <w:szCs w:val="24"/>
          <w:lang w:val="ru-RU"/>
        </w:rPr>
        <w:t xml:space="preserve"> </w:t>
      </w:r>
      <w:r w:rsidRPr="004D3EA9">
        <w:rPr>
          <w:rFonts w:ascii="Times New Roman" w:hAnsi="Times New Roman"/>
          <w:bCs/>
          <w:sz w:val="24"/>
          <w:szCs w:val="24"/>
        </w:rPr>
        <w:t>swim</w:t>
      </w:r>
      <w:r w:rsidRPr="004D3EA9">
        <w:rPr>
          <w:rFonts w:ascii="Times New Roman" w:hAnsi="Times New Roman"/>
          <w:bCs/>
          <w:sz w:val="24"/>
          <w:szCs w:val="24"/>
          <w:lang w:val="ru-RU"/>
        </w:rPr>
        <w:t xml:space="preserve">. </w:t>
      </w:r>
      <w:r w:rsidRPr="004D3EA9">
        <w:rPr>
          <w:rFonts w:ascii="Times New Roman" w:hAnsi="Times New Roman"/>
          <w:bCs/>
          <w:sz w:val="24"/>
          <w:szCs w:val="24"/>
        </w:rPr>
        <w:t>I</w:t>
      </w:r>
      <w:r w:rsidRPr="004D3EA9">
        <w:rPr>
          <w:rFonts w:ascii="Times New Roman" w:hAnsi="Times New Roman"/>
          <w:bCs/>
          <w:sz w:val="24"/>
          <w:szCs w:val="24"/>
          <w:lang w:val="ru-RU"/>
        </w:rPr>
        <w:t xml:space="preserve"> </w:t>
      </w:r>
      <w:r w:rsidRPr="004D3EA9">
        <w:rPr>
          <w:rFonts w:ascii="Times New Roman" w:hAnsi="Times New Roman"/>
          <w:bCs/>
          <w:sz w:val="24"/>
          <w:szCs w:val="24"/>
        </w:rPr>
        <w:t>don</w:t>
      </w:r>
      <w:r w:rsidRPr="004D3EA9">
        <w:rPr>
          <w:rFonts w:ascii="Times New Roman" w:hAnsi="Times New Roman"/>
          <w:bCs/>
          <w:sz w:val="24"/>
          <w:szCs w:val="24"/>
          <w:lang w:val="ru-RU"/>
        </w:rPr>
        <w:t>’</w:t>
      </w:r>
      <w:r w:rsidRPr="004D3EA9">
        <w:rPr>
          <w:rFonts w:ascii="Times New Roman" w:hAnsi="Times New Roman"/>
          <w:bCs/>
          <w:sz w:val="24"/>
          <w:szCs w:val="24"/>
        </w:rPr>
        <w:t>t</w:t>
      </w:r>
      <w:r w:rsidRPr="004D3EA9">
        <w:rPr>
          <w:rFonts w:ascii="Times New Roman" w:hAnsi="Times New Roman"/>
          <w:bCs/>
          <w:sz w:val="24"/>
          <w:szCs w:val="24"/>
          <w:lang w:val="ru-RU"/>
        </w:rPr>
        <w:t xml:space="preserve"> </w:t>
      </w:r>
      <w:r w:rsidRPr="004D3EA9">
        <w:rPr>
          <w:rFonts w:ascii="Times New Roman" w:hAnsi="Times New Roman"/>
          <w:bCs/>
          <w:sz w:val="24"/>
          <w:szCs w:val="24"/>
        </w:rPr>
        <w:t>like</w:t>
      </w:r>
      <w:r w:rsidRPr="004D3EA9">
        <w:rPr>
          <w:rFonts w:ascii="Times New Roman" w:hAnsi="Times New Roman"/>
          <w:bCs/>
          <w:sz w:val="24"/>
          <w:szCs w:val="24"/>
          <w:lang w:val="ru-RU"/>
        </w:rPr>
        <w:t xml:space="preserve"> </w:t>
      </w:r>
      <w:r w:rsidRPr="004D3EA9">
        <w:rPr>
          <w:rFonts w:ascii="Times New Roman" w:hAnsi="Times New Roman"/>
          <w:bCs/>
          <w:sz w:val="24"/>
          <w:szCs w:val="24"/>
        </w:rPr>
        <w:t>porridge</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Побудительные предложения в утвердительной форме (</w:t>
      </w:r>
      <w:r w:rsidRPr="004D3EA9">
        <w:rPr>
          <w:rFonts w:ascii="Times New Roman" w:hAnsi="Times New Roman"/>
          <w:bCs/>
          <w:sz w:val="24"/>
          <w:szCs w:val="24"/>
        </w:rPr>
        <w:t>Come</w:t>
      </w:r>
      <w:r w:rsidRPr="004D3EA9">
        <w:rPr>
          <w:rFonts w:ascii="Times New Roman" w:hAnsi="Times New Roman"/>
          <w:bCs/>
          <w:sz w:val="24"/>
          <w:szCs w:val="24"/>
          <w:lang w:val="ru-RU"/>
        </w:rPr>
        <w:t xml:space="preserve"> </w:t>
      </w:r>
      <w:r w:rsidRPr="004D3EA9">
        <w:rPr>
          <w:rFonts w:ascii="Times New Roman" w:hAnsi="Times New Roman"/>
          <w:bCs/>
          <w:sz w:val="24"/>
          <w:szCs w:val="24"/>
        </w:rPr>
        <w:t>in</w:t>
      </w:r>
      <w:r w:rsidRPr="004D3EA9">
        <w:rPr>
          <w:rFonts w:ascii="Times New Roman" w:hAnsi="Times New Roman"/>
          <w:bCs/>
          <w:sz w:val="24"/>
          <w:szCs w:val="24"/>
          <w:lang w:val="ru-RU"/>
        </w:rPr>
        <w:t xml:space="preserve">, </w:t>
      </w:r>
      <w:r w:rsidRPr="004D3EA9">
        <w:rPr>
          <w:rFonts w:ascii="Times New Roman" w:hAnsi="Times New Roman"/>
          <w:bCs/>
          <w:sz w:val="24"/>
          <w:szCs w:val="24"/>
        </w:rPr>
        <w:t>please</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Глаголы в </w:t>
      </w:r>
      <w:r w:rsidRPr="004D3EA9">
        <w:rPr>
          <w:rFonts w:ascii="Times New Roman" w:hAnsi="Times New Roman"/>
          <w:bCs/>
          <w:sz w:val="24"/>
          <w:szCs w:val="24"/>
        </w:rPr>
        <w:t>Present</w:t>
      </w:r>
      <w:r w:rsidRPr="004D3EA9">
        <w:rPr>
          <w:rFonts w:ascii="Times New Roman" w:hAnsi="Times New Roman"/>
          <w:bCs/>
          <w:sz w:val="24"/>
          <w:szCs w:val="24"/>
          <w:lang w:val="ru-RU"/>
        </w:rPr>
        <w:t xml:space="preserve"> </w:t>
      </w:r>
      <w:r w:rsidRPr="004D3EA9">
        <w:rPr>
          <w:rFonts w:ascii="Times New Roman" w:hAnsi="Times New Roman"/>
          <w:bCs/>
          <w:sz w:val="24"/>
          <w:szCs w:val="24"/>
        </w:rPr>
        <w:t>Simple</w:t>
      </w:r>
      <w:r w:rsidRPr="004D3EA9">
        <w:rPr>
          <w:rFonts w:ascii="Times New Roman" w:hAnsi="Times New Roman"/>
          <w:bCs/>
          <w:sz w:val="24"/>
          <w:szCs w:val="24"/>
          <w:lang w:val="ru-RU"/>
        </w:rPr>
        <w:t xml:space="preserve"> </w:t>
      </w:r>
      <w:r w:rsidRPr="004D3EA9">
        <w:rPr>
          <w:rFonts w:ascii="Times New Roman" w:hAnsi="Times New Roman"/>
          <w:bCs/>
          <w:sz w:val="24"/>
          <w:szCs w:val="24"/>
        </w:rPr>
        <w:t>Tense</w:t>
      </w:r>
      <w:r w:rsidRPr="004D3EA9">
        <w:rPr>
          <w:rFonts w:ascii="Times New Roman" w:hAnsi="Times New Roman"/>
          <w:bCs/>
          <w:sz w:val="24"/>
          <w:szCs w:val="24"/>
          <w:lang w:val="ru-RU"/>
        </w:rPr>
        <w:t xml:space="preserve"> в повествовательных (утвердительных </w:t>
      </w:r>
      <w:r w:rsidRPr="004D3EA9">
        <w:rPr>
          <w:rFonts w:ascii="Times New Roman" w:hAnsi="Times New Roman"/>
          <w:bCs/>
          <w:sz w:val="24"/>
          <w:szCs w:val="24"/>
          <w:lang w:val="ru-RU"/>
        </w:rPr>
        <w:br/>
        <w:t>и отрицательных) и вопросительных (общий и специальный вопросы) предложениях.</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lang w:val="ru-RU"/>
        </w:rPr>
        <w:t>Глагольная</w:t>
      </w:r>
      <w:r w:rsidRPr="004D3EA9">
        <w:rPr>
          <w:rFonts w:ascii="Times New Roman" w:hAnsi="Times New Roman"/>
          <w:bCs/>
          <w:sz w:val="24"/>
          <w:szCs w:val="24"/>
        </w:rPr>
        <w:t xml:space="preserve"> </w:t>
      </w:r>
      <w:r w:rsidRPr="004D3EA9">
        <w:rPr>
          <w:rFonts w:ascii="Times New Roman" w:hAnsi="Times New Roman"/>
          <w:bCs/>
          <w:sz w:val="24"/>
          <w:szCs w:val="24"/>
          <w:lang w:val="ru-RU"/>
        </w:rPr>
        <w:t>конструкция</w:t>
      </w:r>
      <w:r w:rsidRPr="004D3EA9">
        <w:rPr>
          <w:rFonts w:ascii="Times New Roman" w:hAnsi="Times New Roman"/>
          <w:bCs/>
          <w:sz w:val="24"/>
          <w:szCs w:val="24"/>
        </w:rPr>
        <w:t xml:space="preserve"> have got (I’ve got a cat. He’s/She’s got a cat. Have you got a cat? – Yes, I have./No, I haven’t. What have you got?).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Модальный глагол </w:t>
      </w:r>
      <w:r w:rsidRPr="004D3EA9">
        <w:rPr>
          <w:rFonts w:ascii="Times New Roman" w:hAnsi="Times New Roman"/>
          <w:bCs/>
          <w:sz w:val="24"/>
          <w:szCs w:val="24"/>
        </w:rPr>
        <w:t>can</w:t>
      </w:r>
      <w:r w:rsidRPr="004D3EA9">
        <w:rPr>
          <w:rFonts w:ascii="Times New Roman" w:hAnsi="Times New Roman"/>
          <w:bCs/>
          <w:sz w:val="24"/>
          <w:szCs w:val="24"/>
          <w:lang w:val="ru-RU"/>
        </w:rPr>
        <w:t>: для выражения умения (</w:t>
      </w:r>
      <w:r w:rsidRPr="004D3EA9">
        <w:rPr>
          <w:rFonts w:ascii="Times New Roman" w:hAnsi="Times New Roman"/>
          <w:bCs/>
          <w:sz w:val="24"/>
          <w:szCs w:val="24"/>
        </w:rPr>
        <w:t>I</w:t>
      </w:r>
      <w:r w:rsidRPr="004D3EA9">
        <w:rPr>
          <w:rFonts w:ascii="Times New Roman" w:hAnsi="Times New Roman"/>
          <w:bCs/>
          <w:sz w:val="24"/>
          <w:szCs w:val="24"/>
          <w:lang w:val="ru-RU"/>
        </w:rPr>
        <w:t xml:space="preserve"> </w:t>
      </w:r>
      <w:r w:rsidRPr="004D3EA9">
        <w:rPr>
          <w:rFonts w:ascii="Times New Roman" w:hAnsi="Times New Roman"/>
          <w:bCs/>
          <w:sz w:val="24"/>
          <w:szCs w:val="24"/>
        </w:rPr>
        <w:t>can</w:t>
      </w:r>
      <w:r w:rsidRPr="004D3EA9">
        <w:rPr>
          <w:rFonts w:ascii="Times New Roman" w:hAnsi="Times New Roman"/>
          <w:bCs/>
          <w:sz w:val="24"/>
          <w:szCs w:val="24"/>
          <w:lang w:val="ru-RU"/>
        </w:rPr>
        <w:t xml:space="preserve"> </w:t>
      </w:r>
      <w:r w:rsidRPr="004D3EA9">
        <w:rPr>
          <w:rFonts w:ascii="Times New Roman" w:hAnsi="Times New Roman"/>
          <w:bCs/>
          <w:sz w:val="24"/>
          <w:szCs w:val="24"/>
        </w:rPr>
        <w:t>play</w:t>
      </w:r>
      <w:r w:rsidRPr="004D3EA9">
        <w:rPr>
          <w:rFonts w:ascii="Times New Roman" w:hAnsi="Times New Roman"/>
          <w:bCs/>
          <w:sz w:val="24"/>
          <w:szCs w:val="24"/>
          <w:lang w:val="ru-RU"/>
        </w:rPr>
        <w:t xml:space="preserve"> </w:t>
      </w:r>
      <w:r w:rsidRPr="004D3EA9">
        <w:rPr>
          <w:rFonts w:ascii="Times New Roman" w:hAnsi="Times New Roman"/>
          <w:bCs/>
          <w:sz w:val="24"/>
          <w:szCs w:val="24"/>
        </w:rPr>
        <w:t>tennis</w:t>
      </w:r>
      <w:r w:rsidRPr="004D3EA9">
        <w:rPr>
          <w:rFonts w:ascii="Times New Roman" w:hAnsi="Times New Roman"/>
          <w:bCs/>
          <w:sz w:val="24"/>
          <w:szCs w:val="24"/>
          <w:lang w:val="ru-RU"/>
        </w:rPr>
        <w:t>.) и отсутствия умения (</w:t>
      </w:r>
      <w:r w:rsidRPr="004D3EA9">
        <w:rPr>
          <w:rFonts w:ascii="Times New Roman" w:hAnsi="Times New Roman"/>
          <w:bCs/>
          <w:sz w:val="24"/>
          <w:szCs w:val="24"/>
        </w:rPr>
        <w:t>I</w:t>
      </w:r>
      <w:r w:rsidRPr="004D3EA9">
        <w:rPr>
          <w:rFonts w:ascii="Times New Roman" w:hAnsi="Times New Roman"/>
          <w:bCs/>
          <w:sz w:val="24"/>
          <w:szCs w:val="24"/>
          <w:lang w:val="ru-RU"/>
        </w:rPr>
        <w:t xml:space="preserve"> </w:t>
      </w:r>
      <w:r w:rsidRPr="004D3EA9">
        <w:rPr>
          <w:rFonts w:ascii="Times New Roman" w:hAnsi="Times New Roman"/>
          <w:bCs/>
          <w:sz w:val="24"/>
          <w:szCs w:val="24"/>
        </w:rPr>
        <w:t>can</w:t>
      </w:r>
      <w:r w:rsidRPr="004D3EA9">
        <w:rPr>
          <w:rFonts w:ascii="Times New Roman" w:hAnsi="Times New Roman"/>
          <w:bCs/>
          <w:sz w:val="24"/>
          <w:szCs w:val="24"/>
          <w:lang w:val="ru-RU"/>
        </w:rPr>
        <w:t>’</w:t>
      </w:r>
      <w:r w:rsidRPr="004D3EA9">
        <w:rPr>
          <w:rFonts w:ascii="Times New Roman" w:hAnsi="Times New Roman"/>
          <w:bCs/>
          <w:sz w:val="24"/>
          <w:szCs w:val="24"/>
        </w:rPr>
        <w:t>t</w:t>
      </w:r>
      <w:r w:rsidRPr="004D3EA9">
        <w:rPr>
          <w:rFonts w:ascii="Times New Roman" w:hAnsi="Times New Roman"/>
          <w:bCs/>
          <w:sz w:val="24"/>
          <w:szCs w:val="24"/>
          <w:lang w:val="ru-RU"/>
        </w:rPr>
        <w:t xml:space="preserve"> </w:t>
      </w:r>
      <w:r w:rsidRPr="004D3EA9">
        <w:rPr>
          <w:rFonts w:ascii="Times New Roman" w:hAnsi="Times New Roman"/>
          <w:bCs/>
          <w:sz w:val="24"/>
          <w:szCs w:val="24"/>
        </w:rPr>
        <w:t>play</w:t>
      </w:r>
      <w:r w:rsidRPr="004D3EA9">
        <w:rPr>
          <w:rFonts w:ascii="Times New Roman" w:hAnsi="Times New Roman"/>
          <w:bCs/>
          <w:sz w:val="24"/>
          <w:szCs w:val="24"/>
          <w:lang w:val="ru-RU"/>
        </w:rPr>
        <w:t xml:space="preserve"> </w:t>
      </w:r>
      <w:r w:rsidRPr="004D3EA9">
        <w:rPr>
          <w:rFonts w:ascii="Times New Roman" w:hAnsi="Times New Roman"/>
          <w:bCs/>
          <w:sz w:val="24"/>
          <w:szCs w:val="24"/>
        </w:rPr>
        <w:t>chess</w:t>
      </w:r>
      <w:r w:rsidRPr="004D3EA9">
        <w:rPr>
          <w:rFonts w:ascii="Times New Roman" w:hAnsi="Times New Roman"/>
          <w:bCs/>
          <w:sz w:val="24"/>
          <w:szCs w:val="24"/>
          <w:lang w:val="ru-RU"/>
        </w:rPr>
        <w:t>.); для получения разрешения (</w:t>
      </w:r>
      <w:r w:rsidRPr="004D3EA9">
        <w:rPr>
          <w:rFonts w:ascii="Times New Roman" w:hAnsi="Times New Roman"/>
          <w:bCs/>
          <w:sz w:val="24"/>
          <w:szCs w:val="24"/>
        </w:rPr>
        <w:t>Can</w:t>
      </w:r>
      <w:r w:rsidRPr="004D3EA9">
        <w:rPr>
          <w:rFonts w:ascii="Times New Roman" w:hAnsi="Times New Roman"/>
          <w:bCs/>
          <w:sz w:val="24"/>
          <w:szCs w:val="24"/>
          <w:lang w:val="ru-RU"/>
        </w:rPr>
        <w:t xml:space="preserve"> </w:t>
      </w:r>
      <w:r w:rsidRPr="004D3EA9">
        <w:rPr>
          <w:rFonts w:ascii="Times New Roman" w:hAnsi="Times New Roman"/>
          <w:bCs/>
          <w:sz w:val="24"/>
          <w:szCs w:val="24"/>
        </w:rPr>
        <w:t>I</w:t>
      </w:r>
      <w:r w:rsidRPr="004D3EA9">
        <w:rPr>
          <w:rFonts w:ascii="Times New Roman" w:hAnsi="Times New Roman"/>
          <w:bCs/>
          <w:sz w:val="24"/>
          <w:szCs w:val="24"/>
          <w:lang w:val="ru-RU"/>
        </w:rPr>
        <w:t xml:space="preserve"> </w:t>
      </w:r>
      <w:r w:rsidRPr="004D3EA9">
        <w:rPr>
          <w:rFonts w:ascii="Times New Roman" w:hAnsi="Times New Roman"/>
          <w:bCs/>
          <w:sz w:val="24"/>
          <w:szCs w:val="24"/>
        </w:rPr>
        <w:t>go</w:t>
      </w:r>
      <w:r w:rsidRPr="004D3EA9">
        <w:rPr>
          <w:rFonts w:ascii="Times New Roman" w:hAnsi="Times New Roman"/>
          <w:bCs/>
          <w:sz w:val="24"/>
          <w:szCs w:val="24"/>
          <w:lang w:val="ru-RU"/>
        </w:rPr>
        <w:t xml:space="preserve"> </w:t>
      </w:r>
      <w:r w:rsidRPr="004D3EA9">
        <w:rPr>
          <w:rFonts w:ascii="Times New Roman" w:hAnsi="Times New Roman"/>
          <w:bCs/>
          <w:sz w:val="24"/>
          <w:szCs w:val="24"/>
        </w:rPr>
        <w:t>out</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Определённый, неопределённый и нулевой артикли </w:t>
      </w:r>
      <w:r w:rsidRPr="004D3EA9">
        <w:rPr>
          <w:rFonts w:ascii="Times New Roman" w:hAnsi="Times New Roman"/>
          <w:bCs/>
          <w:sz w:val="24"/>
          <w:szCs w:val="24"/>
        </w:rPr>
        <w:t>c</w:t>
      </w:r>
      <w:r w:rsidRPr="004D3EA9">
        <w:rPr>
          <w:rFonts w:ascii="Times New Roman" w:hAnsi="Times New Roman"/>
          <w:bCs/>
          <w:sz w:val="24"/>
          <w:szCs w:val="24"/>
          <w:lang w:val="ru-RU"/>
        </w:rPr>
        <w:t xml:space="preserve"> именами существительными (наиболее распространённые случаи).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Существительные во множественном числе, образованные по правилу </w:t>
      </w:r>
      <w:r w:rsidRPr="004D3EA9">
        <w:rPr>
          <w:rFonts w:ascii="Times New Roman" w:hAnsi="Times New Roman"/>
          <w:bCs/>
          <w:sz w:val="24"/>
          <w:szCs w:val="24"/>
          <w:lang w:val="ru-RU"/>
        </w:rPr>
        <w:br/>
        <w:t>и исключения (</w:t>
      </w:r>
      <w:r w:rsidRPr="004D3EA9">
        <w:rPr>
          <w:rFonts w:ascii="Times New Roman" w:hAnsi="Times New Roman"/>
          <w:bCs/>
          <w:sz w:val="24"/>
          <w:szCs w:val="24"/>
        </w:rPr>
        <w:t>a</w:t>
      </w:r>
      <w:r w:rsidRPr="004D3EA9">
        <w:rPr>
          <w:rFonts w:ascii="Times New Roman" w:hAnsi="Times New Roman"/>
          <w:bCs/>
          <w:sz w:val="24"/>
          <w:szCs w:val="24"/>
          <w:lang w:val="ru-RU"/>
        </w:rPr>
        <w:t xml:space="preserve"> </w:t>
      </w:r>
      <w:r w:rsidRPr="004D3EA9">
        <w:rPr>
          <w:rFonts w:ascii="Times New Roman" w:hAnsi="Times New Roman"/>
          <w:bCs/>
          <w:sz w:val="24"/>
          <w:szCs w:val="24"/>
        </w:rPr>
        <w:t>book</w:t>
      </w:r>
      <w:r w:rsidRPr="004D3EA9">
        <w:rPr>
          <w:rFonts w:ascii="Times New Roman" w:hAnsi="Times New Roman"/>
          <w:bCs/>
          <w:sz w:val="24"/>
          <w:szCs w:val="24"/>
          <w:lang w:val="ru-RU"/>
        </w:rPr>
        <w:t xml:space="preserve"> – </w:t>
      </w:r>
      <w:r w:rsidRPr="004D3EA9">
        <w:rPr>
          <w:rFonts w:ascii="Times New Roman" w:hAnsi="Times New Roman"/>
          <w:bCs/>
          <w:sz w:val="24"/>
          <w:szCs w:val="24"/>
        </w:rPr>
        <w:t>books</w:t>
      </w:r>
      <w:r w:rsidRPr="004D3EA9">
        <w:rPr>
          <w:rFonts w:ascii="Times New Roman" w:hAnsi="Times New Roman"/>
          <w:bCs/>
          <w:sz w:val="24"/>
          <w:szCs w:val="24"/>
          <w:lang w:val="ru-RU"/>
        </w:rPr>
        <w:t xml:space="preserve">; </w:t>
      </w:r>
      <w:r w:rsidRPr="004D3EA9">
        <w:rPr>
          <w:rFonts w:ascii="Times New Roman" w:hAnsi="Times New Roman"/>
          <w:bCs/>
          <w:sz w:val="24"/>
          <w:szCs w:val="24"/>
        </w:rPr>
        <w:t>a</w:t>
      </w:r>
      <w:r w:rsidRPr="004D3EA9">
        <w:rPr>
          <w:rFonts w:ascii="Times New Roman" w:hAnsi="Times New Roman"/>
          <w:bCs/>
          <w:sz w:val="24"/>
          <w:szCs w:val="24"/>
          <w:lang w:val="ru-RU"/>
        </w:rPr>
        <w:t xml:space="preserve"> </w:t>
      </w:r>
      <w:r w:rsidRPr="004D3EA9">
        <w:rPr>
          <w:rFonts w:ascii="Times New Roman" w:hAnsi="Times New Roman"/>
          <w:bCs/>
          <w:sz w:val="24"/>
          <w:szCs w:val="24"/>
        </w:rPr>
        <w:t>man</w:t>
      </w:r>
      <w:r w:rsidRPr="004D3EA9">
        <w:rPr>
          <w:rFonts w:ascii="Times New Roman" w:hAnsi="Times New Roman"/>
          <w:bCs/>
          <w:sz w:val="24"/>
          <w:szCs w:val="24"/>
          <w:lang w:val="ru-RU"/>
        </w:rPr>
        <w:t xml:space="preserve"> – </w:t>
      </w:r>
      <w:r w:rsidRPr="004D3EA9">
        <w:rPr>
          <w:rFonts w:ascii="Times New Roman" w:hAnsi="Times New Roman"/>
          <w:bCs/>
          <w:sz w:val="24"/>
          <w:szCs w:val="24"/>
        </w:rPr>
        <w:t>men</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Личные</w:t>
      </w:r>
      <w:r w:rsidRPr="004D3EA9">
        <w:rPr>
          <w:rFonts w:ascii="Times New Roman" w:hAnsi="Times New Roman"/>
          <w:bCs/>
          <w:sz w:val="24"/>
          <w:szCs w:val="24"/>
        </w:rPr>
        <w:t xml:space="preserve"> </w:t>
      </w:r>
      <w:r w:rsidRPr="004D3EA9">
        <w:rPr>
          <w:rFonts w:ascii="Times New Roman" w:hAnsi="Times New Roman"/>
          <w:bCs/>
          <w:sz w:val="24"/>
          <w:szCs w:val="24"/>
          <w:lang w:val="ru-RU"/>
        </w:rPr>
        <w:t>местоимения</w:t>
      </w:r>
      <w:r w:rsidRPr="004D3EA9">
        <w:rPr>
          <w:rFonts w:ascii="Times New Roman" w:hAnsi="Times New Roman"/>
          <w:bCs/>
          <w:sz w:val="24"/>
          <w:szCs w:val="24"/>
        </w:rPr>
        <w:t xml:space="preserve"> (I, you, he/she/it, we, they). </w:t>
      </w:r>
      <w:r w:rsidRPr="004D3EA9">
        <w:rPr>
          <w:rFonts w:ascii="Times New Roman" w:hAnsi="Times New Roman"/>
          <w:bCs/>
          <w:sz w:val="24"/>
          <w:szCs w:val="24"/>
          <w:lang w:val="ru-RU"/>
        </w:rPr>
        <w:t>Притяжательные</w:t>
      </w:r>
      <w:r w:rsidRPr="004D3EA9">
        <w:rPr>
          <w:rFonts w:ascii="Times New Roman" w:hAnsi="Times New Roman"/>
          <w:bCs/>
          <w:sz w:val="24"/>
          <w:szCs w:val="24"/>
        </w:rPr>
        <w:t xml:space="preserve"> </w:t>
      </w:r>
      <w:r w:rsidRPr="004D3EA9">
        <w:rPr>
          <w:rFonts w:ascii="Times New Roman" w:hAnsi="Times New Roman"/>
          <w:bCs/>
          <w:sz w:val="24"/>
          <w:szCs w:val="24"/>
          <w:lang w:val="ru-RU"/>
        </w:rPr>
        <w:t>местоимения</w:t>
      </w:r>
      <w:r w:rsidRPr="004D3EA9">
        <w:rPr>
          <w:rFonts w:ascii="Times New Roman" w:hAnsi="Times New Roman"/>
          <w:bCs/>
          <w:sz w:val="24"/>
          <w:szCs w:val="24"/>
        </w:rPr>
        <w:t xml:space="preserve"> (my, your, his/her/its, our, their). </w:t>
      </w:r>
      <w:r w:rsidRPr="004D3EA9">
        <w:rPr>
          <w:rFonts w:ascii="Times New Roman" w:hAnsi="Times New Roman"/>
          <w:bCs/>
          <w:sz w:val="24"/>
          <w:szCs w:val="24"/>
          <w:lang w:val="ru-RU"/>
        </w:rPr>
        <w:t>Указательные местоимения (</w:t>
      </w:r>
      <w:r w:rsidRPr="004D3EA9">
        <w:rPr>
          <w:rFonts w:ascii="Times New Roman" w:hAnsi="Times New Roman"/>
          <w:bCs/>
          <w:sz w:val="24"/>
          <w:szCs w:val="24"/>
        </w:rPr>
        <w:t>this</w:t>
      </w:r>
      <w:r w:rsidRPr="004D3EA9">
        <w:rPr>
          <w:rFonts w:ascii="Times New Roman" w:hAnsi="Times New Roman"/>
          <w:bCs/>
          <w:sz w:val="24"/>
          <w:szCs w:val="24"/>
          <w:lang w:val="ru-RU"/>
        </w:rPr>
        <w:t xml:space="preserve"> – </w:t>
      </w:r>
      <w:r w:rsidRPr="004D3EA9">
        <w:rPr>
          <w:rFonts w:ascii="Times New Roman" w:hAnsi="Times New Roman"/>
          <w:bCs/>
          <w:sz w:val="24"/>
          <w:szCs w:val="24"/>
        </w:rPr>
        <w:t>these</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Количественные числительные (1–12).</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Вопросительные слова (</w:t>
      </w:r>
      <w:r w:rsidRPr="004D3EA9">
        <w:rPr>
          <w:rFonts w:ascii="Times New Roman" w:hAnsi="Times New Roman"/>
          <w:bCs/>
          <w:sz w:val="24"/>
          <w:szCs w:val="24"/>
        </w:rPr>
        <w:t>who</w:t>
      </w:r>
      <w:r w:rsidRPr="004D3EA9">
        <w:rPr>
          <w:rFonts w:ascii="Times New Roman" w:hAnsi="Times New Roman"/>
          <w:bCs/>
          <w:sz w:val="24"/>
          <w:szCs w:val="24"/>
          <w:lang w:val="ru-RU"/>
        </w:rPr>
        <w:t xml:space="preserve">, </w:t>
      </w:r>
      <w:r w:rsidRPr="004D3EA9">
        <w:rPr>
          <w:rFonts w:ascii="Times New Roman" w:hAnsi="Times New Roman"/>
          <w:bCs/>
          <w:sz w:val="24"/>
          <w:szCs w:val="24"/>
        </w:rPr>
        <w:t>what</w:t>
      </w:r>
      <w:r w:rsidRPr="004D3EA9">
        <w:rPr>
          <w:rFonts w:ascii="Times New Roman" w:hAnsi="Times New Roman"/>
          <w:bCs/>
          <w:sz w:val="24"/>
          <w:szCs w:val="24"/>
          <w:lang w:val="ru-RU"/>
        </w:rPr>
        <w:t xml:space="preserve">, </w:t>
      </w:r>
      <w:r w:rsidRPr="004D3EA9">
        <w:rPr>
          <w:rFonts w:ascii="Times New Roman" w:hAnsi="Times New Roman"/>
          <w:bCs/>
          <w:sz w:val="24"/>
          <w:szCs w:val="24"/>
        </w:rPr>
        <w:t>how</w:t>
      </w:r>
      <w:r w:rsidRPr="004D3EA9">
        <w:rPr>
          <w:rFonts w:ascii="Times New Roman" w:hAnsi="Times New Roman"/>
          <w:bCs/>
          <w:sz w:val="24"/>
          <w:szCs w:val="24"/>
          <w:lang w:val="ru-RU"/>
        </w:rPr>
        <w:t xml:space="preserve">, </w:t>
      </w:r>
      <w:r w:rsidRPr="004D3EA9">
        <w:rPr>
          <w:rFonts w:ascii="Times New Roman" w:hAnsi="Times New Roman"/>
          <w:bCs/>
          <w:sz w:val="24"/>
          <w:szCs w:val="24"/>
        </w:rPr>
        <w:t>where</w:t>
      </w:r>
      <w:r w:rsidRPr="004D3EA9">
        <w:rPr>
          <w:rFonts w:ascii="Times New Roman" w:hAnsi="Times New Roman"/>
          <w:bCs/>
          <w:sz w:val="24"/>
          <w:szCs w:val="24"/>
          <w:lang w:val="ru-RU"/>
        </w:rPr>
        <w:t xml:space="preserve">, </w:t>
      </w:r>
      <w:r w:rsidRPr="004D3EA9">
        <w:rPr>
          <w:rFonts w:ascii="Times New Roman" w:hAnsi="Times New Roman"/>
          <w:bCs/>
          <w:sz w:val="24"/>
          <w:szCs w:val="24"/>
        </w:rPr>
        <w:t>how</w:t>
      </w:r>
      <w:r w:rsidRPr="004D3EA9">
        <w:rPr>
          <w:rFonts w:ascii="Times New Roman" w:hAnsi="Times New Roman"/>
          <w:bCs/>
          <w:sz w:val="24"/>
          <w:szCs w:val="24"/>
          <w:lang w:val="ru-RU"/>
        </w:rPr>
        <w:t xml:space="preserve"> </w:t>
      </w:r>
      <w:r w:rsidRPr="004D3EA9">
        <w:rPr>
          <w:rFonts w:ascii="Times New Roman" w:hAnsi="Times New Roman"/>
          <w:bCs/>
          <w:sz w:val="24"/>
          <w:szCs w:val="24"/>
        </w:rPr>
        <w:t>many</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lang w:val="ru-RU"/>
        </w:rPr>
        <w:t>Предлоги</w:t>
      </w:r>
      <w:r w:rsidRPr="004D3EA9">
        <w:rPr>
          <w:rFonts w:ascii="Times New Roman" w:hAnsi="Times New Roman"/>
          <w:bCs/>
          <w:sz w:val="24"/>
          <w:szCs w:val="24"/>
        </w:rPr>
        <w:t xml:space="preserve"> </w:t>
      </w:r>
      <w:r w:rsidRPr="004D3EA9">
        <w:rPr>
          <w:rFonts w:ascii="Times New Roman" w:hAnsi="Times New Roman"/>
          <w:bCs/>
          <w:sz w:val="24"/>
          <w:szCs w:val="24"/>
          <w:lang w:val="ru-RU"/>
        </w:rPr>
        <w:t>места</w:t>
      </w:r>
      <w:r w:rsidRPr="004D3EA9">
        <w:rPr>
          <w:rFonts w:ascii="Times New Roman" w:hAnsi="Times New Roman"/>
          <w:bCs/>
          <w:sz w:val="24"/>
          <w:szCs w:val="24"/>
        </w:rPr>
        <w:t xml:space="preserve"> (in, on, near, under).</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Союзы </w:t>
      </w:r>
      <w:r w:rsidRPr="004D3EA9">
        <w:rPr>
          <w:rFonts w:ascii="Times New Roman" w:hAnsi="Times New Roman"/>
          <w:bCs/>
          <w:sz w:val="24"/>
          <w:szCs w:val="24"/>
        </w:rPr>
        <w:t>and</w:t>
      </w:r>
      <w:r w:rsidRPr="004D3EA9">
        <w:rPr>
          <w:rFonts w:ascii="Times New Roman" w:hAnsi="Times New Roman"/>
          <w:bCs/>
          <w:sz w:val="24"/>
          <w:szCs w:val="24"/>
          <w:lang w:val="ru-RU"/>
        </w:rPr>
        <w:t xml:space="preserve"> и </w:t>
      </w:r>
      <w:r w:rsidRPr="004D3EA9">
        <w:rPr>
          <w:rFonts w:ascii="Times New Roman" w:hAnsi="Times New Roman"/>
          <w:bCs/>
          <w:sz w:val="24"/>
          <w:szCs w:val="24"/>
        </w:rPr>
        <w:t>but</w:t>
      </w:r>
      <w:r w:rsidRPr="004D3EA9">
        <w:rPr>
          <w:rFonts w:ascii="Times New Roman" w:hAnsi="Times New Roman"/>
          <w:bCs/>
          <w:sz w:val="24"/>
          <w:szCs w:val="24"/>
          <w:lang w:val="ru-RU"/>
        </w:rPr>
        <w:t xml:space="preserve"> (</w:t>
      </w:r>
      <w:r w:rsidRPr="004D3EA9">
        <w:rPr>
          <w:rFonts w:ascii="Times New Roman" w:hAnsi="Times New Roman"/>
          <w:bCs/>
          <w:sz w:val="24"/>
          <w:szCs w:val="24"/>
        </w:rPr>
        <w:t>c</w:t>
      </w:r>
      <w:r w:rsidRPr="004D3EA9">
        <w:rPr>
          <w:rFonts w:ascii="Times New Roman" w:hAnsi="Times New Roman"/>
          <w:bCs/>
          <w:sz w:val="24"/>
          <w:szCs w:val="24"/>
          <w:lang w:val="ru-RU"/>
        </w:rPr>
        <w:t xml:space="preserve"> однородными членами).</w:t>
      </w:r>
      <w:bookmarkStart w:id="21" w:name="bookmark33"/>
      <w:bookmarkStart w:id="22" w:name="bookmark34"/>
      <w:bookmarkStart w:id="23" w:name="bookmark35"/>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Социокультурные знания и умения</w:t>
      </w:r>
      <w:bookmarkEnd w:id="21"/>
      <w:bookmarkEnd w:id="22"/>
      <w:bookmarkEnd w:id="23"/>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Знание названий родной страны и страны/стран изучаемого языка и их столиц.</w:t>
      </w:r>
      <w:bookmarkStart w:id="24" w:name="bookmark36"/>
      <w:bookmarkStart w:id="25" w:name="bookmark37"/>
      <w:bookmarkStart w:id="26" w:name="bookmark38"/>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Компенсаторные умения</w:t>
      </w:r>
      <w:bookmarkEnd w:id="24"/>
      <w:bookmarkEnd w:id="25"/>
      <w:bookmarkEnd w:id="26"/>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Использование в качестве опоры при порождении собственных высказываний ключевых слов, вопросов; иллюстраций.</w:t>
      </w:r>
    </w:p>
    <w:p w:rsidR="00254300" w:rsidRPr="004053E9" w:rsidRDefault="00254300" w:rsidP="004053E9">
      <w:pPr>
        <w:widowControl/>
        <w:tabs>
          <w:tab w:val="left" w:pos="1134"/>
        </w:tabs>
        <w:spacing w:after="0" w:line="360" w:lineRule="auto"/>
        <w:ind w:firstLine="709"/>
        <w:jc w:val="center"/>
        <w:rPr>
          <w:rFonts w:ascii="Times New Roman" w:hAnsi="Times New Roman"/>
          <w:b/>
          <w:bCs/>
          <w:sz w:val="24"/>
          <w:szCs w:val="24"/>
          <w:lang w:val="ru-RU"/>
        </w:rPr>
      </w:pPr>
      <w:r w:rsidRPr="004053E9">
        <w:rPr>
          <w:rFonts w:ascii="Times New Roman" w:hAnsi="Times New Roman"/>
          <w:b/>
          <w:bCs/>
          <w:sz w:val="24"/>
          <w:szCs w:val="24"/>
          <w:lang w:val="ru-RU"/>
        </w:rPr>
        <w:t>Содержание обучения в 3 классе.</w:t>
      </w:r>
    </w:p>
    <w:p w:rsidR="00254300" w:rsidRPr="004053E9" w:rsidRDefault="00254300" w:rsidP="004053E9">
      <w:pPr>
        <w:widowControl/>
        <w:tabs>
          <w:tab w:val="left" w:pos="1134"/>
        </w:tabs>
        <w:spacing w:after="0" w:line="360" w:lineRule="auto"/>
        <w:ind w:firstLine="709"/>
        <w:jc w:val="center"/>
        <w:rPr>
          <w:rFonts w:ascii="Times New Roman" w:hAnsi="Times New Roman"/>
          <w:b/>
          <w:bCs/>
          <w:sz w:val="24"/>
          <w:szCs w:val="24"/>
          <w:lang w:val="ru-RU"/>
        </w:rPr>
      </w:pPr>
      <w:r w:rsidRPr="004053E9">
        <w:rPr>
          <w:rFonts w:ascii="Times New Roman" w:hAnsi="Times New Roman"/>
          <w:b/>
          <w:bCs/>
          <w:sz w:val="24"/>
          <w:szCs w:val="24"/>
          <w:lang w:val="ru-RU"/>
        </w:rPr>
        <w:t>Тематическое содержание речи.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Мир моего «я». </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Моя семья. Мой день рождения. Моя любимая еда. Мой день (распорядок дня).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Мир моих увлечений. </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Любимая игрушка, игра. Мой питомец. Любимые занятия. Любимая сказка. Выходной день. Каникулы.</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Мир вокруг меня. </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Моя комната (квартира, дом). Моя школа. Мои друзья. Моя малая родина (город, село). Дикие и домашние животные. Погода. Времена года (месяцы).</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Родная страна и страны изучаемого языка. </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Коммуникативные умения.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Говорение.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Коммуникативные умения диалогической речи.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Ведение с опорой на речевые ситуации, ключевые слова и/или иллюстрации </w:t>
      </w:r>
      <w:r w:rsidRPr="004D3EA9">
        <w:rPr>
          <w:rFonts w:ascii="Times New Roman" w:hAnsi="Times New Roman"/>
          <w:bCs/>
          <w:sz w:val="24"/>
          <w:szCs w:val="24"/>
          <w:lang w:val="ru-RU"/>
        </w:rPr>
        <w:br/>
        <w:t>с соблюдением норм речевого этикета, принятых в стране/странах изучаемого языка: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Коммуникативные умения монологической речи.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Создание с опорой на ключевые слова, вопросы и/или иллюстрации устных монологических высказываний: описание предмета, реального человека </w:t>
      </w:r>
      <w:r w:rsidRPr="004D3EA9">
        <w:rPr>
          <w:rFonts w:ascii="Times New Roman" w:hAnsi="Times New Roman"/>
          <w:bCs/>
          <w:sz w:val="24"/>
          <w:szCs w:val="24"/>
          <w:lang w:val="ru-RU"/>
        </w:rPr>
        <w:br/>
        <w:t>или литературного персонажа; рассказ о себе, члене семьи, друге.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Пересказ с опорой на ключевые слова, вопросы и/или иллюстрации основного содержания прочитанного текста.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proofErr w:type="spellStart"/>
      <w:r w:rsidRPr="004D3EA9">
        <w:rPr>
          <w:rFonts w:ascii="Times New Roman" w:hAnsi="Times New Roman"/>
          <w:bCs/>
          <w:sz w:val="24"/>
          <w:szCs w:val="24"/>
          <w:lang w:val="ru-RU"/>
        </w:rPr>
        <w:t>Аудирование</w:t>
      </w:r>
      <w:proofErr w:type="spellEnd"/>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Понимание на слух речи учителя и одноклассников и вербальная/невербальная реакция на услышанное (при непосредственном общении).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4D3EA9">
        <w:rPr>
          <w:rFonts w:ascii="Times New Roman" w:hAnsi="Times New Roman"/>
          <w:bCs/>
          <w:sz w:val="24"/>
          <w:szCs w:val="24"/>
          <w:lang w:val="ru-RU"/>
        </w:rPr>
        <w:br/>
        <w:t>с пониманием основного содержания, с пониманием запрашиваемой информации (при опосредованном общении).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w:t>
      </w:r>
      <w:r w:rsidRPr="004D3EA9">
        <w:rPr>
          <w:rFonts w:ascii="Times New Roman" w:hAnsi="Times New Roman"/>
          <w:bCs/>
          <w:sz w:val="24"/>
          <w:szCs w:val="24"/>
          <w:lang w:val="ru-RU"/>
        </w:rPr>
        <w:br/>
        <w:t>в том числе контекстуальной, догадки.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Тексты для аудирования: диалог, высказывания собеседников в ситуациях повседневного общения, рассказ, сказка.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Смысловое чтение.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Тексты для чтения вслух: диалог, рассказ, сказка.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4D3EA9">
        <w:rPr>
          <w:rFonts w:ascii="Times New Roman" w:hAnsi="Times New Roman"/>
          <w:bCs/>
          <w:sz w:val="24"/>
          <w:szCs w:val="24"/>
          <w:lang w:val="ru-RU"/>
        </w:rPr>
        <w:br/>
        <w:t xml:space="preserve">от поставленной коммуникативной задачи: с пониманием основного содержания, </w:t>
      </w:r>
      <w:r w:rsidRPr="004D3EA9">
        <w:rPr>
          <w:rFonts w:ascii="Times New Roman" w:hAnsi="Times New Roman"/>
          <w:bCs/>
          <w:sz w:val="24"/>
          <w:szCs w:val="24"/>
          <w:lang w:val="ru-RU"/>
        </w:rPr>
        <w:br/>
        <w:t>с пониманием запрашиваемой информации.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4D3EA9">
        <w:rPr>
          <w:rFonts w:ascii="Times New Roman" w:hAnsi="Times New Roman"/>
          <w:bCs/>
          <w:sz w:val="24"/>
          <w:szCs w:val="24"/>
          <w:lang w:val="ru-RU"/>
        </w:rPr>
        <w:br/>
        <w:t>и без опоры на иллюстрации и с использованием с использованием языковой, в том числе контекстуальной, догадки.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Тексты для чтения: диалог, рассказ, сказка, электронное сообщение личного характера.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Письмо.</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Списывание текста; выписывание из текста слов, словосочетаний, предложений; вставка пропущенного слова в предложение в соответствии </w:t>
      </w:r>
      <w:r w:rsidRPr="004D3EA9">
        <w:rPr>
          <w:rFonts w:ascii="Times New Roman" w:hAnsi="Times New Roman"/>
          <w:bCs/>
          <w:sz w:val="24"/>
          <w:szCs w:val="24"/>
          <w:lang w:val="ru-RU"/>
        </w:rPr>
        <w:br/>
        <w:t>с решаемой коммуникативной/учебной задачей.</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Создание подписей к картинкам, фотографиям с пояснением, что на них изображено.</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Языковые знания и навыки.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Фонетическая сторона речи.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Буквы английского алфавита. Фонетически корректное озвучивание букв английского алфавита.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D3EA9">
        <w:rPr>
          <w:rFonts w:ascii="Times New Roman" w:hAnsi="Times New Roman"/>
          <w:bCs/>
          <w:sz w:val="24"/>
          <w:szCs w:val="24"/>
        </w:rPr>
        <w:t>r</w:t>
      </w:r>
      <w:r w:rsidRPr="004D3EA9">
        <w:rPr>
          <w:rFonts w:ascii="Times New Roman" w:hAnsi="Times New Roman"/>
          <w:bCs/>
          <w:sz w:val="24"/>
          <w:szCs w:val="24"/>
          <w:lang w:val="ru-RU"/>
        </w:rPr>
        <w:t>” (</w:t>
      </w:r>
      <w:r w:rsidRPr="004D3EA9">
        <w:rPr>
          <w:rFonts w:ascii="Times New Roman" w:hAnsi="Times New Roman"/>
          <w:bCs/>
          <w:sz w:val="24"/>
          <w:szCs w:val="24"/>
        </w:rPr>
        <w:t>there</w:t>
      </w:r>
      <w:r w:rsidRPr="004D3EA9">
        <w:rPr>
          <w:rFonts w:ascii="Times New Roman" w:hAnsi="Times New Roman"/>
          <w:bCs/>
          <w:sz w:val="24"/>
          <w:szCs w:val="24"/>
          <w:lang w:val="ru-RU"/>
        </w:rPr>
        <w:t xml:space="preserve"> </w:t>
      </w:r>
      <w:r w:rsidRPr="004D3EA9">
        <w:rPr>
          <w:rFonts w:ascii="Times New Roman" w:hAnsi="Times New Roman"/>
          <w:bCs/>
          <w:sz w:val="24"/>
          <w:szCs w:val="24"/>
        </w:rPr>
        <w:t>is</w:t>
      </w:r>
      <w:r w:rsidRPr="004D3EA9">
        <w:rPr>
          <w:rFonts w:ascii="Times New Roman" w:hAnsi="Times New Roman"/>
          <w:bCs/>
          <w:sz w:val="24"/>
          <w:szCs w:val="24"/>
          <w:lang w:val="ru-RU"/>
        </w:rPr>
        <w:t>/</w:t>
      </w:r>
      <w:r w:rsidRPr="004D3EA9">
        <w:rPr>
          <w:rFonts w:ascii="Times New Roman" w:hAnsi="Times New Roman"/>
          <w:bCs/>
          <w:sz w:val="24"/>
          <w:szCs w:val="24"/>
        </w:rPr>
        <w:t>there</w:t>
      </w:r>
      <w:r w:rsidRPr="004D3EA9">
        <w:rPr>
          <w:rFonts w:ascii="Times New Roman" w:hAnsi="Times New Roman"/>
          <w:bCs/>
          <w:sz w:val="24"/>
          <w:szCs w:val="24"/>
          <w:lang w:val="ru-RU"/>
        </w:rPr>
        <w:t xml:space="preserve"> </w:t>
      </w:r>
      <w:r w:rsidRPr="004D3EA9">
        <w:rPr>
          <w:rFonts w:ascii="Times New Roman" w:hAnsi="Times New Roman"/>
          <w:bCs/>
          <w:sz w:val="24"/>
          <w:szCs w:val="24"/>
        </w:rPr>
        <w:t>are</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Ритмико-интонационные особенности повествовательного, побудительного </w:t>
      </w:r>
      <w:r w:rsidRPr="004D3EA9">
        <w:rPr>
          <w:rFonts w:ascii="Times New Roman" w:hAnsi="Times New Roman"/>
          <w:bCs/>
          <w:sz w:val="24"/>
          <w:szCs w:val="24"/>
          <w:lang w:val="ru-RU"/>
        </w:rPr>
        <w:br/>
        <w:t>и вопросительного (общий и специальный вопрос) предложений.</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Различение на слух и адекватное, без ошибок произнесение слов </w:t>
      </w:r>
      <w:r w:rsidRPr="004D3EA9">
        <w:rPr>
          <w:rFonts w:ascii="Times New Roman" w:hAnsi="Times New Roman"/>
          <w:bCs/>
          <w:sz w:val="24"/>
          <w:szCs w:val="24"/>
          <w:lang w:val="ru-RU"/>
        </w:rPr>
        <w:br/>
        <w:t xml:space="preserve">с соблюдением правильного ударения и фраз/предложений с соблюдением </w:t>
      </w:r>
      <w:r w:rsidRPr="004D3EA9">
        <w:rPr>
          <w:rFonts w:ascii="Times New Roman" w:hAnsi="Times New Roman"/>
          <w:bCs/>
          <w:sz w:val="24"/>
          <w:szCs w:val="24"/>
          <w:lang w:val="ru-RU"/>
        </w:rPr>
        <w:br/>
        <w:t>их ритмико-интонационных особенностей.</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Чтение гласных в открытом и закрытом слоге в односложных словах, чтения гласных в третьем типе слога (гласная + </w:t>
      </w:r>
      <w:r w:rsidRPr="004D3EA9">
        <w:rPr>
          <w:rFonts w:ascii="Times New Roman" w:hAnsi="Times New Roman"/>
          <w:bCs/>
          <w:sz w:val="24"/>
          <w:szCs w:val="24"/>
        </w:rPr>
        <w:t>r</w:t>
      </w:r>
      <w:r w:rsidRPr="004D3EA9">
        <w:rPr>
          <w:rFonts w:ascii="Times New Roman" w:hAnsi="Times New Roman"/>
          <w:bCs/>
          <w:sz w:val="24"/>
          <w:szCs w:val="24"/>
          <w:lang w:val="ru-RU"/>
        </w:rPr>
        <w:t xml:space="preserve">); согласных, основных звукобуквенных сочетаний, в частности сложных сочетаний букв (например, </w:t>
      </w:r>
      <w:proofErr w:type="spellStart"/>
      <w:r w:rsidRPr="004D3EA9">
        <w:rPr>
          <w:rFonts w:ascii="Times New Roman" w:hAnsi="Times New Roman"/>
          <w:bCs/>
          <w:sz w:val="24"/>
          <w:szCs w:val="24"/>
        </w:rPr>
        <w:t>tion</w:t>
      </w:r>
      <w:proofErr w:type="spellEnd"/>
      <w:r w:rsidRPr="004D3EA9">
        <w:rPr>
          <w:rFonts w:ascii="Times New Roman" w:hAnsi="Times New Roman"/>
          <w:bCs/>
          <w:sz w:val="24"/>
          <w:szCs w:val="24"/>
          <w:lang w:val="ru-RU"/>
        </w:rPr>
        <w:t xml:space="preserve">, </w:t>
      </w:r>
      <w:proofErr w:type="spellStart"/>
      <w:r w:rsidRPr="004D3EA9">
        <w:rPr>
          <w:rFonts w:ascii="Times New Roman" w:hAnsi="Times New Roman"/>
          <w:bCs/>
          <w:sz w:val="24"/>
          <w:szCs w:val="24"/>
        </w:rPr>
        <w:t>ight</w:t>
      </w:r>
      <w:proofErr w:type="spellEnd"/>
      <w:r w:rsidRPr="004D3EA9">
        <w:rPr>
          <w:rFonts w:ascii="Times New Roman" w:hAnsi="Times New Roman"/>
          <w:bCs/>
          <w:sz w:val="24"/>
          <w:szCs w:val="24"/>
          <w:lang w:val="ru-RU"/>
        </w:rPr>
        <w:t xml:space="preserve">) </w:t>
      </w:r>
      <w:r w:rsidRPr="004D3EA9">
        <w:rPr>
          <w:rFonts w:ascii="Times New Roman" w:hAnsi="Times New Roman"/>
          <w:bCs/>
          <w:sz w:val="24"/>
          <w:szCs w:val="24"/>
          <w:lang w:val="ru-RU"/>
        </w:rPr>
        <w:br/>
        <w:t>в односложных, двусложных и многосложных словах.</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Вычленение некоторых звукобуквенных сочетаний при анализе изученных слов.</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Чтение новых слов согласно основным правилам чтения с использованием полной или частичной транскрипции.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Графика, орфография и пунктуация.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Правильное написание изученных слов.</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Правильная расстановка знаков препинания: точки, вопросительного </w:t>
      </w:r>
      <w:r w:rsidRPr="004D3EA9">
        <w:rPr>
          <w:rFonts w:ascii="Times New Roman" w:hAnsi="Times New Roman"/>
          <w:bCs/>
          <w:sz w:val="24"/>
          <w:szCs w:val="24"/>
          <w:lang w:val="ru-RU"/>
        </w:rPr>
        <w:b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Лексическая сторона речи.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Распознавание в письменном и звучащем тексте и употребление в устной </w:t>
      </w:r>
      <w:r w:rsidRPr="004D3EA9">
        <w:rPr>
          <w:rFonts w:ascii="Times New Roman" w:hAnsi="Times New Roman"/>
          <w:bCs/>
          <w:sz w:val="24"/>
          <w:szCs w:val="24"/>
          <w:lang w:val="ru-RU"/>
        </w:rPr>
        <w:br/>
        <w:t xml:space="preserve">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w:t>
      </w:r>
      <w:r w:rsidRPr="004D3EA9">
        <w:rPr>
          <w:rFonts w:ascii="Times New Roman" w:hAnsi="Times New Roman"/>
          <w:bCs/>
          <w:sz w:val="24"/>
          <w:szCs w:val="24"/>
          <w:lang w:val="ru-RU"/>
        </w:rPr>
        <w:br/>
        <w:t>на первом году обучения.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D3EA9">
        <w:rPr>
          <w:rFonts w:ascii="Times New Roman" w:hAnsi="Times New Roman"/>
          <w:bCs/>
          <w:sz w:val="24"/>
          <w:szCs w:val="24"/>
        </w:rPr>
        <w:t>teen</w:t>
      </w:r>
      <w:r w:rsidRPr="004D3EA9">
        <w:rPr>
          <w:rFonts w:ascii="Times New Roman" w:hAnsi="Times New Roman"/>
          <w:bCs/>
          <w:sz w:val="24"/>
          <w:szCs w:val="24"/>
          <w:lang w:val="ru-RU"/>
        </w:rPr>
        <w:t>, -</w:t>
      </w:r>
      <w:r w:rsidRPr="004D3EA9">
        <w:rPr>
          <w:rFonts w:ascii="Times New Roman" w:hAnsi="Times New Roman"/>
          <w:bCs/>
          <w:sz w:val="24"/>
          <w:szCs w:val="24"/>
        </w:rPr>
        <w:t>ty</w:t>
      </w:r>
      <w:r w:rsidRPr="004D3EA9">
        <w:rPr>
          <w:rFonts w:ascii="Times New Roman" w:hAnsi="Times New Roman"/>
          <w:bCs/>
          <w:sz w:val="24"/>
          <w:szCs w:val="24"/>
          <w:lang w:val="ru-RU"/>
        </w:rPr>
        <w:t>, -</w:t>
      </w:r>
      <w:proofErr w:type="spellStart"/>
      <w:r w:rsidRPr="004D3EA9">
        <w:rPr>
          <w:rFonts w:ascii="Times New Roman" w:hAnsi="Times New Roman"/>
          <w:bCs/>
          <w:sz w:val="24"/>
          <w:szCs w:val="24"/>
        </w:rPr>
        <w:t>th</w:t>
      </w:r>
      <w:proofErr w:type="spellEnd"/>
      <w:r w:rsidRPr="004D3EA9">
        <w:rPr>
          <w:rFonts w:ascii="Times New Roman" w:hAnsi="Times New Roman"/>
          <w:bCs/>
          <w:sz w:val="24"/>
          <w:szCs w:val="24"/>
          <w:lang w:val="ru-RU"/>
        </w:rPr>
        <w:t>) и словосложения (</w:t>
      </w:r>
      <w:r w:rsidRPr="004D3EA9">
        <w:rPr>
          <w:rFonts w:ascii="Times New Roman" w:hAnsi="Times New Roman"/>
          <w:bCs/>
          <w:sz w:val="24"/>
          <w:szCs w:val="24"/>
        </w:rPr>
        <w:t>sportsman</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Распознавание в устной и письменной речи интернациональных слов (</w:t>
      </w:r>
      <w:r w:rsidRPr="004D3EA9">
        <w:rPr>
          <w:rFonts w:ascii="Times New Roman" w:hAnsi="Times New Roman"/>
          <w:bCs/>
          <w:sz w:val="24"/>
          <w:szCs w:val="24"/>
        </w:rPr>
        <w:t>doctor</w:t>
      </w:r>
      <w:r w:rsidRPr="004D3EA9">
        <w:rPr>
          <w:rFonts w:ascii="Times New Roman" w:hAnsi="Times New Roman"/>
          <w:bCs/>
          <w:sz w:val="24"/>
          <w:szCs w:val="24"/>
          <w:lang w:val="ru-RU"/>
        </w:rPr>
        <w:t xml:space="preserve">, </w:t>
      </w:r>
      <w:r w:rsidRPr="004D3EA9">
        <w:rPr>
          <w:rFonts w:ascii="Times New Roman" w:hAnsi="Times New Roman"/>
          <w:bCs/>
          <w:sz w:val="24"/>
          <w:szCs w:val="24"/>
        </w:rPr>
        <w:t>film</w:t>
      </w:r>
      <w:r w:rsidRPr="004D3EA9">
        <w:rPr>
          <w:rFonts w:ascii="Times New Roman" w:hAnsi="Times New Roman"/>
          <w:bCs/>
          <w:sz w:val="24"/>
          <w:szCs w:val="24"/>
          <w:lang w:val="ru-RU"/>
        </w:rPr>
        <w:t>) с помощью языковой догадки.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Грамматическая сторона речи.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Распознавание в письменном и звучащем тексте и употребление в устной </w:t>
      </w:r>
      <w:r w:rsidRPr="004D3EA9">
        <w:rPr>
          <w:rFonts w:ascii="Times New Roman" w:hAnsi="Times New Roman"/>
          <w:bCs/>
          <w:sz w:val="24"/>
          <w:szCs w:val="24"/>
          <w:lang w:val="ru-RU"/>
        </w:rPr>
        <w:br/>
        <w:t>и письменной речи родственных слов с использованием основных способов словообразования: аффиксации (суффиксы числительных -</w:t>
      </w:r>
      <w:r w:rsidRPr="004D3EA9">
        <w:rPr>
          <w:rFonts w:ascii="Times New Roman" w:hAnsi="Times New Roman"/>
          <w:bCs/>
          <w:sz w:val="24"/>
          <w:szCs w:val="24"/>
        </w:rPr>
        <w:t>teen</w:t>
      </w:r>
      <w:r w:rsidRPr="004D3EA9">
        <w:rPr>
          <w:rFonts w:ascii="Times New Roman" w:hAnsi="Times New Roman"/>
          <w:bCs/>
          <w:sz w:val="24"/>
          <w:szCs w:val="24"/>
          <w:lang w:val="ru-RU"/>
        </w:rPr>
        <w:t>, -</w:t>
      </w:r>
      <w:r w:rsidRPr="004D3EA9">
        <w:rPr>
          <w:rFonts w:ascii="Times New Roman" w:hAnsi="Times New Roman"/>
          <w:bCs/>
          <w:sz w:val="24"/>
          <w:szCs w:val="24"/>
        </w:rPr>
        <w:t>ty</w:t>
      </w:r>
      <w:r w:rsidRPr="004D3EA9">
        <w:rPr>
          <w:rFonts w:ascii="Times New Roman" w:hAnsi="Times New Roman"/>
          <w:bCs/>
          <w:sz w:val="24"/>
          <w:szCs w:val="24"/>
          <w:lang w:val="ru-RU"/>
        </w:rPr>
        <w:t>, -</w:t>
      </w:r>
      <w:proofErr w:type="spellStart"/>
      <w:r w:rsidRPr="004D3EA9">
        <w:rPr>
          <w:rFonts w:ascii="Times New Roman" w:hAnsi="Times New Roman"/>
          <w:bCs/>
          <w:sz w:val="24"/>
          <w:szCs w:val="24"/>
        </w:rPr>
        <w:t>th</w:t>
      </w:r>
      <w:proofErr w:type="spellEnd"/>
      <w:r w:rsidRPr="004D3EA9">
        <w:rPr>
          <w:rFonts w:ascii="Times New Roman" w:hAnsi="Times New Roman"/>
          <w:bCs/>
          <w:sz w:val="24"/>
          <w:szCs w:val="24"/>
          <w:lang w:val="ru-RU"/>
        </w:rPr>
        <w:t xml:space="preserve">) </w:t>
      </w:r>
      <w:r w:rsidRPr="004D3EA9">
        <w:rPr>
          <w:rFonts w:ascii="Times New Roman" w:hAnsi="Times New Roman"/>
          <w:bCs/>
          <w:sz w:val="24"/>
          <w:szCs w:val="24"/>
          <w:lang w:val="ru-RU"/>
        </w:rPr>
        <w:br/>
        <w:t>и словосложения (</w:t>
      </w:r>
      <w:r w:rsidRPr="004D3EA9">
        <w:rPr>
          <w:rFonts w:ascii="Times New Roman" w:hAnsi="Times New Roman"/>
          <w:bCs/>
          <w:sz w:val="24"/>
          <w:szCs w:val="24"/>
        </w:rPr>
        <w:t>football</w:t>
      </w:r>
      <w:r w:rsidRPr="004D3EA9">
        <w:rPr>
          <w:rFonts w:ascii="Times New Roman" w:hAnsi="Times New Roman"/>
          <w:bCs/>
          <w:sz w:val="24"/>
          <w:szCs w:val="24"/>
          <w:lang w:val="ru-RU"/>
        </w:rPr>
        <w:t xml:space="preserve">, </w:t>
      </w:r>
      <w:r w:rsidRPr="004D3EA9">
        <w:rPr>
          <w:rFonts w:ascii="Times New Roman" w:hAnsi="Times New Roman"/>
          <w:bCs/>
          <w:sz w:val="24"/>
          <w:szCs w:val="24"/>
        </w:rPr>
        <w:t>snowman</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lang w:val="ru-RU"/>
        </w:rPr>
        <w:t>Предложения</w:t>
      </w:r>
      <w:r w:rsidRPr="004D3EA9">
        <w:rPr>
          <w:rFonts w:ascii="Times New Roman" w:hAnsi="Times New Roman"/>
          <w:bCs/>
          <w:sz w:val="24"/>
          <w:szCs w:val="24"/>
        </w:rPr>
        <w:t xml:space="preserve"> </w:t>
      </w:r>
      <w:r w:rsidRPr="004D3EA9">
        <w:rPr>
          <w:rFonts w:ascii="Times New Roman" w:hAnsi="Times New Roman"/>
          <w:bCs/>
          <w:sz w:val="24"/>
          <w:szCs w:val="24"/>
          <w:lang w:val="ru-RU"/>
        </w:rPr>
        <w:t>с</w:t>
      </w:r>
      <w:r w:rsidRPr="004D3EA9">
        <w:rPr>
          <w:rFonts w:ascii="Times New Roman" w:hAnsi="Times New Roman"/>
          <w:bCs/>
          <w:sz w:val="24"/>
          <w:szCs w:val="24"/>
        </w:rPr>
        <w:t xml:space="preserve"> </w:t>
      </w:r>
      <w:r w:rsidRPr="004D3EA9">
        <w:rPr>
          <w:rFonts w:ascii="Times New Roman" w:hAnsi="Times New Roman"/>
          <w:bCs/>
          <w:sz w:val="24"/>
          <w:szCs w:val="24"/>
          <w:lang w:val="ru-RU"/>
        </w:rPr>
        <w:t>начальным</w:t>
      </w:r>
      <w:r w:rsidRPr="004D3EA9">
        <w:rPr>
          <w:rFonts w:ascii="Times New Roman" w:hAnsi="Times New Roman"/>
          <w:bCs/>
          <w:sz w:val="24"/>
          <w:szCs w:val="24"/>
        </w:rPr>
        <w:t xml:space="preserve"> There + to be </w:t>
      </w:r>
      <w:r w:rsidRPr="004D3EA9">
        <w:rPr>
          <w:rFonts w:ascii="Times New Roman" w:hAnsi="Times New Roman"/>
          <w:bCs/>
          <w:sz w:val="24"/>
          <w:szCs w:val="24"/>
          <w:lang w:val="ru-RU"/>
        </w:rPr>
        <w:t>в</w:t>
      </w:r>
      <w:r w:rsidRPr="004D3EA9">
        <w:rPr>
          <w:rFonts w:ascii="Times New Roman" w:hAnsi="Times New Roman"/>
          <w:bCs/>
          <w:sz w:val="24"/>
          <w:szCs w:val="24"/>
        </w:rPr>
        <w:t xml:space="preserve"> Past Simple Tense (There was an old house near the river.).</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Побудительные предложения в отрицательной (</w:t>
      </w:r>
      <w:r w:rsidRPr="004D3EA9">
        <w:rPr>
          <w:rFonts w:ascii="Times New Roman" w:hAnsi="Times New Roman"/>
          <w:bCs/>
          <w:sz w:val="24"/>
          <w:szCs w:val="24"/>
        </w:rPr>
        <w:t>Don</w:t>
      </w:r>
      <w:r w:rsidRPr="004D3EA9">
        <w:rPr>
          <w:rFonts w:ascii="Times New Roman" w:hAnsi="Times New Roman"/>
          <w:bCs/>
          <w:sz w:val="24"/>
          <w:szCs w:val="24"/>
          <w:lang w:val="ru-RU"/>
        </w:rPr>
        <w:t>’</w:t>
      </w:r>
      <w:r w:rsidRPr="004D3EA9">
        <w:rPr>
          <w:rFonts w:ascii="Times New Roman" w:hAnsi="Times New Roman"/>
          <w:bCs/>
          <w:sz w:val="24"/>
          <w:szCs w:val="24"/>
        </w:rPr>
        <w:t>t</w:t>
      </w:r>
      <w:r w:rsidRPr="004D3EA9">
        <w:rPr>
          <w:rFonts w:ascii="Times New Roman" w:hAnsi="Times New Roman"/>
          <w:bCs/>
          <w:sz w:val="24"/>
          <w:szCs w:val="24"/>
          <w:lang w:val="ru-RU"/>
        </w:rPr>
        <w:t xml:space="preserve"> </w:t>
      </w:r>
      <w:r w:rsidRPr="004D3EA9">
        <w:rPr>
          <w:rFonts w:ascii="Times New Roman" w:hAnsi="Times New Roman"/>
          <w:bCs/>
          <w:sz w:val="24"/>
          <w:szCs w:val="24"/>
        </w:rPr>
        <w:t>talk</w:t>
      </w:r>
      <w:r w:rsidRPr="004D3EA9">
        <w:rPr>
          <w:rFonts w:ascii="Times New Roman" w:hAnsi="Times New Roman"/>
          <w:bCs/>
          <w:sz w:val="24"/>
          <w:szCs w:val="24"/>
          <w:lang w:val="ru-RU"/>
        </w:rPr>
        <w:t xml:space="preserve">, </w:t>
      </w:r>
      <w:r w:rsidRPr="004D3EA9">
        <w:rPr>
          <w:rFonts w:ascii="Times New Roman" w:hAnsi="Times New Roman"/>
          <w:bCs/>
          <w:sz w:val="24"/>
          <w:szCs w:val="24"/>
        </w:rPr>
        <w:t>please</w:t>
      </w:r>
      <w:r w:rsidRPr="004D3EA9">
        <w:rPr>
          <w:rFonts w:ascii="Times New Roman" w:hAnsi="Times New Roman"/>
          <w:bCs/>
          <w:sz w:val="24"/>
          <w:szCs w:val="24"/>
          <w:lang w:val="ru-RU"/>
        </w:rPr>
        <w:t>.) форме.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Правильные и неправильные глаголы в </w:t>
      </w:r>
      <w:r w:rsidRPr="004D3EA9">
        <w:rPr>
          <w:rFonts w:ascii="Times New Roman" w:hAnsi="Times New Roman"/>
          <w:bCs/>
          <w:sz w:val="24"/>
          <w:szCs w:val="24"/>
        </w:rPr>
        <w:t>Past</w:t>
      </w:r>
      <w:r w:rsidRPr="004D3EA9">
        <w:rPr>
          <w:rFonts w:ascii="Times New Roman" w:hAnsi="Times New Roman"/>
          <w:bCs/>
          <w:sz w:val="24"/>
          <w:szCs w:val="24"/>
          <w:lang w:val="ru-RU"/>
        </w:rPr>
        <w:t xml:space="preserve"> </w:t>
      </w:r>
      <w:r w:rsidRPr="004D3EA9">
        <w:rPr>
          <w:rFonts w:ascii="Times New Roman" w:hAnsi="Times New Roman"/>
          <w:bCs/>
          <w:sz w:val="24"/>
          <w:szCs w:val="24"/>
        </w:rPr>
        <w:t>Simple</w:t>
      </w:r>
      <w:r w:rsidRPr="004D3EA9">
        <w:rPr>
          <w:rFonts w:ascii="Times New Roman" w:hAnsi="Times New Roman"/>
          <w:bCs/>
          <w:sz w:val="24"/>
          <w:szCs w:val="24"/>
          <w:lang w:val="ru-RU"/>
        </w:rPr>
        <w:t xml:space="preserve"> </w:t>
      </w:r>
      <w:r w:rsidRPr="004D3EA9">
        <w:rPr>
          <w:rFonts w:ascii="Times New Roman" w:hAnsi="Times New Roman"/>
          <w:bCs/>
          <w:sz w:val="24"/>
          <w:szCs w:val="24"/>
        </w:rPr>
        <w:t>Tense</w:t>
      </w:r>
      <w:r w:rsidRPr="004D3EA9">
        <w:rPr>
          <w:rFonts w:ascii="Times New Roman" w:hAnsi="Times New Roman"/>
          <w:bCs/>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rPr>
      </w:pPr>
      <w:proofErr w:type="spellStart"/>
      <w:r w:rsidRPr="004D3EA9">
        <w:rPr>
          <w:rFonts w:ascii="Times New Roman" w:hAnsi="Times New Roman"/>
          <w:bCs/>
          <w:sz w:val="24"/>
          <w:szCs w:val="24"/>
        </w:rPr>
        <w:t>Конструкция</w:t>
      </w:r>
      <w:proofErr w:type="spellEnd"/>
      <w:r w:rsidRPr="004D3EA9">
        <w:rPr>
          <w:rFonts w:ascii="Times New Roman" w:hAnsi="Times New Roman"/>
          <w:bCs/>
          <w:sz w:val="24"/>
          <w:szCs w:val="24"/>
        </w:rPr>
        <w:t xml:space="preserve"> I’d like to ... (I’d like to read this book.).</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rPr>
      </w:pPr>
      <w:proofErr w:type="spellStart"/>
      <w:r w:rsidRPr="004D3EA9">
        <w:rPr>
          <w:rFonts w:ascii="Times New Roman" w:hAnsi="Times New Roman"/>
          <w:bCs/>
          <w:sz w:val="24"/>
          <w:szCs w:val="24"/>
        </w:rPr>
        <w:t>Конструкции</w:t>
      </w:r>
      <w:proofErr w:type="spellEnd"/>
      <w:r w:rsidRPr="004D3EA9">
        <w:rPr>
          <w:rFonts w:ascii="Times New Roman" w:hAnsi="Times New Roman"/>
          <w:bCs/>
          <w:sz w:val="24"/>
          <w:szCs w:val="24"/>
        </w:rPr>
        <w:t xml:space="preserve"> с </w:t>
      </w:r>
      <w:proofErr w:type="spellStart"/>
      <w:r w:rsidRPr="004D3EA9">
        <w:rPr>
          <w:rFonts w:ascii="Times New Roman" w:hAnsi="Times New Roman"/>
          <w:bCs/>
          <w:sz w:val="24"/>
          <w:szCs w:val="24"/>
        </w:rPr>
        <w:t>глаголами</w:t>
      </w:r>
      <w:proofErr w:type="spellEnd"/>
      <w:r w:rsidRPr="004D3EA9">
        <w:rPr>
          <w:rFonts w:ascii="Times New Roman" w:hAnsi="Times New Roman"/>
          <w:bCs/>
          <w:sz w:val="24"/>
          <w:szCs w:val="24"/>
        </w:rPr>
        <w:t xml:space="preserve"> на -</w:t>
      </w:r>
      <w:proofErr w:type="spellStart"/>
      <w:r w:rsidRPr="004D3EA9">
        <w:rPr>
          <w:rFonts w:ascii="Times New Roman" w:hAnsi="Times New Roman"/>
          <w:bCs/>
          <w:sz w:val="24"/>
          <w:szCs w:val="24"/>
        </w:rPr>
        <w:t>ing</w:t>
      </w:r>
      <w:proofErr w:type="spellEnd"/>
      <w:r w:rsidRPr="004D3EA9">
        <w:rPr>
          <w:rFonts w:ascii="Times New Roman" w:hAnsi="Times New Roman"/>
          <w:bCs/>
          <w:sz w:val="24"/>
          <w:szCs w:val="24"/>
        </w:rPr>
        <w:t xml:space="preserve">: to like/enjoy doing </w:t>
      </w:r>
      <w:proofErr w:type="spellStart"/>
      <w:r w:rsidRPr="004D3EA9">
        <w:rPr>
          <w:rFonts w:ascii="Times New Roman" w:hAnsi="Times New Roman"/>
          <w:bCs/>
          <w:sz w:val="24"/>
          <w:szCs w:val="24"/>
        </w:rPr>
        <w:t>smth</w:t>
      </w:r>
      <w:proofErr w:type="spellEnd"/>
      <w:r w:rsidRPr="004D3EA9">
        <w:rPr>
          <w:rFonts w:ascii="Times New Roman" w:hAnsi="Times New Roman"/>
          <w:bCs/>
          <w:sz w:val="24"/>
          <w:szCs w:val="24"/>
        </w:rPr>
        <w:t xml:space="preserve"> (I like riding my bike.).</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rPr>
      </w:pPr>
      <w:proofErr w:type="spellStart"/>
      <w:r w:rsidRPr="004D3EA9">
        <w:rPr>
          <w:rFonts w:ascii="Times New Roman" w:hAnsi="Times New Roman"/>
          <w:bCs/>
          <w:sz w:val="24"/>
          <w:szCs w:val="24"/>
        </w:rPr>
        <w:t>Существительные</w:t>
      </w:r>
      <w:proofErr w:type="spellEnd"/>
      <w:r w:rsidRPr="004D3EA9">
        <w:rPr>
          <w:rFonts w:ascii="Times New Roman" w:hAnsi="Times New Roman"/>
          <w:bCs/>
          <w:sz w:val="24"/>
          <w:szCs w:val="24"/>
        </w:rPr>
        <w:t xml:space="preserve"> в </w:t>
      </w:r>
      <w:proofErr w:type="spellStart"/>
      <w:r w:rsidRPr="004D3EA9">
        <w:rPr>
          <w:rFonts w:ascii="Times New Roman" w:hAnsi="Times New Roman"/>
          <w:bCs/>
          <w:sz w:val="24"/>
          <w:szCs w:val="24"/>
        </w:rPr>
        <w:t>притяжательном</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падеже</w:t>
      </w:r>
      <w:proofErr w:type="spellEnd"/>
      <w:r w:rsidRPr="004D3EA9">
        <w:rPr>
          <w:rFonts w:ascii="Times New Roman" w:hAnsi="Times New Roman"/>
          <w:bCs/>
          <w:sz w:val="24"/>
          <w:szCs w:val="24"/>
        </w:rPr>
        <w:t xml:space="preserve"> (Possessive Case; Ann’s dress, children’s toys, boys’ books).</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Слова, выражающие количество с исчисляемыми и неисчисляемыми существительными (</w:t>
      </w:r>
      <w:r w:rsidRPr="004D3EA9">
        <w:rPr>
          <w:rFonts w:ascii="Times New Roman" w:hAnsi="Times New Roman"/>
          <w:bCs/>
          <w:sz w:val="24"/>
          <w:szCs w:val="24"/>
        </w:rPr>
        <w:t>much</w:t>
      </w:r>
      <w:r w:rsidRPr="004D3EA9">
        <w:rPr>
          <w:rFonts w:ascii="Times New Roman" w:hAnsi="Times New Roman"/>
          <w:bCs/>
          <w:sz w:val="24"/>
          <w:szCs w:val="24"/>
          <w:lang w:val="ru-RU"/>
        </w:rPr>
        <w:t>/</w:t>
      </w:r>
      <w:r w:rsidRPr="004D3EA9">
        <w:rPr>
          <w:rFonts w:ascii="Times New Roman" w:hAnsi="Times New Roman"/>
          <w:bCs/>
          <w:sz w:val="24"/>
          <w:szCs w:val="24"/>
        </w:rPr>
        <w:t>many</w:t>
      </w:r>
      <w:r w:rsidRPr="004D3EA9">
        <w:rPr>
          <w:rFonts w:ascii="Times New Roman" w:hAnsi="Times New Roman"/>
          <w:bCs/>
          <w:sz w:val="24"/>
          <w:szCs w:val="24"/>
          <w:lang w:val="ru-RU"/>
        </w:rPr>
        <w:t>/</w:t>
      </w:r>
      <w:r w:rsidRPr="004D3EA9">
        <w:rPr>
          <w:rFonts w:ascii="Times New Roman" w:hAnsi="Times New Roman"/>
          <w:bCs/>
          <w:sz w:val="24"/>
          <w:szCs w:val="24"/>
        </w:rPr>
        <w:t>a</w:t>
      </w:r>
      <w:r w:rsidRPr="004D3EA9">
        <w:rPr>
          <w:rFonts w:ascii="Times New Roman" w:hAnsi="Times New Roman"/>
          <w:bCs/>
          <w:sz w:val="24"/>
          <w:szCs w:val="24"/>
          <w:lang w:val="ru-RU"/>
        </w:rPr>
        <w:t xml:space="preserve"> </w:t>
      </w:r>
      <w:r w:rsidRPr="004D3EA9">
        <w:rPr>
          <w:rFonts w:ascii="Times New Roman" w:hAnsi="Times New Roman"/>
          <w:bCs/>
          <w:sz w:val="24"/>
          <w:szCs w:val="24"/>
        </w:rPr>
        <w:t>lot</w:t>
      </w:r>
      <w:r w:rsidRPr="004D3EA9">
        <w:rPr>
          <w:rFonts w:ascii="Times New Roman" w:hAnsi="Times New Roman"/>
          <w:bCs/>
          <w:sz w:val="24"/>
          <w:szCs w:val="24"/>
          <w:lang w:val="ru-RU"/>
        </w:rPr>
        <w:t xml:space="preserve"> </w:t>
      </w:r>
      <w:r w:rsidRPr="004D3EA9">
        <w:rPr>
          <w:rFonts w:ascii="Times New Roman" w:hAnsi="Times New Roman"/>
          <w:bCs/>
          <w:sz w:val="24"/>
          <w:szCs w:val="24"/>
        </w:rPr>
        <w:t>of</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Личные местоимения в объектном (</w:t>
      </w:r>
      <w:r w:rsidRPr="004D3EA9">
        <w:rPr>
          <w:rFonts w:ascii="Times New Roman" w:hAnsi="Times New Roman"/>
          <w:bCs/>
          <w:sz w:val="24"/>
          <w:szCs w:val="24"/>
        </w:rPr>
        <w:t>me</w:t>
      </w:r>
      <w:r w:rsidRPr="004D3EA9">
        <w:rPr>
          <w:rFonts w:ascii="Times New Roman" w:hAnsi="Times New Roman"/>
          <w:bCs/>
          <w:sz w:val="24"/>
          <w:szCs w:val="24"/>
          <w:lang w:val="ru-RU"/>
        </w:rPr>
        <w:t xml:space="preserve">, </w:t>
      </w:r>
      <w:r w:rsidRPr="004D3EA9">
        <w:rPr>
          <w:rFonts w:ascii="Times New Roman" w:hAnsi="Times New Roman"/>
          <w:bCs/>
          <w:sz w:val="24"/>
          <w:szCs w:val="24"/>
        </w:rPr>
        <w:t>you</w:t>
      </w:r>
      <w:r w:rsidRPr="004D3EA9">
        <w:rPr>
          <w:rFonts w:ascii="Times New Roman" w:hAnsi="Times New Roman"/>
          <w:bCs/>
          <w:sz w:val="24"/>
          <w:szCs w:val="24"/>
          <w:lang w:val="ru-RU"/>
        </w:rPr>
        <w:t xml:space="preserve">, </w:t>
      </w:r>
      <w:r w:rsidRPr="004D3EA9">
        <w:rPr>
          <w:rFonts w:ascii="Times New Roman" w:hAnsi="Times New Roman"/>
          <w:bCs/>
          <w:sz w:val="24"/>
          <w:szCs w:val="24"/>
        </w:rPr>
        <w:t>him</w:t>
      </w:r>
      <w:r w:rsidRPr="004D3EA9">
        <w:rPr>
          <w:rFonts w:ascii="Times New Roman" w:hAnsi="Times New Roman"/>
          <w:bCs/>
          <w:sz w:val="24"/>
          <w:szCs w:val="24"/>
          <w:lang w:val="ru-RU"/>
        </w:rPr>
        <w:t>/</w:t>
      </w:r>
      <w:r w:rsidRPr="004D3EA9">
        <w:rPr>
          <w:rFonts w:ascii="Times New Roman" w:hAnsi="Times New Roman"/>
          <w:bCs/>
          <w:sz w:val="24"/>
          <w:szCs w:val="24"/>
        </w:rPr>
        <w:t>her</w:t>
      </w:r>
      <w:r w:rsidRPr="004D3EA9">
        <w:rPr>
          <w:rFonts w:ascii="Times New Roman" w:hAnsi="Times New Roman"/>
          <w:bCs/>
          <w:sz w:val="24"/>
          <w:szCs w:val="24"/>
          <w:lang w:val="ru-RU"/>
        </w:rPr>
        <w:t>/</w:t>
      </w:r>
      <w:r w:rsidRPr="004D3EA9">
        <w:rPr>
          <w:rFonts w:ascii="Times New Roman" w:hAnsi="Times New Roman"/>
          <w:bCs/>
          <w:sz w:val="24"/>
          <w:szCs w:val="24"/>
        </w:rPr>
        <w:t>it</w:t>
      </w:r>
      <w:r w:rsidRPr="004D3EA9">
        <w:rPr>
          <w:rFonts w:ascii="Times New Roman" w:hAnsi="Times New Roman"/>
          <w:bCs/>
          <w:sz w:val="24"/>
          <w:szCs w:val="24"/>
          <w:lang w:val="ru-RU"/>
        </w:rPr>
        <w:t xml:space="preserve">, </w:t>
      </w:r>
      <w:r w:rsidRPr="004D3EA9">
        <w:rPr>
          <w:rFonts w:ascii="Times New Roman" w:hAnsi="Times New Roman"/>
          <w:bCs/>
          <w:sz w:val="24"/>
          <w:szCs w:val="24"/>
        </w:rPr>
        <w:t>us</w:t>
      </w:r>
      <w:r w:rsidRPr="004D3EA9">
        <w:rPr>
          <w:rFonts w:ascii="Times New Roman" w:hAnsi="Times New Roman"/>
          <w:bCs/>
          <w:sz w:val="24"/>
          <w:szCs w:val="24"/>
          <w:lang w:val="ru-RU"/>
        </w:rPr>
        <w:t xml:space="preserve">, </w:t>
      </w:r>
      <w:r w:rsidRPr="004D3EA9">
        <w:rPr>
          <w:rFonts w:ascii="Times New Roman" w:hAnsi="Times New Roman"/>
          <w:bCs/>
          <w:sz w:val="24"/>
          <w:szCs w:val="24"/>
        </w:rPr>
        <w:t>them</w:t>
      </w:r>
      <w:r w:rsidRPr="004D3EA9">
        <w:rPr>
          <w:rFonts w:ascii="Times New Roman" w:hAnsi="Times New Roman"/>
          <w:bCs/>
          <w:sz w:val="24"/>
          <w:szCs w:val="24"/>
          <w:lang w:val="ru-RU"/>
        </w:rPr>
        <w:t>) падеже. Указательные местоимения (</w:t>
      </w:r>
      <w:r w:rsidRPr="004D3EA9">
        <w:rPr>
          <w:rFonts w:ascii="Times New Roman" w:hAnsi="Times New Roman"/>
          <w:bCs/>
          <w:sz w:val="24"/>
          <w:szCs w:val="24"/>
        </w:rPr>
        <w:t>this</w:t>
      </w:r>
      <w:r w:rsidRPr="004D3EA9">
        <w:rPr>
          <w:rFonts w:ascii="Times New Roman" w:hAnsi="Times New Roman"/>
          <w:bCs/>
          <w:sz w:val="24"/>
          <w:szCs w:val="24"/>
          <w:lang w:val="ru-RU"/>
        </w:rPr>
        <w:t xml:space="preserve"> – </w:t>
      </w:r>
      <w:r w:rsidRPr="004D3EA9">
        <w:rPr>
          <w:rFonts w:ascii="Times New Roman" w:hAnsi="Times New Roman"/>
          <w:bCs/>
          <w:sz w:val="24"/>
          <w:szCs w:val="24"/>
        </w:rPr>
        <w:t>these</w:t>
      </w:r>
      <w:r w:rsidRPr="004D3EA9">
        <w:rPr>
          <w:rFonts w:ascii="Times New Roman" w:hAnsi="Times New Roman"/>
          <w:bCs/>
          <w:sz w:val="24"/>
          <w:szCs w:val="24"/>
          <w:lang w:val="ru-RU"/>
        </w:rPr>
        <w:t xml:space="preserve">; </w:t>
      </w:r>
      <w:r w:rsidRPr="004D3EA9">
        <w:rPr>
          <w:rFonts w:ascii="Times New Roman" w:hAnsi="Times New Roman"/>
          <w:bCs/>
          <w:sz w:val="24"/>
          <w:szCs w:val="24"/>
        </w:rPr>
        <w:t>that</w:t>
      </w:r>
      <w:r w:rsidRPr="004D3EA9">
        <w:rPr>
          <w:rFonts w:ascii="Times New Roman" w:hAnsi="Times New Roman"/>
          <w:bCs/>
          <w:sz w:val="24"/>
          <w:szCs w:val="24"/>
          <w:lang w:val="ru-RU"/>
        </w:rPr>
        <w:t xml:space="preserve"> – </w:t>
      </w:r>
      <w:r w:rsidRPr="004D3EA9">
        <w:rPr>
          <w:rFonts w:ascii="Times New Roman" w:hAnsi="Times New Roman"/>
          <w:bCs/>
          <w:sz w:val="24"/>
          <w:szCs w:val="24"/>
        </w:rPr>
        <w:t>those</w:t>
      </w:r>
      <w:r w:rsidRPr="004D3EA9">
        <w:rPr>
          <w:rFonts w:ascii="Times New Roman" w:hAnsi="Times New Roman"/>
          <w:bCs/>
          <w:sz w:val="24"/>
          <w:szCs w:val="24"/>
          <w:lang w:val="ru-RU"/>
        </w:rPr>
        <w:t>). Неопределённые местоимения (</w:t>
      </w:r>
      <w:r w:rsidRPr="004D3EA9">
        <w:rPr>
          <w:rFonts w:ascii="Times New Roman" w:hAnsi="Times New Roman"/>
          <w:bCs/>
          <w:sz w:val="24"/>
          <w:szCs w:val="24"/>
        </w:rPr>
        <w:t>some</w:t>
      </w:r>
      <w:r w:rsidRPr="004D3EA9">
        <w:rPr>
          <w:rFonts w:ascii="Times New Roman" w:hAnsi="Times New Roman"/>
          <w:bCs/>
          <w:sz w:val="24"/>
          <w:szCs w:val="24"/>
          <w:lang w:val="ru-RU"/>
        </w:rPr>
        <w:t>/</w:t>
      </w:r>
      <w:r w:rsidRPr="004D3EA9">
        <w:rPr>
          <w:rFonts w:ascii="Times New Roman" w:hAnsi="Times New Roman"/>
          <w:bCs/>
          <w:sz w:val="24"/>
          <w:szCs w:val="24"/>
        </w:rPr>
        <w:t>any</w:t>
      </w:r>
      <w:r w:rsidRPr="004D3EA9">
        <w:rPr>
          <w:rFonts w:ascii="Times New Roman" w:hAnsi="Times New Roman"/>
          <w:bCs/>
          <w:sz w:val="24"/>
          <w:szCs w:val="24"/>
          <w:lang w:val="ru-RU"/>
        </w:rPr>
        <w:t>) в повествовательных и вопросительных предложениях (</w:t>
      </w:r>
      <w:r w:rsidRPr="004D3EA9">
        <w:rPr>
          <w:rFonts w:ascii="Times New Roman" w:hAnsi="Times New Roman"/>
          <w:bCs/>
          <w:sz w:val="24"/>
          <w:szCs w:val="24"/>
        </w:rPr>
        <w:t>Have</w:t>
      </w:r>
      <w:r w:rsidRPr="004D3EA9">
        <w:rPr>
          <w:rFonts w:ascii="Times New Roman" w:hAnsi="Times New Roman"/>
          <w:bCs/>
          <w:sz w:val="24"/>
          <w:szCs w:val="24"/>
          <w:lang w:val="ru-RU"/>
        </w:rPr>
        <w:t xml:space="preserve"> </w:t>
      </w:r>
      <w:r w:rsidRPr="004D3EA9">
        <w:rPr>
          <w:rFonts w:ascii="Times New Roman" w:hAnsi="Times New Roman"/>
          <w:bCs/>
          <w:sz w:val="24"/>
          <w:szCs w:val="24"/>
        </w:rPr>
        <w:t>you</w:t>
      </w:r>
      <w:r w:rsidRPr="004D3EA9">
        <w:rPr>
          <w:rFonts w:ascii="Times New Roman" w:hAnsi="Times New Roman"/>
          <w:bCs/>
          <w:sz w:val="24"/>
          <w:szCs w:val="24"/>
          <w:lang w:val="ru-RU"/>
        </w:rPr>
        <w:t xml:space="preserve"> </w:t>
      </w:r>
      <w:r w:rsidRPr="004D3EA9">
        <w:rPr>
          <w:rFonts w:ascii="Times New Roman" w:hAnsi="Times New Roman"/>
          <w:bCs/>
          <w:sz w:val="24"/>
          <w:szCs w:val="24"/>
        </w:rPr>
        <w:t>got</w:t>
      </w:r>
      <w:r w:rsidRPr="004D3EA9">
        <w:rPr>
          <w:rFonts w:ascii="Times New Roman" w:hAnsi="Times New Roman"/>
          <w:bCs/>
          <w:sz w:val="24"/>
          <w:szCs w:val="24"/>
          <w:lang w:val="ru-RU"/>
        </w:rPr>
        <w:t xml:space="preserve"> </w:t>
      </w:r>
      <w:r w:rsidRPr="004D3EA9">
        <w:rPr>
          <w:rFonts w:ascii="Times New Roman" w:hAnsi="Times New Roman"/>
          <w:bCs/>
          <w:sz w:val="24"/>
          <w:szCs w:val="24"/>
        </w:rPr>
        <w:t>any</w:t>
      </w:r>
      <w:r w:rsidRPr="004D3EA9">
        <w:rPr>
          <w:rFonts w:ascii="Times New Roman" w:hAnsi="Times New Roman"/>
          <w:bCs/>
          <w:sz w:val="24"/>
          <w:szCs w:val="24"/>
          <w:lang w:val="ru-RU"/>
        </w:rPr>
        <w:t xml:space="preserve"> </w:t>
      </w:r>
      <w:r w:rsidRPr="004D3EA9">
        <w:rPr>
          <w:rFonts w:ascii="Times New Roman" w:hAnsi="Times New Roman"/>
          <w:bCs/>
          <w:sz w:val="24"/>
          <w:szCs w:val="24"/>
        </w:rPr>
        <w:t>friends</w:t>
      </w:r>
      <w:r w:rsidRPr="004D3EA9">
        <w:rPr>
          <w:rFonts w:ascii="Times New Roman" w:hAnsi="Times New Roman"/>
          <w:bCs/>
          <w:sz w:val="24"/>
          <w:szCs w:val="24"/>
          <w:lang w:val="ru-RU"/>
        </w:rPr>
        <w:t xml:space="preserve">? – </w:t>
      </w:r>
      <w:r w:rsidRPr="004D3EA9">
        <w:rPr>
          <w:rFonts w:ascii="Times New Roman" w:hAnsi="Times New Roman"/>
          <w:bCs/>
          <w:sz w:val="24"/>
          <w:szCs w:val="24"/>
        </w:rPr>
        <w:t>Yes</w:t>
      </w:r>
      <w:r w:rsidRPr="004D3EA9">
        <w:rPr>
          <w:rFonts w:ascii="Times New Roman" w:hAnsi="Times New Roman"/>
          <w:bCs/>
          <w:sz w:val="24"/>
          <w:szCs w:val="24"/>
          <w:lang w:val="ru-RU"/>
        </w:rPr>
        <w:t xml:space="preserve">, </w:t>
      </w:r>
      <w:r w:rsidRPr="004D3EA9">
        <w:rPr>
          <w:rFonts w:ascii="Times New Roman" w:hAnsi="Times New Roman"/>
          <w:bCs/>
          <w:sz w:val="24"/>
          <w:szCs w:val="24"/>
        </w:rPr>
        <w:t>I</w:t>
      </w:r>
      <w:r w:rsidRPr="004D3EA9">
        <w:rPr>
          <w:rFonts w:ascii="Times New Roman" w:hAnsi="Times New Roman"/>
          <w:bCs/>
          <w:sz w:val="24"/>
          <w:szCs w:val="24"/>
          <w:lang w:val="ru-RU"/>
        </w:rPr>
        <w:t>’</w:t>
      </w:r>
      <w:proofErr w:type="spellStart"/>
      <w:r w:rsidRPr="004D3EA9">
        <w:rPr>
          <w:rFonts w:ascii="Times New Roman" w:hAnsi="Times New Roman"/>
          <w:bCs/>
          <w:sz w:val="24"/>
          <w:szCs w:val="24"/>
        </w:rPr>
        <w:t>ve</w:t>
      </w:r>
      <w:proofErr w:type="spellEnd"/>
      <w:r w:rsidRPr="004D3EA9">
        <w:rPr>
          <w:rFonts w:ascii="Times New Roman" w:hAnsi="Times New Roman"/>
          <w:bCs/>
          <w:sz w:val="24"/>
          <w:szCs w:val="24"/>
          <w:lang w:val="ru-RU"/>
        </w:rPr>
        <w:t xml:space="preserve"> </w:t>
      </w:r>
      <w:r w:rsidRPr="004D3EA9">
        <w:rPr>
          <w:rFonts w:ascii="Times New Roman" w:hAnsi="Times New Roman"/>
          <w:bCs/>
          <w:sz w:val="24"/>
          <w:szCs w:val="24"/>
        </w:rPr>
        <w:t>got</w:t>
      </w:r>
      <w:r w:rsidRPr="004D3EA9">
        <w:rPr>
          <w:rFonts w:ascii="Times New Roman" w:hAnsi="Times New Roman"/>
          <w:bCs/>
          <w:sz w:val="24"/>
          <w:szCs w:val="24"/>
          <w:lang w:val="ru-RU"/>
        </w:rPr>
        <w:t xml:space="preserve"> </w:t>
      </w:r>
      <w:r w:rsidRPr="004D3EA9">
        <w:rPr>
          <w:rFonts w:ascii="Times New Roman" w:hAnsi="Times New Roman"/>
          <w:bCs/>
          <w:sz w:val="24"/>
          <w:szCs w:val="24"/>
        </w:rPr>
        <w:t>some</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Наречия частотности (</w:t>
      </w:r>
      <w:r w:rsidRPr="004D3EA9">
        <w:rPr>
          <w:rFonts w:ascii="Times New Roman" w:hAnsi="Times New Roman"/>
          <w:bCs/>
          <w:sz w:val="24"/>
          <w:szCs w:val="24"/>
        </w:rPr>
        <w:t>usually</w:t>
      </w:r>
      <w:r w:rsidRPr="004D3EA9">
        <w:rPr>
          <w:rFonts w:ascii="Times New Roman" w:hAnsi="Times New Roman"/>
          <w:bCs/>
          <w:sz w:val="24"/>
          <w:szCs w:val="24"/>
          <w:lang w:val="ru-RU"/>
        </w:rPr>
        <w:t xml:space="preserve">, </w:t>
      </w:r>
      <w:r w:rsidRPr="004D3EA9">
        <w:rPr>
          <w:rFonts w:ascii="Times New Roman" w:hAnsi="Times New Roman"/>
          <w:bCs/>
          <w:sz w:val="24"/>
          <w:szCs w:val="24"/>
        </w:rPr>
        <w:t>often</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Количественные числительные (13–100). Порядковые числительные (1–30).</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Вопросительные слова (</w:t>
      </w:r>
      <w:r w:rsidRPr="004D3EA9">
        <w:rPr>
          <w:rFonts w:ascii="Times New Roman" w:hAnsi="Times New Roman"/>
          <w:bCs/>
          <w:sz w:val="24"/>
          <w:szCs w:val="24"/>
        </w:rPr>
        <w:t>when</w:t>
      </w:r>
      <w:r w:rsidRPr="004D3EA9">
        <w:rPr>
          <w:rFonts w:ascii="Times New Roman" w:hAnsi="Times New Roman"/>
          <w:bCs/>
          <w:sz w:val="24"/>
          <w:szCs w:val="24"/>
          <w:lang w:val="ru-RU"/>
        </w:rPr>
        <w:t xml:space="preserve">, </w:t>
      </w:r>
      <w:r w:rsidRPr="004D3EA9">
        <w:rPr>
          <w:rFonts w:ascii="Times New Roman" w:hAnsi="Times New Roman"/>
          <w:bCs/>
          <w:sz w:val="24"/>
          <w:szCs w:val="24"/>
        </w:rPr>
        <w:t>whose</w:t>
      </w:r>
      <w:r w:rsidRPr="004D3EA9">
        <w:rPr>
          <w:rFonts w:ascii="Times New Roman" w:hAnsi="Times New Roman"/>
          <w:bCs/>
          <w:sz w:val="24"/>
          <w:szCs w:val="24"/>
          <w:lang w:val="ru-RU"/>
        </w:rPr>
        <w:t xml:space="preserve">, </w:t>
      </w:r>
      <w:r w:rsidRPr="004D3EA9">
        <w:rPr>
          <w:rFonts w:ascii="Times New Roman" w:hAnsi="Times New Roman"/>
          <w:bCs/>
          <w:sz w:val="24"/>
          <w:szCs w:val="24"/>
        </w:rPr>
        <w:t>why</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rPr>
      </w:pPr>
      <w:proofErr w:type="spellStart"/>
      <w:r w:rsidRPr="004D3EA9">
        <w:rPr>
          <w:rFonts w:ascii="Times New Roman" w:hAnsi="Times New Roman"/>
          <w:bCs/>
          <w:sz w:val="24"/>
          <w:szCs w:val="24"/>
        </w:rPr>
        <w:t>Предлоги</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места</w:t>
      </w:r>
      <w:proofErr w:type="spellEnd"/>
      <w:r w:rsidRPr="004D3EA9">
        <w:rPr>
          <w:rFonts w:ascii="Times New Roman" w:hAnsi="Times New Roman"/>
          <w:bCs/>
          <w:sz w:val="24"/>
          <w:szCs w:val="24"/>
        </w:rPr>
        <w:t xml:space="preserve"> (next to, in front of, behind), </w:t>
      </w:r>
      <w:proofErr w:type="spellStart"/>
      <w:r w:rsidRPr="004D3EA9">
        <w:rPr>
          <w:rFonts w:ascii="Times New Roman" w:hAnsi="Times New Roman"/>
          <w:bCs/>
          <w:sz w:val="24"/>
          <w:szCs w:val="24"/>
        </w:rPr>
        <w:t>направления</w:t>
      </w:r>
      <w:proofErr w:type="spellEnd"/>
      <w:r w:rsidRPr="004D3EA9">
        <w:rPr>
          <w:rFonts w:ascii="Times New Roman" w:hAnsi="Times New Roman"/>
          <w:bCs/>
          <w:sz w:val="24"/>
          <w:szCs w:val="24"/>
        </w:rPr>
        <w:t xml:space="preserve"> (to), </w:t>
      </w:r>
      <w:proofErr w:type="spellStart"/>
      <w:r w:rsidRPr="004D3EA9">
        <w:rPr>
          <w:rFonts w:ascii="Times New Roman" w:hAnsi="Times New Roman"/>
          <w:bCs/>
          <w:sz w:val="24"/>
          <w:szCs w:val="24"/>
        </w:rPr>
        <w:t>времени</w:t>
      </w:r>
      <w:proofErr w:type="spellEnd"/>
      <w:r w:rsidRPr="004D3EA9">
        <w:rPr>
          <w:rFonts w:ascii="Times New Roman" w:hAnsi="Times New Roman"/>
          <w:bCs/>
          <w:sz w:val="24"/>
          <w:szCs w:val="24"/>
        </w:rPr>
        <w:t xml:space="preserve"> (at, in, on в </w:t>
      </w:r>
      <w:proofErr w:type="spellStart"/>
      <w:r w:rsidRPr="004D3EA9">
        <w:rPr>
          <w:rFonts w:ascii="Times New Roman" w:hAnsi="Times New Roman"/>
          <w:bCs/>
          <w:sz w:val="24"/>
          <w:szCs w:val="24"/>
        </w:rPr>
        <w:t>выражениях</w:t>
      </w:r>
      <w:proofErr w:type="spellEnd"/>
      <w:r w:rsidRPr="004D3EA9">
        <w:rPr>
          <w:rFonts w:ascii="Times New Roman" w:hAnsi="Times New Roman"/>
          <w:bCs/>
          <w:sz w:val="24"/>
          <w:szCs w:val="24"/>
        </w:rPr>
        <w:t xml:space="preserve"> at 5 o’clock, in the morning, on Monday).</w:t>
      </w:r>
      <w:bookmarkStart w:id="27" w:name="bookmark39"/>
      <w:bookmarkStart w:id="28" w:name="bookmark40"/>
      <w:bookmarkStart w:id="29" w:name="bookmark41"/>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Социокультурные знания и умения</w:t>
      </w:r>
      <w:bookmarkEnd w:id="27"/>
      <w:bookmarkEnd w:id="28"/>
      <w:bookmarkEnd w:id="29"/>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Знание произведений детского фольклора (рифмовок, стихов, песенок), персонажей детских книг.</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30" w:name="bookmark42"/>
      <w:bookmarkStart w:id="31" w:name="bookmark43"/>
      <w:bookmarkStart w:id="32" w:name="bookmark44"/>
      <w:r w:rsidRPr="004D3EA9">
        <w:rPr>
          <w:rFonts w:ascii="Times New Roman" w:hAnsi="Times New Roman"/>
          <w:bCs/>
          <w:sz w:val="24"/>
          <w:szCs w:val="24"/>
          <w:lang w:val="ru-RU"/>
        </w:rPr>
        <w:t>Компенсаторные умения</w:t>
      </w:r>
      <w:bookmarkEnd w:id="30"/>
      <w:bookmarkEnd w:id="31"/>
      <w:bookmarkEnd w:id="32"/>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Использование при чтении и аудировании языковой, в том числе контекстуальной, догадки.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Использование в качестве опоры при порождении собственных высказываний ключевых слов, вопросов; иллюстраций.</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4D3EA9">
        <w:rPr>
          <w:rFonts w:ascii="Times New Roman" w:hAnsi="Times New Roman"/>
          <w:bCs/>
          <w:sz w:val="24"/>
          <w:szCs w:val="24"/>
          <w:lang w:val="ru-RU"/>
        </w:rPr>
        <w:br/>
        <w:t>в тексте запрашиваемой информации.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Содержание обучения в 4 классе.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Тематическое содержание речи.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Мир моего «я». </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Моя семья. Мой день рождения, подарки. Моя любимая еда. Мой день (распорядок дня, домашние обязанности).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Мир моих увлечений. </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Любимая игрушка, игра. Мой питомец. Любимые занятия. Занятия спортом. Любимая сказка/история/рассказ. Выходной день. Каникулы.</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Мир вокруг меня. </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Родная страна и страны изучаемого языка. </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Коммуникативные умения.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Говорение.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Коммуникативные умения диалогической речи.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Ведение с опорой на речевые ситуации, ключевые слова и/или иллюстрации </w:t>
      </w:r>
      <w:r w:rsidRPr="004D3EA9">
        <w:rPr>
          <w:rFonts w:ascii="Times New Roman" w:hAnsi="Times New Roman"/>
          <w:bCs/>
          <w:sz w:val="24"/>
          <w:szCs w:val="24"/>
          <w:lang w:val="ru-RU"/>
        </w:rPr>
        <w:br/>
        <w:t>с соблюдением норм речевого этикета, принятых в стране/странах изучаемого языка: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Коммуникативные умения монологической речи.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Пересказ основного содержания прочитанного текста с опорой на ключевые слова, вопросы, план и/или иллюстрации.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Краткое устное изложение результатов выполненного несложного проектного задания.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proofErr w:type="spellStart"/>
      <w:r w:rsidRPr="004D3EA9">
        <w:rPr>
          <w:rFonts w:ascii="Times New Roman" w:hAnsi="Times New Roman"/>
          <w:bCs/>
          <w:sz w:val="24"/>
          <w:szCs w:val="24"/>
          <w:lang w:val="ru-RU"/>
        </w:rPr>
        <w:t>Аудирование</w:t>
      </w:r>
      <w:proofErr w:type="spellEnd"/>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Коммуникативные умения </w:t>
      </w:r>
      <w:proofErr w:type="spellStart"/>
      <w:r w:rsidRPr="004D3EA9">
        <w:rPr>
          <w:rFonts w:ascii="Times New Roman" w:hAnsi="Times New Roman"/>
          <w:bCs/>
          <w:sz w:val="24"/>
          <w:szCs w:val="24"/>
          <w:lang w:val="ru-RU"/>
        </w:rPr>
        <w:t>аудирования</w:t>
      </w:r>
      <w:proofErr w:type="spellEnd"/>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Понимание на слух речи учителя и одноклассников и вербальная/невербальная реакция на услышанное (при непосредственном общении).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w:t>
      </w:r>
      <w:r w:rsidRPr="004D3EA9">
        <w:rPr>
          <w:rFonts w:ascii="Times New Roman" w:hAnsi="Times New Roman"/>
          <w:bCs/>
          <w:sz w:val="24"/>
          <w:szCs w:val="24"/>
          <w:lang w:val="ru-RU"/>
        </w:rPr>
        <w:br/>
        <w:t xml:space="preserve">с поставленной коммуникативной задачей: с пониманием основного содержания, </w:t>
      </w:r>
      <w:r w:rsidRPr="004D3EA9">
        <w:rPr>
          <w:rFonts w:ascii="Times New Roman" w:hAnsi="Times New Roman"/>
          <w:bCs/>
          <w:sz w:val="24"/>
          <w:szCs w:val="24"/>
          <w:lang w:val="ru-RU"/>
        </w:rPr>
        <w:br/>
        <w:t>с пониманием запрашиваемой информации (при опосредованном общении).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w:t>
      </w:r>
      <w:r w:rsidRPr="004D3EA9">
        <w:rPr>
          <w:rFonts w:ascii="Times New Roman" w:hAnsi="Times New Roman"/>
          <w:bCs/>
          <w:sz w:val="24"/>
          <w:szCs w:val="24"/>
          <w:lang w:val="ru-RU"/>
        </w:rPr>
        <w:br/>
        <w:t>на слух тексте с опорой и без опоры на иллюстрации и с использованием языковой, в том числе контекстуальной, догадки.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w:t>
      </w:r>
      <w:r w:rsidRPr="004D3EA9">
        <w:rPr>
          <w:rFonts w:ascii="Times New Roman" w:hAnsi="Times New Roman"/>
          <w:bCs/>
          <w:sz w:val="24"/>
          <w:szCs w:val="24"/>
          <w:lang w:val="ru-RU"/>
        </w:rPr>
        <w:br/>
        <w:t>и без опоры на иллюстрации, а также с использованием языковой, в том числе контекстуальной, догадки.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Смысловое чтение.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Чтение вслух учебных текстов с соблюдением правил чтения </w:t>
      </w:r>
      <w:r w:rsidRPr="004D3EA9">
        <w:rPr>
          <w:rFonts w:ascii="Times New Roman" w:hAnsi="Times New Roman"/>
          <w:bCs/>
          <w:sz w:val="24"/>
          <w:szCs w:val="24"/>
          <w:lang w:val="ru-RU"/>
        </w:rPr>
        <w:br/>
        <w:t>и соответствующей интонацией, понимание прочитанного.</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Тексты для чтения вслух: диалог, рассказ, сказка.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4D3EA9">
        <w:rPr>
          <w:rFonts w:ascii="Times New Roman" w:hAnsi="Times New Roman"/>
          <w:bCs/>
          <w:sz w:val="24"/>
          <w:szCs w:val="24"/>
          <w:lang w:val="ru-RU"/>
        </w:rPr>
        <w:br/>
        <w:t xml:space="preserve">от поставленной коммуникативной задачи: с пониманием основного содержания, </w:t>
      </w:r>
      <w:r w:rsidRPr="004D3EA9">
        <w:rPr>
          <w:rFonts w:ascii="Times New Roman" w:hAnsi="Times New Roman"/>
          <w:bCs/>
          <w:sz w:val="24"/>
          <w:szCs w:val="24"/>
          <w:lang w:val="ru-RU"/>
        </w:rPr>
        <w:br/>
        <w:t>с пониманием запрашиваемой информации.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4D3EA9">
        <w:rPr>
          <w:rFonts w:ascii="Times New Roman" w:hAnsi="Times New Roman"/>
          <w:bCs/>
          <w:sz w:val="24"/>
          <w:szCs w:val="24"/>
          <w:lang w:val="ru-RU"/>
        </w:rPr>
        <w:br/>
        <w:t>и без опоры на иллюстрации, с использованием языковой, в том числе контекстуальной, догадки.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w:t>
      </w:r>
      <w:r w:rsidRPr="004D3EA9">
        <w:rPr>
          <w:rFonts w:ascii="Times New Roman" w:hAnsi="Times New Roman"/>
          <w:bCs/>
          <w:sz w:val="24"/>
          <w:szCs w:val="24"/>
          <w:lang w:val="ru-RU"/>
        </w:rPr>
        <w:br/>
        <w:t>в том числе контекстуальной, догадки.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w:t>
      </w:r>
      <w:r w:rsidRPr="004D3EA9">
        <w:rPr>
          <w:rFonts w:ascii="Times New Roman" w:hAnsi="Times New Roman"/>
          <w:bCs/>
          <w:sz w:val="24"/>
          <w:szCs w:val="24"/>
          <w:lang w:val="ru-RU"/>
        </w:rPr>
        <w:br/>
        <w:t>на иллюстрации и с использованием языковой догадки, в том числе контекстуальной.</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Прогнозирование содержания текста на основе заголовка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Чтение не сплошных текстов (таблиц, диаграмм) и понимание представленной в них информации.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Письмо.</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Написание электронного сообщения личного характера с опорой на образец.</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Языковые знания и навыки.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Фонетическая сторона речи.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D3EA9">
        <w:rPr>
          <w:rFonts w:ascii="Times New Roman" w:hAnsi="Times New Roman"/>
          <w:bCs/>
          <w:sz w:val="24"/>
          <w:szCs w:val="24"/>
        </w:rPr>
        <w:t>r</w:t>
      </w:r>
      <w:r w:rsidRPr="004D3EA9">
        <w:rPr>
          <w:rFonts w:ascii="Times New Roman" w:hAnsi="Times New Roman"/>
          <w:bCs/>
          <w:sz w:val="24"/>
          <w:szCs w:val="24"/>
          <w:lang w:val="ru-RU"/>
        </w:rPr>
        <w:t>” (</w:t>
      </w:r>
      <w:r w:rsidRPr="004D3EA9">
        <w:rPr>
          <w:rFonts w:ascii="Times New Roman" w:hAnsi="Times New Roman"/>
          <w:bCs/>
          <w:sz w:val="24"/>
          <w:szCs w:val="24"/>
        </w:rPr>
        <w:t>there</w:t>
      </w:r>
      <w:r w:rsidRPr="004D3EA9">
        <w:rPr>
          <w:rFonts w:ascii="Times New Roman" w:hAnsi="Times New Roman"/>
          <w:bCs/>
          <w:sz w:val="24"/>
          <w:szCs w:val="24"/>
          <w:lang w:val="ru-RU"/>
        </w:rPr>
        <w:t xml:space="preserve"> </w:t>
      </w:r>
      <w:r w:rsidRPr="004D3EA9">
        <w:rPr>
          <w:rFonts w:ascii="Times New Roman" w:hAnsi="Times New Roman"/>
          <w:bCs/>
          <w:sz w:val="24"/>
          <w:szCs w:val="24"/>
        </w:rPr>
        <w:t>is</w:t>
      </w:r>
      <w:r w:rsidRPr="004D3EA9">
        <w:rPr>
          <w:rFonts w:ascii="Times New Roman" w:hAnsi="Times New Roman"/>
          <w:bCs/>
          <w:sz w:val="24"/>
          <w:szCs w:val="24"/>
          <w:lang w:val="ru-RU"/>
        </w:rPr>
        <w:t>/</w:t>
      </w:r>
      <w:r w:rsidRPr="004D3EA9">
        <w:rPr>
          <w:rFonts w:ascii="Times New Roman" w:hAnsi="Times New Roman"/>
          <w:bCs/>
          <w:sz w:val="24"/>
          <w:szCs w:val="24"/>
        </w:rPr>
        <w:t>there</w:t>
      </w:r>
      <w:r w:rsidRPr="004D3EA9">
        <w:rPr>
          <w:rFonts w:ascii="Times New Roman" w:hAnsi="Times New Roman"/>
          <w:bCs/>
          <w:sz w:val="24"/>
          <w:szCs w:val="24"/>
          <w:lang w:val="ru-RU"/>
        </w:rPr>
        <w:t xml:space="preserve"> </w:t>
      </w:r>
      <w:r w:rsidRPr="004D3EA9">
        <w:rPr>
          <w:rFonts w:ascii="Times New Roman" w:hAnsi="Times New Roman"/>
          <w:bCs/>
          <w:sz w:val="24"/>
          <w:szCs w:val="24"/>
        </w:rPr>
        <w:t>are</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Ритмико-интонационные особенности повествовательного, побудительного </w:t>
      </w:r>
      <w:r w:rsidRPr="004D3EA9">
        <w:rPr>
          <w:rFonts w:ascii="Times New Roman" w:hAnsi="Times New Roman"/>
          <w:bCs/>
          <w:sz w:val="24"/>
          <w:szCs w:val="24"/>
          <w:lang w:val="ru-RU"/>
        </w:rPr>
        <w:br/>
        <w:t>и вопросительного (общий и специальный вопрос) предложений.</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Различение на слух и адекватное, без ошибок, ведущих к сбою </w:t>
      </w:r>
      <w:r w:rsidRPr="004D3EA9">
        <w:rPr>
          <w:rFonts w:ascii="Times New Roman" w:hAnsi="Times New Roman"/>
          <w:bCs/>
          <w:sz w:val="24"/>
          <w:szCs w:val="24"/>
          <w:lang w:val="ru-RU"/>
        </w:rPr>
        <w:br/>
        <w:t xml:space="preserve">в коммуникации, произнесение слов с соблюдением правильного ударения и фраз </w:t>
      </w:r>
      <w:r w:rsidRPr="004D3EA9">
        <w:rPr>
          <w:rFonts w:ascii="Times New Roman" w:hAnsi="Times New Roman"/>
          <w:bCs/>
          <w:sz w:val="24"/>
          <w:szCs w:val="24"/>
          <w:lang w:val="ru-RU"/>
        </w:rPr>
        <w:b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4D3EA9">
        <w:rPr>
          <w:rFonts w:ascii="Times New Roman" w:hAnsi="Times New Roman"/>
          <w:bCs/>
          <w:sz w:val="24"/>
          <w:szCs w:val="24"/>
        </w:rPr>
        <w:t>r</w:t>
      </w:r>
      <w:r w:rsidRPr="004D3EA9">
        <w:rPr>
          <w:rFonts w:ascii="Times New Roman" w:hAnsi="Times New Roman"/>
          <w:bCs/>
          <w:sz w:val="24"/>
          <w:szCs w:val="24"/>
          <w:lang w:val="ru-RU"/>
        </w:rPr>
        <w:t xml:space="preserve">); согласных; основных звукобуквенных сочетаний, в частности сложных сочетаний букв (например, </w:t>
      </w:r>
      <w:proofErr w:type="spellStart"/>
      <w:r w:rsidRPr="004D3EA9">
        <w:rPr>
          <w:rFonts w:ascii="Times New Roman" w:hAnsi="Times New Roman"/>
          <w:bCs/>
          <w:sz w:val="24"/>
          <w:szCs w:val="24"/>
        </w:rPr>
        <w:t>tion</w:t>
      </w:r>
      <w:proofErr w:type="spellEnd"/>
      <w:r w:rsidRPr="004D3EA9">
        <w:rPr>
          <w:rFonts w:ascii="Times New Roman" w:hAnsi="Times New Roman"/>
          <w:bCs/>
          <w:sz w:val="24"/>
          <w:szCs w:val="24"/>
          <w:lang w:val="ru-RU"/>
        </w:rPr>
        <w:t xml:space="preserve">, </w:t>
      </w:r>
      <w:proofErr w:type="spellStart"/>
      <w:r w:rsidRPr="004D3EA9">
        <w:rPr>
          <w:rFonts w:ascii="Times New Roman" w:hAnsi="Times New Roman"/>
          <w:bCs/>
          <w:sz w:val="24"/>
          <w:szCs w:val="24"/>
        </w:rPr>
        <w:t>ight</w:t>
      </w:r>
      <w:proofErr w:type="spellEnd"/>
      <w:r w:rsidRPr="004D3EA9">
        <w:rPr>
          <w:rFonts w:ascii="Times New Roman" w:hAnsi="Times New Roman"/>
          <w:bCs/>
          <w:sz w:val="24"/>
          <w:szCs w:val="24"/>
          <w:lang w:val="ru-RU"/>
        </w:rPr>
        <w:t xml:space="preserve">) </w:t>
      </w:r>
      <w:r w:rsidRPr="004D3EA9">
        <w:rPr>
          <w:rFonts w:ascii="Times New Roman" w:hAnsi="Times New Roman"/>
          <w:bCs/>
          <w:sz w:val="24"/>
          <w:szCs w:val="24"/>
          <w:lang w:val="ru-RU"/>
        </w:rPr>
        <w:br/>
        <w:t>в односложных, двусложных и многосложных словах.</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Вычленение некоторых звукобуквенных сочетаний при анализе изученных слов.</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Графика, орфография и пунктуация.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w:t>
      </w:r>
      <w:r w:rsidRPr="004D3EA9">
        <w:rPr>
          <w:rFonts w:ascii="Times New Roman" w:hAnsi="Times New Roman"/>
          <w:bCs/>
          <w:sz w:val="24"/>
          <w:szCs w:val="24"/>
          <w:lang w:val="ru-RU"/>
        </w:rPr>
        <w:br/>
        <w:t>и модального глаголов, существительных в притяжательном падеже (</w:t>
      </w:r>
      <w:r w:rsidRPr="004D3EA9">
        <w:rPr>
          <w:rFonts w:ascii="Times New Roman" w:hAnsi="Times New Roman"/>
          <w:bCs/>
          <w:sz w:val="24"/>
          <w:szCs w:val="24"/>
        </w:rPr>
        <w:t>Possessive</w:t>
      </w:r>
      <w:r w:rsidRPr="004D3EA9">
        <w:rPr>
          <w:rFonts w:ascii="Times New Roman" w:hAnsi="Times New Roman"/>
          <w:bCs/>
          <w:sz w:val="24"/>
          <w:szCs w:val="24"/>
          <w:lang w:val="ru-RU"/>
        </w:rPr>
        <w:t xml:space="preserve"> </w:t>
      </w:r>
      <w:r w:rsidRPr="004D3EA9">
        <w:rPr>
          <w:rFonts w:ascii="Times New Roman" w:hAnsi="Times New Roman"/>
          <w:bCs/>
          <w:sz w:val="24"/>
          <w:szCs w:val="24"/>
        </w:rPr>
        <w:t>Case</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Лексическая сторона речи.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Распознавание в письменном и звучащем тексте и употребление в устной </w:t>
      </w:r>
      <w:r w:rsidRPr="004D3EA9">
        <w:rPr>
          <w:rFonts w:ascii="Times New Roman" w:hAnsi="Times New Roman"/>
          <w:bCs/>
          <w:sz w:val="24"/>
          <w:szCs w:val="24"/>
          <w:lang w:val="ru-RU"/>
        </w:rPr>
        <w:br/>
        <w:t xml:space="preserve">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w:t>
      </w:r>
      <w:r w:rsidRPr="004D3EA9">
        <w:rPr>
          <w:rFonts w:ascii="Times New Roman" w:hAnsi="Times New Roman"/>
          <w:bCs/>
          <w:sz w:val="24"/>
          <w:szCs w:val="24"/>
          <w:lang w:val="ru-RU"/>
        </w:rPr>
        <w:br/>
        <w:t>в предыдущие два года обучения.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Распознавание и образование в устной и письменной речи родственных слов </w:t>
      </w:r>
      <w:r w:rsidRPr="004D3EA9">
        <w:rPr>
          <w:rFonts w:ascii="Times New Roman" w:hAnsi="Times New Roman"/>
          <w:bCs/>
          <w:sz w:val="24"/>
          <w:szCs w:val="24"/>
          <w:lang w:val="ru-RU"/>
        </w:rPr>
        <w:br/>
        <w:t>с использованием основных способов словообразования: аффиксации (образование существительных с помощью суффиксов -</w:t>
      </w:r>
      <w:r w:rsidRPr="004D3EA9">
        <w:rPr>
          <w:rFonts w:ascii="Times New Roman" w:hAnsi="Times New Roman"/>
          <w:bCs/>
          <w:sz w:val="24"/>
          <w:szCs w:val="24"/>
        </w:rPr>
        <w:t>er</w:t>
      </w:r>
      <w:r w:rsidRPr="004D3EA9">
        <w:rPr>
          <w:rFonts w:ascii="Times New Roman" w:hAnsi="Times New Roman"/>
          <w:bCs/>
          <w:sz w:val="24"/>
          <w:szCs w:val="24"/>
          <w:lang w:val="ru-RU"/>
        </w:rPr>
        <w:t>/-</w:t>
      </w:r>
      <w:r w:rsidRPr="004D3EA9">
        <w:rPr>
          <w:rFonts w:ascii="Times New Roman" w:hAnsi="Times New Roman"/>
          <w:bCs/>
          <w:sz w:val="24"/>
          <w:szCs w:val="24"/>
        </w:rPr>
        <w:t>or</w:t>
      </w:r>
      <w:r w:rsidRPr="004D3EA9">
        <w:rPr>
          <w:rFonts w:ascii="Times New Roman" w:hAnsi="Times New Roman"/>
          <w:bCs/>
          <w:sz w:val="24"/>
          <w:szCs w:val="24"/>
          <w:lang w:val="ru-RU"/>
        </w:rPr>
        <w:t>, -</w:t>
      </w:r>
      <w:proofErr w:type="spellStart"/>
      <w:r w:rsidRPr="004D3EA9">
        <w:rPr>
          <w:rFonts w:ascii="Times New Roman" w:hAnsi="Times New Roman"/>
          <w:bCs/>
          <w:sz w:val="24"/>
          <w:szCs w:val="24"/>
        </w:rPr>
        <w:t>ist</w:t>
      </w:r>
      <w:proofErr w:type="spellEnd"/>
      <w:r w:rsidRPr="004D3EA9">
        <w:rPr>
          <w:rFonts w:ascii="Times New Roman" w:hAnsi="Times New Roman"/>
          <w:bCs/>
          <w:sz w:val="24"/>
          <w:szCs w:val="24"/>
          <w:lang w:val="ru-RU"/>
        </w:rPr>
        <w:t xml:space="preserve"> (</w:t>
      </w:r>
      <w:r w:rsidRPr="004D3EA9">
        <w:rPr>
          <w:rFonts w:ascii="Times New Roman" w:hAnsi="Times New Roman"/>
          <w:bCs/>
          <w:sz w:val="24"/>
          <w:szCs w:val="24"/>
        </w:rPr>
        <w:t>worker</w:t>
      </w:r>
      <w:r w:rsidRPr="004D3EA9">
        <w:rPr>
          <w:rFonts w:ascii="Times New Roman" w:hAnsi="Times New Roman"/>
          <w:bCs/>
          <w:sz w:val="24"/>
          <w:szCs w:val="24"/>
          <w:lang w:val="ru-RU"/>
        </w:rPr>
        <w:t xml:space="preserve">, </w:t>
      </w:r>
      <w:r w:rsidRPr="004D3EA9">
        <w:rPr>
          <w:rFonts w:ascii="Times New Roman" w:hAnsi="Times New Roman"/>
          <w:bCs/>
          <w:sz w:val="24"/>
          <w:szCs w:val="24"/>
        </w:rPr>
        <w:t>actor</w:t>
      </w:r>
      <w:r w:rsidRPr="004D3EA9">
        <w:rPr>
          <w:rFonts w:ascii="Times New Roman" w:hAnsi="Times New Roman"/>
          <w:bCs/>
          <w:sz w:val="24"/>
          <w:szCs w:val="24"/>
          <w:lang w:val="ru-RU"/>
        </w:rPr>
        <w:t xml:space="preserve">, </w:t>
      </w:r>
      <w:r w:rsidRPr="004D3EA9">
        <w:rPr>
          <w:rFonts w:ascii="Times New Roman" w:hAnsi="Times New Roman"/>
          <w:bCs/>
          <w:sz w:val="24"/>
          <w:szCs w:val="24"/>
        </w:rPr>
        <w:t>artist</w:t>
      </w:r>
      <w:r w:rsidRPr="004D3EA9">
        <w:rPr>
          <w:rFonts w:ascii="Times New Roman" w:hAnsi="Times New Roman"/>
          <w:bCs/>
          <w:sz w:val="24"/>
          <w:szCs w:val="24"/>
          <w:lang w:val="ru-RU"/>
        </w:rPr>
        <w:t>) и конверсии (</w:t>
      </w:r>
      <w:r w:rsidRPr="004D3EA9">
        <w:rPr>
          <w:rFonts w:ascii="Times New Roman" w:hAnsi="Times New Roman"/>
          <w:bCs/>
          <w:sz w:val="24"/>
          <w:szCs w:val="24"/>
        </w:rPr>
        <w:t>to</w:t>
      </w:r>
      <w:r w:rsidRPr="004D3EA9">
        <w:rPr>
          <w:rFonts w:ascii="Times New Roman" w:hAnsi="Times New Roman"/>
          <w:bCs/>
          <w:sz w:val="24"/>
          <w:szCs w:val="24"/>
          <w:lang w:val="ru-RU"/>
        </w:rPr>
        <w:t xml:space="preserve"> </w:t>
      </w:r>
      <w:r w:rsidRPr="004D3EA9">
        <w:rPr>
          <w:rFonts w:ascii="Times New Roman" w:hAnsi="Times New Roman"/>
          <w:bCs/>
          <w:sz w:val="24"/>
          <w:szCs w:val="24"/>
        </w:rPr>
        <w:t>play</w:t>
      </w:r>
      <w:r w:rsidRPr="004D3EA9">
        <w:rPr>
          <w:rFonts w:ascii="Times New Roman" w:hAnsi="Times New Roman"/>
          <w:bCs/>
          <w:sz w:val="24"/>
          <w:szCs w:val="24"/>
          <w:lang w:val="ru-RU"/>
        </w:rPr>
        <w:t xml:space="preserve"> – </w:t>
      </w:r>
      <w:r w:rsidRPr="004D3EA9">
        <w:rPr>
          <w:rFonts w:ascii="Times New Roman" w:hAnsi="Times New Roman"/>
          <w:bCs/>
          <w:sz w:val="24"/>
          <w:szCs w:val="24"/>
        </w:rPr>
        <w:t>a</w:t>
      </w:r>
      <w:r w:rsidRPr="004D3EA9">
        <w:rPr>
          <w:rFonts w:ascii="Times New Roman" w:hAnsi="Times New Roman"/>
          <w:bCs/>
          <w:sz w:val="24"/>
          <w:szCs w:val="24"/>
          <w:lang w:val="ru-RU"/>
        </w:rPr>
        <w:t xml:space="preserve"> </w:t>
      </w:r>
      <w:r w:rsidRPr="004D3EA9">
        <w:rPr>
          <w:rFonts w:ascii="Times New Roman" w:hAnsi="Times New Roman"/>
          <w:bCs/>
          <w:sz w:val="24"/>
          <w:szCs w:val="24"/>
        </w:rPr>
        <w:t>play</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Использование языковой догадки для распознавания интернациональных слов (</w:t>
      </w:r>
      <w:r w:rsidRPr="004D3EA9">
        <w:rPr>
          <w:rFonts w:ascii="Times New Roman" w:hAnsi="Times New Roman"/>
          <w:bCs/>
          <w:sz w:val="24"/>
          <w:szCs w:val="24"/>
        </w:rPr>
        <w:t>pilot</w:t>
      </w:r>
      <w:r w:rsidRPr="004D3EA9">
        <w:rPr>
          <w:rFonts w:ascii="Times New Roman" w:hAnsi="Times New Roman"/>
          <w:bCs/>
          <w:sz w:val="24"/>
          <w:szCs w:val="24"/>
          <w:lang w:val="ru-RU"/>
        </w:rPr>
        <w:t xml:space="preserve">, </w:t>
      </w:r>
      <w:r w:rsidRPr="004D3EA9">
        <w:rPr>
          <w:rFonts w:ascii="Times New Roman" w:hAnsi="Times New Roman"/>
          <w:bCs/>
          <w:sz w:val="24"/>
          <w:szCs w:val="24"/>
        </w:rPr>
        <w:t>film</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Грамматическая сторона речи.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Распознавание в письменном и звучащем тексте и употребление в устной </w:t>
      </w:r>
      <w:r w:rsidRPr="004D3EA9">
        <w:rPr>
          <w:rFonts w:ascii="Times New Roman" w:hAnsi="Times New Roman"/>
          <w:bCs/>
          <w:sz w:val="24"/>
          <w:szCs w:val="24"/>
          <w:lang w:val="ru-RU"/>
        </w:rPr>
        <w:br/>
        <w:t>и письменной речи изученных морфологических форм и синтаксических конструкций английского языка.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Глаголы в </w:t>
      </w:r>
      <w:r w:rsidRPr="004D3EA9">
        <w:rPr>
          <w:rFonts w:ascii="Times New Roman" w:hAnsi="Times New Roman"/>
          <w:bCs/>
          <w:sz w:val="24"/>
          <w:szCs w:val="24"/>
        </w:rPr>
        <w:t>Present</w:t>
      </w:r>
      <w:r w:rsidRPr="004D3EA9">
        <w:rPr>
          <w:rFonts w:ascii="Times New Roman" w:hAnsi="Times New Roman"/>
          <w:bCs/>
          <w:sz w:val="24"/>
          <w:szCs w:val="24"/>
          <w:lang w:val="ru-RU"/>
        </w:rPr>
        <w:t>/</w:t>
      </w:r>
      <w:r w:rsidRPr="004D3EA9">
        <w:rPr>
          <w:rFonts w:ascii="Times New Roman" w:hAnsi="Times New Roman"/>
          <w:bCs/>
          <w:sz w:val="24"/>
          <w:szCs w:val="24"/>
        </w:rPr>
        <w:t>Past</w:t>
      </w:r>
      <w:r w:rsidRPr="004D3EA9">
        <w:rPr>
          <w:rFonts w:ascii="Times New Roman" w:hAnsi="Times New Roman"/>
          <w:bCs/>
          <w:sz w:val="24"/>
          <w:szCs w:val="24"/>
          <w:lang w:val="ru-RU"/>
        </w:rPr>
        <w:t xml:space="preserve"> </w:t>
      </w:r>
      <w:r w:rsidRPr="004D3EA9">
        <w:rPr>
          <w:rFonts w:ascii="Times New Roman" w:hAnsi="Times New Roman"/>
          <w:bCs/>
          <w:sz w:val="24"/>
          <w:szCs w:val="24"/>
        </w:rPr>
        <w:t>Simple</w:t>
      </w:r>
      <w:r w:rsidRPr="004D3EA9">
        <w:rPr>
          <w:rFonts w:ascii="Times New Roman" w:hAnsi="Times New Roman"/>
          <w:bCs/>
          <w:sz w:val="24"/>
          <w:szCs w:val="24"/>
          <w:lang w:val="ru-RU"/>
        </w:rPr>
        <w:t xml:space="preserve"> </w:t>
      </w:r>
      <w:r w:rsidRPr="004D3EA9">
        <w:rPr>
          <w:rFonts w:ascii="Times New Roman" w:hAnsi="Times New Roman"/>
          <w:bCs/>
          <w:sz w:val="24"/>
          <w:szCs w:val="24"/>
        </w:rPr>
        <w:t>Tense</w:t>
      </w:r>
      <w:r w:rsidRPr="004D3EA9">
        <w:rPr>
          <w:rFonts w:ascii="Times New Roman" w:hAnsi="Times New Roman"/>
          <w:bCs/>
          <w:sz w:val="24"/>
          <w:szCs w:val="24"/>
          <w:lang w:val="ru-RU"/>
        </w:rPr>
        <w:t xml:space="preserve">, </w:t>
      </w:r>
      <w:r w:rsidRPr="004D3EA9">
        <w:rPr>
          <w:rFonts w:ascii="Times New Roman" w:hAnsi="Times New Roman"/>
          <w:bCs/>
          <w:sz w:val="24"/>
          <w:szCs w:val="24"/>
        </w:rPr>
        <w:t>Present</w:t>
      </w:r>
      <w:r w:rsidRPr="004D3EA9">
        <w:rPr>
          <w:rFonts w:ascii="Times New Roman" w:hAnsi="Times New Roman"/>
          <w:bCs/>
          <w:sz w:val="24"/>
          <w:szCs w:val="24"/>
          <w:lang w:val="ru-RU"/>
        </w:rPr>
        <w:t xml:space="preserve"> </w:t>
      </w:r>
      <w:r w:rsidRPr="004D3EA9">
        <w:rPr>
          <w:rFonts w:ascii="Times New Roman" w:hAnsi="Times New Roman"/>
          <w:bCs/>
          <w:sz w:val="24"/>
          <w:szCs w:val="24"/>
        </w:rPr>
        <w:t>Continuous</w:t>
      </w:r>
      <w:r w:rsidRPr="004D3EA9">
        <w:rPr>
          <w:rFonts w:ascii="Times New Roman" w:hAnsi="Times New Roman"/>
          <w:bCs/>
          <w:sz w:val="24"/>
          <w:szCs w:val="24"/>
          <w:lang w:val="ru-RU"/>
        </w:rPr>
        <w:t xml:space="preserve"> </w:t>
      </w:r>
      <w:r w:rsidRPr="004D3EA9">
        <w:rPr>
          <w:rFonts w:ascii="Times New Roman" w:hAnsi="Times New Roman"/>
          <w:bCs/>
          <w:sz w:val="24"/>
          <w:szCs w:val="24"/>
        </w:rPr>
        <w:t>Tense</w:t>
      </w:r>
      <w:r w:rsidRPr="004D3EA9">
        <w:rPr>
          <w:rFonts w:ascii="Times New Roman" w:hAnsi="Times New Roman"/>
          <w:bCs/>
          <w:sz w:val="24"/>
          <w:szCs w:val="24"/>
          <w:lang w:val="ru-RU"/>
        </w:rPr>
        <w:t xml:space="preserve"> </w:t>
      </w:r>
      <w:r w:rsidRPr="004D3EA9">
        <w:rPr>
          <w:rFonts w:ascii="Times New Roman" w:hAnsi="Times New Roman"/>
          <w:bCs/>
          <w:sz w:val="24"/>
          <w:szCs w:val="24"/>
          <w:lang w:val="ru-RU"/>
        </w:rPr>
        <w:br/>
        <w:t>в повествовательных (утвердительных и отрицательных) и вопросительных (общий и специальный вопросы) предложениях.</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Модальные глаголы </w:t>
      </w:r>
      <w:r w:rsidRPr="004D3EA9">
        <w:rPr>
          <w:rFonts w:ascii="Times New Roman" w:hAnsi="Times New Roman"/>
          <w:bCs/>
          <w:sz w:val="24"/>
          <w:szCs w:val="24"/>
        </w:rPr>
        <w:t>must</w:t>
      </w:r>
      <w:r w:rsidRPr="004D3EA9">
        <w:rPr>
          <w:rFonts w:ascii="Times New Roman" w:hAnsi="Times New Roman"/>
          <w:bCs/>
          <w:sz w:val="24"/>
          <w:szCs w:val="24"/>
          <w:lang w:val="ru-RU"/>
        </w:rPr>
        <w:t xml:space="preserve"> и </w:t>
      </w:r>
      <w:r w:rsidRPr="004D3EA9">
        <w:rPr>
          <w:rFonts w:ascii="Times New Roman" w:hAnsi="Times New Roman"/>
          <w:bCs/>
          <w:sz w:val="24"/>
          <w:szCs w:val="24"/>
        </w:rPr>
        <w:t>have</w:t>
      </w:r>
      <w:r w:rsidRPr="004D3EA9">
        <w:rPr>
          <w:rFonts w:ascii="Times New Roman" w:hAnsi="Times New Roman"/>
          <w:bCs/>
          <w:sz w:val="24"/>
          <w:szCs w:val="24"/>
          <w:lang w:val="ru-RU"/>
        </w:rPr>
        <w:t xml:space="preserve"> </w:t>
      </w:r>
      <w:r w:rsidRPr="004D3EA9">
        <w:rPr>
          <w:rFonts w:ascii="Times New Roman" w:hAnsi="Times New Roman"/>
          <w:bCs/>
          <w:sz w:val="24"/>
          <w:szCs w:val="24"/>
        </w:rPr>
        <w:t>to</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Конструкция</w:t>
      </w:r>
      <w:r w:rsidRPr="004D3EA9">
        <w:rPr>
          <w:rFonts w:ascii="Times New Roman" w:hAnsi="Times New Roman"/>
          <w:bCs/>
          <w:sz w:val="24"/>
          <w:szCs w:val="24"/>
        </w:rPr>
        <w:t xml:space="preserve"> to be going to </w:t>
      </w:r>
      <w:r w:rsidRPr="004D3EA9">
        <w:rPr>
          <w:rFonts w:ascii="Times New Roman" w:hAnsi="Times New Roman"/>
          <w:bCs/>
          <w:sz w:val="24"/>
          <w:szCs w:val="24"/>
          <w:lang w:val="ru-RU"/>
        </w:rPr>
        <w:t>и</w:t>
      </w:r>
      <w:r w:rsidRPr="004D3EA9">
        <w:rPr>
          <w:rFonts w:ascii="Times New Roman" w:hAnsi="Times New Roman"/>
          <w:bCs/>
          <w:sz w:val="24"/>
          <w:szCs w:val="24"/>
        </w:rPr>
        <w:t xml:space="preserve"> Future Simple Tense </w:t>
      </w:r>
      <w:r w:rsidRPr="004D3EA9">
        <w:rPr>
          <w:rFonts w:ascii="Times New Roman" w:hAnsi="Times New Roman"/>
          <w:bCs/>
          <w:sz w:val="24"/>
          <w:szCs w:val="24"/>
          <w:lang w:val="ru-RU"/>
        </w:rPr>
        <w:t>для</w:t>
      </w:r>
      <w:r w:rsidRPr="004D3EA9">
        <w:rPr>
          <w:rFonts w:ascii="Times New Roman" w:hAnsi="Times New Roman"/>
          <w:bCs/>
          <w:sz w:val="24"/>
          <w:szCs w:val="24"/>
        </w:rPr>
        <w:t xml:space="preserve"> </w:t>
      </w:r>
      <w:r w:rsidRPr="004D3EA9">
        <w:rPr>
          <w:rFonts w:ascii="Times New Roman" w:hAnsi="Times New Roman"/>
          <w:bCs/>
          <w:sz w:val="24"/>
          <w:szCs w:val="24"/>
          <w:lang w:val="ru-RU"/>
        </w:rPr>
        <w:t>выражения</w:t>
      </w:r>
      <w:r w:rsidRPr="004D3EA9">
        <w:rPr>
          <w:rFonts w:ascii="Times New Roman" w:hAnsi="Times New Roman"/>
          <w:bCs/>
          <w:sz w:val="24"/>
          <w:szCs w:val="24"/>
        </w:rPr>
        <w:t xml:space="preserve"> </w:t>
      </w:r>
      <w:r w:rsidRPr="004D3EA9">
        <w:rPr>
          <w:rFonts w:ascii="Times New Roman" w:hAnsi="Times New Roman"/>
          <w:bCs/>
          <w:sz w:val="24"/>
          <w:szCs w:val="24"/>
          <w:lang w:val="ru-RU"/>
        </w:rPr>
        <w:t>будущего</w:t>
      </w:r>
      <w:r w:rsidRPr="004D3EA9">
        <w:rPr>
          <w:rFonts w:ascii="Times New Roman" w:hAnsi="Times New Roman"/>
          <w:bCs/>
          <w:sz w:val="24"/>
          <w:szCs w:val="24"/>
        </w:rPr>
        <w:t xml:space="preserve"> </w:t>
      </w:r>
      <w:r w:rsidRPr="004D3EA9">
        <w:rPr>
          <w:rFonts w:ascii="Times New Roman" w:hAnsi="Times New Roman"/>
          <w:bCs/>
          <w:sz w:val="24"/>
          <w:szCs w:val="24"/>
          <w:lang w:val="ru-RU"/>
        </w:rPr>
        <w:t>действия</w:t>
      </w:r>
      <w:r w:rsidRPr="004D3EA9">
        <w:rPr>
          <w:rFonts w:ascii="Times New Roman" w:hAnsi="Times New Roman"/>
          <w:bCs/>
          <w:sz w:val="24"/>
          <w:szCs w:val="24"/>
        </w:rPr>
        <w:t xml:space="preserve"> (I am going to have my birthday party on Saturday. Wait</w:t>
      </w:r>
      <w:r w:rsidRPr="004D3EA9">
        <w:rPr>
          <w:rFonts w:ascii="Times New Roman" w:hAnsi="Times New Roman"/>
          <w:bCs/>
          <w:sz w:val="24"/>
          <w:szCs w:val="24"/>
          <w:lang w:val="ru-RU"/>
        </w:rPr>
        <w:t xml:space="preserve">, </w:t>
      </w:r>
      <w:r w:rsidRPr="004D3EA9">
        <w:rPr>
          <w:rFonts w:ascii="Times New Roman" w:hAnsi="Times New Roman"/>
          <w:bCs/>
          <w:sz w:val="24"/>
          <w:szCs w:val="24"/>
        </w:rPr>
        <w:t>I</w:t>
      </w:r>
      <w:r w:rsidRPr="004D3EA9">
        <w:rPr>
          <w:rFonts w:ascii="Times New Roman" w:hAnsi="Times New Roman"/>
          <w:bCs/>
          <w:sz w:val="24"/>
          <w:szCs w:val="24"/>
          <w:lang w:val="ru-RU"/>
        </w:rPr>
        <w:t>’</w:t>
      </w:r>
      <w:proofErr w:type="spellStart"/>
      <w:r w:rsidRPr="004D3EA9">
        <w:rPr>
          <w:rFonts w:ascii="Times New Roman" w:hAnsi="Times New Roman"/>
          <w:bCs/>
          <w:sz w:val="24"/>
          <w:szCs w:val="24"/>
        </w:rPr>
        <w:t>ll</w:t>
      </w:r>
      <w:proofErr w:type="spellEnd"/>
      <w:r w:rsidRPr="004D3EA9">
        <w:rPr>
          <w:rFonts w:ascii="Times New Roman" w:hAnsi="Times New Roman"/>
          <w:bCs/>
          <w:sz w:val="24"/>
          <w:szCs w:val="24"/>
          <w:lang w:val="ru-RU"/>
        </w:rPr>
        <w:t xml:space="preserve"> </w:t>
      </w:r>
      <w:r w:rsidRPr="004D3EA9">
        <w:rPr>
          <w:rFonts w:ascii="Times New Roman" w:hAnsi="Times New Roman"/>
          <w:bCs/>
          <w:sz w:val="24"/>
          <w:szCs w:val="24"/>
        </w:rPr>
        <w:t>help</w:t>
      </w:r>
      <w:r w:rsidRPr="004D3EA9">
        <w:rPr>
          <w:rFonts w:ascii="Times New Roman" w:hAnsi="Times New Roman"/>
          <w:bCs/>
          <w:sz w:val="24"/>
          <w:szCs w:val="24"/>
          <w:lang w:val="ru-RU"/>
        </w:rPr>
        <w:t xml:space="preserve"> </w:t>
      </w:r>
      <w:r w:rsidRPr="004D3EA9">
        <w:rPr>
          <w:rFonts w:ascii="Times New Roman" w:hAnsi="Times New Roman"/>
          <w:bCs/>
          <w:sz w:val="24"/>
          <w:szCs w:val="24"/>
        </w:rPr>
        <w:t>you</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Отрицательное местоимение </w:t>
      </w:r>
      <w:r w:rsidRPr="004D3EA9">
        <w:rPr>
          <w:rFonts w:ascii="Times New Roman" w:hAnsi="Times New Roman"/>
          <w:bCs/>
          <w:sz w:val="24"/>
          <w:szCs w:val="24"/>
        </w:rPr>
        <w:t>no</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Степени сравнения прилагательных (формы, образованные по правилу </w:t>
      </w:r>
      <w:r w:rsidRPr="004D3EA9">
        <w:rPr>
          <w:rFonts w:ascii="Times New Roman" w:hAnsi="Times New Roman"/>
          <w:bCs/>
          <w:sz w:val="24"/>
          <w:szCs w:val="24"/>
          <w:lang w:val="ru-RU"/>
        </w:rPr>
        <w:br/>
        <w:t xml:space="preserve">и исключения: </w:t>
      </w:r>
      <w:r w:rsidRPr="004D3EA9">
        <w:rPr>
          <w:rFonts w:ascii="Times New Roman" w:hAnsi="Times New Roman"/>
          <w:bCs/>
          <w:sz w:val="24"/>
          <w:szCs w:val="24"/>
        </w:rPr>
        <w:t>good</w:t>
      </w:r>
      <w:r w:rsidRPr="004D3EA9">
        <w:rPr>
          <w:rFonts w:ascii="Times New Roman" w:hAnsi="Times New Roman"/>
          <w:bCs/>
          <w:sz w:val="24"/>
          <w:szCs w:val="24"/>
          <w:lang w:val="ru-RU"/>
        </w:rPr>
        <w:t xml:space="preserve"> – </w:t>
      </w:r>
      <w:r w:rsidRPr="004D3EA9">
        <w:rPr>
          <w:rFonts w:ascii="Times New Roman" w:hAnsi="Times New Roman"/>
          <w:bCs/>
          <w:sz w:val="24"/>
          <w:szCs w:val="24"/>
        </w:rPr>
        <w:t>better</w:t>
      </w:r>
      <w:r w:rsidRPr="004D3EA9">
        <w:rPr>
          <w:rFonts w:ascii="Times New Roman" w:hAnsi="Times New Roman"/>
          <w:bCs/>
          <w:sz w:val="24"/>
          <w:szCs w:val="24"/>
          <w:lang w:val="ru-RU"/>
        </w:rPr>
        <w:t xml:space="preserve"> – (</w:t>
      </w:r>
      <w:r w:rsidRPr="004D3EA9">
        <w:rPr>
          <w:rFonts w:ascii="Times New Roman" w:hAnsi="Times New Roman"/>
          <w:bCs/>
          <w:sz w:val="24"/>
          <w:szCs w:val="24"/>
        </w:rPr>
        <w:t>the</w:t>
      </w:r>
      <w:r w:rsidRPr="004D3EA9">
        <w:rPr>
          <w:rFonts w:ascii="Times New Roman" w:hAnsi="Times New Roman"/>
          <w:bCs/>
          <w:sz w:val="24"/>
          <w:szCs w:val="24"/>
          <w:lang w:val="ru-RU"/>
        </w:rPr>
        <w:t xml:space="preserve">) </w:t>
      </w:r>
      <w:r w:rsidRPr="004D3EA9">
        <w:rPr>
          <w:rFonts w:ascii="Times New Roman" w:hAnsi="Times New Roman"/>
          <w:bCs/>
          <w:sz w:val="24"/>
          <w:szCs w:val="24"/>
        </w:rPr>
        <w:t>best</w:t>
      </w:r>
      <w:r w:rsidRPr="004D3EA9">
        <w:rPr>
          <w:rFonts w:ascii="Times New Roman" w:hAnsi="Times New Roman"/>
          <w:bCs/>
          <w:sz w:val="24"/>
          <w:szCs w:val="24"/>
          <w:lang w:val="ru-RU"/>
        </w:rPr>
        <w:t xml:space="preserve">, </w:t>
      </w:r>
      <w:r w:rsidRPr="004D3EA9">
        <w:rPr>
          <w:rFonts w:ascii="Times New Roman" w:hAnsi="Times New Roman"/>
          <w:bCs/>
          <w:sz w:val="24"/>
          <w:szCs w:val="24"/>
        </w:rPr>
        <w:t>bad</w:t>
      </w:r>
      <w:r w:rsidRPr="004D3EA9">
        <w:rPr>
          <w:rFonts w:ascii="Times New Roman" w:hAnsi="Times New Roman"/>
          <w:bCs/>
          <w:sz w:val="24"/>
          <w:szCs w:val="24"/>
          <w:lang w:val="ru-RU"/>
        </w:rPr>
        <w:t xml:space="preserve"> – </w:t>
      </w:r>
      <w:r w:rsidRPr="004D3EA9">
        <w:rPr>
          <w:rFonts w:ascii="Times New Roman" w:hAnsi="Times New Roman"/>
          <w:bCs/>
          <w:sz w:val="24"/>
          <w:szCs w:val="24"/>
        </w:rPr>
        <w:t>worse</w:t>
      </w:r>
      <w:r w:rsidRPr="004D3EA9">
        <w:rPr>
          <w:rFonts w:ascii="Times New Roman" w:hAnsi="Times New Roman"/>
          <w:bCs/>
          <w:sz w:val="24"/>
          <w:szCs w:val="24"/>
          <w:lang w:val="ru-RU"/>
        </w:rPr>
        <w:t xml:space="preserve"> – (</w:t>
      </w:r>
      <w:r w:rsidRPr="004D3EA9">
        <w:rPr>
          <w:rFonts w:ascii="Times New Roman" w:hAnsi="Times New Roman"/>
          <w:bCs/>
          <w:sz w:val="24"/>
          <w:szCs w:val="24"/>
        </w:rPr>
        <w:t>the</w:t>
      </w:r>
      <w:r w:rsidRPr="004D3EA9">
        <w:rPr>
          <w:rFonts w:ascii="Times New Roman" w:hAnsi="Times New Roman"/>
          <w:bCs/>
          <w:sz w:val="24"/>
          <w:szCs w:val="24"/>
          <w:lang w:val="ru-RU"/>
        </w:rPr>
        <w:t xml:space="preserve">) </w:t>
      </w:r>
      <w:r w:rsidRPr="004D3EA9">
        <w:rPr>
          <w:rFonts w:ascii="Times New Roman" w:hAnsi="Times New Roman"/>
          <w:bCs/>
          <w:sz w:val="24"/>
          <w:szCs w:val="24"/>
        </w:rPr>
        <w:t>worst</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Наречия времени.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Обозначение даты и года. Обозначение времени (5 </w:t>
      </w:r>
      <w:r w:rsidRPr="004D3EA9">
        <w:rPr>
          <w:rFonts w:ascii="Times New Roman" w:hAnsi="Times New Roman"/>
          <w:bCs/>
          <w:sz w:val="24"/>
          <w:szCs w:val="24"/>
        </w:rPr>
        <w:t>o</w:t>
      </w:r>
      <w:r w:rsidRPr="004D3EA9">
        <w:rPr>
          <w:rFonts w:ascii="Times New Roman" w:hAnsi="Times New Roman"/>
          <w:bCs/>
          <w:sz w:val="24"/>
          <w:szCs w:val="24"/>
          <w:lang w:val="ru-RU"/>
        </w:rPr>
        <w:t>’</w:t>
      </w:r>
      <w:r w:rsidRPr="004D3EA9">
        <w:rPr>
          <w:rFonts w:ascii="Times New Roman" w:hAnsi="Times New Roman"/>
          <w:bCs/>
          <w:sz w:val="24"/>
          <w:szCs w:val="24"/>
        </w:rPr>
        <w:t>clock</w:t>
      </w:r>
      <w:r w:rsidRPr="004D3EA9">
        <w:rPr>
          <w:rFonts w:ascii="Times New Roman" w:hAnsi="Times New Roman"/>
          <w:bCs/>
          <w:sz w:val="24"/>
          <w:szCs w:val="24"/>
          <w:lang w:val="ru-RU"/>
        </w:rPr>
        <w:t xml:space="preserve">; 3 </w:t>
      </w:r>
      <w:r w:rsidRPr="004D3EA9">
        <w:rPr>
          <w:rFonts w:ascii="Times New Roman" w:hAnsi="Times New Roman"/>
          <w:bCs/>
          <w:sz w:val="24"/>
          <w:szCs w:val="24"/>
        </w:rPr>
        <w:t>am</w:t>
      </w:r>
      <w:r w:rsidRPr="004D3EA9">
        <w:rPr>
          <w:rFonts w:ascii="Times New Roman" w:hAnsi="Times New Roman"/>
          <w:bCs/>
          <w:sz w:val="24"/>
          <w:szCs w:val="24"/>
          <w:lang w:val="ru-RU"/>
        </w:rPr>
        <w:t xml:space="preserve">, 2 </w:t>
      </w:r>
      <w:r w:rsidRPr="004D3EA9">
        <w:rPr>
          <w:rFonts w:ascii="Times New Roman" w:hAnsi="Times New Roman"/>
          <w:bCs/>
          <w:sz w:val="24"/>
          <w:szCs w:val="24"/>
        </w:rPr>
        <w:t>pm</w:t>
      </w:r>
      <w:r w:rsidRPr="004D3EA9">
        <w:rPr>
          <w:rFonts w:ascii="Times New Roman" w:hAnsi="Times New Roman"/>
          <w:bCs/>
          <w:sz w:val="24"/>
          <w:szCs w:val="24"/>
          <w:lang w:val="ru-RU"/>
        </w:rPr>
        <w:t>).</w:t>
      </w:r>
      <w:bookmarkStart w:id="33" w:name="bookmark45"/>
      <w:bookmarkStart w:id="34" w:name="bookmark46"/>
      <w:bookmarkStart w:id="35" w:name="bookmark47"/>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Социокультурные знания и умения</w:t>
      </w:r>
      <w:bookmarkEnd w:id="33"/>
      <w:bookmarkEnd w:id="34"/>
      <w:bookmarkEnd w:id="35"/>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w:t>
      </w:r>
      <w:r w:rsidRPr="004D3EA9">
        <w:rPr>
          <w:rFonts w:ascii="Times New Roman" w:hAnsi="Times New Roman"/>
          <w:bCs/>
          <w:sz w:val="24"/>
          <w:szCs w:val="24"/>
          <w:lang w:val="ru-RU"/>
        </w:rPr>
        <w:br/>
        <w:t>по телефону).</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Знание произведений детского фольклора (рифмовок, стихов, песенок), персонажей детских книг.</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Краткое представление своей страны и страны/стран изучаемого языка </w:t>
      </w:r>
      <w:r w:rsidRPr="004D3EA9">
        <w:rPr>
          <w:rFonts w:ascii="Times New Roman" w:hAnsi="Times New Roman"/>
          <w:bCs/>
          <w:sz w:val="24"/>
          <w:szCs w:val="24"/>
          <w:lang w:val="ru-RU"/>
        </w:rPr>
        <w:br/>
        <w:t>на (названия стран и их столиц, название родного города/села; цвета национальных флагов; основные достопримечательности).</w:t>
      </w:r>
      <w:bookmarkStart w:id="36" w:name="bookmark48"/>
      <w:bookmarkStart w:id="37" w:name="bookmark49"/>
      <w:bookmarkStart w:id="38" w:name="bookmark50"/>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Компенсаторные умения</w:t>
      </w:r>
      <w:bookmarkEnd w:id="36"/>
      <w:bookmarkEnd w:id="37"/>
      <w:bookmarkEnd w:id="38"/>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Прогнозирование содержание текста для чтения на основе заголовка.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4D3EA9">
        <w:rPr>
          <w:rFonts w:ascii="Times New Roman" w:hAnsi="Times New Roman"/>
          <w:bCs/>
          <w:sz w:val="24"/>
          <w:szCs w:val="24"/>
          <w:lang w:val="ru-RU"/>
        </w:rPr>
        <w:br/>
        <w:t>в тексте запрашиваемой информации.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Планируемые результаты освоения программы по иностранному (английскому) языку на уровне начального общего образования.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Личностные результаты освоения программы по иностранному (английскому) языку на уровне начального общего образования достигаются </w:t>
      </w:r>
      <w:r w:rsidRPr="004D3EA9">
        <w:rPr>
          <w:rFonts w:ascii="Times New Roman" w:hAnsi="Times New Roman"/>
          <w:bCs/>
          <w:sz w:val="24"/>
          <w:szCs w:val="24"/>
          <w:lang w:val="ru-RU"/>
        </w:rPr>
        <w:br/>
        <w:t xml:space="preserve">в единстве учебной и воспитательной деятельности в соответствии </w:t>
      </w:r>
      <w:r w:rsidRPr="004D3EA9">
        <w:rPr>
          <w:rFonts w:ascii="Times New Roman" w:hAnsi="Times New Roman"/>
          <w:bCs/>
          <w:sz w:val="24"/>
          <w:szCs w:val="24"/>
          <w:lang w:val="ru-RU"/>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Pr="004D3EA9">
        <w:rPr>
          <w:rFonts w:ascii="Times New Roman" w:hAnsi="Times New Roman"/>
          <w:bCs/>
          <w:sz w:val="24"/>
          <w:szCs w:val="24"/>
          <w:lang w:val="ru-RU"/>
        </w:rPr>
        <w:br/>
        <w:t>и способствуют процессам самопознания, самовоспитания и саморазвития, формирования внутренней позиции личности.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Гражданско-патриотическое воспитание: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39" w:name="bookmark57"/>
      <w:bookmarkEnd w:id="39"/>
      <w:r w:rsidRPr="004D3EA9">
        <w:rPr>
          <w:rFonts w:ascii="Times New Roman" w:hAnsi="Times New Roman"/>
          <w:bCs/>
          <w:sz w:val="24"/>
          <w:szCs w:val="24"/>
          <w:lang w:val="ru-RU"/>
        </w:rPr>
        <w:t>становление ценностного отношения к своей Родине – России;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40" w:name="bookmark58"/>
      <w:bookmarkEnd w:id="40"/>
      <w:r w:rsidRPr="004D3EA9">
        <w:rPr>
          <w:rFonts w:ascii="Times New Roman" w:hAnsi="Times New Roman"/>
          <w:bCs/>
          <w:sz w:val="24"/>
          <w:szCs w:val="24"/>
          <w:lang w:val="ru-RU"/>
        </w:rPr>
        <w:t>осознание своей этнокультурной и российской гражданской идентичности;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41" w:name="bookmark59"/>
      <w:bookmarkEnd w:id="41"/>
      <w:r w:rsidRPr="004D3EA9">
        <w:rPr>
          <w:rFonts w:ascii="Times New Roman" w:hAnsi="Times New Roman"/>
          <w:bCs/>
          <w:sz w:val="24"/>
          <w:szCs w:val="24"/>
          <w:lang w:val="ru-RU"/>
        </w:rPr>
        <w:t>сопричастность к прошлому, настоящему и будущему своей страны и родного края;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42" w:name="bookmark60"/>
      <w:bookmarkEnd w:id="42"/>
      <w:r w:rsidRPr="004D3EA9">
        <w:rPr>
          <w:rFonts w:ascii="Times New Roman" w:hAnsi="Times New Roman"/>
          <w:bCs/>
          <w:sz w:val="24"/>
          <w:szCs w:val="24"/>
          <w:lang w:val="ru-RU"/>
        </w:rPr>
        <w:t>уважение к своему и другим народам;</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43" w:name="bookmark61"/>
      <w:bookmarkEnd w:id="43"/>
      <w:r w:rsidRPr="004D3EA9">
        <w:rPr>
          <w:rFonts w:ascii="Times New Roman" w:hAnsi="Times New Roman"/>
          <w:bCs/>
          <w:sz w:val="24"/>
          <w:szCs w:val="24"/>
          <w:lang w:val="ru-RU"/>
        </w:rPr>
        <w:t xml:space="preserve">первоначальные представления о человеке как члене общества, о правах </w:t>
      </w:r>
      <w:r w:rsidRPr="004D3EA9">
        <w:rPr>
          <w:rFonts w:ascii="Times New Roman" w:hAnsi="Times New Roman"/>
          <w:bCs/>
          <w:sz w:val="24"/>
          <w:szCs w:val="24"/>
          <w:lang w:val="ru-RU"/>
        </w:rPr>
        <w:br/>
        <w:t>и ответственности, уважении и достоинстве человека, о нравственно-этических нормах поведения и правилах межличностных отношений.</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Духовно-нравственное воспитание: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44" w:name="bookmark62"/>
      <w:bookmarkEnd w:id="44"/>
      <w:r w:rsidRPr="004D3EA9">
        <w:rPr>
          <w:rFonts w:ascii="Times New Roman" w:hAnsi="Times New Roman"/>
          <w:bCs/>
          <w:sz w:val="24"/>
          <w:szCs w:val="24"/>
          <w:lang w:val="ru-RU"/>
        </w:rPr>
        <w:t>признание индивидуальности каждого человека;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45" w:name="bookmark63"/>
      <w:bookmarkEnd w:id="45"/>
      <w:r w:rsidRPr="004D3EA9">
        <w:rPr>
          <w:rFonts w:ascii="Times New Roman" w:hAnsi="Times New Roman"/>
          <w:bCs/>
          <w:sz w:val="24"/>
          <w:szCs w:val="24"/>
          <w:lang w:val="ru-RU"/>
        </w:rPr>
        <w:t>проявление сопереживания, уважения и доброжелательности;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46" w:name="bookmark64"/>
      <w:bookmarkEnd w:id="46"/>
      <w:r w:rsidRPr="004D3EA9">
        <w:rPr>
          <w:rFonts w:ascii="Times New Roman" w:hAnsi="Times New Roman"/>
          <w:bCs/>
          <w:sz w:val="24"/>
          <w:szCs w:val="24"/>
          <w:lang w:val="ru-RU"/>
        </w:rPr>
        <w:t>неприятие любых форм поведения, направленных на причинение физического и морального вреда другим людям.</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Эстетическое воспитание: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47" w:name="bookmark65"/>
      <w:bookmarkEnd w:id="47"/>
      <w:r w:rsidRPr="004D3EA9">
        <w:rPr>
          <w:rFonts w:ascii="Times New Roman" w:hAnsi="Times New Roman"/>
          <w:bCs/>
          <w:sz w:val="24"/>
          <w:szCs w:val="24"/>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Pr="004D3EA9">
        <w:rPr>
          <w:rFonts w:ascii="Times New Roman" w:hAnsi="Times New Roman"/>
          <w:bCs/>
          <w:sz w:val="24"/>
          <w:szCs w:val="24"/>
          <w:lang w:val="ru-RU"/>
        </w:rPr>
        <w:br/>
        <w:t>и других народов;</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48" w:name="bookmark66"/>
      <w:bookmarkEnd w:id="48"/>
      <w:r w:rsidRPr="004D3EA9">
        <w:rPr>
          <w:rFonts w:ascii="Times New Roman" w:hAnsi="Times New Roman"/>
          <w:bCs/>
          <w:sz w:val="24"/>
          <w:szCs w:val="24"/>
          <w:lang w:val="ru-RU"/>
        </w:rPr>
        <w:t>стремление к самовыражению в разных видах художественной деятельности.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Физическое воспитание, формирование культуры здоровья и эмоционального благополучия: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49" w:name="bookmark67"/>
      <w:bookmarkEnd w:id="49"/>
      <w:r w:rsidRPr="004D3EA9">
        <w:rPr>
          <w:rFonts w:ascii="Times New Roman" w:hAnsi="Times New Roman"/>
          <w:bCs/>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50" w:name="bookmark68"/>
      <w:bookmarkEnd w:id="50"/>
      <w:r w:rsidRPr="004D3EA9">
        <w:rPr>
          <w:rFonts w:ascii="Times New Roman" w:hAnsi="Times New Roman"/>
          <w:bCs/>
          <w:sz w:val="24"/>
          <w:szCs w:val="24"/>
          <w:lang w:val="ru-RU"/>
        </w:rPr>
        <w:t>бережное отношение к физическому и психическому здоровью.</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Трудовое воспитание: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51" w:name="bookmark69"/>
      <w:bookmarkEnd w:id="51"/>
      <w:r w:rsidRPr="004D3EA9">
        <w:rPr>
          <w:rFonts w:ascii="Times New Roman" w:hAnsi="Times New Roman"/>
          <w:bCs/>
          <w:sz w:val="24"/>
          <w:szCs w:val="24"/>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4D3EA9">
        <w:rPr>
          <w:rFonts w:ascii="Times New Roman" w:hAnsi="Times New Roman"/>
          <w:bCs/>
          <w:sz w:val="24"/>
          <w:szCs w:val="24"/>
          <w:lang w:val="ru-RU"/>
        </w:rPr>
        <w:br/>
        <w:t>в различных видах трудовой деятельности, интерес к различным профессия.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Экологическое воспитание: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52" w:name="bookmark70"/>
      <w:bookmarkEnd w:id="52"/>
      <w:r w:rsidRPr="004D3EA9">
        <w:rPr>
          <w:rFonts w:ascii="Times New Roman" w:hAnsi="Times New Roman"/>
          <w:bCs/>
          <w:sz w:val="24"/>
          <w:szCs w:val="24"/>
          <w:lang w:val="ru-RU"/>
        </w:rPr>
        <w:t>бережное отношение к природе;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53" w:name="bookmark71"/>
      <w:bookmarkEnd w:id="53"/>
      <w:r w:rsidRPr="004D3EA9">
        <w:rPr>
          <w:rFonts w:ascii="Times New Roman" w:hAnsi="Times New Roman"/>
          <w:bCs/>
          <w:sz w:val="24"/>
          <w:szCs w:val="24"/>
          <w:lang w:val="ru-RU"/>
        </w:rPr>
        <w:t>неприятие действий, приносящих ей вред.</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Ценности научного познания: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54" w:name="bookmark72"/>
      <w:bookmarkEnd w:id="54"/>
      <w:r w:rsidRPr="004D3EA9">
        <w:rPr>
          <w:rFonts w:ascii="Times New Roman" w:hAnsi="Times New Roman"/>
          <w:bCs/>
          <w:sz w:val="24"/>
          <w:szCs w:val="24"/>
          <w:lang w:val="ru-RU"/>
        </w:rPr>
        <w:t>первоначальные представления о научной картине мира;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55" w:name="bookmark73"/>
      <w:bookmarkEnd w:id="55"/>
      <w:r w:rsidRPr="004D3EA9">
        <w:rPr>
          <w:rFonts w:ascii="Times New Roman" w:hAnsi="Times New Roman"/>
          <w:bCs/>
          <w:sz w:val="24"/>
          <w:szCs w:val="24"/>
          <w:lang w:val="ru-RU"/>
        </w:rPr>
        <w:t xml:space="preserve">познавательные интересы, активность, инициативность, любознательность </w:t>
      </w:r>
      <w:r w:rsidRPr="004D3EA9">
        <w:rPr>
          <w:rFonts w:ascii="Times New Roman" w:hAnsi="Times New Roman"/>
          <w:bCs/>
          <w:sz w:val="24"/>
          <w:szCs w:val="24"/>
          <w:lang w:val="ru-RU"/>
        </w:rPr>
        <w:br/>
        <w:t>и самостоятельность в познании.</w:t>
      </w:r>
      <w:bookmarkStart w:id="56" w:name="bookmark74"/>
      <w:bookmarkStart w:id="57" w:name="bookmark75"/>
      <w:bookmarkStart w:id="58" w:name="bookmark76"/>
    </w:p>
    <w:bookmarkEnd w:id="56"/>
    <w:bookmarkEnd w:id="57"/>
    <w:bookmarkEnd w:id="58"/>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59" w:name="bookmark78"/>
      <w:bookmarkEnd w:id="59"/>
      <w:r w:rsidRPr="004D3EA9">
        <w:rPr>
          <w:rFonts w:ascii="Times New Roman" w:hAnsi="Times New Roman"/>
          <w:bCs/>
          <w:sz w:val="24"/>
          <w:szCs w:val="24"/>
          <w:lang w:val="ru-RU"/>
        </w:rPr>
        <w:t>сравнивать объекты, устанавливать основания для сравнения, устанавливать аналогии;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60" w:name="bookmark79"/>
      <w:bookmarkEnd w:id="60"/>
      <w:r w:rsidRPr="004D3EA9">
        <w:rPr>
          <w:rFonts w:ascii="Times New Roman" w:hAnsi="Times New Roman"/>
          <w:bCs/>
          <w:sz w:val="24"/>
          <w:szCs w:val="24"/>
          <w:lang w:val="ru-RU"/>
        </w:rPr>
        <w:t>объединять части объекта (объекты) по определённому признаку;</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61" w:name="bookmark80"/>
      <w:bookmarkEnd w:id="61"/>
      <w:r w:rsidRPr="004D3EA9">
        <w:rPr>
          <w:rFonts w:ascii="Times New Roman" w:hAnsi="Times New Roman"/>
          <w:bCs/>
          <w:sz w:val="24"/>
          <w:szCs w:val="24"/>
          <w:lang w:val="ru-RU"/>
        </w:rPr>
        <w:t>определять существенный признак для классификации, классифицировать предложенные объекты;</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62" w:name="bookmark81"/>
      <w:bookmarkEnd w:id="62"/>
      <w:r w:rsidRPr="004D3EA9">
        <w:rPr>
          <w:rFonts w:ascii="Times New Roman" w:hAnsi="Times New Roman"/>
          <w:bCs/>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63" w:name="bookmark82"/>
      <w:bookmarkEnd w:id="63"/>
      <w:r w:rsidRPr="004D3EA9">
        <w:rPr>
          <w:rFonts w:ascii="Times New Roman" w:hAnsi="Times New Roman"/>
          <w:bCs/>
          <w:sz w:val="24"/>
          <w:szCs w:val="24"/>
          <w:lang w:val="ru-RU"/>
        </w:rPr>
        <w:t>выявлять недостаток информации для решения учебной (практической) задачи на основе предложенного алгоритма;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64" w:name="bookmark83"/>
      <w:bookmarkEnd w:id="64"/>
      <w:r w:rsidRPr="004D3EA9">
        <w:rPr>
          <w:rFonts w:ascii="Times New Roman" w:hAnsi="Times New Roman"/>
          <w:bCs/>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65" w:name="bookmark84"/>
      <w:bookmarkStart w:id="66" w:name="bookmark85"/>
      <w:bookmarkEnd w:id="65"/>
      <w:bookmarkEnd w:id="66"/>
      <w:r w:rsidRPr="004D3EA9">
        <w:rPr>
          <w:rFonts w:ascii="Times New Roman" w:hAnsi="Times New Roman"/>
          <w:bCs/>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67" w:name="bookmark86"/>
      <w:bookmarkEnd w:id="67"/>
      <w:r w:rsidRPr="004D3EA9">
        <w:rPr>
          <w:rFonts w:ascii="Times New Roman" w:hAnsi="Times New Roman"/>
          <w:bCs/>
          <w:sz w:val="24"/>
          <w:szCs w:val="24"/>
          <w:lang w:val="ru-RU"/>
        </w:rPr>
        <w:t>с помощью педагогического работника формулировать цель, планировать изменения объекта, ситуации;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68" w:name="bookmark87"/>
      <w:bookmarkEnd w:id="68"/>
      <w:r w:rsidRPr="004D3EA9">
        <w:rPr>
          <w:rFonts w:ascii="Times New Roman" w:hAnsi="Times New Roman"/>
          <w:bCs/>
          <w:sz w:val="24"/>
          <w:szCs w:val="24"/>
          <w:lang w:val="ru-RU"/>
        </w:rPr>
        <w:t>сравнивать несколько вариантов решения задачи, выбирать наиболее подходящий (на основе предложенных критериев);</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69" w:name="bookmark88"/>
      <w:bookmarkEnd w:id="69"/>
      <w:r w:rsidRPr="004D3EA9">
        <w:rPr>
          <w:rFonts w:ascii="Times New Roman" w:hAnsi="Times New Roman"/>
          <w:bCs/>
          <w:sz w:val="24"/>
          <w:szCs w:val="24"/>
          <w:lang w:val="ru-RU"/>
        </w:rPr>
        <w:t xml:space="preserve">проводить по предложенному плану опыт, несложное исследование </w:t>
      </w:r>
      <w:r w:rsidRPr="004D3EA9">
        <w:rPr>
          <w:rFonts w:ascii="Times New Roman" w:hAnsi="Times New Roman"/>
          <w:bCs/>
          <w:sz w:val="24"/>
          <w:szCs w:val="24"/>
          <w:lang w:val="ru-RU"/>
        </w:rPr>
        <w:br/>
        <w:t>по установлению особенностей объекта изучения и связей между объектами (часть целое, причина следствие);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70" w:name="bookmark89"/>
      <w:bookmarkEnd w:id="70"/>
      <w:r w:rsidRPr="004D3EA9">
        <w:rPr>
          <w:rFonts w:ascii="Times New Roman" w:hAnsi="Times New Roman"/>
          <w:bCs/>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71" w:name="bookmark90"/>
      <w:bookmarkEnd w:id="71"/>
      <w:r w:rsidRPr="004D3EA9">
        <w:rPr>
          <w:rFonts w:ascii="Times New Roman" w:hAnsi="Times New Roman"/>
          <w:bCs/>
          <w:sz w:val="24"/>
          <w:szCs w:val="24"/>
          <w:lang w:val="ru-RU"/>
        </w:rPr>
        <w:t xml:space="preserve">прогнозировать возможное развитие процессов, событий и их последствия </w:t>
      </w:r>
      <w:r w:rsidRPr="004D3EA9">
        <w:rPr>
          <w:rFonts w:ascii="Times New Roman" w:hAnsi="Times New Roman"/>
          <w:bCs/>
          <w:sz w:val="24"/>
          <w:szCs w:val="24"/>
          <w:lang w:val="ru-RU"/>
        </w:rPr>
        <w:br/>
        <w:t>в аналогичных или сходных ситуациях.</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У обучающегося будут сформированы следующие умения работать </w:t>
      </w:r>
      <w:r w:rsidRPr="004D3EA9">
        <w:rPr>
          <w:rFonts w:ascii="Times New Roman" w:hAnsi="Times New Roman"/>
          <w:bCs/>
          <w:sz w:val="24"/>
          <w:szCs w:val="24"/>
          <w:lang w:val="ru-RU"/>
        </w:rPr>
        <w:br/>
        <w:t>с информацией как часть познавательных универсальных учебных действий:</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72" w:name="bookmark91"/>
      <w:bookmarkStart w:id="73" w:name="bookmark92"/>
      <w:bookmarkEnd w:id="72"/>
      <w:bookmarkEnd w:id="73"/>
      <w:r w:rsidRPr="004D3EA9">
        <w:rPr>
          <w:rFonts w:ascii="Times New Roman" w:hAnsi="Times New Roman"/>
          <w:bCs/>
          <w:sz w:val="24"/>
          <w:szCs w:val="24"/>
          <w:lang w:val="ru-RU"/>
        </w:rPr>
        <w:t>выбирать источник получения информации;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74" w:name="bookmark93"/>
      <w:bookmarkEnd w:id="74"/>
      <w:r w:rsidRPr="004D3EA9">
        <w:rPr>
          <w:rFonts w:ascii="Times New Roman" w:hAnsi="Times New Roman"/>
          <w:bCs/>
          <w:sz w:val="24"/>
          <w:szCs w:val="24"/>
          <w:lang w:val="ru-RU"/>
        </w:rPr>
        <w:t>согласно заданному алгоритму находить в предложенном источнике информацию, представленную в явном виде;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75" w:name="bookmark94"/>
      <w:bookmarkEnd w:id="75"/>
      <w:r w:rsidRPr="004D3EA9">
        <w:rPr>
          <w:rFonts w:ascii="Times New Roman" w:hAnsi="Times New Roman"/>
          <w:bCs/>
          <w:sz w:val="24"/>
          <w:szCs w:val="24"/>
          <w:lang w:val="ru-RU"/>
        </w:rPr>
        <w:t xml:space="preserve">распознавать достоверную и недостоверную информацию самостоятельно </w:t>
      </w:r>
      <w:r w:rsidRPr="004D3EA9">
        <w:rPr>
          <w:rFonts w:ascii="Times New Roman" w:hAnsi="Times New Roman"/>
          <w:bCs/>
          <w:sz w:val="24"/>
          <w:szCs w:val="24"/>
          <w:lang w:val="ru-RU"/>
        </w:rPr>
        <w:br/>
        <w:t>или на основании предложенного педагогическим работником способа её проверки;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76" w:name="bookmark95"/>
      <w:bookmarkEnd w:id="76"/>
      <w:r w:rsidRPr="004D3EA9">
        <w:rPr>
          <w:rFonts w:ascii="Times New Roman" w:hAnsi="Times New Roman"/>
          <w:bCs/>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77" w:name="bookmark96"/>
      <w:bookmarkEnd w:id="77"/>
      <w:r w:rsidRPr="004D3EA9">
        <w:rPr>
          <w:rFonts w:ascii="Times New Roman" w:hAnsi="Times New Roman"/>
          <w:bCs/>
          <w:sz w:val="24"/>
          <w:szCs w:val="24"/>
          <w:lang w:val="ru-RU"/>
        </w:rPr>
        <w:t>анализировать и создавать текстовую, видео, графическую, звуковую, информацию в соответствии с учебной задачей;</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78" w:name="bookmark97"/>
      <w:bookmarkEnd w:id="78"/>
      <w:r w:rsidRPr="004D3EA9">
        <w:rPr>
          <w:rFonts w:ascii="Times New Roman" w:hAnsi="Times New Roman"/>
          <w:bCs/>
          <w:sz w:val="24"/>
          <w:szCs w:val="24"/>
          <w:lang w:val="ru-RU"/>
        </w:rPr>
        <w:t>самостоятельно создавать схемы, таблицы для представления информации.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79" w:name="bookmark99"/>
      <w:bookmarkEnd w:id="79"/>
      <w:r w:rsidRPr="004D3EA9">
        <w:rPr>
          <w:rFonts w:ascii="Times New Roman" w:hAnsi="Times New Roman"/>
          <w:bCs/>
          <w:sz w:val="24"/>
          <w:szCs w:val="24"/>
          <w:lang w:val="ru-RU"/>
        </w:rPr>
        <w:t xml:space="preserve">воспринимать и формулировать суждения, выражать эмоции в соответствии </w:t>
      </w:r>
      <w:r w:rsidRPr="004D3EA9">
        <w:rPr>
          <w:rFonts w:ascii="Times New Roman" w:hAnsi="Times New Roman"/>
          <w:bCs/>
          <w:sz w:val="24"/>
          <w:szCs w:val="24"/>
          <w:lang w:val="ru-RU"/>
        </w:rPr>
        <w:br/>
        <w:t>с целями и условиями общения в знакомой среде;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80" w:name="bookmark100"/>
      <w:bookmarkEnd w:id="80"/>
      <w:r w:rsidRPr="004D3EA9">
        <w:rPr>
          <w:rFonts w:ascii="Times New Roman" w:hAnsi="Times New Roman"/>
          <w:bCs/>
          <w:sz w:val="24"/>
          <w:szCs w:val="24"/>
          <w:lang w:val="ru-RU"/>
        </w:rPr>
        <w:t>проявлять уважительное отношение к собеседнику, соблюдать правила ведения диалога и дискуссии;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81" w:name="bookmark101"/>
      <w:bookmarkEnd w:id="81"/>
      <w:r w:rsidRPr="004D3EA9">
        <w:rPr>
          <w:rFonts w:ascii="Times New Roman" w:hAnsi="Times New Roman"/>
          <w:bCs/>
          <w:sz w:val="24"/>
          <w:szCs w:val="24"/>
          <w:lang w:val="ru-RU"/>
        </w:rPr>
        <w:t>признавать возможность существования разных точек зрения;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82" w:name="bookmark102"/>
      <w:bookmarkEnd w:id="82"/>
      <w:r w:rsidRPr="004D3EA9">
        <w:rPr>
          <w:rFonts w:ascii="Times New Roman" w:hAnsi="Times New Roman"/>
          <w:bCs/>
          <w:sz w:val="24"/>
          <w:szCs w:val="24"/>
          <w:lang w:val="ru-RU"/>
        </w:rPr>
        <w:t>корректно и аргументированно высказывать своё мнение;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83" w:name="bookmark103"/>
      <w:bookmarkEnd w:id="83"/>
      <w:r w:rsidRPr="004D3EA9">
        <w:rPr>
          <w:rFonts w:ascii="Times New Roman" w:hAnsi="Times New Roman"/>
          <w:bCs/>
          <w:sz w:val="24"/>
          <w:szCs w:val="24"/>
          <w:lang w:val="ru-RU"/>
        </w:rPr>
        <w:t>строить речевое высказывание в соответствии с поставленной задачей;</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84" w:name="bookmark104"/>
      <w:bookmarkEnd w:id="84"/>
      <w:r w:rsidRPr="004D3EA9">
        <w:rPr>
          <w:rFonts w:ascii="Times New Roman" w:hAnsi="Times New Roman"/>
          <w:bCs/>
          <w:sz w:val="24"/>
          <w:szCs w:val="24"/>
          <w:lang w:val="ru-RU"/>
        </w:rPr>
        <w:t>создавать устные и письменные тексты (описание, рассуждение, повествование);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85" w:name="bookmark105"/>
      <w:bookmarkEnd w:id="85"/>
      <w:r w:rsidRPr="004D3EA9">
        <w:rPr>
          <w:rFonts w:ascii="Times New Roman" w:hAnsi="Times New Roman"/>
          <w:bCs/>
          <w:sz w:val="24"/>
          <w:szCs w:val="24"/>
          <w:lang w:val="ru-RU"/>
        </w:rPr>
        <w:t>готовить небольшие публичные выступления;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86" w:name="bookmark106"/>
      <w:bookmarkEnd w:id="86"/>
      <w:r w:rsidRPr="004D3EA9">
        <w:rPr>
          <w:rFonts w:ascii="Times New Roman" w:hAnsi="Times New Roman"/>
          <w:bCs/>
          <w:sz w:val="24"/>
          <w:szCs w:val="24"/>
          <w:lang w:val="ru-RU"/>
        </w:rPr>
        <w:t>подбирать иллюстративный материал (рисунки, фото, плакаты) к тексту выступления.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87" w:name="bookmark107"/>
      <w:bookmarkEnd w:id="87"/>
      <w:r w:rsidRPr="004D3EA9">
        <w:rPr>
          <w:rFonts w:ascii="Times New Roman" w:hAnsi="Times New Roman"/>
          <w:bCs/>
          <w:sz w:val="24"/>
          <w:szCs w:val="24"/>
          <w:lang w:val="ru-RU"/>
        </w:rPr>
        <w:t>У обучающегося будут сформированы следующие умения самоорганизации как части регулятивных универсальных учебных действий:</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88" w:name="bookmark114"/>
      <w:bookmarkStart w:id="89" w:name="bookmark115"/>
      <w:bookmarkEnd w:id="88"/>
      <w:bookmarkEnd w:id="89"/>
      <w:r w:rsidRPr="004D3EA9">
        <w:rPr>
          <w:rFonts w:ascii="Times New Roman" w:hAnsi="Times New Roman"/>
          <w:bCs/>
          <w:sz w:val="24"/>
          <w:szCs w:val="24"/>
          <w:lang w:val="ru-RU"/>
        </w:rPr>
        <w:t>планировать действия по решению учебной задачи для получения результата;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90" w:name="bookmark116"/>
      <w:bookmarkEnd w:id="90"/>
      <w:r w:rsidRPr="004D3EA9">
        <w:rPr>
          <w:rFonts w:ascii="Times New Roman" w:hAnsi="Times New Roman"/>
          <w:bCs/>
          <w:sz w:val="24"/>
          <w:szCs w:val="24"/>
          <w:lang w:val="ru-RU"/>
        </w:rPr>
        <w:t>выстраивать последовательность выбранных действий.</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У обучающегося будут сформированы следующие умения самоконтроля как части регулятивных универсальных учебных действий:</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91" w:name="bookmark118"/>
      <w:bookmarkEnd w:id="91"/>
      <w:r w:rsidRPr="004D3EA9">
        <w:rPr>
          <w:rFonts w:ascii="Times New Roman" w:hAnsi="Times New Roman"/>
          <w:bCs/>
          <w:sz w:val="24"/>
          <w:szCs w:val="24"/>
          <w:lang w:val="ru-RU"/>
        </w:rPr>
        <w:t>устанавливать причины успеха/неудач учебной деятельности;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92" w:name="bookmark119"/>
      <w:bookmarkEnd w:id="92"/>
      <w:r w:rsidRPr="004D3EA9">
        <w:rPr>
          <w:rFonts w:ascii="Times New Roman" w:hAnsi="Times New Roman"/>
          <w:bCs/>
          <w:sz w:val="24"/>
          <w:szCs w:val="24"/>
          <w:lang w:val="ru-RU"/>
        </w:rPr>
        <w:t>корректировать свои учебные действия для преодоления ошибок.</w:t>
      </w:r>
      <w:bookmarkStart w:id="93" w:name="bookmark120"/>
      <w:bookmarkStart w:id="94" w:name="bookmark121"/>
      <w:bookmarkStart w:id="95" w:name="bookmark122"/>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У обучающегося будут сформированы следующие умения совместной деятельности: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96" w:name="_Toc108094808"/>
      <w:bookmarkStart w:id="97" w:name="_Toc108096413"/>
      <w:bookmarkStart w:id="98" w:name="bookmark108"/>
      <w:bookmarkEnd w:id="98"/>
      <w:r w:rsidRPr="004D3EA9">
        <w:rPr>
          <w:rFonts w:ascii="Times New Roman" w:hAnsi="Times New Roman"/>
          <w:bCs/>
          <w:sz w:val="24"/>
          <w:szCs w:val="24"/>
          <w:lang w:val="ru-RU"/>
        </w:rPr>
        <w:t xml:space="preserve">формулировать краткосрочные и долгосрочные цели (индивидуальные </w:t>
      </w:r>
      <w:r w:rsidRPr="004D3EA9">
        <w:rPr>
          <w:rFonts w:ascii="Times New Roman" w:hAnsi="Times New Roman"/>
          <w:bCs/>
          <w:sz w:val="24"/>
          <w:szCs w:val="24"/>
          <w:lang w:val="ru-RU"/>
        </w:rPr>
        <w:br/>
        <w:t xml:space="preserve">с учётом участия в коллективных задачах) в стандартной (типовой) ситуации </w:t>
      </w:r>
      <w:r w:rsidRPr="004D3EA9">
        <w:rPr>
          <w:rFonts w:ascii="Times New Roman" w:hAnsi="Times New Roman"/>
          <w:bCs/>
          <w:sz w:val="24"/>
          <w:szCs w:val="24"/>
          <w:lang w:val="ru-RU"/>
        </w:rPr>
        <w:br/>
        <w:t>на основе предложенного формата планирования, распределения промежуточных шагов и сроков;</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99" w:name="bookmark109"/>
      <w:bookmarkEnd w:id="99"/>
      <w:r w:rsidRPr="004D3EA9">
        <w:rPr>
          <w:rFonts w:ascii="Times New Roman" w:hAnsi="Times New Roman"/>
          <w:bCs/>
          <w:sz w:val="24"/>
          <w:szCs w:val="24"/>
          <w:lang w:val="ru-RU"/>
        </w:rPr>
        <w:t xml:space="preserve">принимать цель совместной деятельности, коллективно строить действия </w:t>
      </w:r>
      <w:r w:rsidRPr="004D3EA9">
        <w:rPr>
          <w:rFonts w:ascii="Times New Roman" w:hAnsi="Times New Roman"/>
          <w:bCs/>
          <w:sz w:val="24"/>
          <w:szCs w:val="24"/>
          <w:lang w:val="ru-RU"/>
        </w:rPr>
        <w:br/>
        <w:t xml:space="preserve">по её достижению: распределять роли, договариваться, обсуждать процесс </w:t>
      </w:r>
      <w:r w:rsidRPr="004D3EA9">
        <w:rPr>
          <w:rFonts w:ascii="Times New Roman" w:hAnsi="Times New Roman"/>
          <w:bCs/>
          <w:sz w:val="24"/>
          <w:szCs w:val="24"/>
          <w:lang w:val="ru-RU"/>
        </w:rPr>
        <w:br/>
        <w:t>и результат совместной работы;</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00" w:name="bookmark110"/>
      <w:bookmarkEnd w:id="100"/>
      <w:r w:rsidRPr="004D3EA9">
        <w:rPr>
          <w:rFonts w:ascii="Times New Roman" w:hAnsi="Times New Roman"/>
          <w:bCs/>
          <w:sz w:val="24"/>
          <w:szCs w:val="24"/>
          <w:lang w:val="ru-RU"/>
        </w:rPr>
        <w:t>проявлять готовность руководить, выполнять поручения, подчиняться;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01" w:name="bookmark111"/>
      <w:bookmarkEnd w:id="101"/>
      <w:r w:rsidRPr="004D3EA9">
        <w:rPr>
          <w:rFonts w:ascii="Times New Roman" w:hAnsi="Times New Roman"/>
          <w:bCs/>
          <w:sz w:val="24"/>
          <w:szCs w:val="24"/>
          <w:lang w:val="ru-RU"/>
        </w:rPr>
        <w:t>ответственно выполнять свою часть работы;</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02" w:name="bookmark112"/>
      <w:bookmarkEnd w:id="102"/>
      <w:r w:rsidRPr="004D3EA9">
        <w:rPr>
          <w:rFonts w:ascii="Times New Roman" w:hAnsi="Times New Roman"/>
          <w:bCs/>
          <w:sz w:val="24"/>
          <w:szCs w:val="24"/>
          <w:lang w:val="ru-RU"/>
        </w:rPr>
        <w:t>оценивать свой вклад в общий результат;</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03" w:name="bookmark113"/>
      <w:bookmarkEnd w:id="103"/>
      <w:r w:rsidRPr="004D3EA9">
        <w:rPr>
          <w:rFonts w:ascii="Times New Roman" w:hAnsi="Times New Roman"/>
          <w:bCs/>
          <w:sz w:val="24"/>
          <w:szCs w:val="24"/>
          <w:lang w:val="ru-RU"/>
        </w:rPr>
        <w:t>выполнять совместные проектные задания с опорой на предложенные образцы.</w:t>
      </w:r>
    </w:p>
    <w:bookmarkEnd w:id="93"/>
    <w:bookmarkEnd w:id="94"/>
    <w:bookmarkEnd w:id="95"/>
    <w:bookmarkEnd w:id="96"/>
    <w:bookmarkEnd w:id="97"/>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w:t>
      </w:r>
      <w:r w:rsidRPr="004D3EA9">
        <w:rPr>
          <w:rFonts w:ascii="Times New Roman" w:hAnsi="Times New Roman"/>
          <w:bCs/>
          <w:sz w:val="24"/>
          <w:szCs w:val="24"/>
          <w:lang w:val="ru-RU"/>
        </w:rPr>
        <w:br/>
        <w:t xml:space="preserve">на применение знаний, умений и навыков в типичных учебных ситуациях </w:t>
      </w:r>
      <w:r w:rsidRPr="004D3EA9">
        <w:rPr>
          <w:rFonts w:ascii="Times New Roman" w:hAnsi="Times New Roman"/>
          <w:bCs/>
          <w:sz w:val="24"/>
          <w:szCs w:val="24"/>
          <w:lang w:val="ru-RU"/>
        </w:rPr>
        <w:br/>
        <w:t xml:space="preserve">и реальных жизненных условиях, отражать сформированность иноязычной коммуникативной компетенции на элементарном уровне в совокупности </w:t>
      </w:r>
      <w:r w:rsidRPr="004D3EA9">
        <w:rPr>
          <w:rFonts w:ascii="Times New Roman" w:hAnsi="Times New Roman"/>
          <w:bCs/>
          <w:sz w:val="24"/>
          <w:szCs w:val="24"/>
          <w:lang w:val="ru-RU"/>
        </w:rPr>
        <w:br/>
        <w:t>её составляющих – речевой, языковой, социокультурной, компенсаторной, метапредметной (учебно-познавательной).</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Коммуникативные умения.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Говорение: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04" w:name="bookmark124"/>
      <w:bookmarkEnd w:id="104"/>
      <w:r w:rsidRPr="004D3EA9">
        <w:rPr>
          <w:rFonts w:ascii="Times New Roman" w:hAnsi="Times New Roman"/>
          <w:bCs/>
          <w:sz w:val="24"/>
          <w:szCs w:val="24"/>
          <w:lang w:val="ru-RU"/>
        </w:rPr>
        <w:t xml:space="preserve">вести разные виды диалогов (диалог этикетного характера, диалог-расспрос) </w:t>
      </w:r>
      <w:r w:rsidRPr="004D3EA9">
        <w:rPr>
          <w:rFonts w:ascii="Times New Roman" w:hAnsi="Times New Roman"/>
          <w:bCs/>
          <w:sz w:val="24"/>
          <w:szCs w:val="24"/>
          <w:lang w:val="ru-RU"/>
        </w:rPr>
        <w:br/>
        <w:t xml:space="preserve">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w:t>
      </w:r>
      <w:r w:rsidRPr="004D3EA9">
        <w:rPr>
          <w:rFonts w:ascii="Times New Roman" w:hAnsi="Times New Roman"/>
          <w:bCs/>
          <w:sz w:val="24"/>
          <w:szCs w:val="24"/>
          <w:lang w:val="ru-RU"/>
        </w:rPr>
        <w:br/>
        <w:t>со стороны каждого собеседника);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05" w:name="bookmark125"/>
      <w:bookmarkEnd w:id="105"/>
      <w:r w:rsidRPr="004D3EA9">
        <w:rPr>
          <w:rFonts w:ascii="Times New Roman" w:hAnsi="Times New Roman"/>
          <w:bCs/>
          <w:sz w:val="24"/>
          <w:szCs w:val="24"/>
          <w:lang w:val="ru-RU"/>
        </w:rPr>
        <w:t xml:space="preserve">создавать устные связные монологические высказывания объёмом не менее </w:t>
      </w:r>
      <w:r w:rsidRPr="004D3EA9">
        <w:rPr>
          <w:rFonts w:ascii="Times New Roman" w:hAnsi="Times New Roman"/>
          <w:bCs/>
          <w:sz w:val="24"/>
          <w:szCs w:val="24"/>
          <w:lang w:val="ru-RU"/>
        </w:rPr>
        <w:br/>
        <w:t xml:space="preserve">3 фраз в рамках изучаемой тематики с опорой на картинки, фотографии </w:t>
      </w:r>
      <w:r w:rsidRPr="004D3EA9">
        <w:rPr>
          <w:rFonts w:ascii="Times New Roman" w:hAnsi="Times New Roman"/>
          <w:bCs/>
          <w:sz w:val="24"/>
          <w:szCs w:val="24"/>
          <w:lang w:val="ru-RU"/>
        </w:rPr>
        <w:br/>
        <w:t>и/или ключевые слова, вопросы.</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proofErr w:type="spellStart"/>
      <w:r w:rsidRPr="004D3EA9">
        <w:rPr>
          <w:rFonts w:ascii="Times New Roman" w:hAnsi="Times New Roman"/>
          <w:bCs/>
          <w:sz w:val="24"/>
          <w:szCs w:val="24"/>
          <w:lang w:val="ru-RU"/>
        </w:rPr>
        <w:t>Аудирование</w:t>
      </w:r>
      <w:proofErr w:type="spellEnd"/>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06" w:name="bookmark126"/>
      <w:bookmarkEnd w:id="106"/>
      <w:r w:rsidRPr="004D3EA9">
        <w:rPr>
          <w:rFonts w:ascii="Times New Roman" w:hAnsi="Times New Roman"/>
          <w:bCs/>
          <w:sz w:val="24"/>
          <w:szCs w:val="24"/>
          <w:lang w:val="ru-RU"/>
        </w:rPr>
        <w:t>воспринимать на слух и понимать речь учителя и одноклассников;</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07" w:name="bookmark127"/>
      <w:bookmarkEnd w:id="107"/>
      <w:r w:rsidRPr="004D3EA9">
        <w:rPr>
          <w:rFonts w:ascii="Times New Roman" w:hAnsi="Times New Roman"/>
          <w:bCs/>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4D3EA9">
        <w:rPr>
          <w:rFonts w:ascii="Times New Roman" w:hAnsi="Times New Roman"/>
          <w:bCs/>
          <w:sz w:val="24"/>
          <w:szCs w:val="24"/>
          <w:lang w:val="ru-RU"/>
        </w:rPr>
        <w:b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Смысловое чтение: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08" w:name="bookmark128"/>
      <w:bookmarkEnd w:id="108"/>
      <w:r w:rsidRPr="004D3EA9">
        <w:rPr>
          <w:rFonts w:ascii="Times New Roman" w:hAnsi="Times New Roman"/>
          <w:bCs/>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09" w:name="bookmark129"/>
      <w:bookmarkEnd w:id="109"/>
      <w:r w:rsidRPr="004D3EA9">
        <w:rPr>
          <w:rFonts w:ascii="Times New Roman" w:hAnsi="Times New Roman"/>
          <w:bCs/>
          <w:sz w:val="24"/>
          <w:szCs w:val="24"/>
          <w:lang w:val="ru-RU"/>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r>
      <w:r w:rsidRPr="004D3EA9">
        <w:rPr>
          <w:rFonts w:ascii="Times New Roman" w:hAnsi="Times New Roman"/>
          <w:bCs/>
          <w:sz w:val="24"/>
          <w:szCs w:val="24"/>
          <w:lang w:val="ru-RU"/>
        </w:rPr>
        <w:b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Письмо:</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10" w:name="bookmark130"/>
      <w:bookmarkEnd w:id="110"/>
      <w:r w:rsidRPr="004D3EA9">
        <w:rPr>
          <w:rFonts w:ascii="Times New Roman" w:hAnsi="Times New Roman"/>
          <w:bCs/>
          <w:sz w:val="24"/>
          <w:szCs w:val="24"/>
          <w:lang w:val="ru-RU"/>
        </w:rPr>
        <w:t xml:space="preserve">заполнять простые формуляры, сообщая о себе основные сведения, </w:t>
      </w:r>
      <w:r w:rsidRPr="004D3EA9">
        <w:rPr>
          <w:rFonts w:ascii="Times New Roman" w:hAnsi="Times New Roman"/>
          <w:bCs/>
          <w:sz w:val="24"/>
          <w:szCs w:val="24"/>
          <w:lang w:val="ru-RU"/>
        </w:rPr>
        <w:br/>
        <w:t>в соответствии с нормами, принятыми в стране/странах изучаемого языка;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11" w:name="bookmark131"/>
      <w:bookmarkEnd w:id="111"/>
      <w:r w:rsidRPr="004D3EA9">
        <w:rPr>
          <w:rFonts w:ascii="Times New Roman" w:hAnsi="Times New Roman"/>
          <w:bCs/>
          <w:sz w:val="24"/>
          <w:szCs w:val="24"/>
          <w:lang w:val="ru-RU"/>
        </w:rPr>
        <w:t>писать с опорой на образец короткие поздравления с праздниками (с днём рождения, Новым годом).</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Языковые знания и навыки.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Фонетическая сторона речи: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12" w:name="bookmark132"/>
      <w:bookmarkEnd w:id="112"/>
      <w:r w:rsidRPr="004D3EA9">
        <w:rPr>
          <w:rFonts w:ascii="Times New Roman" w:hAnsi="Times New Roman"/>
          <w:bCs/>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4D3EA9">
        <w:rPr>
          <w:rFonts w:ascii="Times New Roman" w:hAnsi="Times New Roman"/>
          <w:bCs/>
          <w:sz w:val="24"/>
          <w:szCs w:val="24"/>
          <w:lang w:val="ru-RU"/>
        </w:rPr>
        <w:t>полупечатное</w:t>
      </w:r>
      <w:proofErr w:type="spellEnd"/>
      <w:r w:rsidRPr="004D3EA9">
        <w:rPr>
          <w:rFonts w:ascii="Times New Roman" w:hAnsi="Times New Roman"/>
          <w:bCs/>
          <w:sz w:val="24"/>
          <w:szCs w:val="24"/>
          <w:lang w:val="ru-RU"/>
        </w:rPr>
        <w:t xml:space="preserve"> написание букв, буквосочетаний, слов);</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13" w:name="bookmark133"/>
      <w:bookmarkEnd w:id="113"/>
      <w:r w:rsidRPr="004D3EA9">
        <w:rPr>
          <w:rFonts w:ascii="Times New Roman" w:hAnsi="Times New Roman"/>
          <w:bCs/>
          <w:sz w:val="24"/>
          <w:szCs w:val="24"/>
          <w:lang w:val="ru-RU"/>
        </w:rPr>
        <w:t xml:space="preserve">применять правила чтения гласных в открытом и закрытом слоге </w:t>
      </w:r>
      <w:r w:rsidRPr="004D3EA9">
        <w:rPr>
          <w:rFonts w:ascii="Times New Roman" w:hAnsi="Times New Roman"/>
          <w:bCs/>
          <w:sz w:val="24"/>
          <w:szCs w:val="24"/>
          <w:lang w:val="ru-RU"/>
        </w:rPr>
        <w:br/>
        <w:t xml:space="preserve">в односложных словах, вычленять некоторые звукобуквенные сочетания </w:t>
      </w:r>
      <w:r w:rsidRPr="004D3EA9">
        <w:rPr>
          <w:rFonts w:ascii="Times New Roman" w:hAnsi="Times New Roman"/>
          <w:bCs/>
          <w:sz w:val="24"/>
          <w:szCs w:val="24"/>
          <w:lang w:val="ru-RU"/>
        </w:rPr>
        <w:br/>
        <w:t xml:space="preserve">при анализе знакомых слов; озвучивать транскрипционные знаки, отличать </w:t>
      </w:r>
      <w:r w:rsidRPr="004D3EA9">
        <w:rPr>
          <w:rFonts w:ascii="Times New Roman" w:hAnsi="Times New Roman"/>
          <w:bCs/>
          <w:sz w:val="24"/>
          <w:szCs w:val="24"/>
          <w:lang w:val="ru-RU"/>
        </w:rPr>
        <w:br/>
        <w:t>их от букв;</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14" w:name="bookmark134"/>
      <w:bookmarkEnd w:id="114"/>
      <w:r w:rsidRPr="004D3EA9">
        <w:rPr>
          <w:rFonts w:ascii="Times New Roman" w:hAnsi="Times New Roman"/>
          <w:bCs/>
          <w:sz w:val="24"/>
          <w:szCs w:val="24"/>
          <w:lang w:val="ru-RU"/>
        </w:rPr>
        <w:t>читать новые слова согласно основным правилам чтения;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15" w:name="bookmark135"/>
      <w:bookmarkEnd w:id="115"/>
      <w:r w:rsidRPr="004D3EA9">
        <w:rPr>
          <w:rFonts w:ascii="Times New Roman" w:hAnsi="Times New Roman"/>
          <w:bCs/>
          <w:sz w:val="24"/>
          <w:szCs w:val="24"/>
          <w:lang w:val="ru-RU"/>
        </w:rPr>
        <w:t xml:space="preserve">различать на слух и правильно произносить слова и фразы/предложения </w:t>
      </w:r>
      <w:r w:rsidRPr="004D3EA9">
        <w:rPr>
          <w:rFonts w:ascii="Times New Roman" w:hAnsi="Times New Roman"/>
          <w:bCs/>
          <w:sz w:val="24"/>
          <w:szCs w:val="24"/>
          <w:lang w:val="ru-RU"/>
        </w:rPr>
        <w:br/>
        <w:t>с соблюдением их ритмико-интонационных особенностей.</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Графика, орфография и пунктуация: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16" w:name="bookmark136"/>
      <w:bookmarkEnd w:id="116"/>
      <w:r w:rsidRPr="004D3EA9">
        <w:rPr>
          <w:rFonts w:ascii="Times New Roman" w:hAnsi="Times New Roman"/>
          <w:bCs/>
          <w:sz w:val="24"/>
          <w:szCs w:val="24"/>
          <w:lang w:val="ru-RU"/>
        </w:rPr>
        <w:t>правильно писать изученные слова;</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17" w:name="bookmark137"/>
      <w:bookmarkEnd w:id="117"/>
      <w:r w:rsidRPr="004D3EA9">
        <w:rPr>
          <w:rFonts w:ascii="Times New Roman" w:hAnsi="Times New Roman"/>
          <w:bCs/>
          <w:sz w:val="24"/>
          <w:szCs w:val="24"/>
          <w:lang w:val="ru-RU"/>
        </w:rPr>
        <w:t>заполнять пропуски словами; дописывать предложения;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18" w:name="bookmark138"/>
      <w:bookmarkEnd w:id="118"/>
      <w:r w:rsidRPr="004D3EA9">
        <w:rPr>
          <w:rFonts w:ascii="Times New Roman" w:hAnsi="Times New Roman"/>
          <w:bCs/>
          <w:sz w:val="24"/>
          <w:szCs w:val="24"/>
          <w:lang w:val="ru-RU"/>
        </w:rPr>
        <w:t xml:space="preserve">правильно расставлять знаки препинания (точка, вопросительный </w:t>
      </w:r>
      <w:r w:rsidRPr="004D3EA9">
        <w:rPr>
          <w:rFonts w:ascii="Times New Roman" w:hAnsi="Times New Roman"/>
          <w:bCs/>
          <w:sz w:val="24"/>
          <w:szCs w:val="24"/>
          <w:lang w:val="ru-RU"/>
        </w:rPr>
        <w:br/>
        <w:t xml:space="preserve">и восклицательный знаки в конце предложения) и использовать знак апострофа </w:t>
      </w:r>
      <w:r w:rsidRPr="004D3EA9">
        <w:rPr>
          <w:rFonts w:ascii="Times New Roman" w:hAnsi="Times New Roman"/>
          <w:bCs/>
          <w:sz w:val="24"/>
          <w:szCs w:val="24"/>
          <w:lang w:val="ru-RU"/>
        </w:rPr>
        <w:br/>
        <w:t>в сокращённых формах глагола-связки, вспомогательного и модального глаголов.</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Лексическая сторона речи: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19" w:name="bookmark139"/>
      <w:bookmarkEnd w:id="119"/>
      <w:r w:rsidRPr="004D3EA9">
        <w:rPr>
          <w:rFonts w:ascii="Times New Roman" w:hAnsi="Times New Roman"/>
          <w:bCs/>
          <w:sz w:val="24"/>
          <w:szCs w:val="24"/>
          <w:lang w:val="ru-RU"/>
        </w:rPr>
        <w:t xml:space="preserve">распознавать и употреблять в устной и письменной речи не менее </w:t>
      </w:r>
      <w:r w:rsidRPr="004D3EA9">
        <w:rPr>
          <w:rFonts w:ascii="Times New Roman" w:hAnsi="Times New Roman"/>
          <w:bCs/>
          <w:sz w:val="24"/>
          <w:szCs w:val="24"/>
          <w:lang w:val="ru-RU"/>
        </w:rPr>
        <w:b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20" w:name="bookmark140"/>
      <w:bookmarkEnd w:id="120"/>
      <w:r w:rsidRPr="004D3EA9">
        <w:rPr>
          <w:rFonts w:ascii="Times New Roman" w:hAnsi="Times New Roman"/>
          <w:bCs/>
          <w:sz w:val="24"/>
          <w:szCs w:val="24"/>
          <w:lang w:val="ru-RU"/>
        </w:rPr>
        <w:t>использовать языковую догадку в распознавании интернациональных слов.</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Грамматическая сторона речи: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21" w:name="bookmark141"/>
      <w:bookmarkEnd w:id="121"/>
      <w:r w:rsidRPr="004D3EA9">
        <w:rPr>
          <w:rFonts w:ascii="Times New Roman" w:hAnsi="Times New Roman"/>
          <w:bCs/>
          <w:sz w:val="24"/>
          <w:szCs w:val="24"/>
          <w:lang w:val="ru-RU"/>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w:t>
      </w:r>
      <w:r w:rsidRPr="004D3EA9">
        <w:rPr>
          <w:rFonts w:ascii="Times New Roman" w:hAnsi="Times New Roman"/>
          <w:bCs/>
          <w:sz w:val="24"/>
          <w:szCs w:val="24"/>
          <w:lang w:val="ru-RU"/>
        </w:rPr>
        <w:br/>
        <w:t>(в утвердительной форме);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22" w:name="bookmark142"/>
      <w:bookmarkEnd w:id="122"/>
      <w:r w:rsidRPr="004D3EA9">
        <w:rPr>
          <w:rFonts w:ascii="Times New Roman" w:hAnsi="Times New Roman"/>
          <w:bCs/>
          <w:sz w:val="24"/>
          <w:szCs w:val="24"/>
          <w:lang w:val="ru-RU"/>
        </w:rPr>
        <w:t>распознавать и употреблять нераспространённые и распространённые простые предложения;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23" w:name="bookmark143"/>
      <w:bookmarkEnd w:id="123"/>
      <w:r w:rsidRPr="004D3EA9">
        <w:rPr>
          <w:rFonts w:ascii="Times New Roman" w:hAnsi="Times New Roman"/>
          <w:bCs/>
          <w:sz w:val="24"/>
          <w:szCs w:val="24"/>
          <w:lang w:val="ru-RU"/>
        </w:rPr>
        <w:t xml:space="preserve">распознавать и употреблять в устной и письменной речи предложения </w:t>
      </w:r>
      <w:r w:rsidRPr="004D3EA9">
        <w:rPr>
          <w:rFonts w:ascii="Times New Roman" w:hAnsi="Times New Roman"/>
          <w:bCs/>
          <w:sz w:val="24"/>
          <w:szCs w:val="24"/>
          <w:lang w:val="ru-RU"/>
        </w:rPr>
        <w:br/>
        <w:t xml:space="preserve">с начальным </w:t>
      </w:r>
      <w:r w:rsidRPr="004D3EA9">
        <w:rPr>
          <w:rFonts w:ascii="Times New Roman" w:hAnsi="Times New Roman"/>
          <w:bCs/>
          <w:sz w:val="24"/>
          <w:szCs w:val="24"/>
        </w:rPr>
        <w:t>It</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24" w:name="bookmark144"/>
      <w:bookmarkEnd w:id="124"/>
      <w:r w:rsidRPr="004D3EA9">
        <w:rPr>
          <w:rFonts w:ascii="Times New Roman" w:hAnsi="Times New Roman"/>
          <w:bCs/>
          <w:sz w:val="24"/>
          <w:szCs w:val="24"/>
          <w:lang w:val="ru-RU"/>
        </w:rPr>
        <w:t xml:space="preserve">распознавать и употреблять в устной и письменной речи предложения </w:t>
      </w:r>
      <w:r w:rsidRPr="004D3EA9">
        <w:rPr>
          <w:rFonts w:ascii="Times New Roman" w:hAnsi="Times New Roman"/>
          <w:bCs/>
          <w:sz w:val="24"/>
          <w:szCs w:val="24"/>
          <w:lang w:val="ru-RU"/>
        </w:rPr>
        <w:br/>
        <w:t xml:space="preserve">с начальным </w:t>
      </w:r>
      <w:r w:rsidRPr="004D3EA9">
        <w:rPr>
          <w:rFonts w:ascii="Times New Roman" w:hAnsi="Times New Roman"/>
          <w:bCs/>
          <w:sz w:val="24"/>
          <w:szCs w:val="24"/>
        </w:rPr>
        <w:t>There</w:t>
      </w:r>
      <w:r w:rsidRPr="004D3EA9">
        <w:rPr>
          <w:rFonts w:ascii="Times New Roman" w:hAnsi="Times New Roman"/>
          <w:bCs/>
          <w:sz w:val="24"/>
          <w:szCs w:val="24"/>
          <w:lang w:val="ru-RU"/>
        </w:rPr>
        <w:t xml:space="preserve"> + </w:t>
      </w:r>
      <w:r w:rsidRPr="004D3EA9">
        <w:rPr>
          <w:rFonts w:ascii="Times New Roman" w:hAnsi="Times New Roman"/>
          <w:bCs/>
          <w:sz w:val="24"/>
          <w:szCs w:val="24"/>
        </w:rPr>
        <w:t>to</w:t>
      </w:r>
      <w:r w:rsidRPr="004D3EA9">
        <w:rPr>
          <w:rFonts w:ascii="Times New Roman" w:hAnsi="Times New Roman"/>
          <w:bCs/>
          <w:sz w:val="24"/>
          <w:szCs w:val="24"/>
          <w:lang w:val="ru-RU"/>
        </w:rPr>
        <w:t xml:space="preserve"> </w:t>
      </w:r>
      <w:r w:rsidRPr="004D3EA9">
        <w:rPr>
          <w:rFonts w:ascii="Times New Roman" w:hAnsi="Times New Roman"/>
          <w:bCs/>
          <w:sz w:val="24"/>
          <w:szCs w:val="24"/>
        </w:rPr>
        <w:t>be</w:t>
      </w:r>
      <w:r w:rsidRPr="004D3EA9">
        <w:rPr>
          <w:rFonts w:ascii="Times New Roman" w:hAnsi="Times New Roman"/>
          <w:bCs/>
          <w:sz w:val="24"/>
          <w:szCs w:val="24"/>
          <w:lang w:val="ru-RU"/>
        </w:rPr>
        <w:t xml:space="preserve"> в </w:t>
      </w:r>
      <w:r w:rsidRPr="004D3EA9">
        <w:rPr>
          <w:rFonts w:ascii="Times New Roman" w:hAnsi="Times New Roman"/>
          <w:bCs/>
          <w:sz w:val="24"/>
          <w:szCs w:val="24"/>
        </w:rPr>
        <w:t>Present</w:t>
      </w:r>
      <w:r w:rsidRPr="004D3EA9">
        <w:rPr>
          <w:rFonts w:ascii="Times New Roman" w:hAnsi="Times New Roman"/>
          <w:bCs/>
          <w:sz w:val="24"/>
          <w:szCs w:val="24"/>
          <w:lang w:val="ru-RU"/>
        </w:rPr>
        <w:t xml:space="preserve"> </w:t>
      </w:r>
      <w:r w:rsidRPr="004D3EA9">
        <w:rPr>
          <w:rFonts w:ascii="Times New Roman" w:hAnsi="Times New Roman"/>
          <w:bCs/>
          <w:sz w:val="24"/>
          <w:szCs w:val="24"/>
        </w:rPr>
        <w:t>Simple</w:t>
      </w:r>
      <w:r w:rsidRPr="004D3EA9">
        <w:rPr>
          <w:rFonts w:ascii="Times New Roman" w:hAnsi="Times New Roman"/>
          <w:bCs/>
          <w:sz w:val="24"/>
          <w:szCs w:val="24"/>
          <w:lang w:val="ru-RU"/>
        </w:rPr>
        <w:t xml:space="preserve"> </w:t>
      </w:r>
      <w:r w:rsidRPr="004D3EA9">
        <w:rPr>
          <w:rFonts w:ascii="Times New Roman" w:hAnsi="Times New Roman"/>
          <w:bCs/>
          <w:sz w:val="24"/>
          <w:szCs w:val="24"/>
        </w:rPr>
        <w:t>Tense</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25" w:name="bookmark145"/>
      <w:bookmarkEnd w:id="125"/>
      <w:r w:rsidRPr="004D3EA9">
        <w:rPr>
          <w:rFonts w:ascii="Times New Roman" w:hAnsi="Times New Roman"/>
          <w:bCs/>
          <w:sz w:val="24"/>
          <w:szCs w:val="24"/>
          <w:lang w:val="ru-RU"/>
        </w:rPr>
        <w:t>распознавать и употреблять в устной и письменной речи простые предложения с простым глагольным сказуемым (</w:t>
      </w:r>
      <w:r w:rsidRPr="004D3EA9">
        <w:rPr>
          <w:rFonts w:ascii="Times New Roman" w:hAnsi="Times New Roman"/>
          <w:bCs/>
          <w:sz w:val="24"/>
          <w:szCs w:val="24"/>
        </w:rPr>
        <w:t>He</w:t>
      </w:r>
      <w:r w:rsidRPr="004D3EA9">
        <w:rPr>
          <w:rFonts w:ascii="Times New Roman" w:hAnsi="Times New Roman"/>
          <w:bCs/>
          <w:sz w:val="24"/>
          <w:szCs w:val="24"/>
          <w:lang w:val="ru-RU"/>
        </w:rPr>
        <w:t xml:space="preserve"> </w:t>
      </w:r>
      <w:r w:rsidRPr="004D3EA9">
        <w:rPr>
          <w:rFonts w:ascii="Times New Roman" w:hAnsi="Times New Roman"/>
          <w:bCs/>
          <w:sz w:val="24"/>
          <w:szCs w:val="24"/>
        </w:rPr>
        <w:t>speaks</w:t>
      </w:r>
      <w:r w:rsidRPr="004D3EA9">
        <w:rPr>
          <w:rFonts w:ascii="Times New Roman" w:hAnsi="Times New Roman"/>
          <w:bCs/>
          <w:sz w:val="24"/>
          <w:szCs w:val="24"/>
          <w:lang w:val="ru-RU"/>
        </w:rPr>
        <w:t xml:space="preserve"> </w:t>
      </w:r>
      <w:r w:rsidRPr="004D3EA9">
        <w:rPr>
          <w:rFonts w:ascii="Times New Roman" w:hAnsi="Times New Roman"/>
          <w:bCs/>
          <w:sz w:val="24"/>
          <w:szCs w:val="24"/>
        </w:rPr>
        <w:t>English</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26" w:name="bookmark146"/>
      <w:bookmarkEnd w:id="126"/>
      <w:r w:rsidRPr="004D3EA9">
        <w:rPr>
          <w:rFonts w:ascii="Times New Roman" w:hAnsi="Times New Roman"/>
          <w:bCs/>
          <w:sz w:val="24"/>
          <w:szCs w:val="24"/>
          <w:lang w:val="ru-RU"/>
        </w:rPr>
        <w:t xml:space="preserve">распознавать и употреблять в устной и письменной речи предложения </w:t>
      </w:r>
      <w:r w:rsidRPr="004D3EA9">
        <w:rPr>
          <w:rFonts w:ascii="Times New Roman" w:hAnsi="Times New Roman"/>
          <w:bCs/>
          <w:sz w:val="24"/>
          <w:szCs w:val="24"/>
          <w:lang w:val="ru-RU"/>
        </w:rPr>
        <w:br/>
        <w:t>с составным глагольным сказуемым (</w:t>
      </w:r>
      <w:r w:rsidRPr="004D3EA9">
        <w:rPr>
          <w:rFonts w:ascii="Times New Roman" w:hAnsi="Times New Roman"/>
          <w:bCs/>
          <w:sz w:val="24"/>
          <w:szCs w:val="24"/>
        </w:rPr>
        <w:t>I</w:t>
      </w:r>
      <w:r w:rsidRPr="004D3EA9">
        <w:rPr>
          <w:rFonts w:ascii="Times New Roman" w:hAnsi="Times New Roman"/>
          <w:bCs/>
          <w:sz w:val="24"/>
          <w:szCs w:val="24"/>
          <w:lang w:val="ru-RU"/>
        </w:rPr>
        <w:t xml:space="preserve"> </w:t>
      </w:r>
      <w:r w:rsidRPr="004D3EA9">
        <w:rPr>
          <w:rFonts w:ascii="Times New Roman" w:hAnsi="Times New Roman"/>
          <w:bCs/>
          <w:sz w:val="24"/>
          <w:szCs w:val="24"/>
        </w:rPr>
        <w:t>want</w:t>
      </w:r>
      <w:r w:rsidRPr="004D3EA9">
        <w:rPr>
          <w:rFonts w:ascii="Times New Roman" w:hAnsi="Times New Roman"/>
          <w:bCs/>
          <w:sz w:val="24"/>
          <w:szCs w:val="24"/>
          <w:lang w:val="ru-RU"/>
        </w:rPr>
        <w:t xml:space="preserve"> </w:t>
      </w:r>
      <w:r w:rsidRPr="004D3EA9">
        <w:rPr>
          <w:rFonts w:ascii="Times New Roman" w:hAnsi="Times New Roman"/>
          <w:bCs/>
          <w:sz w:val="24"/>
          <w:szCs w:val="24"/>
        </w:rPr>
        <w:t>to</w:t>
      </w:r>
      <w:r w:rsidRPr="004D3EA9">
        <w:rPr>
          <w:rFonts w:ascii="Times New Roman" w:hAnsi="Times New Roman"/>
          <w:bCs/>
          <w:sz w:val="24"/>
          <w:szCs w:val="24"/>
          <w:lang w:val="ru-RU"/>
        </w:rPr>
        <w:t xml:space="preserve"> </w:t>
      </w:r>
      <w:r w:rsidRPr="004D3EA9">
        <w:rPr>
          <w:rFonts w:ascii="Times New Roman" w:hAnsi="Times New Roman"/>
          <w:bCs/>
          <w:sz w:val="24"/>
          <w:szCs w:val="24"/>
        </w:rPr>
        <w:t>dance</w:t>
      </w:r>
      <w:r w:rsidRPr="004D3EA9">
        <w:rPr>
          <w:rFonts w:ascii="Times New Roman" w:hAnsi="Times New Roman"/>
          <w:bCs/>
          <w:sz w:val="24"/>
          <w:szCs w:val="24"/>
          <w:lang w:val="ru-RU"/>
        </w:rPr>
        <w:t xml:space="preserve">. </w:t>
      </w:r>
      <w:r w:rsidRPr="004D3EA9">
        <w:rPr>
          <w:rFonts w:ascii="Times New Roman" w:hAnsi="Times New Roman"/>
          <w:bCs/>
          <w:sz w:val="24"/>
          <w:szCs w:val="24"/>
        </w:rPr>
        <w:t>She</w:t>
      </w:r>
      <w:r w:rsidRPr="004D3EA9">
        <w:rPr>
          <w:rFonts w:ascii="Times New Roman" w:hAnsi="Times New Roman"/>
          <w:bCs/>
          <w:sz w:val="24"/>
          <w:szCs w:val="24"/>
          <w:lang w:val="ru-RU"/>
        </w:rPr>
        <w:t xml:space="preserve"> </w:t>
      </w:r>
      <w:r w:rsidRPr="004D3EA9">
        <w:rPr>
          <w:rFonts w:ascii="Times New Roman" w:hAnsi="Times New Roman"/>
          <w:bCs/>
          <w:sz w:val="24"/>
          <w:szCs w:val="24"/>
        </w:rPr>
        <w:t>can</w:t>
      </w:r>
      <w:r w:rsidRPr="004D3EA9">
        <w:rPr>
          <w:rFonts w:ascii="Times New Roman" w:hAnsi="Times New Roman"/>
          <w:bCs/>
          <w:sz w:val="24"/>
          <w:szCs w:val="24"/>
          <w:lang w:val="ru-RU"/>
        </w:rPr>
        <w:t xml:space="preserve"> </w:t>
      </w:r>
      <w:r w:rsidRPr="004D3EA9">
        <w:rPr>
          <w:rFonts w:ascii="Times New Roman" w:hAnsi="Times New Roman"/>
          <w:bCs/>
          <w:sz w:val="24"/>
          <w:szCs w:val="24"/>
        </w:rPr>
        <w:t>skate</w:t>
      </w:r>
      <w:r w:rsidRPr="004D3EA9">
        <w:rPr>
          <w:rFonts w:ascii="Times New Roman" w:hAnsi="Times New Roman"/>
          <w:bCs/>
          <w:sz w:val="24"/>
          <w:szCs w:val="24"/>
          <w:lang w:val="ru-RU"/>
        </w:rPr>
        <w:t xml:space="preserve"> </w:t>
      </w:r>
      <w:r w:rsidRPr="004D3EA9">
        <w:rPr>
          <w:rFonts w:ascii="Times New Roman" w:hAnsi="Times New Roman"/>
          <w:bCs/>
          <w:sz w:val="24"/>
          <w:szCs w:val="24"/>
        </w:rPr>
        <w:t>well</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27" w:name="bookmark147"/>
      <w:bookmarkEnd w:id="127"/>
      <w:r w:rsidRPr="004D3EA9">
        <w:rPr>
          <w:rFonts w:ascii="Times New Roman" w:hAnsi="Times New Roman"/>
          <w:bCs/>
          <w:sz w:val="24"/>
          <w:szCs w:val="24"/>
          <w:lang w:val="ru-RU"/>
        </w:rPr>
        <w:t xml:space="preserve">распознавать и употреблять в устной и письменной речи предложения </w:t>
      </w:r>
      <w:r w:rsidRPr="004D3EA9">
        <w:rPr>
          <w:rFonts w:ascii="Times New Roman" w:hAnsi="Times New Roman"/>
          <w:bCs/>
          <w:sz w:val="24"/>
          <w:szCs w:val="24"/>
          <w:lang w:val="ru-RU"/>
        </w:rPr>
        <w:br/>
        <w:t xml:space="preserve">с глаголом-связкой </w:t>
      </w:r>
      <w:r w:rsidRPr="004D3EA9">
        <w:rPr>
          <w:rFonts w:ascii="Times New Roman" w:hAnsi="Times New Roman"/>
          <w:bCs/>
          <w:sz w:val="24"/>
          <w:szCs w:val="24"/>
        </w:rPr>
        <w:t>to</w:t>
      </w:r>
      <w:r w:rsidRPr="004D3EA9">
        <w:rPr>
          <w:rFonts w:ascii="Times New Roman" w:hAnsi="Times New Roman"/>
          <w:bCs/>
          <w:sz w:val="24"/>
          <w:szCs w:val="24"/>
          <w:lang w:val="ru-RU"/>
        </w:rPr>
        <w:t xml:space="preserve"> </w:t>
      </w:r>
      <w:r w:rsidRPr="004D3EA9">
        <w:rPr>
          <w:rFonts w:ascii="Times New Roman" w:hAnsi="Times New Roman"/>
          <w:bCs/>
          <w:sz w:val="24"/>
          <w:szCs w:val="24"/>
        </w:rPr>
        <w:t>be</w:t>
      </w:r>
      <w:r w:rsidRPr="004D3EA9">
        <w:rPr>
          <w:rFonts w:ascii="Times New Roman" w:hAnsi="Times New Roman"/>
          <w:bCs/>
          <w:sz w:val="24"/>
          <w:szCs w:val="24"/>
          <w:lang w:val="ru-RU"/>
        </w:rPr>
        <w:t xml:space="preserve"> в </w:t>
      </w:r>
      <w:r w:rsidRPr="004D3EA9">
        <w:rPr>
          <w:rFonts w:ascii="Times New Roman" w:hAnsi="Times New Roman"/>
          <w:bCs/>
          <w:sz w:val="24"/>
          <w:szCs w:val="24"/>
        </w:rPr>
        <w:t>Present</w:t>
      </w:r>
      <w:r w:rsidRPr="004D3EA9">
        <w:rPr>
          <w:rFonts w:ascii="Times New Roman" w:hAnsi="Times New Roman"/>
          <w:bCs/>
          <w:sz w:val="24"/>
          <w:szCs w:val="24"/>
          <w:lang w:val="ru-RU"/>
        </w:rPr>
        <w:t xml:space="preserve"> </w:t>
      </w:r>
      <w:r w:rsidRPr="004D3EA9">
        <w:rPr>
          <w:rFonts w:ascii="Times New Roman" w:hAnsi="Times New Roman"/>
          <w:bCs/>
          <w:sz w:val="24"/>
          <w:szCs w:val="24"/>
        </w:rPr>
        <w:t>Simple</w:t>
      </w:r>
      <w:r w:rsidRPr="004D3EA9">
        <w:rPr>
          <w:rFonts w:ascii="Times New Roman" w:hAnsi="Times New Roman"/>
          <w:bCs/>
          <w:sz w:val="24"/>
          <w:szCs w:val="24"/>
          <w:lang w:val="ru-RU"/>
        </w:rPr>
        <w:t xml:space="preserve"> </w:t>
      </w:r>
      <w:r w:rsidRPr="004D3EA9">
        <w:rPr>
          <w:rFonts w:ascii="Times New Roman" w:hAnsi="Times New Roman"/>
          <w:bCs/>
          <w:sz w:val="24"/>
          <w:szCs w:val="24"/>
        </w:rPr>
        <w:t>Tense</w:t>
      </w:r>
      <w:r w:rsidRPr="004D3EA9">
        <w:rPr>
          <w:rFonts w:ascii="Times New Roman" w:hAnsi="Times New Roman"/>
          <w:bCs/>
          <w:sz w:val="24"/>
          <w:szCs w:val="24"/>
          <w:lang w:val="ru-RU"/>
        </w:rPr>
        <w:t xml:space="preserve"> в составе таких фраз, как </w:t>
      </w:r>
      <w:r w:rsidRPr="004D3EA9">
        <w:rPr>
          <w:rFonts w:ascii="Times New Roman" w:hAnsi="Times New Roman"/>
          <w:bCs/>
          <w:sz w:val="24"/>
          <w:szCs w:val="24"/>
        </w:rPr>
        <w:t>I</w:t>
      </w:r>
      <w:r w:rsidRPr="004D3EA9">
        <w:rPr>
          <w:rFonts w:ascii="Times New Roman" w:hAnsi="Times New Roman"/>
          <w:bCs/>
          <w:sz w:val="24"/>
          <w:szCs w:val="24"/>
          <w:lang w:val="ru-RU"/>
        </w:rPr>
        <w:t>’</w:t>
      </w:r>
      <w:r w:rsidRPr="004D3EA9">
        <w:rPr>
          <w:rFonts w:ascii="Times New Roman" w:hAnsi="Times New Roman"/>
          <w:bCs/>
          <w:sz w:val="24"/>
          <w:szCs w:val="24"/>
        </w:rPr>
        <w:t>m</w:t>
      </w:r>
      <w:r w:rsidRPr="004D3EA9">
        <w:rPr>
          <w:rFonts w:ascii="Times New Roman" w:hAnsi="Times New Roman"/>
          <w:bCs/>
          <w:sz w:val="24"/>
          <w:szCs w:val="24"/>
          <w:lang w:val="ru-RU"/>
        </w:rPr>
        <w:t xml:space="preserve"> </w:t>
      </w:r>
      <w:r w:rsidRPr="004D3EA9">
        <w:rPr>
          <w:rFonts w:ascii="Times New Roman" w:hAnsi="Times New Roman"/>
          <w:bCs/>
          <w:sz w:val="24"/>
          <w:szCs w:val="24"/>
        </w:rPr>
        <w:t>Dima</w:t>
      </w:r>
      <w:r w:rsidRPr="004D3EA9">
        <w:rPr>
          <w:rFonts w:ascii="Times New Roman" w:hAnsi="Times New Roman"/>
          <w:bCs/>
          <w:sz w:val="24"/>
          <w:szCs w:val="24"/>
          <w:lang w:val="ru-RU"/>
        </w:rPr>
        <w:t xml:space="preserve">, </w:t>
      </w:r>
      <w:r w:rsidRPr="004D3EA9">
        <w:rPr>
          <w:rFonts w:ascii="Times New Roman" w:hAnsi="Times New Roman"/>
          <w:bCs/>
          <w:sz w:val="24"/>
          <w:szCs w:val="24"/>
        </w:rPr>
        <w:t>I</w:t>
      </w:r>
      <w:r w:rsidRPr="004D3EA9">
        <w:rPr>
          <w:rFonts w:ascii="Times New Roman" w:hAnsi="Times New Roman"/>
          <w:bCs/>
          <w:sz w:val="24"/>
          <w:szCs w:val="24"/>
          <w:lang w:val="ru-RU"/>
        </w:rPr>
        <w:t>’</w:t>
      </w:r>
      <w:r w:rsidRPr="004D3EA9">
        <w:rPr>
          <w:rFonts w:ascii="Times New Roman" w:hAnsi="Times New Roman"/>
          <w:bCs/>
          <w:sz w:val="24"/>
          <w:szCs w:val="24"/>
        </w:rPr>
        <w:t>m</w:t>
      </w:r>
      <w:r w:rsidRPr="004D3EA9">
        <w:rPr>
          <w:rFonts w:ascii="Times New Roman" w:hAnsi="Times New Roman"/>
          <w:bCs/>
          <w:sz w:val="24"/>
          <w:szCs w:val="24"/>
          <w:lang w:val="ru-RU"/>
        </w:rPr>
        <w:t xml:space="preserve"> </w:t>
      </w:r>
      <w:r w:rsidRPr="004D3EA9">
        <w:rPr>
          <w:rFonts w:ascii="Times New Roman" w:hAnsi="Times New Roman"/>
          <w:bCs/>
          <w:sz w:val="24"/>
          <w:szCs w:val="24"/>
        </w:rPr>
        <w:t>eight</w:t>
      </w:r>
      <w:r w:rsidRPr="004D3EA9">
        <w:rPr>
          <w:rFonts w:ascii="Times New Roman" w:hAnsi="Times New Roman"/>
          <w:bCs/>
          <w:sz w:val="24"/>
          <w:szCs w:val="24"/>
          <w:lang w:val="ru-RU"/>
        </w:rPr>
        <w:t xml:space="preserve">. </w:t>
      </w:r>
      <w:r w:rsidRPr="004D3EA9">
        <w:rPr>
          <w:rFonts w:ascii="Times New Roman" w:hAnsi="Times New Roman"/>
          <w:bCs/>
          <w:sz w:val="24"/>
          <w:szCs w:val="24"/>
        </w:rPr>
        <w:t>I</w:t>
      </w:r>
      <w:r w:rsidRPr="004D3EA9">
        <w:rPr>
          <w:rFonts w:ascii="Times New Roman" w:hAnsi="Times New Roman"/>
          <w:bCs/>
          <w:sz w:val="24"/>
          <w:szCs w:val="24"/>
          <w:lang w:val="ru-RU"/>
        </w:rPr>
        <w:t>’</w:t>
      </w:r>
      <w:r w:rsidRPr="004D3EA9">
        <w:rPr>
          <w:rFonts w:ascii="Times New Roman" w:hAnsi="Times New Roman"/>
          <w:bCs/>
          <w:sz w:val="24"/>
          <w:szCs w:val="24"/>
        </w:rPr>
        <w:t>m</w:t>
      </w:r>
      <w:r w:rsidRPr="004D3EA9">
        <w:rPr>
          <w:rFonts w:ascii="Times New Roman" w:hAnsi="Times New Roman"/>
          <w:bCs/>
          <w:sz w:val="24"/>
          <w:szCs w:val="24"/>
          <w:lang w:val="ru-RU"/>
        </w:rPr>
        <w:t xml:space="preserve"> </w:t>
      </w:r>
      <w:r w:rsidRPr="004D3EA9">
        <w:rPr>
          <w:rFonts w:ascii="Times New Roman" w:hAnsi="Times New Roman"/>
          <w:bCs/>
          <w:sz w:val="24"/>
          <w:szCs w:val="24"/>
        </w:rPr>
        <w:t>fine</w:t>
      </w:r>
      <w:r w:rsidRPr="004D3EA9">
        <w:rPr>
          <w:rFonts w:ascii="Times New Roman" w:hAnsi="Times New Roman"/>
          <w:bCs/>
          <w:sz w:val="24"/>
          <w:szCs w:val="24"/>
          <w:lang w:val="ru-RU"/>
        </w:rPr>
        <w:t xml:space="preserve">. </w:t>
      </w:r>
      <w:r w:rsidRPr="004D3EA9">
        <w:rPr>
          <w:rFonts w:ascii="Times New Roman" w:hAnsi="Times New Roman"/>
          <w:bCs/>
          <w:sz w:val="24"/>
          <w:szCs w:val="24"/>
        </w:rPr>
        <w:t>I</w:t>
      </w:r>
      <w:r w:rsidRPr="004D3EA9">
        <w:rPr>
          <w:rFonts w:ascii="Times New Roman" w:hAnsi="Times New Roman"/>
          <w:bCs/>
          <w:sz w:val="24"/>
          <w:szCs w:val="24"/>
          <w:lang w:val="ru-RU"/>
        </w:rPr>
        <w:t>’</w:t>
      </w:r>
      <w:r w:rsidRPr="004D3EA9">
        <w:rPr>
          <w:rFonts w:ascii="Times New Roman" w:hAnsi="Times New Roman"/>
          <w:bCs/>
          <w:sz w:val="24"/>
          <w:szCs w:val="24"/>
        </w:rPr>
        <w:t>m</w:t>
      </w:r>
      <w:r w:rsidRPr="004D3EA9">
        <w:rPr>
          <w:rFonts w:ascii="Times New Roman" w:hAnsi="Times New Roman"/>
          <w:bCs/>
          <w:sz w:val="24"/>
          <w:szCs w:val="24"/>
          <w:lang w:val="ru-RU"/>
        </w:rPr>
        <w:t xml:space="preserve"> </w:t>
      </w:r>
      <w:r w:rsidRPr="004D3EA9">
        <w:rPr>
          <w:rFonts w:ascii="Times New Roman" w:hAnsi="Times New Roman"/>
          <w:bCs/>
          <w:sz w:val="24"/>
          <w:szCs w:val="24"/>
        </w:rPr>
        <w:t>sorry</w:t>
      </w:r>
      <w:r w:rsidRPr="004D3EA9">
        <w:rPr>
          <w:rFonts w:ascii="Times New Roman" w:hAnsi="Times New Roman"/>
          <w:bCs/>
          <w:sz w:val="24"/>
          <w:szCs w:val="24"/>
          <w:lang w:val="ru-RU"/>
        </w:rPr>
        <w:t xml:space="preserve">. </w:t>
      </w:r>
      <w:r w:rsidRPr="004D3EA9">
        <w:rPr>
          <w:rFonts w:ascii="Times New Roman" w:hAnsi="Times New Roman"/>
          <w:bCs/>
          <w:sz w:val="24"/>
          <w:szCs w:val="24"/>
        </w:rPr>
        <w:t>It</w:t>
      </w:r>
      <w:r w:rsidRPr="004D3EA9">
        <w:rPr>
          <w:rFonts w:ascii="Times New Roman" w:hAnsi="Times New Roman"/>
          <w:bCs/>
          <w:sz w:val="24"/>
          <w:szCs w:val="24"/>
          <w:lang w:val="ru-RU"/>
        </w:rPr>
        <w:t>’</w:t>
      </w:r>
      <w:r w:rsidRPr="004D3EA9">
        <w:rPr>
          <w:rFonts w:ascii="Times New Roman" w:hAnsi="Times New Roman"/>
          <w:bCs/>
          <w:sz w:val="24"/>
          <w:szCs w:val="24"/>
        </w:rPr>
        <w:t>s</w:t>
      </w:r>
      <w:r w:rsidRPr="004D3EA9">
        <w:rPr>
          <w:rFonts w:ascii="Times New Roman" w:hAnsi="Times New Roman"/>
          <w:bCs/>
          <w:sz w:val="24"/>
          <w:szCs w:val="24"/>
          <w:lang w:val="ru-RU"/>
        </w:rPr>
        <w:t xml:space="preserve">... </w:t>
      </w:r>
      <w:r w:rsidRPr="004D3EA9">
        <w:rPr>
          <w:rFonts w:ascii="Times New Roman" w:hAnsi="Times New Roman"/>
          <w:bCs/>
          <w:sz w:val="24"/>
          <w:szCs w:val="24"/>
        </w:rPr>
        <w:t>Is</w:t>
      </w:r>
      <w:r w:rsidRPr="004D3EA9">
        <w:rPr>
          <w:rFonts w:ascii="Times New Roman" w:hAnsi="Times New Roman"/>
          <w:bCs/>
          <w:sz w:val="24"/>
          <w:szCs w:val="24"/>
          <w:lang w:val="ru-RU"/>
        </w:rPr>
        <w:t xml:space="preserve"> </w:t>
      </w:r>
      <w:r w:rsidRPr="004D3EA9">
        <w:rPr>
          <w:rFonts w:ascii="Times New Roman" w:hAnsi="Times New Roman"/>
          <w:bCs/>
          <w:sz w:val="24"/>
          <w:szCs w:val="24"/>
        </w:rPr>
        <w:t>it</w:t>
      </w:r>
      <w:r w:rsidRPr="004D3EA9">
        <w:rPr>
          <w:rFonts w:ascii="Times New Roman" w:hAnsi="Times New Roman"/>
          <w:bCs/>
          <w:sz w:val="24"/>
          <w:szCs w:val="24"/>
          <w:lang w:val="ru-RU"/>
        </w:rPr>
        <w:t xml:space="preserve">.? </w:t>
      </w:r>
      <w:r w:rsidRPr="004D3EA9">
        <w:rPr>
          <w:rFonts w:ascii="Times New Roman" w:hAnsi="Times New Roman"/>
          <w:bCs/>
          <w:sz w:val="24"/>
          <w:szCs w:val="24"/>
        </w:rPr>
        <w:t>What</w:t>
      </w:r>
      <w:r w:rsidRPr="004D3EA9">
        <w:rPr>
          <w:rFonts w:ascii="Times New Roman" w:hAnsi="Times New Roman"/>
          <w:bCs/>
          <w:sz w:val="24"/>
          <w:szCs w:val="24"/>
          <w:lang w:val="ru-RU"/>
        </w:rPr>
        <w:t>’</w:t>
      </w:r>
      <w:r w:rsidRPr="004D3EA9">
        <w:rPr>
          <w:rFonts w:ascii="Times New Roman" w:hAnsi="Times New Roman"/>
          <w:bCs/>
          <w:sz w:val="24"/>
          <w:szCs w:val="24"/>
        </w:rPr>
        <w:t>s</w:t>
      </w:r>
      <w:r w:rsidRPr="004D3EA9">
        <w:rPr>
          <w:rFonts w:ascii="Times New Roman" w:hAnsi="Times New Roman"/>
          <w:bCs/>
          <w:sz w:val="24"/>
          <w:szCs w:val="24"/>
          <w:lang w:val="ru-RU"/>
        </w:rPr>
        <w:t xml:space="preserve"> ...?;</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28" w:name="bookmark148"/>
      <w:bookmarkEnd w:id="128"/>
      <w:r w:rsidRPr="004D3EA9">
        <w:rPr>
          <w:rFonts w:ascii="Times New Roman" w:hAnsi="Times New Roman"/>
          <w:bCs/>
          <w:sz w:val="24"/>
          <w:szCs w:val="24"/>
          <w:lang w:val="ru-RU"/>
        </w:rPr>
        <w:t xml:space="preserve">распознавать и употреблять в устной и письменной речи предложения </w:t>
      </w:r>
      <w:r w:rsidRPr="004D3EA9">
        <w:rPr>
          <w:rFonts w:ascii="Times New Roman" w:hAnsi="Times New Roman"/>
          <w:bCs/>
          <w:sz w:val="24"/>
          <w:szCs w:val="24"/>
          <w:lang w:val="ru-RU"/>
        </w:rPr>
        <w:br/>
        <w:t>с краткими глагольными формами;</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29" w:name="bookmark149"/>
      <w:bookmarkEnd w:id="129"/>
      <w:r w:rsidRPr="004D3EA9">
        <w:rPr>
          <w:rFonts w:ascii="Times New Roman" w:hAnsi="Times New Roman"/>
          <w:bCs/>
          <w:sz w:val="24"/>
          <w:szCs w:val="24"/>
          <w:lang w:val="ru-RU"/>
        </w:rPr>
        <w:t>распознавать и употреблять в устной и письменной речи повелительное наклонение: побудительные предложения в утвердительной форме (</w:t>
      </w:r>
      <w:r w:rsidRPr="004D3EA9">
        <w:rPr>
          <w:rFonts w:ascii="Times New Roman" w:hAnsi="Times New Roman"/>
          <w:bCs/>
          <w:sz w:val="24"/>
          <w:szCs w:val="24"/>
        </w:rPr>
        <w:t>Come</w:t>
      </w:r>
      <w:r w:rsidRPr="004D3EA9">
        <w:rPr>
          <w:rFonts w:ascii="Times New Roman" w:hAnsi="Times New Roman"/>
          <w:bCs/>
          <w:sz w:val="24"/>
          <w:szCs w:val="24"/>
          <w:lang w:val="ru-RU"/>
        </w:rPr>
        <w:t xml:space="preserve"> </w:t>
      </w:r>
      <w:r w:rsidRPr="004D3EA9">
        <w:rPr>
          <w:rFonts w:ascii="Times New Roman" w:hAnsi="Times New Roman"/>
          <w:bCs/>
          <w:sz w:val="24"/>
          <w:szCs w:val="24"/>
        </w:rPr>
        <w:t>in</w:t>
      </w:r>
      <w:r w:rsidRPr="004D3EA9">
        <w:rPr>
          <w:rFonts w:ascii="Times New Roman" w:hAnsi="Times New Roman"/>
          <w:bCs/>
          <w:sz w:val="24"/>
          <w:szCs w:val="24"/>
          <w:lang w:val="ru-RU"/>
        </w:rPr>
        <w:t xml:space="preserve">, </w:t>
      </w:r>
      <w:r w:rsidRPr="004D3EA9">
        <w:rPr>
          <w:rFonts w:ascii="Times New Roman" w:hAnsi="Times New Roman"/>
          <w:bCs/>
          <w:sz w:val="24"/>
          <w:szCs w:val="24"/>
        </w:rPr>
        <w:t>please</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30" w:name="bookmark150"/>
      <w:bookmarkEnd w:id="130"/>
      <w:r w:rsidRPr="004D3EA9">
        <w:rPr>
          <w:rFonts w:ascii="Times New Roman" w:hAnsi="Times New Roman"/>
          <w:bCs/>
          <w:sz w:val="24"/>
          <w:szCs w:val="24"/>
          <w:lang w:val="ru-RU"/>
        </w:rPr>
        <w:t>распознавать и употреблять в устной и письменной речи настоящее простое время (</w:t>
      </w:r>
      <w:r w:rsidRPr="004D3EA9">
        <w:rPr>
          <w:rFonts w:ascii="Times New Roman" w:hAnsi="Times New Roman"/>
          <w:bCs/>
          <w:sz w:val="24"/>
          <w:szCs w:val="24"/>
        </w:rPr>
        <w:t>Present</w:t>
      </w:r>
      <w:r w:rsidRPr="004D3EA9">
        <w:rPr>
          <w:rFonts w:ascii="Times New Roman" w:hAnsi="Times New Roman"/>
          <w:bCs/>
          <w:sz w:val="24"/>
          <w:szCs w:val="24"/>
          <w:lang w:val="ru-RU"/>
        </w:rPr>
        <w:t xml:space="preserve"> </w:t>
      </w:r>
      <w:r w:rsidRPr="004D3EA9">
        <w:rPr>
          <w:rFonts w:ascii="Times New Roman" w:hAnsi="Times New Roman"/>
          <w:bCs/>
          <w:sz w:val="24"/>
          <w:szCs w:val="24"/>
        </w:rPr>
        <w:t>Simple</w:t>
      </w:r>
      <w:r w:rsidRPr="004D3EA9">
        <w:rPr>
          <w:rFonts w:ascii="Times New Roman" w:hAnsi="Times New Roman"/>
          <w:bCs/>
          <w:sz w:val="24"/>
          <w:szCs w:val="24"/>
          <w:lang w:val="ru-RU"/>
        </w:rPr>
        <w:t xml:space="preserve"> </w:t>
      </w:r>
      <w:r w:rsidRPr="004D3EA9">
        <w:rPr>
          <w:rFonts w:ascii="Times New Roman" w:hAnsi="Times New Roman"/>
          <w:bCs/>
          <w:sz w:val="24"/>
          <w:szCs w:val="24"/>
        </w:rPr>
        <w:t>Tense</w:t>
      </w:r>
      <w:r w:rsidRPr="004D3EA9">
        <w:rPr>
          <w:rFonts w:ascii="Times New Roman" w:hAnsi="Times New Roman"/>
          <w:bCs/>
          <w:sz w:val="24"/>
          <w:szCs w:val="24"/>
          <w:lang w:val="ru-RU"/>
        </w:rPr>
        <w:t xml:space="preserve">) в повествовательных (утвердительных </w:t>
      </w:r>
      <w:r w:rsidRPr="004D3EA9">
        <w:rPr>
          <w:rFonts w:ascii="Times New Roman" w:hAnsi="Times New Roman"/>
          <w:bCs/>
          <w:sz w:val="24"/>
          <w:szCs w:val="24"/>
          <w:lang w:val="ru-RU"/>
        </w:rPr>
        <w:br/>
        <w:t>и отрицательных) и вопросительных (общий и специальный вопрос) предложениях;</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31" w:name="bookmark151"/>
      <w:bookmarkEnd w:id="131"/>
      <w:r w:rsidRPr="004D3EA9">
        <w:rPr>
          <w:rFonts w:ascii="Times New Roman" w:hAnsi="Times New Roman"/>
          <w:bCs/>
          <w:sz w:val="24"/>
          <w:szCs w:val="24"/>
          <w:lang w:val="ru-RU"/>
        </w:rPr>
        <w:t xml:space="preserve">распознавать и употреблять в устной и письменной речи глагольную конструкцию </w:t>
      </w:r>
      <w:r w:rsidRPr="004D3EA9">
        <w:rPr>
          <w:rFonts w:ascii="Times New Roman" w:hAnsi="Times New Roman"/>
          <w:bCs/>
          <w:sz w:val="24"/>
          <w:szCs w:val="24"/>
        </w:rPr>
        <w:t>have</w:t>
      </w:r>
      <w:r w:rsidRPr="004D3EA9">
        <w:rPr>
          <w:rFonts w:ascii="Times New Roman" w:hAnsi="Times New Roman"/>
          <w:bCs/>
          <w:sz w:val="24"/>
          <w:szCs w:val="24"/>
          <w:lang w:val="ru-RU"/>
        </w:rPr>
        <w:t xml:space="preserve"> </w:t>
      </w:r>
      <w:r w:rsidRPr="004D3EA9">
        <w:rPr>
          <w:rFonts w:ascii="Times New Roman" w:hAnsi="Times New Roman"/>
          <w:bCs/>
          <w:sz w:val="24"/>
          <w:szCs w:val="24"/>
        </w:rPr>
        <w:t>got</w:t>
      </w:r>
      <w:r w:rsidRPr="004D3EA9">
        <w:rPr>
          <w:rFonts w:ascii="Times New Roman" w:hAnsi="Times New Roman"/>
          <w:bCs/>
          <w:sz w:val="24"/>
          <w:szCs w:val="24"/>
          <w:lang w:val="ru-RU"/>
        </w:rPr>
        <w:t xml:space="preserve"> (</w:t>
      </w:r>
      <w:r w:rsidRPr="004D3EA9">
        <w:rPr>
          <w:rFonts w:ascii="Times New Roman" w:hAnsi="Times New Roman"/>
          <w:bCs/>
          <w:sz w:val="24"/>
          <w:szCs w:val="24"/>
        </w:rPr>
        <w:t>I</w:t>
      </w:r>
      <w:r w:rsidRPr="004D3EA9">
        <w:rPr>
          <w:rFonts w:ascii="Times New Roman" w:hAnsi="Times New Roman"/>
          <w:bCs/>
          <w:sz w:val="24"/>
          <w:szCs w:val="24"/>
          <w:lang w:val="ru-RU"/>
        </w:rPr>
        <w:t>’</w:t>
      </w:r>
      <w:proofErr w:type="spellStart"/>
      <w:r w:rsidRPr="004D3EA9">
        <w:rPr>
          <w:rFonts w:ascii="Times New Roman" w:hAnsi="Times New Roman"/>
          <w:bCs/>
          <w:sz w:val="24"/>
          <w:szCs w:val="24"/>
        </w:rPr>
        <w:t>ve</w:t>
      </w:r>
      <w:proofErr w:type="spellEnd"/>
      <w:r w:rsidRPr="004D3EA9">
        <w:rPr>
          <w:rFonts w:ascii="Times New Roman" w:hAnsi="Times New Roman"/>
          <w:bCs/>
          <w:sz w:val="24"/>
          <w:szCs w:val="24"/>
          <w:lang w:val="ru-RU"/>
        </w:rPr>
        <w:t xml:space="preserve"> </w:t>
      </w:r>
      <w:r w:rsidRPr="004D3EA9">
        <w:rPr>
          <w:rFonts w:ascii="Times New Roman" w:hAnsi="Times New Roman"/>
          <w:bCs/>
          <w:sz w:val="24"/>
          <w:szCs w:val="24"/>
        </w:rPr>
        <w:t>got</w:t>
      </w:r>
      <w:r w:rsidRPr="004D3EA9">
        <w:rPr>
          <w:rFonts w:ascii="Times New Roman" w:hAnsi="Times New Roman"/>
          <w:bCs/>
          <w:sz w:val="24"/>
          <w:szCs w:val="24"/>
          <w:lang w:val="ru-RU"/>
        </w:rPr>
        <w:t xml:space="preserve"> ... </w:t>
      </w:r>
      <w:r w:rsidRPr="004D3EA9">
        <w:rPr>
          <w:rFonts w:ascii="Times New Roman" w:hAnsi="Times New Roman"/>
          <w:bCs/>
          <w:sz w:val="24"/>
          <w:szCs w:val="24"/>
        </w:rPr>
        <w:t>Have</w:t>
      </w:r>
      <w:r w:rsidRPr="004D3EA9">
        <w:rPr>
          <w:rFonts w:ascii="Times New Roman" w:hAnsi="Times New Roman"/>
          <w:bCs/>
          <w:sz w:val="24"/>
          <w:szCs w:val="24"/>
          <w:lang w:val="ru-RU"/>
        </w:rPr>
        <w:t xml:space="preserve"> </w:t>
      </w:r>
      <w:r w:rsidRPr="004D3EA9">
        <w:rPr>
          <w:rFonts w:ascii="Times New Roman" w:hAnsi="Times New Roman"/>
          <w:bCs/>
          <w:sz w:val="24"/>
          <w:szCs w:val="24"/>
        </w:rPr>
        <w:t>you</w:t>
      </w:r>
      <w:r w:rsidRPr="004D3EA9">
        <w:rPr>
          <w:rFonts w:ascii="Times New Roman" w:hAnsi="Times New Roman"/>
          <w:bCs/>
          <w:sz w:val="24"/>
          <w:szCs w:val="24"/>
          <w:lang w:val="ru-RU"/>
        </w:rPr>
        <w:t xml:space="preserve"> </w:t>
      </w:r>
      <w:r w:rsidRPr="004D3EA9">
        <w:rPr>
          <w:rFonts w:ascii="Times New Roman" w:hAnsi="Times New Roman"/>
          <w:bCs/>
          <w:sz w:val="24"/>
          <w:szCs w:val="24"/>
        </w:rPr>
        <w:t>got</w:t>
      </w:r>
      <w:r w:rsidRPr="004D3EA9">
        <w:rPr>
          <w:rFonts w:ascii="Times New Roman" w:hAnsi="Times New Roman"/>
          <w:bCs/>
          <w:sz w:val="24"/>
          <w:szCs w:val="24"/>
          <w:lang w:val="ru-RU"/>
        </w:rPr>
        <w:t xml:space="preserve"> ...?);</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32" w:name="bookmark152"/>
      <w:bookmarkEnd w:id="132"/>
      <w:r w:rsidRPr="004D3EA9">
        <w:rPr>
          <w:rFonts w:ascii="Times New Roman" w:hAnsi="Times New Roman"/>
          <w:bCs/>
          <w:sz w:val="24"/>
          <w:szCs w:val="24"/>
          <w:lang w:val="ru-RU"/>
        </w:rPr>
        <w:t>распознавать и употреблять в устной и письменной речи модальный глагол с</w:t>
      </w:r>
      <w:r w:rsidRPr="004D3EA9">
        <w:rPr>
          <w:rFonts w:ascii="Times New Roman" w:hAnsi="Times New Roman"/>
          <w:bCs/>
          <w:sz w:val="24"/>
          <w:szCs w:val="24"/>
        </w:rPr>
        <w:t>an</w:t>
      </w:r>
      <w:r w:rsidRPr="004D3EA9">
        <w:rPr>
          <w:rFonts w:ascii="Times New Roman" w:hAnsi="Times New Roman"/>
          <w:bCs/>
          <w:sz w:val="24"/>
          <w:szCs w:val="24"/>
          <w:lang w:val="ru-RU"/>
        </w:rPr>
        <w:t>/</w:t>
      </w:r>
      <w:r w:rsidRPr="004D3EA9">
        <w:rPr>
          <w:rFonts w:ascii="Times New Roman" w:hAnsi="Times New Roman"/>
          <w:bCs/>
          <w:sz w:val="24"/>
          <w:szCs w:val="24"/>
        </w:rPr>
        <w:t>can</w:t>
      </w:r>
      <w:r w:rsidRPr="004D3EA9">
        <w:rPr>
          <w:rFonts w:ascii="Times New Roman" w:hAnsi="Times New Roman"/>
          <w:bCs/>
          <w:sz w:val="24"/>
          <w:szCs w:val="24"/>
          <w:lang w:val="ru-RU"/>
        </w:rPr>
        <w:t>’</w:t>
      </w:r>
      <w:r w:rsidRPr="004D3EA9">
        <w:rPr>
          <w:rFonts w:ascii="Times New Roman" w:hAnsi="Times New Roman"/>
          <w:bCs/>
          <w:sz w:val="24"/>
          <w:szCs w:val="24"/>
        </w:rPr>
        <w:t>t</w:t>
      </w:r>
      <w:r w:rsidRPr="004D3EA9">
        <w:rPr>
          <w:rFonts w:ascii="Times New Roman" w:hAnsi="Times New Roman"/>
          <w:bCs/>
          <w:sz w:val="24"/>
          <w:szCs w:val="24"/>
          <w:lang w:val="ru-RU"/>
        </w:rPr>
        <w:t xml:space="preserve"> для выражения умения (</w:t>
      </w:r>
      <w:r w:rsidRPr="004D3EA9">
        <w:rPr>
          <w:rFonts w:ascii="Times New Roman" w:hAnsi="Times New Roman"/>
          <w:bCs/>
          <w:sz w:val="24"/>
          <w:szCs w:val="24"/>
        </w:rPr>
        <w:t>I</w:t>
      </w:r>
      <w:r w:rsidRPr="004D3EA9">
        <w:rPr>
          <w:rFonts w:ascii="Times New Roman" w:hAnsi="Times New Roman"/>
          <w:bCs/>
          <w:sz w:val="24"/>
          <w:szCs w:val="24"/>
          <w:lang w:val="ru-RU"/>
        </w:rPr>
        <w:t xml:space="preserve"> </w:t>
      </w:r>
      <w:r w:rsidRPr="004D3EA9">
        <w:rPr>
          <w:rFonts w:ascii="Times New Roman" w:hAnsi="Times New Roman"/>
          <w:bCs/>
          <w:sz w:val="24"/>
          <w:szCs w:val="24"/>
        </w:rPr>
        <w:t>can</w:t>
      </w:r>
      <w:r w:rsidRPr="004D3EA9">
        <w:rPr>
          <w:rFonts w:ascii="Times New Roman" w:hAnsi="Times New Roman"/>
          <w:bCs/>
          <w:sz w:val="24"/>
          <w:szCs w:val="24"/>
          <w:lang w:val="ru-RU"/>
        </w:rPr>
        <w:t xml:space="preserve"> </w:t>
      </w:r>
      <w:r w:rsidRPr="004D3EA9">
        <w:rPr>
          <w:rFonts w:ascii="Times New Roman" w:hAnsi="Times New Roman"/>
          <w:bCs/>
          <w:sz w:val="24"/>
          <w:szCs w:val="24"/>
        </w:rPr>
        <w:t>ride</w:t>
      </w:r>
      <w:r w:rsidRPr="004D3EA9">
        <w:rPr>
          <w:rFonts w:ascii="Times New Roman" w:hAnsi="Times New Roman"/>
          <w:bCs/>
          <w:sz w:val="24"/>
          <w:szCs w:val="24"/>
          <w:lang w:val="ru-RU"/>
        </w:rPr>
        <w:t xml:space="preserve"> </w:t>
      </w:r>
      <w:r w:rsidRPr="004D3EA9">
        <w:rPr>
          <w:rFonts w:ascii="Times New Roman" w:hAnsi="Times New Roman"/>
          <w:bCs/>
          <w:sz w:val="24"/>
          <w:szCs w:val="24"/>
        </w:rPr>
        <w:t>a</w:t>
      </w:r>
      <w:r w:rsidRPr="004D3EA9">
        <w:rPr>
          <w:rFonts w:ascii="Times New Roman" w:hAnsi="Times New Roman"/>
          <w:bCs/>
          <w:sz w:val="24"/>
          <w:szCs w:val="24"/>
          <w:lang w:val="ru-RU"/>
        </w:rPr>
        <w:t xml:space="preserve"> </w:t>
      </w:r>
      <w:r w:rsidRPr="004D3EA9">
        <w:rPr>
          <w:rFonts w:ascii="Times New Roman" w:hAnsi="Times New Roman"/>
          <w:bCs/>
          <w:sz w:val="24"/>
          <w:szCs w:val="24"/>
        </w:rPr>
        <w:t>bike</w:t>
      </w:r>
      <w:r w:rsidRPr="004D3EA9">
        <w:rPr>
          <w:rFonts w:ascii="Times New Roman" w:hAnsi="Times New Roman"/>
          <w:bCs/>
          <w:sz w:val="24"/>
          <w:szCs w:val="24"/>
          <w:lang w:val="ru-RU"/>
        </w:rPr>
        <w:t>.) и отсутствия умения (</w:t>
      </w:r>
      <w:r w:rsidRPr="004D3EA9">
        <w:rPr>
          <w:rFonts w:ascii="Times New Roman" w:hAnsi="Times New Roman"/>
          <w:bCs/>
          <w:sz w:val="24"/>
          <w:szCs w:val="24"/>
        </w:rPr>
        <w:t>I</w:t>
      </w:r>
      <w:r w:rsidRPr="004D3EA9">
        <w:rPr>
          <w:rFonts w:ascii="Times New Roman" w:hAnsi="Times New Roman"/>
          <w:bCs/>
          <w:sz w:val="24"/>
          <w:szCs w:val="24"/>
          <w:lang w:val="ru-RU"/>
        </w:rPr>
        <w:t xml:space="preserve"> </w:t>
      </w:r>
      <w:r w:rsidRPr="004D3EA9">
        <w:rPr>
          <w:rFonts w:ascii="Times New Roman" w:hAnsi="Times New Roman"/>
          <w:bCs/>
          <w:sz w:val="24"/>
          <w:szCs w:val="24"/>
        </w:rPr>
        <w:t>can</w:t>
      </w:r>
      <w:r w:rsidRPr="004D3EA9">
        <w:rPr>
          <w:rFonts w:ascii="Times New Roman" w:hAnsi="Times New Roman"/>
          <w:bCs/>
          <w:sz w:val="24"/>
          <w:szCs w:val="24"/>
          <w:lang w:val="ru-RU"/>
        </w:rPr>
        <w:t>’</w:t>
      </w:r>
      <w:r w:rsidRPr="004D3EA9">
        <w:rPr>
          <w:rFonts w:ascii="Times New Roman" w:hAnsi="Times New Roman"/>
          <w:bCs/>
          <w:sz w:val="24"/>
          <w:szCs w:val="24"/>
        </w:rPr>
        <w:t>t</w:t>
      </w:r>
      <w:r w:rsidRPr="004D3EA9">
        <w:rPr>
          <w:rFonts w:ascii="Times New Roman" w:hAnsi="Times New Roman"/>
          <w:bCs/>
          <w:sz w:val="24"/>
          <w:szCs w:val="24"/>
          <w:lang w:val="ru-RU"/>
        </w:rPr>
        <w:t xml:space="preserve"> </w:t>
      </w:r>
      <w:r w:rsidRPr="004D3EA9">
        <w:rPr>
          <w:rFonts w:ascii="Times New Roman" w:hAnsi="Times New Roman"/>
          <w:bCs/>
          <w:sz w:val="24"/>
          <w:szCs w:val="24"/>
        </w:rPr>
        <w:t>ride</w:t>
      </w:r>
      <w:r w:rsidRPr="004D3EA9">
        <w:rPr>
          <w:rFonts w:ascii="Times New Roman" w:hAnsi="Times New Roman"/>
          <w:bCs/>
          <w:sz w:val="24"/>
          <w:szCs w:val="24"/>
          <w:lang w:val="ru-RU"/>
        </w:rPr>
        <w:t xml:space="preserve"> </w:t>
      </w:r>
      <w:r w:rsidRPr="004D3EA9">
        <w:rPr>
          <w:rFonts w:ascii="Times New Roman" w:hAnsi="Times New Roman"/>
          <w:bCs/>
          <w:sz w:val="24"/>
          <w:szCs w:val="24"/>
        </w:rPr>
        <w:t>a</w:t>
      </w:r>
      <w:r w:rsidRPr="004D3EA9">
        <w:rPr>
          <w:rFonts w:ascii="Times New Roman" w:hAnsi="Times New Roman"/>
          <w:bCs/>
          <w:sz w:val="24"/>
          <w:szCs w:val="24"/>
          <w:lang w:val="ru-RU"/>
        </w:rPr>
        <w:t xml:space="preserve"> </w:t>
      </w:r>
      <w:r w:rsidRPr="004D3EA9">
        <w:rPr>
          <w:rFonts w:ascii="Times New Roman" w:hAnsi="Times New Roman"/>
          <w:bCs/>
          <w:sz w:val="24"/>
          <w:szCs w:val="24"/>
        </w:rPr>
        <w:t>bike</w:t>
      </w:r>
      <w:r w:rsidRPr="004D3EA9">
        <w:rPr>
          <w:rFonts w:ascii="Times New Roman" w:hAnsi="Times New Roman"/>
          <w:bCs/>
          <w:sz w:val="24"/>
          <w:szCs w:val="24"/>
          <w:lang w:val="ru-RU"/>
        </w:rPr>
        <w:t xml:space="preserve">.); </w:t>
      </w:r>
      <w:r w:rsidRPr="004D3EA9">
        <w:rPr>
          <w:rFonts w:ascii="Times New Roman" w:hAnsi="Times New Roman"/>
          <w:bCs/>
          <w:sz w:val="24"/>
          <w:szCs w:val="24"/>
        </w:rPr>
        <w:t>can</w:t>
      </w:r>
      <w:r w:rsidRPr="004D3EA9">
        <w:rPr>
          <w:rFonts w:ascii="Times New Roman" w:hAnsi="Times New Roman"/>
          <w:bCs/>
          <w:sz w:val="24"/>
          <w:szCs w:val="24"/>
          <w:lang w:val="ru-RU"/>
        </w:rPr>
        <w:t xml:space="preserve"> для получения разрешения (</w:t>
      </w:r>
      <w:r w:rsidRPr="004D3EA9">
        <w:rPr>
          <w:rFonts w:ascii="Times New Roman" w:hAnsi="Times New Roman"/>
          <w:bCs/>
          <w:sz w:val="24"/>
          <w:szCs w:val="24"/>
        </w:rPr>
        <w:t>Can</w:t>
      </w:r>
      <w:r w:rsidRPr="004D3EA9">
        <w:rPr>
          <w:rFonts w:ascii="Times New Roman" w:hAnsi="Times New Roman"/>
          <w:bCs/>
          <w:sz w:val="24"/>
          <w:szCs w:val="24"/>
          <w:lang w:val="ru-RU"/>
        </w:rPr>
        <w:t xml:space="preserve"> </w:t>
      </w:r>
      <w:r w:rsidRPr="004D3EA9">
        <w:rPr>
          <w:rFonts w:ascii="Times New Roman" w:hAnsi="Times New Roman"/>
          <w:bCs/>
          <w:sz w:val="24"/>
          <w:szCs w:val="24"/>
        </w:rPr>
        <w:t>I</w:t>
      </w:r>
      <w:r w:rsidRPr="004D3EA9">
        <w:rPr>
          <w:rFonts w:ascii="Times New Roman" w:hAnsi="Times New Roman"/>
          <w:bCs/>
          <w:sz w:val="24"/>
          <w:szCs w:val="24"/>
          <w:lang w:val="ru-RU"/>
        </w:rPr>
        <w:t xml:space="preserve"> </w:t>
      </w:r>
      <w:r w:rsidRPr="004D3EA9">
        <w:rPr>
          <w:rFonts w:ascii="Times New Roman" w:hAnsi="Times New Roman"/>
          <w:bCs/>
          <w:sz w:val="24"/>
          <w:szCs w:val="24"/>
        </w:rPr>
        <w:t>go</w:t>
      </w:r>
      <w:r w:rsidRPr="004D3EA9">
        <w:rPr>
          <w:rFonts w:ascii="Times New Roman" w:hAnsi="Times New Roman"/>
          <w:bCs/>
          <w:sz w:val="24"/>
          <w:szCs w:val="24"/>
          <w:lang w:val="ru-RU"/>
        </w:rPr>
        <w:t xml:space="preserve"> </w:t>
      </w:r>
      <w:r w:rsidRPr="004D3EA9">
        <w:rPr>
          <w:rFonts w:ascii="Times New Roman" w:hAnsi="Times New Roman"/>
          <w:bCs/>
          <w:sz w:val="24"/>
          <w:szCs w:val="24"/>
        </w:rPr>
        <w:t>out</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33" w:name="bookmark153"/>
      <w:bookmarkEnd w:id="133"/>
      <w:r w:rsidRPr="004D3EA9">
        <w:rPr>
          <w:rFonts w:ascii="Times New Roman" w:hAnsi="Times New Roman"/>
          <w:bCs/>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34" w:name="bookmark154"/>
      <w:bookmarkEnd w:id="134"/>
      <w:r w:rsidRPr="004D3EA9">
        <w:rPr>
          <w:rFonts w:ascii="Times New Roman" w:hAnsi="Times New Roman"/>
          <w:bCs/>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4D3EA9">
        <w:rPr>
          <w:rFonts w:ascii="Times New Roman" w:hAnsi="Times New Roman"/>
          <w:bCs/>
          <w:sz w:val="24"/>
          <w:szCs w:val="24"/>
        </w:rPr>
        <w:t>a</w:t>
      </w:r>
      <w:r w:rsidRPr="004D3EA9">
        <w:rPr>
          <w:rFonts w:ascii="Times New Roman" w:hAnsi="Times New Roman"/>
          <w:bCs/>
          <w:sz w:val="24"/>
          <w:szCs w:val="24"/>
          <w:lang w:val="ru-RU"/>
        </w:rPr>
        <w:t xml:space="preserve"> </w:t>
      </w:r>
      <w:r w:rsidRPr="004D3EA9">
        <w:rPr>
          <w:rFonts w:ascii="Times New Roman" w:hAnsi="Times New Roman"/>
          <w:bCs/>
          <w:sz w:val="24"/>
          <w:szCs w:val="24"/>
        </w:rPr>
        <w:t>pen</w:t>
      </w:r>
      <w:r w:rsidRPr="004D3EA9">
        <w:rPr>
          <w:rFonts w:ascii="Times New Roman" w:hAnsi="Times New Roman"/>
          <w:bCs/>
          <w:sz w:val="24"/>
          <w:szCs w:val="24"/>
          <w:lang w:val="ru-RU"/>
        </w:rPr>
        <w:t xml:space="preserve"> – </w:t>
      </w:r>
      <w:r w:rsidRPr="004D3EA9">
        <w:rPr>
          <w:rFonts w:ascii="Times New Roman" w:hAnsi="Times New Roman"/>
          <w:bCs/>
          <w:sz w:val="24"/>
          <w:szCs w:val="24"/>
        </w:rPr>
        <w:t>pens</w:t>
      </w:r>
      <w:r w:rsidRPr="004D3EA9">
        <w:rPr>
          <w:rFonts w:ascii="Times New Roman" w:hAnsi="Times New Roman"/>
          <w:bCs/>
          <w:sz w:val="24"/>
          <w:szCs w:val="24"/>
          <w:lang w:val="ru-RU"/>
        </w:rPr>
        <w:t xml:space="preserve">; </w:t>
      </w:r>
      <w:r w:rsidRPr="004D3EA9">
        <w:rPr>
          <w:rFonts w:ascii="Times New Roman" w:hAnsi="Times New Roman"/>
          <w:bCs/>
          <w:sz w:val="24"/>
          <w:szCs w:val="24"/>
        </w:rPr>
        <w:t>a</w:t>
      </w:r>
      <w:r w:rsidRPr="004D3EA9">
        <w:rPr>
          <w:rFonts w:ascii="Times New Roman" w:hAnsi="Times New Roman"/>
          <w:bCs/>
          <w:sz w:val="24"/>
          <w:szCs w:val="24"/>
          <w:lang w:val="ru-RU"/>
        </w:rPr>
        <w:t xml:space="preserve"> </w:t>
      </w:r>
      <w:r w:rsidRPr="004D3EA9">
        <w:rPr>
          <w:rFonts w:ascii="Times New Roman" w:hAnsi="Times New Roman"/>
          <w:bCs/>
          <w:sz w:val="24"/>
          <w:szCs w:val="24"/>
        </w:rPr>
        <w:t>man</w:t>
      </w:r>
      <w:r w:rsidRPr="004D3EA9">
        <w:rPr>
          <w:rFonts w:ascii="Times New Roman" w:hAnsi="Times New Roman"/>
          <w:bCs/>
          <w:sz w:val="24"/>
          <w:szCs w:val="24"/>
          <w:lang w:val="ru-RU"/>
        </w:rPr>
        <w:t xml:space="preserve"> – </w:t>
      </w:r>
      <w:r w:rsidRPr="004D3EA9">
        <w:rPr>
          <w:rFonts w:ascii="Times New Roman" w:hAnsi="Times New Roman"/>
          <w:bCs/>
          <w:sz w:val="24"/>
          <w:szCs w:val="24"/>
        </w:rPr>
        <w:t>men</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35" w:name="bookmark155"/>
      <w:bookmarkEnd w:id="135"/>
      <w:r w:rsidRPr="004D3EA9">
        <w:rPr>
          <w:rFonts w:ascii="Times New Roman" w:hAnsi="Times New Roman"/>
          <w:bCs/>
          <w:sz w:val="24"/>
          <w:szCs w:val="24"/>
          <w:lang w:val="ru-RU"/>
        </w:rPr>
        <w:t xml:space="preserve">распознавать и употреблять в устной и письменной речи личные </w:t>
      </w:r>
      <w:r w:rsidRPr="004D3EA9">
        <w:rPr>
          <w:rFonts w:ascii="Times New Roman" w:hAnsi="Times New Roman"/>
          <w:bCs/>
          <w:sz w:val="24"/>
          <w:szCs w:val="24"/>
          <w:lang w:val="ru-RU"/>
        </w:rPr>
        <w:br/>
        <w:t>и притяжательные местоимения;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36" w:name="bookmark156"/>
      <w:bookmarkEnd w:id="136"/>
      <w:r w:rsidRPr="004D3EA9">
        <w:rPr>
          <w:rFonts w:ascii="Times New Roman" w:hAnsi="Times New Roman"/>
          <w:bCs/>
          <w:sz w:val="24"/>
          <w:szCs w:val="24"/>
          <w:lang w:val="ru-RU"/>
        </w:rPr>
        <w:t xml:space="preserve">распознавать и употреблять в устной и письменной речи указательные местоимения </w:t>
      </w:r>
      <w:r w:rsidRPr="004D3EA9">
        <w:rPr>
          <w:rFonts w:ascii="Times New Roman" w:hAnsi="Times New Roman"/>
          <w:bCs/>
          <w:sz w:val="24"/>
          <w:szCs w:val="24"/>
        </w:rPr>
        <w:t>this</w:t>
      </w:r>
      <w:r w:rsidRPr="004D3EA9">
        <w:rPr>
          <w:rFonts w:ascii="Times New Roman" w:hAnsi="Times New Roman"/>
          <w:bCs/>
          <w:sz w:val="24"/>
          <w:szCs w:val="24"/>
          <w:lang w:val="ru-RU"/>
        </w:rPr>
        <w:t xml:space="preserve"> – </w:t>
      </w:r>
      <w:r w:rsidRPr="004D3EA9">
        <w:rPr>
          <w:rFonts w:ascii="Times New Roman" w:hAnsi="Times New Roman"/>
          <w:bCs/>
          <w:sz w:val="24"/>
          <w:szCs w:val="24"/>
        </w:rPr>
        <w:t>these</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37" w:name="bookmark157"/>
      <w:bookmarkEnd w:id="137"/>
      <w:r w:rsidRPr="004D3EA9">
        <w:rPr>
          <w:rFonts w:ascii="Times New Roman" w:hAnsi="Times New Roman"/>
          <w:bCs/>
          <w:sz w:val="24"/>
          <w:szCs w:val="24"/>
          <w:lang w:val="ru-RU"/>
        </w:rPr>
        <w:t>распознавать и употреблять в устной и письменной речи количественные числительные (1–12);</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38" w:name="bookmark158"/>
      <w:bookmarkEnd w:id="138"/>
      <w:r w:rsidRPr="004D3EA9">
        <w:rPr>
          <w:rFonts w:ascii="Times New Roman" w:hAnsi="Times New Roman"/>
          <w:bCs/>
          <w:sz w:val="24"/>
          <w:szCs w:val="24"/>
          <w:lang w:val="ru-RU"/>
        </w:rPr>
        <w:t xml:space="preserve">распознавать и употреблять в устной и письменной речи вопросительные слова </w:t>
      </w:r>
      <w:r w:rsidRPr="004D3EA9">
        <w:rPr>
          <w:rFonts w:ascii="Times New Roman" w:hAnsi="Times New Roman"/>
          <w:bCs/>
          <w:sz w:val="24"/>
          <w:szCs w:val="24"/>
        </w:rPr>
        <w:t>who</w:t>
      </w:r>
      <w:r w:rsidRPr="004D3EA9">
        <w:rPr>
          <w:rFonts w:ascii="Times New Roman" w:hAnsi="Times New Roman"/>
          <w:bCs/>
          <w:sz w:val="24"/>
          <w:szCs w:val="24"/>
          <w:lang w:val="ru-RU"/>
        </w:rPr>
        <w:t xml:space="preserve">, </w:t>
      </w:r>
      <w:r w:rsidRPr="004D3EA9">
        <w:rPr>
          <w:rFonts w:ascii="Times New Roman" w:hAnsi="Times New Roman"/>
          <w:bCs/>
          <w:sz w:val="24"/>
          <w:szCs w:val="24"/>
        </w:rPr>
        <w:t>what</w:t>
      </w:r>
      <w:r w:rsidRPr="004D3EA9">
        <w:rPr>
          <w:rFonts w:ascii="Times New Roman" w:hAnsi="Times New Roman"/>
          <w:bCs/>
          <w:sz w:val="24"/>
          <w:szCs w:val="24"/>
          <w:lang w:val="ru-RU"/>
        </w:rPr>
        <w:t xml:space="preserve">, </w:t>
      </w:r>
      <w:r w:rsidRPr="004D3EA9">
        <w:rPr>
          <w:rFonts w:ascii="Times New Roman" w:hAnsi="Times New Roman"/>
          <w:bCs/>
          <w:sz w:val="24"/>
          <w:szCs w:val="24"/>
        </w:rPr>
        <w:t>how</w:t>
      </w:r>
      <w:r w:rsidRPr="004D3EA9">
        <w:rPr>
          <w:rFonts w:ascii="Times New Roman" w:hAnsi="Times New Roman"/>
          <w:bCs/>
          <w:sz w:val="24"/>
          <w:szCs w:val="24"/>
          <w:lang w:val="ru-RU"/>
        </w:rPr>
        <w:t xml:space="preserve">, </w:t>
      </w:r>
      <w:r w:rsidRPr="004D3EA9">
        <w:rPr>
          <w:rFonts w:ascii="Times New Roman" w:hAnsi="Times New Roman"/>
          <w:bCs/>
          <w:sz w:val="24"/>
          <w:szCs w:val="24"/>
        </w:rPr>
        <w:t>where</w:t>
      </w:r>
      <w:r w:rsidRPr="004D3EA9">
        <w:rPr>
          <w:rFonts w:ascii="Times New Roman" w:hAnsi="Times New Roman"/>
          <w:bCs/>
          <w:sz w:val="24"/>
          <w:szCs w:val="24"/>
          <w:lang w:val="ru-RU"/>
        </w:rPr>
        <w:t xml:space="preserve">, </w:t>
      </w:r>
      <w:r w:rsidRPr="004D3EA9">
        <w:rPr>
          <w:rFonts w:ascii="Times New Roman" w:hAnsi="Times New Roman"/>
          <w:bCs/>
          <w:sz w:val="24"/>
          <w:szCs w:val="24"/>
        </w:rPr>
        <w:t>how</w:t>
      </w:r>
      <w:r w:rsidRPr="004D3EA9">
        <w:rPr>
          <w:rFonts w:ascii="Times New Roman" w:hAnsi="Times New Roman"/>
          <w:bCs/>
          <w:sz w:val="24"/>
          <w:szCs w:val="24"/>
          <w:lang w:val="ru-RU"/>
        </w:rPr>
        <w:t xml:space="preserve"> </w:t>
      </w:r>
      <w:r w:rsidRPr="004D3EA9">
        <w:rPr>
          <w:rFonts w:ascii="Times New Roman" w:hAnsi="Times New Roman"/>
          <w:bCs/>
          <w:sz w:val="24"/>
          <w:szCs w:val="24"/>
        </w:rPr>
        <w:t>many</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39" w:name="bookmark159"/>
      <w:bookmarkEnd w:id="139"/>
      <w:r w:rsidRPr="004D3EA9">
        <w:rPr>
          <w:rFonts w:ascii="Times New Roman" w:hAnsi="Times New Roman"/>
          <w:bCs/>
          <w:sz w:val="24"/>
          <w:szCs w:val="24"/>
          <w:lang w:val="ru-RU"/>
        </w:rPr>
        <w:t xml:space="preserve">распознавать и употреблять в устной и письменной речи предлоги места </w:t>
      </w:r>
      <w:r w:rsidRPr="004D3EA9">
        <w:rPr>
          <w:rFonts w:ascii="Times New Roman" w:hAnsi="Times New Roman"/>
          <w:bCs/>
          <w:sz w:val="24"/>
          <w:szCs w:val="24"/>
        </w:rPr>
        <w:t>on</w:t>
      </w:r>
      <w:r w:rsidRPr="004D3EA9">
        <w:rPr>
          <w:rFonts w:ascii="Times New Roman" w:hAnsi="Times New Roman"/>
          <w:bCs/>
          <w:sz w:val="24"/>
          <w:szCs w:val="24"/>
          <w:lang w:val="ru-RU"/>
        </w:rPr>
        <w:t xml:space="preserve">, </w:t>
      </w:r>
      <w:r w:rsidRPr="004D3EA9">
        <w:rPr>
          <w:rFonts w:ascii="Times New Roman" w:hAnsi="Times New Roman"/>
          <w:bCs/>
          <w:sz w:val="24"/>
          <w:szCs w:val="24"/>
        </w:rPr>
        <w:t>in</w:t>
      </w:r>
      <w:r w:rsidRPr="004D3EA9">
        <w:rPr>
          <w:rFonts w:ascii="Times New Roman" w:hAnsi="Times New Roman"/>
          <w:bCs/>
          <w:sz w:val="24"/>
          <w:szCs w:val="24"/>
          <w:lang w:val="ru-RU"/>
        </w:rPr>
        <w:t xml:space="preserve">, </w:t>
      </w:r>
      <w:r w:rsidRPr="004D3EA9">
        <w:rPr>
          <w:rFonts w:ascii="Times New Roman" w:hAnsi="Times New Roman"/>
          <w:bCs/>
          <w:sz w:val="24"/>
          <w:szCs w:val="24"/>
        </w:rPr>
        <w:t>near</w:t>
      </w:r>
      <w:r w:rsidRPr="004D3EA9">
        <w:rPr>
          <w:rFonts w:ascii="Times New Roman" w:hAnsi="Times New Roman"/>
          <w:bCs/>
          <w:sz w:val="24"/>
          <w:szCs w:val="24"/>
          <w:lang w:val="ru-RU"/>
        </w:rPr>
        <w:t xml:space="preserve">, </w:t>
      </w:r>
      <w:r w:rsidRPr="004D3EA9">
        <w:rPr>
          <w:rFonts w:ascii="Times New Roman" w:hAnsi="Times New Roman"/>
          <w:bCs/>
          <w:sz w:val="24"/>
          <w:szCs w:val="24"/>
        </w:rPr>
        <w:t>under</w:t>
      </w:r>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40" w:name="bookmark160"/>
      <w:bookmarkEnd w:id="140"/>
      <w:r w:rsidRPr="004D3EA9">
        <w:rPr>
          <w:rFonts w:ascii="Times New Roman" w:hAnsi="Times New Roman"/>
          <w:bCs/>
          <w:sz w:val="24"/>
          <w:szCs w:val="24"/>
          <w:lang w:val="ru-RU"/>
        </w:rPr>
        <w:t xml:space="preserve">распознавать и употреблять в устной и письменной речи союзы </w:t>
      </w:r>
      <w:r w:rsidRPr="004D3EA9">
        <w:rPr>
          <w:rFonts w:ascii="Times New Roman" w:hAnsi="Times New Roman"/>
          <w:bCs/>
          <w:sz w:val="24"/>
          <w:szCs w:val="24"/>
        </w:rPr>
        <w:t>and</w:t>
      </w:r>
      <w:r w:rsidRPr="004D3EA9">
        <w:rPr>
          <w:rFonts w:ascii="Times New Roman" w:hAnsi="Times New Roman"/>
          <w:bCs/>
          <w:sz w:val="24"/>
          <w:szCs w:val="24"/>
          <w:lang w:val="ru-RU"/>
        </w:rPr>
        <w:t xml:space="preserve"> и </w:t>
      </w:r>
      <w:r w:rsidRPr="004D3EA9">
        <w:rPr>
          <w:rFonts w:ascii="Times New Roman" w:hAnsi="Times New Roman"/>
          <w:bCs/>
          <w:sz w:val="24"/>
          <w:szCs w:val="24"/>
        </w:rPr>
        <w:t>but</w:t>
      </w:r>
      <w:r w:rsidRPr="004D3EA9">
        <w:rPr>
          <w:rFonts w:ascii="Times New Roman" w:hAnsi="Times New Roman"/>
          <w:bCs/>
          <w:sz w:val="24"/>
          <w:szCs w:val="24"/>
          <w:lang w:val="ru-RU"/>
        </w:rPr>
        <w:t xml:space="preserve"> </w:t>
      </w:r>
      <w:r w:rsidRPr="004D3EA9">
        <w:rPr>
          <w:rFonts w:ascii="Times New Roman" w:hAnsi="Times New Roman"/>
          <w:bCs/>
          <w:sz w:val="24"/>
          <w:szCs w:val="24"/>
          <w:lang w:val="ru-RU"/>
        </w:rPr>
        <w:br/>
        <w:t>(при однородных членах).</w:t>
      </w:r>
      <w:bookmarkStart w:id="141" w:name="bookmark161"/>
      <w:bookmarkStart w:id="142" w:name="bookmark162"/>
      <w:bookmarkStart w:id="143" w:name="bookmark163"/>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Социокультурные знания и умения</w:t>
      </w:r>
      <w:bookmarkEnd w:id="141"/>
      <w:bookmarkEnd w:id="142"/>
      <w:bookmarkEnd w:id="143"/>
      <w:r w:rsidRPr="004D3EA9">
        <w:rPr>
          <w:rFonts w:ascii="Times New Roman" w:hAnsi="Times New Roman"/>
          <w:bCs/>
          <w:sz w:val="24"/>
          <w:szCs w:val="24"/>
          <w:lang w:val="ru-RU"/>
        </w:rPr>
        <w:t>:</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44" w:name="bookmark164"/>
      <w:bookmarkEnd w:id="144"/>
      <w:r w:rsidRPr="004D3EA9">
        <w:rPr>
          <w:rFonts w:ascii="Times New Roman" w:hAnsi="Times New Roman"/>
          <w:bCs/>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45" w:name="bookmark165"/>
      <w:bookmarkEnd w:id="145"/>
      <w:r w:rsidRPr="004D3EA9">
        <w:rPr>
          <w:rFonts w:ascii="Times New Roman" w:hAnsi="Times New Roman"/>
          <w:bCs/>
          <w:sz w:val="24"/>
          <w:szCs w:val="24"/>
          <w:lang w:val="ru-RU"/>
        </w:rPr>
        <w:t>знать названия родной страны и страны/стран изучаемого языка и их столиц.</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46" w:name="bookmark166"/>
      <w:bookmarkEnd w:id="146"/>
      <w:r w:rsidRPr="004D3EA9">
        <w:rPr>
          <w:rFonts w:ascii="Times New Roman" w:hAnsi="Times New Roman"/>
          <w:bCs/>
          <w:sz w:val="24"/>
          <w:szCs w:val="24"/>
          <w:lang w:val="ru-RU"/>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Коммуникативные умения.</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Говорение:</w:t>
      </w:r>
    </w:p>
    <w:p w:rsidR="00254300" w:rsidRPr="004D3EA9"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47" w:name="bookmark167"/>
      <w:bookmarkEnd w:id="147"/>
      <w:r w:rsidRPr="004D3EA9">
        <w:rPr>
          <w:rFonts w:ascii="Times New Roman" w:hAnsi="Times New Roman"/>
          <w:bCs/>
          <w:sz w:val="24"/>
          <w:szCs w:val="24"/>
          <w:lang w:val="ru-RU"/>
        </w:rPr>
        <w:t xml:space="preserve">вести разные виды диалогов (диалог этикетного характера, диалог-побуждение, диалог-расспрос) в стандартных ситуациях неофициального общения, </w:t>
      </w:r>
      <w:r w:rsidRPr="004D3EA9">
        <w:rPr>
          <w:rFonts w:ascii="Times New Roman" w:hAnsi="Times New Roman"/>
          <w:bCs/>
          <w:sz w:val="24"/>
          <w:szCs w:val="24"/>
          <w:lang w:val="ru-RU"/>
        </w:rPr>
        <w:br/>
        <w:t xml:space="preserve">с вербальными и/или зрительными опорами в рамках изучаемой тематики </w:t>
      </w:r>
      <w:r w:rsidRPr="004D3EA9">
        <w:rPr>
          <w:rFonts w:ascii="Times New Roman" w:hAnsi="Times New Roman"/>
          <w:bCs/>
          <w:sz w:val="24"/>
          <w:szCs w:val="24"/>
          <w:lang w:val="ru-RU"/>
        </w:rPr>
        <w:br/>
        <w:t>с соблюдением норм речевого этикета, принятого в стране/странах изучаемого языка (не менее 4 реплик со стороны каждого собеседника);</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48" w:name="bookmark168"/>
      <w:bookmarkEnd w:id="148"/>
      <w:r w:rsidRPr="00CF07BF">
        <w:rPr>
          <w:rFonts w:ascii="Times New Roman" w:hAnsi="Times New Roman"/>
          <w:bCs/>
          <w:sz w:val="24"/>
          <w:szCs w:val="24"/>
          <w:lang w:val="ru-RU"/>
        </w:rPr>
        <w:t xml:space="preserve">создавать устные связные монологические высказывания (описание; повествование/рассказ) в рамках изучаемой тематики объёмом не менее 4 фраз </w:t>
      </w:r>
      <w:r w:rsidRPr="00CF07BF">
        <w:rPr>
          <w:rFonts w:ascii="Times New Roman" w:hAnsi="Times New Roman"/>
          <w:bCs/>
          <w:sz w:val="24"/>
          <w:szCs w:val="24"/>
          <w:lang w:val="ru-RU"/>
        </w:rPr>
        <w:br/>
        <w:t>с вербальными и/или зрительными опорами;</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49" w:name="bookmark169"/>
      <w:bookmarkEnd w:id="149"/>
      <w:r w:rsidRPr="00CF07BF">
        <w:rPr>
          <w:rFonts w:ascii="Times New Roman" w:hAnsi="Times New Roman"/>
          <w:bCs/>
          <w:sz w:val="24"/>
          <w:szCs w:val="24"/>
          <w:lang w:val="ru-RU"/>
        </w:rPr>
        <w:t xml:space="preserve">передавать основное содержание прочитанного текста с вербальными </w:t>
      </w:r>
      <w:r w:rsidRPr="00CF07BF">
        <w:rPr>
          <w:rFonts w:ascii="Times New Roman" w:hAnsi="Times New Roman"/>
          <w:bCs/>
          <w:sz w:val="24"/>
          <w:szCs w:val="24"/>
          <w:lang w:val="ru-RU"/>
        </w:rPr>
        <w:br/>
        <w:t xml:space="preserve">и/или зрительными опорами (объём монологического высказывания – не менее </w:t>
      </w:r>
      <w:r w:rsidRPr="00CF07BF">
        <w:rPr>
          <w:rFonts w:ascii="Times New Roman" w:hAnsi="Times New Roman"/>
          <w:bCs/>
          <w:sz w:val="24"/>
          <w:szCs w:val="24"/>
          <w:lang w:val="ru-RU"/>
        </w:rPr>
        <w:br/>
        <w:t>4 фраз).</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proofErr w:type="spellStart"/>
      <w:r w:rsidRPr="00CF07BF">
        <w:rPr>
          <w:rFonts w:ascii="Times New Roman" w:hAnsi="Times New Roman"/>
          <w:bCs/>
          <w:sz w:val="24"/>
          <w:szCs w:val="24"/>
          <w:lang w:val="ru-RU"/>
        </w:rPr>
        <w:t>Аудирование</w:t>
      </w:r>
      <w:proofErr w:type="spellEnd"/>
      <w:r w:rsidRPr="00CF07BF">
        <w:rPr>
          <w:rFonts w:ascii="Times New Roman" w:hAnsi="Times New Roman"/>
          <w:bCs/>
          <w:sz w:val="24"/>
          <w:szCs w:val="24"/>
          <w:lang w:val="ru-RU"/>
        </w:rPr>
        <w:t>:</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50" w:name="bookmark170"/>
      <w:bookmarkEnd w:id="150"/>
      <w:r w:rsidRPr="00CF07BF">
        <w:rPr>
          <w:rFonts w:ascii="Times New Roman" w:hAnsi="Times New Roman"/>
          <w:bCs/>
          <w:sz w:val="24"/>
          <w:szCs w:val="24"/>
          <w:lang w:val="ru-RU"/>
        </w:rPr>
        <w:t>воспринимать на слух и понимать речь учителя и одноклассников вербально/невербально реагировать на услышанное;</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51" w:name="bookmark171"/>
      <w:bookmarkEnd w:id="151"/>
      <w:r w:rsidRPr="00CF07BF">
        <w:rPr>
          <w:rFonts w:ascii="Times New Roman" w:hAnsi="Times New Roman"/>
          <w:bCs/>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CF07BF">
        <w:rPr>
          <w:rFonts w:ascii="Times New Roman" w:hAnsi="Times New Roman"/>
          <w:bCs/>
          <w:sz w:val="24"/>
          <w:szCs w:val="24"/>
          <w:lang w:val="ru-RU"/>
        </w:rPr>
        <w:br/>
        <w:t xml:space="preserve">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r>
      <w:r w:rsidRPr="00CF07BF">
        <w:rPr>
          <w:rFonts w:ascii="Times New Roman" w:hAnsi="Times New Roman"/>
          <w:bCs/>
          <w:sz w:val="24"/>
          <w:szCs w:val="24"/>
          <w:lang w:val="ru-RU"/>
        </w:rPr>
        <w:b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CF07BF">
        <w:rPr>
          <w:rFonts w:ascii="Times New Roman" w:hAnsi="Times New Roman"/>
          <w:bCs/>
          <w:sz w:val="24"/>
          <w:szCs w:val="24"/>
          <w:lang w:val="ru-RU"/>
        </w:rPr>
        <w:t>Смысловое чтение:</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52" w:name="bookmark172"/>
      <w:bookmarkEnd w:id="152"/>
      <w:r w:rsidRPr="00CF07BF">
        <w:rPr>
          <w:rFonts w:ascii="Times New Roman" w:hAnsi="Times New Roman"/>
          <w:bCs/>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53" w:name="bookmark173"/>
      <w:bookmarkEnd w:id="153"/>
      <w:r w:rsidRPr="00CF07BF">
        <w:rPr>
          <w:rFonts w:ascii="Times New Roman" w:hAnsi="Times New Roman"/>
          <w:bCs/>
          <w:sz w:val="24"/>
          <w:szCs w:val="24"/>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w:t>
      </w:r>
      <w:r w:rsidRPr="00CF07BF">
        <w:rPr>
          <w:rFonts w:ascii="Times New Roman" w:hAnsi="Times New Roman"/>
          <w:bCs/>
          <w:sz w:val="24"/>
          <w:szCs w:val="24"/>
          <w:lang w:val="ru-RU"/>
        </w:rPr>
        <w:br/>
        <w:t xml:space="preserve">в зависимости от поставленной коммуникативной задачи: с пониманием основного содержания, с пониманием запрашиваемой информации, со зрительной опорой </w:t>
      </w:r>
      <w:r w:rsidRPr="00CF07BF">
        <w:rPr>
          <w:rFonts w:ascii="Times New Roman" w:hAnsi="Times New Roman"/>
          <w:bCs/>
          <w:sz w:val="24"/>
          <w:szCs w:val="24"/>
          <w:lang w:val="ru-RU"/>
        </w:rPr>
        <w:br/>
        <w:t>и без опоры, а также с использованием языковой, в том числе контекстуальной, догадки (объём текста/текстов для чтения – до 130 слов).</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CF07BF">
        <w:rPr>
          <w:rFonts w:ascii="Times New Roman" w:hAnsi="Times New Roman"/>
          <w:bCs/>
          <w:sz w:val="24"/>
          <w:szCs w:val="24"/>
          <w:lang w:val="ru-RU"/>
        </w:rPr>
        <w:t>Письмо:</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54" w:name="bookmark174"/>
      <w:bookmarkEnd w:id="154"/>
      <w:r w:rsidRPr="00CF07BF">
        <w:rPr>
          <w:rFonts w:ascii="Times New Roman" w:hAnsi="Times New Roman"/>
          <w:bCs/>
          <w:sz w:val="24"/>
          <w:szCs w:val="24"/>
          <w:lang w:val="ru-RU"/>
        </w:rPr>
        <w:t>заполнять анкеты и формуляры с указанием личной информации: имя, фамилия, возраст, страна проживания, любимые занятия и т. д.;</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55" w:name="bookmark175"/>
      <w:bookmarkEnd w:id="155"/>
      <w:r w:rsidRPr="00CF07BF">
        <w:rPr>
          <w:rFonts w:ascii="Times New Roman" w:hAnsi="Times New Roman"/>
          <w:bCs/>
          <w:sz w:val="24"/>
          <w:szCs w:val="24"/>
          <w:lang w:val="ru-RU"/>
        </w:rPr>
        <w:t>писать с опорой на образец поздравления с днем рождения, Новым годом, Рождеством с выражением пожеланий;</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56" w:name="bookmark176"/>
      <w:bookmarkEnd w:id="156"/>
      <w:r w:rsidRPr="00CF07BF">
        <w:rPr>
          <w:rFonts w:ascii="Times New Roman" w:hAnsi="Times New Roman"/>
          <w:bCs/>
          <w:sz w:val="24"/>
          <w:szCs w:val="24"/>
          <w:lang w:val="ru-RU"/>
        </w:rPr>
        <w:t>создавать подписи к иллюстрациям с пояснением, что на них изображено.</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CF07BF">
        <w:rPr>
          <w:rFonts w:ascii="Times New Roman" w:hAnsi="Times New Roman"/>
          <w:bCs/>
          <w:sz w:val="24"/>
          <w:szCs w:val="24"/>
          <w:lang w:val="ru-RU"/>
        </w:rPr>
        <w:t>Языковые знания и навыки.</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CF07BF">
        <w:rPr>
          <w:rFonts w:ascii="Times New Roman" w:hAnsi="Times New Roman"/>
          <w:bCs/>
          <w:sz w:val="24"/>
          <w:szCs w:val="24"/>
          <w:lang w:val="ru-RU"/>
        </w:rPr>
        <w:t>Фонетическая сторона речи:</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57" w:name="bookmark177"/>
      <w:bookmarkEnd w:id="157"/>
      <w:r w:rsidRPr="00CF07BF">
        <w:rPr>
          <w:rFonts w:ascii="Times New Roman" w:hAnsi="Times New Roman"/>
          <w:bCs/>
          <w:sz w:val="24"/>
          <w:szCs w:val="24"/>
          <w:lang w:val="ru-RU"/>
        </w:rPr>
        <w:t xml:space="preserve">применять правила чтения гласных в третьем типе слога (гласная + </w:t>
      </w:r>
      <w:r w:rsidRPr="00CF07BF">
        <w:rPr>
          <w:rFonts w:ascii="Times New Roman" w:hAnsi="Times New Roman"/>
          <w:bCs/>
          <w:sz w:val="24"/>
          <w:szCs w:val="24"/>
        </w:rPr>
        <w:t>r</w:t>
      </w:r>
      <w:r w:rsidRPr="00CF07BF">
        <w:rPr>
          <w:rFonts w:ascii="Times New Roman" w:hAnsi="Times New Roman"/>
          <w:bCs/>
          <w:sz w:val="24"/>
          <w:szCs w:val="24"/>
          <w:lang w:val="ru-RU"/>
        </w:rPr>
        <w:t>);</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58" w:name="bookmark178"/>
      <w:bookmarkEnd w:id="158"/>
      <w:r w:rsidRPr="00CF07BF">
        <w:rPr>
          <w:rFonts w:ascii="Times New Roman" w:hAnsi="Times New Roman"/>
          <w:bCs/>
          <w:sz w:val="24"/>
          <w:szCs w:val="24"/>
          <w:lang w:val="ru-RU"/>
        </w:rPr>
        <w:t>применять правила чтения сложных сочетаний букв (например, -</w:t>
      </w:r>
      <w:proofErr w:type="spellStart"/>
      <w:r w:rsidRPr="00CF07BF">
        <w:rPr>
          <w:rFonts w:ascii="Times New Roman" w:hAnsi="Times New Roman"/>
          <w:bCs/>
          <w:sz w:val="24"/>
          <w:szCs w:val="24"/>
        </w:rPr>
        <w:t>tion</w:t>
      </w:r>
      <w:proofErr w:type="spellEnd"/>
      <w:r w:rsidRPr="00CF07BF">
        <w:rPr>
          <w:rFonts w:ascii="Times New Roman" w:hAnsi="Times New Roman"/>
          <w:bCs/>
          <w:sz w:val="24"/>
          <w:szCs w:val="24"/>
          <w:lang w:val="ru-RU"/>
        </w:rPr>
        <w:t>, -</w:t>
      </w:r>
      <w:proofErr w:type="spellStart"/>
      <w:r w:rsidRPr="00CF07BF">
        <w:rPr>
          <w:rFonts w:ascii="Times New Roman" w:hAnsi="Times New Roman"/>
          <w:bCs/>
          <w:sz w:val="24"/>
          <w:szCs w:val="24"/>
        </w:rPr>
        <w:t>ight</w:t>
      </w:r>
      <w:proofErr w:type="spellEnd"/>
      <w:r w:rsidRPr="00CF07BF">
        <w:rPr>
          <w:rFonts w:ascii="Times New Roman" w:hAnsi="Times New Roman"/>
          <w:bCs/>
          <w:sz w:val="24"/>
          <w:szCs w:val="24"/>
          <w:lang w:val="ru-RU"/>
        </w:rPr>
        <w:t xml:space="preserve">) </w:t>
      </w:r>
      <w:r w:rsidRPr="00CF07BF">
        <w:rPr>
          <w:rFonts w:ascii="Times New Roman" w:hAnsi="Times New Roman"/>
          <w:bCs/>
          <w:sz w:val="24"/>
          <w:szCs w:val="24"/>
          <w:lang w:val="ru-RU"/>
        </w:rPr>
        <w:br/>
        <w:t>в односложных, двусложных и многосложных словах (</w:t>
      </w:r>
      <w:r w:rsidRPr="00CF07BF">
        <w:rPr>
          <w:rFonts w:ascii="Times New Roman" w:hAnsi="Times New Roman"/>
          <w:bCs/>
          <w:sz w:val="24"/>
          <w:szCs w:val="24"/>
        </w:rPr>
        <w:t>international</w:t>
      </w:r>
      <w:r w:rsidRPr="00CF07BF">
        <w:rPr>
          <w:rFonts w:ascii="Times New Roman" w:hAnsi="Times New Roman"/>
          <w:bCs/>
          <w:sz w:val="24"/>
          <w:szCs w:val="24"/>
          <w:lang w:val="ru-RU"/>
        </w:rPr>
        <w:t xml:space="preserve">, </w:t>
      </w:r>
      <w:r w:rsidRPr="00CF07BF">
        <w:rPr>
          <w:rFonts w:ascii="Times New Roman" w:hAnsi="Times New Roman"/>
          <w:bCs/>
          <w:sz w:val="24"/>
          <w:szCs w:val="24"/>
        </w:rPr>
        <w:t>night</w:t>
      </w:r>
      <w:r w:rsidRPr="00CF07BF">
        <w:rPr>
          <w:rFonts w:ascii="Times New Roman" w:hAnsi="Times New Roman"/>
          <w:bCs/>
          <w:sz w:val="24"/>
          <w:szCs w:val="24"/>
          <w:lang w:val="ru-RU"/>
        </w:rPr>
        <w:t>);</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59" w:name="bookmark179"/>
      <w:bookmarkEnd w:id="159"/>
      <w:r w:rsidRPr="00CF07BF">
        <w:rPr>
          <w:rFonts w:ascii="Times New Roman" w:hAnsi="Times New Roman"/>
          <w:bCs/>
          <w:sz w:val="24"/>
          <w:szCs w:val="24"/>
          <w:lang w:val="ru-RU"/>
        </w:rPr>
        <w:t>читать новые слова согласно основным правилам чтения;</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60" w:name="bookmark180"/>
      <w:bookmarkEnd w:id="160"/>
      <w:r w:rsidRPr="00CF07BF">
        <w:rPr>
          <w:rFonts w:ascii="Times New Roman" w:hAnsi="Times New Roman"/>
          <w:bCs/>
          <w:sz w:val="24"/>
          <w:szCs w:val="24"/>
          <w:lang w:val="ru-RU"/>
        </w:rPr>
        <w:t xml:space="preserve">различать на слух и правильно произносить слова и фразы/предложения </w:t>
      </w:r>
      <w:r w:rsidRPr="00CF07BF">
        <w:rPr>
          <w:rFonts w:ascii="Times New Roman" w:hAnsi="Times New Roman"/>
          <w:bCs/>
          <w:sz w:val="24"/>
          <w:szCs w:val="24"/>
          <w:lang w:val="ru-RU"/>
        </w:rPr>
        <w:br/>
        <w:t>с соблюдением их ритмико-интонационных особенностей.</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CF07BF">
        <w:rPr>
          <w:rFonts w:ascii="Times New Roman" w:hAnsi="Times New Roman"/>
          <w:bCs/>
          <w:sz w:val="24"/>
          <w:szCs w:val="24"/>
          <w:lang w:val="ru-RU"/>
        </w:rPr>
        <w:t>Графика, орфография и пунктуация:</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61" w:name="bookmark181"/>
      <w:bookmarkEnd w:id="161"/>
      <w:r w:rsidRPr="00CF07BF">
        <w:rPr>
          <w:rFonts w:ascii="Times New Roman" w:hAnsi="Times New Roman"/>
          <w:bCs/>
          <w:sz w:val="24"/>
          <w:szCs w:val="24"/>
          <w:lang w:val="ru-RU"/>
        </w:rPr>
        <w:t>правильно писать изученные слова;</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62" w:name="bookmark182"/>
      <w:bookmarkEnd w:id="162"/>
      <w:r w:rsidRPr="00CF07BF">
        <w:rPr>
          <w:rFonts w:ascii="Times New Roman" w:hAnsi="Times New Roman"/>
          <w:bCs/>
          <w:sz w:val="24"/>
          <w:szCs w:val="24"/>
          <w:lang w:val="ru-RU"/>
        </w:rPr>
        <w:t xml:space="preserve">правильно расставлять знаки препинания (точка, вопросительный </w:t>
      </w:r>
      <w:r w:rsidRPr="00CF07BF">
        <w:rPr>
          <w:rFonts w:ascii="Times New Roman" w:hAnsi="Times New Roman"/>
          <w:bCs/>
          <w:sz w:val="24"/>
          <w:szCs w:val="24"/>
          <w:lang w:val="ru-RU"/>
        </w:rPr>
        <w:br/>
        <w:t>и восклицательный знаки в конце предложения, апостроф).</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CF07BF">
        <w:rPr>
          <w:rFonts w:ascii="Times New Roman" w:hAnsi="Times New Roman"/>
          <w:bCs/>
          <w:sz w:val="24"/>
          <w:szCs w:val="24"/>
          <w:lang w:val="ru-RU"/>
        </w:rPr>
        <w:t>Лексическая сторона речи:</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63" w:name="bookmark183"/>
      <w:bookmarkEnd w:id="163"/>
      <w:r w:rsidRPr="00CF07BF">
        <w:rPr>
          <w:rFonts w:ascii="Times New Roman" w:hAnsi="Times New Roman"/>
          <w:bCs/>
          <w:sz w:val="24"/>
          <w:szCs w:val="24"/>
          <w:lang w:val="ru-RU"/>
        </w:rPr>
        <w:t xml:space="preserve">распознавать и употреблять в устной и письменной речи не менее </w:t>
      </w:r>
      <w:r w:rsidRPr="00CF07BF">
        <w:rPr>
          <w:rFonts w:ascii="Times New Roman" w:hAnsi="Times New Roman"/>
          <w:bCs/>
          <w:sz w:val="24"/>
          <w:szCs w:val="24"/>
          <w:lang w:val="ru-RU"/>
        </w:rPr>
        <w:br/>
        <w:t xml:space="preserve">350 лексических единиц (слов, словосочетаний, речевых клише), включая </w:t>
      </w:r>
      <w:r w:rsidRPr="00CF07BF">
        <w:rPr>
          <w:rFonts w:ascii="Times New Roman" w:hAnsi="Times New Roman"/>
          <w:bCs/>
          <w:sz w:val="24"/>
          <w:szCs w:val="24"/>
          <w:lang w:val="ru-RU"/>
        </w:rPr>
        <w:br/>
        <w:t>200 лексических единиц, освоенных на первом году обучения;</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64" w:name="bookmark184"/>
      <w:bookmarkEnd w:id="164"/>
      <w:r w:rsidRPr="00CF07BF">
        <w:rPr>
          <w:rFonts w:ascii="Times New Roman" w:hAnsi="Times New Roman"/>
          <w:bCs/>
          <w:sz w:val="24"/>
          <w:szCs w:val="24"/>
          <w:lang w:val="ru-RU"/>
        </w:rPr>
        <w:t>распознавать и образовывать родственные слова с использованием основных способов словообразования: аффиксации (суффиксы числительных -</w:t>
      </w:r>
      <w:r w:rsidRPr="00CF07BF">
        <w:rPr>
          <w:rFonts w:ascii="Times New Roman" w:hAnsi="Times New Roman"/>
          <w:bCs/>
          <w:sz w:val="24"/>
          <w:szCs w:val="24"/>
        </w:rPr>
        <w:t>teen</w:t>
      </w:r>
      <w:r w:rsidRPr="00CF07BF">
        <w:rPr>
          <w:rFonts w:ascii="Times New Roman" w:hAnsi="Times New Roman"/>
          <w:bCs/>
          <w:sz w:val="24"/>
          <w:szCs w:val="24"/>
          <w:lang w:val="ru-RU"/>
        </w:rPr>
        <w:t>, -</w:t>
      </w:r>
      <w:r w:rsidRPr="00CF07BF">
        <w:rPr>
          <w:rFonts w:ascii="Times New Roman" w:hAnsi="Times New Roman"/>
          <w:bCs/>
          <w:sz w:val="24"/>
          <w:szCs w:val="24"/>
        </w:rPr>
        <w:t>ty</w:t>
      </w:r>
      <w:r w:rsidRPr="00CF07BF">
        <w:rPr>
          <w:rFonts w:ascii="Times New Roman" w:hAnsi="Times New Roman"/>
          <w:bCs/>
          <w:sz w:val="24"/>
          <w:szCs w:val="24"/>
          <w:lang w:val="ru-RU"/>
        </w:rPr>
        <w:t>, -</w:t>
      </w:r>
      <w:proofErr w:type="spellStart"/>
      <w:r w:rsidRPr="00CF07BF">
        <w:rPr>
          <w:rFonts w:ascii="Times New Roman" w:hAnsi="Times New Roman"/>
          <w:bCs/>
          <w:sz w:val="24"/>
          <w:szCs w:val="24"/>
        </w:rPr>
        <w:t>th</w:t>
      </w:r>
      <w:proofErr w:type="spellEnd"/>
      <w:r w:rsidRPr="00CF07BF">
        <w:rPr>
          <w:rFonts w:ascii="Times New Roman" w:hAnsi="Times New Roman"/>
          <w:bCs/>
          <w:sz w:val="24"/>
          <w:szCs w:val="24"/>
          <w:lang w:val="ru-RU"/>
        </w:rPr>
        <w:t xml:space="preserve">) </w:t>
      </w:r>
      <w:r w:rsidRPr="00CF07BF">
        <w:rPr>
          <w:rFonts w:ascii="Times New Roman" w:hAnsi="Times New Roman"/>
          <w:bCs/>
          <w:sz w:val="24"/>
          <w:szCs w:val="24"/>
          <w:lang w:val="ru-RU"/>
        </w:rPr>
        <w:br/>
        <w:t>и словосложения (</w:t>
      </w:r>
      <w:r w:rsidRPr="00CF07BF">
        <w:rPr>
          <w:rFonts w:ascii="Times New Roman" w:hAnsi="Times New Roman"/>
          <w:bCs/>
          <w:sz w:val="24"/>
          <w:szCs w:val="24"/>
        </w:rPr>
        <w:t>football</w:t>
      </w:r>
      <w:r w:rsidRPr="00CF07BF">
        <w:rPr>
          <w:rFonts w:ascii="Times New Roman" w:hAnsi="Times New Roman"/>
          <w:bCs/>
          <w:sz w:val="24"/>
          <w:szCs w:val="24"/>
          <w:lang w:val="ru-RU"/>
        </w:rPr>
        <w:t xml:space="preserve">, </w:t>
      </w:r>
      <w:r w:rsidRPr="00CF07BF">
        <w:rPr>
          <w:rFonts w:ascii="Times New Roman" w:hAnsi="Times New Roman"/>
          <w:bCs/>
          <w:sz w:val="24"/>
          <w:szCs w:val="24"/>
        </w:rPr>
        <w:t>snowman</w:t>
      </w:r>
      <w:r w:rsidRPr="00CF07BF">
        <w:rPr>
          <w:rFonts w:ascii="Times New Roman" w:hAnsi="Times New Roman"/>
          <w:bCs/>
          <w:sz w:val="24"/>
          <w:szCs w:val="24"/>
          <w:lang w:val="ru-RU"/>
        </w:rPr>
        <w:t>).</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CF07BF">
        <w:rPr>
          <w:rFonts w:ascii="Times New Roman" w:hAnsi="Times New Roman"/>
          <w:bCs/>
          <w:sz w:val="24"/>
          <w:szCs w:val="24"/>
          <w:lang w:val="ru-RU"/>
        </w:rPr>
        <w:t>Грамматическая сторона речи:</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65" w:name="bookmark185"/>
      <w:bookmarkEnd w:id="165"/>
      <w:r w:rsidRPr="00CF07BF">
        <w:rPr>
          <w:rFonts w:ascii="Times New Roman" w:hAnsi="Times New Roman"/>
          <w:bCs/>
          <w:sz w:val="24"/>
          <w:szCs w:val="24"/>
          <w:lang w:val="ru-RU"/>
        </w:rPr>
        <w:t>распознавать и употреблять в устной и письменной речи побудительные предложения в отрицательной форме (</w:t>
      </w:r>
      <w:r w:rsidRPr="00CF07BF">
        <w:rPr>
          <w:rFonts w:ascii="Times New Roman" w:hAnsi="Times New Roman"/>
          <w:bCs/>
          <w:sz w:val="24"/>
          <w:szCs w:val="24"/>
        </w:rPr>
        <w:t>Don</w:t>
      </w:r>
      <w:r w:rsidRPr="00CF07BF">
        <w:rPr>
          <w:rFonts w:ascii="Times New Roman" w:hAnsi="Times New Roman"/>
          <w:bCs/>
          <w:sz w:val="24"/>
          <w:szCs w:val="24"/>
          <w:lang w:val="ru-RU"/>
        </w:rPr>
        <w:t>’</w:t>
      </w:r>
      <w:r w:rsidRPr="00CF07BF">
        <w:rPr>
          <w:rFonts w:ascii="Times New Roman" w:hAnsi="Times New Roman"/>
          <w:bCs/>
          <w:sz w:val="24"/>
          <w:szCs w:val="24"/>
        </w:rPr>
        <w:t>t</w:t>
      </w:r>
      <w:r w:rsidRPr="00CF07BF">
        <w:rPr>
          <w:rFonts w:ascii="Times New Roman" w:hAnsi="Times New Roman"/>
          <w:bCs/>
          <w:sz w:val="24"/>
          <w:szCs w:val="24"/>
          <w:lang w:val="ru-RU"/>
        </w:rPr>
        <w:t xml:space="preserve"> </w:t>
      </w:r>
      <w:r w:rsidRPr="00CF07BF">
        <w:rPr>
          <w:rFonts w:ascii="Times New Roman" w:hAnsi="Times New Roman"/>
          <w:bCs/>
          <w:sz w:val="24"/>
          <w:szCs w:val="24"/>
        </w:rPr>
        <w:t>talk</w:t>
      </w:r>
      <w:r w:rsidRPr="00CF07BF">
        <w:rPr>
          <w:rFonts w:ascii="Times New Roman" w:hAnsi="Times New Roman"/>
          <w:bCs/>
          <w:sz w:val="24"/>
          <w:szCs w:val="24"/>
          <w:lang w:val="ru-RU"/>
        </w:rPr>
        <w:t xml:space="preserve">, </w:t>
      </w:r>
      <w:r w:rsidRPr="00CF07BF">
        <w:rPr>
          <w:rFonts w:ascii="Times New Roman" w:hAnsi="Times New Roman"/>
          <w:bCs/>
          <w:sz w:val="24"/>
          <w:szCs w:val="24"/>
        </w:rPr>
        <w:t>please</w:t>
      </w:r>
      <w:r w:rsidRPr="00CF07BF">
        <w:rPr>
          <w:rFonts w:ascii="Times New Roman" w:hAnsi="Times New Roman"/>
          <w:bCs/>
          <w:sz w:val="24"/>
          <w:szCs w:val="24"/>
          <w:lang w:val="ru-RU"/>
        </w:rPr>
        <w:t>.);</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66" w:name="bookmark186"/>
      <w:bookmarkEnd w:id="166"/>
      <w:r w:rsidRPr="00CF07BF">
        <w:rPr>
          <w:rFonts w:ascii="Times New Roman" w:hAnsi="Times New Roman"/>
          <w:bCs/>
          <w:sz w:val="24"/>
          <w:szCs w:val="24"/>
          <w:lang w:val="ru-RU"/>
        </w:rPr>
        <w:t xml:space="preserve">распознавать и употреблять в устной и письменной речи предложения </w:t>
      </w:r>
      <w:r w:rsidRPr="00CF07BF">
        <w:rPr>
          <w:rFonts w:ascii="Times New Roman" w:hAnsi="Times New Roman"/>
          <w:bCs/>
          <w:sz w:val="24"/>
          <w:szCs w:val="24"/>
          <w:lang w:val="ru-RU"/>
        </w:rPr>
        <w:br/>
        <w:t xml:space="preserve">с начальным </w:t>
      </w:r>
      <w:r w:rsidRPr="00CF07BF">
        <w:rPr>
          <w:rFonts w:ascii="Times New Roman" w:hAnsi="Times New Roman"/>
          <w:bCs/>
          <w:sz w:val="24"/>
          <w:szCs w:val="24"/>
        </w:rPr>
        <w:t>There</w:t>
      </w:r>
      <w:r w:rsidRPr="00CF07BF">
        <w:rPr>
          <w:rFonts w:ascii="Times New Roman" w:hAnsi="Times New Roman"/>
          <w:bCs/>
          <w:sz w:val="24"/>
          <w:szCs w:val="24"/>
          <w:lang w:val="ru-RU"/>
        </w:rPr>
        <w:t xml:space="preserve"> + </w:t>
      </w:r>
      <w:r w:rsidRPr="00CF07BF">
        <w:rPr>
          <w:rFonts w:ascii="Times New Roman" w:hAnsi="Times New Roman"/>
          <w:bCs/>
          <w:sz w:val="24"/>
          <w:szCs w:val="24"/>
        </w:rPr>
        <w:t>to</w:t>
      </w:r>
      <w:r w:rsidRPr="00CF07BF">
        <w:rPr>
          <w:rFonts w:ascii="Times New Roman" w:hAnsi="Times New Roman"/>
          <w:bCs/>
          <w:sz w:val="24"/>
          <w:szCs w:val="24"/>
          <w:lang w:val="ru-RU"/>
        </w:rPr>
        <w:t xml:space="preserve"> </w:t>
      </w:r>
      <w:r w:rsidRPr="00CF07BF">
        <w:rPr>
          <w:rFonts w:ascii="Times New Roman" w:hAnsi="Times New Roman"/>
          <w:bCs/>
          <w:sz w:val="24"/>
          <w:szCs w:val="24"/>
        </w:rPr>
        <w:t>be</w:t>
      </w:r>
      <w:r w:rsidRPr="00CF07BF">
        <w:rPr>
          <w:rFonts w:ascii="Times New Roman" w:hAnsi="Times New Roman"/>
          <w:bCs/>
          <w:sz w:val="24"/>
          <w:szCs w:val="24"/>
          <w:lang w:val="ru-RU"/>
        </w:rPr>
        <w:t xml:space="preserve"> в </w:t>
      </w:r>
      <w:r w:rsidRPr="00CF07BF">
        <w:rPr>
          <w:rFonts w:ascii="Times New Roman" w:hAnsi="Times New Roman"/>
          <w:bCs/>
          <w:sz w:val="24"/>
          <w:szCs w:val="24"/>
        </w:rPr>
        <w:t>Past</w:t>
      </w:r>
      <w:r w:rsidRPr="00CF07BF">
        <w:rPr>
          <w:rFonts w:ascii="Times New Roman" w:hAnsi="Times New Roman"/>
          <w:bCs/>
          <w:sz w:val="24"/>
          <w:szCs w:val="24"/>
          <w:lang w:val="ru-RU"/>
        </w:rPr>
        <w:t xml:space="preserve"> </w:t>
      </w:r>
      <w:r w:rsidRPr="00CF07BF">
        <w:rPr>
          <w:rFonts w:ascii="Times New Roman" w:hAnsi="Times New Roman"/>
          <w:bCs/>
          <w:sz w:val="24"/>
          <w:szCs w:val="24"/>
        </w:rPr>
        <w:t>Simple</w:t>
      </w:r>
      <w:r w:rsidRPr="00CF07BF">
        <w:rPr>
          <w:rFonts w:ascii="Times New Roman" w:hAnsi="Times New Roman"/>
          <w:bCs/>
          <w:sz w:val="24"/>
          <w:szCs w:val="24"/>
          <w:lang w:val="ru-RU"/>
        </w:rPr>
        <w:t xml:space="preserve"> </w:t>
      </w:r>
      <w:r w:rsidRPr="00CF07BF">
        <w:rPr>
          <w:rFonts w:ascii="Times New Roman" w:hAnsi="Times New Roman"/>
          <w:bCs/>
          <w:sz w:val="24"/>
          <w:szCs w:val="24"/>
        </w:rPr>
        <w:t>Tense</w:t>
      </w:r>
      <w:r w:rsidRPr="00CF07BF">
        <w:rPr>
          <w:rFonts w:ascii="Times New Roman" w:hAnsi="Times New Roman"/>
          <w:bCs/>
          <w:sz w:val="24"/>
          <w:szCs w:val="24"/>
          <w:lang w:val="ru-RU"/>
        </w:rPr>
        <w:t xml:space="preserve"> (</w:t>
      </w:r>
      <w:r w:rsidRPr="00CF07BF">
        <w:rPr>
          <w:rFonts w:ascii="Times New Roman" w:hAnsi="Times New Roman"/>
          <w:bCs/>
          <w:sz w:val="24"/>
          <w:szCs w:val="24"/>
        </w:rPr>
        <w:t>There</w:t>
      </w:r>
      <w:r w:rsidRPr="00CF07BF">
        <w:rPr>
          <w:rFonts w:ascii="Times New Roman" w:hAnsi="Times New Roman"/>
          <w:bCs/>
          <w:sz w:val="24"/>
          <w:szCs w:val="24"/>
          <w:lang w:val="ru-RU"/>
        </w:rPr>
        <w:t xml:space="preserve"> </w:t>
      </w:r>
      <w:r w:rsidRPr="00CF07BF">
        <w:rPr>
          <w:rFonts w:ascii="Times New Roman" w:hAnsi="Times New Roman"/>
          <w:bCs/>
          <w:sz w:val="24"/>
          <w:szCs w:val="24"/>
        </w:rPr>
        <w:t>was</w:t>
      </w:r>
      <w:r w:rsidRPr="00CF07BF">
        <w:rPr>
          <w:rFonts w:ascii="Times New Roman" w:hAnsi="Times New Roman"/>
          <w:bCs/>
          <w:sz w:val="24"/>
          <w:szCs w:val="24"/>
          <w:lang w:val="ru-RU"/>
        </w:rPr>
        <w:t xml:space="preserve"> </w:t>
      </w:r>
      <w:r w:rsidRPr="00CF07BF">
        <w:rPr>
          <w:rFonts w:ascii="Times New Roman" w:hAnsi="Times New Roman"/>
          <w:bCs/>
          <w:sz w:val="24"/>
          <w:szCs w:val="24"/>
        </w:rPr>
        <w:t>a</w:t>
      </w:r>
      <w:r w:rsidRPr="00CF07BF">
        <w:rPr>
          <w:rFonts w:ascii="Times New Roman" w:hAnsi="Times New Roman"/>
          <w:bCs/>
          <w:sz w:val="24"/>
          <w:szCs w:val="24"/>
          <w:lang w:val="ru-RU"/>
        </w:rPr>
        <w:t xml:space="preserve"> </w:t>
      </w:r>
      <w:r w:rsidRPr="00CF07BF">
        <w:rPr>
          <w:rFonts w:ascii="Times New Roman" w:hAnsi="Times New Roman"/>
          <w:bCs/>
          <w:sz w:val="24"/>
          <w:szCs w:val="24"/>
        </w:rPr>
        <w:t>bridge</w:t>
      </w:r>
      <w:r w:rsidRPr="00CF07BF">
        <w:rPr>
          <w:rFonts w:ascii="Times New Roman" w:hAnsi="Times New Roman"/>
          <w:bCs/>
          <w:sz w:val="24"/>
          <w:szCs w:val="24"/>
          <w:lang w:val="ru-RU"/>
        </w:rPr>
        <w:t xml:space="preserve"> </w:t>
      </w:r>
      <w:r w:rsidRPr="00CF07BF">
        <w:rPr>
          <w:rFonts w:ascii="Times New Roman" w:hAnsi="Times New Roman"/>
          <w:bCs/>
          <w:sz w:val="24"/>
          <w:szCs w:val="24"/>
        </w:rPr>
        <w:t>across</w:t>
      </w:r>
      <w:r w:rsidRPr="00CF07BF">
        <w:rPr>
          <w:rFonts w:ascii="Times New Roman" w:hAnsi="Times New Roman"/>
          <w:bCs/>
          <w:sz w:val="24"/>
          <w:szCs w:val="24"/>
          <w:lang w:val="ru-RU"/>
        </w:rPr>
        <w:t xml:space="preserve"> </w:t>
      </w:r>
      <w:r w:rsidRPr="00CF07BF">
        <w:rPr>
          <w:rFonts w:ascii="Times New Roman" w:hAnsi="Times New Roman"/>
          <w:bCs/>
          <w:sz w:val="24"/>
          <w:szCs w:val="24"/>
        </w:rPr>
        <w:t>the</w:t>
      </w:r>
      <w:r w:rsidRPr="00CF07BF">
        <w:rPr>
          <w:rFonts w:ascii="Times New Roman" w:hAnsi="Times New Roman"/>
          <w:bCs/>
          <w:sz w:val="24"/>
          <w:szCs w:val="24"/>
          <w:lang w:val="ru-RU"/>
        </w:rPr>
        <w:t xml:space="preserve"> </w:t>
      </w:r>
      <w:r w:rsidRPr="00CF07BF">
        <w:rPr>
          <w:rFonts w:ascii="Times New Roman" w:hAnsi="Times New Roman"/>
          <w:bCs/>
          <w:sz w:val="24"/>
          <w:szCs w:val="24"/>
        </w:rPr>
        <w:t>river</w:t>
      </w:r>
      <w:r w:rsidRPr="00CF07BF">
        <w:rPr>
          <w:rFonts w:ascii="Times New Roman" w:hAnsi="Times New Roman"/>
          <w:bCs/>
          <w:sz w:val="24"/>
          <w:szCs w:val="24"/>
          <w:lang w:val="ru-RU"/>
        </w:rPr>
        <w:t xml:space="preserve">. </w:t>
      </w:r>
      <w:r w:rsidRPr="00CF07BF">
        <w:rPr>
          <w:rFonts w:ascii="Times New Roman" w:hAnsi="Times New Roman"/>
          <w:bCs/>
          <w:sz w:val="24"/>
          <w:szCs w:val="24"/>
        </w:rPr>
        <w:t>There</w:t>
      </w:r>
      <w:r w:rsidRPr="00CF07BF">
        <w:rPr>
          <w:rFonts w:ascii="Times New Roman" w:hAnsi="Times New Roman"/>
          <w:bCs/>
          <w:sz w:val="24"/>
          <w:szCs w:val="24"/>
          <w:lang w:val="ru-RU"/>
        </w:rPr>
        <w:t xml:space="preserve"> </w:t>
      </w:r>
      <w:r w:rsidRPr="00CF07BF">
        <w:rPr>
          <w:rFonts w:ascii="Times New Roman" w:hAnsi="Times New Roman"/>
          <w:bCs/>
          <w:sz w:val="24"/>
          <w:szCs w:val="24"/>
        </w:rPr>
        <w:t>were</w:t>
      </w:r>
      <w:r w:rsidRPr="00CF07BF">
        <w:rPr>
          <w:rFonts w:ascii="Times New Roman" w:hAnsi="Times New Roman"/>
          <w:bCs/>
          <w:sz w:val="24"/>
          <w:szCs w:val="24"/>
          <w:lang w:val="ru-RU"/>
        </w:rPr>
        <w:t xml:space="preserve"> </w:t>
      </w:r>
      <w:r w:rsidRPr="00CF07BF">
        <w:rPr>
          <w:rFonts w:ascii="Times New Roman" w:hAnsi="Times New Roman"/>
          <w:bCs/>
          <w:sz w:val="24"/>
          <w:szCs w:val="24"/>
        </w:rPr>
        <w:t>mountains</w:t>
      </w:r>
      <w:r w:rsidRPr="00CF07BF">
        <w:rPr>
          <w:rFonts w:ascii="Times New Roman" w:hAnsi="Times New Roman"/>
          <w:bCs/>
          <w:sz w:val="24"/>
          <w:szCs w:val="24"/>
          <w:lang w:val="ru-RU"/>
        </w:rPr>
        <w:t xml:space="preserve"> </w:t>
      </w:r>
      <w:r w:rsidRPr="00CF07BF">
        <w:rPr>
          <w:rFonts w:ascii="Times New Roman" w:hAnsi="Times New Roman"/>
          <w:bCs/>
          <w:sz w:val="24"/>
          <w:szCs w:val="24"/>
        </w:rPr>
        <w:t>in</w:t>
      </w:r>
      <w:r w:rsidRPr="00CF07BF">
        <w:rPr>
          <w:rFonts w:ascii="Times New Roman" w:hAnsi="Times New Roman"/>
          <w:bCs/>
          <w:sz w:val="24"/>
          <w:szCs w:val="24"/>
          <w:lang w:val="ru-RU"/>
        </w:rPr>
        <w:t xml:space="preserve"> </w:t>
      </w:r>
      <w:r w:rsidRPr="00CF07BF">
        <w:rPr>
          <w:rFonts w:ascii="Times New Roman" w:hAnsi="Times New Roman"/>
          <w:bCs/>
          <w:sz w:val="24"/>
          <w:szCs w:val="24"/>
        </w:rPr>
        <w:t>the</w:t>
      </w:r>
      <w:r w:rsidRPr="00CF07BF">
        <w:rPr>
          <w:rFonts w:ascii="Times New Roman" w:hAnsi="Times New Roman"/>
          <w:bCs/>
          <w:sz w:val="24"/>
          <w:szCs w:val="24"/>
          <w:lang w:val="ru-RU"/>
        </w:rPr>
        <w:t xml:space="preserve"> </w:t>
      </w:r>
      <w:r w:rsidRPr="00CF07BF">
        <w:rPr>
          <w:rFonts w:ascii="Times New Roman" w:hAnsi="Times New Roman"/>
          <w:bCs/>
          <w:sz w:val="24"/>
          <w:szCs w:val="24"/>
        </w:rPr>
        <w:t>south</w:t>
      </w:r>
      <w:r w:rsidRPr="00CF07BF">
        <w:rPr>
          <w:rFonts w:ascii="Times New Roman" w:hAnsi="Times New Roman"/>
          <w:bCs/>
          <w:sz w:val="24"/>
          <w:szCs w:val="24"/>
          <w:lang w:val="ru-RU"/>
        </w:rPr>
        <w:t>.);</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67" w:name="bookmark187"/>
      <w:bookmarkEnd w:id="167"/>
      <w:r w:rsidRPr="00CF07BF">
        <w:rPr>
          <w:rFonts w:ascii="Times New Roman" w:hAnsi="Times New Roman"/>
          <w:bCs/>
          <w:sz w:val="24"/>
          <w:szCs w:val="24"/>
          <w:lang w:val="ru-RU"/>
        </w:rPr>
        <w:t xml:space="preserve">распознавать и употреблять в устной и письменной речи конструкции </w:t>
      </w:r>
      <w:r w:rsidRPr="00CF07BF">
        <w:rPr>
          <w:rFonts w:ascii="Times New Roman" w:hAnsi="Times New Roman"/>
          <w:bCs/>
          <w:sz w:val="24"/>
          <w:szCs w:val="24"/>
          <w:lang w:val="ru-RU"/>
        </w:rPr>
        <w:br/>
        <w:t>с глаголами на -</w:t>
      </w:r>
      <w:proofErr w:type="spellStart"/>
      <w:r w:rsidRPr="00CF07BF">
        <w:rPr>
          <w:rFonts w:ascii="Times New Roman" w:hAnsi="Times New Roman"/>
          <w:bCs/>
          <w:sz w:val="24"/>
          <w:szCs w:val="24"/>
        </w:rPr>
        <w:t>ing</w:t>
      </w:r>
      <w:proofErr w:type="spellEnd"/>
      <w:r w:rsidRPr="00CF07BF">
        <w:rPr>
          <w:rFonts w:ascii="Times New Roman" w:hAnsi="Times New Roman"/>
          <w:bCs/>
          <w:sz w:val="24"/>
          <w:szCs w:val="24"/>
          <w:lang w:val="ru-RU"/>
        </w:rPr>
        <w:t xml:space="preserve">: </w:t>
      </w:r>
      <w:r w:rsidRPr="00CF07BF">
        <w:rPr>
          <w:rFonts w:ascii="Times New Roman" w:hAnsi="Times New Roman"/>
          <w:bCs/>
          <w:sz w:val="24"/>
          <w:szCs w:val="24"/>
        </w:rPr>
        <w:t>to</w:t>
      </w:r>
      <w:r w:rsidRPr="00CF07BF">
        <w:rPr>
          <w:rFonts w:ascii="Times New Roman" w:hAnsi="Times New Roman"/>
          <w:bCs/>
          <w:sz w:val="24"/>
          <w:szCs w:val="24"/>
          <w:lang w:val="ru-RU"/>
        </w:rPr>
        <w:t xml:space="preserve"> </w:t>
      </w:r>
      <w:r w:rsidRPr="00CF07BF">
        <w:rPr>
          <w:rFonts w:ascii="Times New Roman" w:hAnsi="Times New Roman"/>
          <w:bCs/>
          <w:sz w:val="24"/>
          <w:szCs w:val="24"/>
        </w:rPr>
        <w:t>like</w:t>
      </w:r>
      <w:r w:rsidRPr="00CF07BF">
        <w:rPr>
          <w:rFonts w:ascii="Times New Roman" w:hAnsi="Times New Roman"/>
          <w:bCs/>
          <w:sz w:val="24"/>
          <w:szCs w:val="24"/>
          <w:lang w:val="ru-RU"/>
        </w:rPr>
        <w:t>/</w:t>
      </w:r>
      <w:r w:rsidRPr="00CF07BF">
        <w:rPr>
          <w:rFonts w:ascii="Times New Roman" w:hAnsi="Times New Roman"/>
          <w:bCs/>
          <w:sz w:val="24"/>
          <w:szCs w:val="24"/>
        </w:rPr>
        <w:t>enjoy</w:t>
      </w:r>
      <w:r w:rsidRPr="00CF07BF">
        <w:rPr>
          <w:rFonts w:ascii="Times New Roman" w:hAnsi="Times New Roman"/>
          <w:bCs/>
          <w:sz w:val="24"/>
          <w:szCs w:val="24"/>
          <w:lang w:val="ru-RU"/>
        </w:rPr>
        <w:t xml:space="preserve"> </w:t>
      </w:r>
      <w:r w:rsidRPr="00CF07BF">
        <w:rPr>
          <w:rFonts w:ascii="Times New Roman" w:hAnsi="Times New Roman"/>
          <w:bCs/>
          <w:sz w:val="24"/>
          <w:szCs w:val="24"/>
        </w:rPr>
        <w:t>doing</w:t>
      </w:r>
      <w:r w:rsidRPr="00CF07BF">
        <w:rPr>
          <w:rFonts w:ascii="Times New Roman" w:hAnsi="Times New Roman"/>
          <w:bCs/>
          <w:sz w:val="24"/>
          <w:szCs w:val="24"/>
          <w:lang w:val="ru-RU"/>
        </w:rPr>
        <w:t xml:space="preserve"> </w:t>
      </w:r>
      <w:r w:rsidRPr="00CF07BF">
        <w:rPr>
          <w:rFonts w:ascii="Times New Roman" w:hAnsi="Times New Roman"/>
          <w:bCs/>
          <w:sz w:val="24"/>
          <w:szCs w:val="24"/>
        </w:rPr>
        <w:t>something</w:t>
      </w:r>
      <w:r w:rsidRPr="00CF07BF">
        <w:rPr>
          <w:rFonts w:ascii="Times New Roman" w:hAnsi="Times New Roman"/>
          <w:bCs/>
          <w:sz w:val="24"/>
          <w:szCs w:val="24"/>
          <w:lang w:val="ru-RU"/>
        </w:rPr>
        <w:t>;</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68" w:name="bookmark188"/>
      <w:bookmarkEnd w:id="168"/>
      <w:r w:rsidRPr="00CF07BF">
        <w:rPr>
          <w:rFonts w:ascii="Times New Roman" w:hAnsi="Times New Roman"/>
          <w:bCs/>
          <w:sz w:val="24"/>
          <w:szCs w:val="24"/>
          <w:lang w:val="ru-RU"/>
        </w:rPr>
        <w:t xml:space="preserve">распознавать и употреблять в устной и письменной речи конструкцию </w:t>
      </w:r>
      <w:r w:rsidRPr="00CF07BF">
        <w:rPr>
          <w:rFonts w:ascii="Times New Roman" w:hAnsi="Times New Roman"/>
          <w:bCs/>
          <w:sz w:val="24"/>
          <w:szCs w:val="24"/>
        </w:rPr>
        <w:t>I</w:t>
      </w:r>
      <w:r w:rsidRPr="00CF07BF">
        <w:rPr>
          <w:rFonts w:ascii="Times New Roman" w:hAnsi="Times New Roman"/>
          <w:bCs/>
          <w:sz w:val="24"/>
          <w:szCs w:val="24"/>
          <w:lang w:val="ru-RU"/>
        </w:rPr>
        <w:t>’</w:t>
      </w:r>
      <w:r w:rsidRPr="00CF07BF">
        <w:rPr>
          <w:rFonts w:ascii="Times New Roman" w:hAnsi="Times New Roman"/>
          <w:bCs/>
          <w:sz w:val="24"/>
          <w:szCs w:val="24"/>
        </w:rPr>
        <w:t>d</w:t>
      </w:r>
      <w:r w:rsidRPr="00CF07BF">
        <w:rPr>
          <w:rFonts w:ascii="Times New Roman" w:hAnsi="Times New Roman"/>
          <w:bCs/>
          <w:sz w:val="24"/>
          <w:szCs w:val="24"/>
          <w:lang w:val="ru-RU"/>
        </w:rPr>
        <w:t xml:space="preserve"> </w:t>
      </w:r>
      <w:r w:rsidRPr="00CF07BF">
        <w:rPr>
          <w:rFonts w:ascii="Times New Roman" w:hAnsi="Times New Roman"/>
          <w:bCs/>
          <w:sz w:val="24"/>
          <w:szCs w:val="24"/>
        </w:rPr>
        <w:t>like</w:t>
      </w:r>
      <w:r w:rsidRPr="00CF07BF">
        <w:rPr>
          <w:rFonts w:ascii="Times New Roman" w:hAnsi="Times New Roman"/>
          <w:bCs/>
          <w:sz w:val="24"/>
          <w:szCs w:val="24"/>
          <w:lang w:val="ru-RU"/>
        </w:rPr>
        <w:t xml:space="preserve"> </w:t>
      </w:r>
      <w:r w:rsidRPr="00CF07BF">
        <w:rPr>
          <w:rFonts w:ascii="Times New Roman" w:hAnsi="Times New Roman"/>
          <w:bCs/>
          <w:sz w:val="24"/>
          <w:szCs w:val="24"/>
        </w:rPr>
        <w:t>to</w:t>
      </w:r>
      <w:r w:rsidRPr="00CF07BF">
        <w:rPr>
          <w:rFonts w:ascii="Times New Roman" w:hAnsi="Times New Roman"/>
          <w:bCs/>
          <w:sz w:val="24"/>
          <w:szCs w:val="24"/>
          <w:lang w:val="ru-RU"/>
        </w:rPr>
        <w:t xml:space="preserve"> ...;</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69" w:name="bookmark189"/>
      <w:bookmarkEnd w:id="169"/>
      <w:r w:rsidRPr="00CF07BF">
        <w:rPr>
          <w:rFonts w:ascii="Times New Roman" w:hAnsi="Times New Roman"/>
          <w:bCs/>
          <w:sz w:val="24"/>
          <w:szCs w:val="24"/>
          <w:lang w:val="ru-RU"/>
        </w:rPr>
        <w:t xml:space="preserve">распознавать и употреблять в устной и письменной речи правильные </w:t>
      </w:r>
      <w:r w:rsidRPr="00CF07BF">
        <w:rPr>
          <w:rFonts w:ascii="Times New Roman" w:hAnsi="Times New Roman"/>
          <w:bCs/>
          <w:sz w:val="24"/>
          <w:szCs w:val="24"/>
          <w:lang w:val="ru-RU"/>
        </w:rPr>
        <w:br/>
        <w:t xml:space="preserve">и неправильные глаголы в </w:t>
      </w:r>
      <w:r w:rsidRPr="00CF07BF">
        <w:rPr>
          <w:rFonts w:ascii="Times New Roman" w:hAnsi="Times New Roman"/>
          <w:bCs/>
          <w:sz w:val="24"/>
          <w:szCs w:val="24"/>
        </w:rPr>
        <w:t>Past</w:t>
      </w:r>
      <w:r w:rsidRPr="00CF07BF">
        <w:rPr>
          <w:rFonts w:ascii="Times New Roman" w:hAnsi="Times New Roman"/>
          <w:bCs/>
          <w:sz w:val="24"/>
          <w:szCs w:val="24"/>
          <w:lang w:val="ru-RU"/>
        </w:rPr>
        <w:t xml:space="preserve"> </w:t>
      </w:r>
      <w:r w:rsidRPr="00CF07BF">
        <w:rPr>
          <w:rFonts w:ascii="Times New Roman" w:hAnsi="Times New Roman"/>
          <w:bCs/>
          <w:sz w:val="24"/>
          <w:szCs w:val="24"/>
        </w:rPr>
        <w:t>Simple</w:t>
      </w:r>
      <w:r w:rsidRPr="00CF07BF">
        <w:rPr>
          <w:rFonts w:ascii="Times New Roman" w:hAnsi="Times New Roman"/>
          <w:bCs/>
          <w:sz w:val="24"/>
          <w:szCs w:val="24"/>
          <w:lang w:val="ru-RU"/>
        </w:rPr>
        <w:t xml:space="preserve"> </w:t>
      </w:r>
      <w:r w:rsidRPr="00CF07BF">
        <w:rPr>
          <w:rFonts w:ascii="Times New Roman" w:hAnsi="Times New Roman"/>
          <w:bCs/>
          <w:sz w:val="24"/>
          <w:szCs w:val="24"/>
        </w:rPr>
        <w:t>Tense</w:t>
      </w:r>
      <w:r w:rsidRPr="00CF07BF">
        <w:rPr>
          <w:rFonts w:ascii="Times New Roman" w:hAnsi="Times New Roman"/>
          <w:bCs/>
          <w:sz w:val="24"/>
          <w:szCs w:val="24"/>
          <w:lang w:val="ru-RU"/>
        </w:rPr>
        <w:t xml:space="preserve"> в повествовательных (утвердительных </w:t>
      </w:r>
      <w:r w:rsidRPr="00CF07BF">
        <w:rPr>
          <w:rFonts w:ascii="Times New Roman" w:hAnsi="Times New Roman"/>
          <w:bCs/>
          <w:sz w:val="24"/>
          <w:szCs w:val="24"/>
          <w:lang w:val="ru-RU"/>
        </w:rPr>
        <w:br/>
        <w:t>и отрицательных) и вопросительных (общий и специальный вопрос) предложениях;</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70" w:name="bookmark190"/>
      <w:bookmarkEnd w:id="170"/>
      <w:r w:rsidRPr="00CF07BF">
        <w:rPr>
          <w:rFonts w:ascii="Times New Roman" w:hAnsi="Times New Roman"/>
          <w:bCs/>
          <w:sz w:val="24"/>
          <w:szCs w:val="24"/>
          <w:lang w:val="ru-RU"/>
        </w:rPr>
        <w:t xml:space="preserve">распознавать и употреблять в устной и письменной речи существительные </w:t>
      </w:r>
      <w:r w:rsidRPr="00CF07BF">
        <w:rPr>
          <w:rFonts w:ascii="Times New Roman" w:hAnsi="Times New Roman"/>
          <w:bCs/>
          <w:sz w:val="24"/>
          <w:szCs w:val="24"/>
          <w:lang w:val="ru-RU"/>
        </w:rPr>
        <w:br/>
        <w:t>в притяжательном падеже (</w:t>
      </w:r>
      <w:r w:rsidRPr="00CF07BF">
        <w:rPr>
          <w:rFonts w:ascii="Times New Roman" w:hAnsi="Times New Roman"/>
          <w:bCs/>
          <w:sz w:val="24"/>
          <w:szCs w:val="24"/>
        </w:rPr>
        <w:t>Possessive</w:t>
      </w:r>
      <w:r w:rsidRPr="00CF07BF">
        <w:rPr>
          <w:rFonts w:ascii="Times New Roman" w:hAnsi="Times New Roman"/>
          <w:bCs/>
          <w:sz w:val="24"/>
          <w:szCs w:val="24"/>
          <w:lang w:val="ru-RU"/>
        </w:rPr>
        <w:t xml:space="preserve"> </w:t>
      </w:r>
      <w:r w:rsidRPr="00CF07BF">
        <w:rPr>
          <w:rFonts w:ascii="Times New Roman" w:hAnsi="Times New Roman"/>
          <w:bCs/>
          <w:sz w:val="24"/>
          <w:szCs w:val="24"/>
        </w:rPr>
        <w:t>Case</w:t>
      </w:r>
      <w:r w:rsidRPr="00CF07BF">
        <w:rPr>
          <w:rFonts w:ascii="Times New Roman" w:hAnsi="Times New Roman"/>
          <w:bCs/>
          <w:sz w:val="24"/>
          <w:szCs w:val="24"/>
          <w:lang w:val="ru-RU"/>
        </w:rPr>
        <w:t>);</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71" w:name="bookmark191"/>
      <w:bookmarkEnd w:id="171"/>
      <w:r w:rsidRPr="00CF07BF">
        <w:rPr>
          <w:rFonts w:ascii="Times New Roman" w:hAnsi="Times New Roman"/>
          <w:bCs/>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CF07BF">
        <w:rPr>
          <w:rFonts w:ascii="Times New Roman" w:hAnsi="Times New Roman"/>
          <w:bCs/>
          <w:sz w:val="24"/>
          <w:szCs w:val="24"/>
        </w:rPr>
        <w:t>much</w:t>
      </w:r>
      <w:r w:rsidRPr="00CF07BF">
        <w:rPr>
          <w:rFonts w:ascii="Times New Roman" w:hAnsi="Times New Roman"/>
          <w:bCs/>
          <w:sz w:val="24"/>
          <w:szCs w:val="24"/>
          <w:lang w:val="ru-RU"/>
        </w:rPr>
        <w:t>/</w:t>
      </w:r>
      <w:r w:rsidRPr="00CF07BF">
        <w:rPr>
          <w:rFonts w:ascii="Times New Roman" w:hAnsi="Times New Roman"/>
          <w:bCs/>
          <w:sz w:val="24"/>
          <w:szCs w:val="24"/>
        </w:rPr>
        <w:t>many</w:t>
      </w:r>
      <w:r w:rsidRPr="00CF07BF">
        <w:rPr>
          <w:rFonts w:ascii="Times New Roman" w:hAnsi="Times New Roman"/>
          <w:bCs/>
          <w:sz w:val="24"/>
          <w:szCs w:val="24"/>
          <w:lang w:val="ru-RU"/>
        </w:rPr>
        <w:t>/</w:t>
      </w:r>
      <w:r w:rsidRPr="00CF07BF">
        <w:rPr>
          <w:rFonts w:ascii="Times New Roman" w:hAnsi="Times New Roman"/>
          <w:bCs/>
          <w:sz w:val="24"/>
          <w:szCs w:val="24"/>
        </w:rPr>
        <w:t>a</w:t>
      </w:r>
      <w:r w:rsidRPr="00CF07BF">
        <w:rPr>
          <w:rFonts w:ascii="Times New Roman" w:hAnsi="Times New Roman"/>
          <w:bCs/>
          <w:sz w:val="24"/>
          <w:szCs w:val="24"/>
          <w:lang w:val="ru-RU"/>
        </w:rPr>
        <w:t xml:space="preserve"> </w:t>
      </w:r>
      <w:r w:rsidRPr="00CF07BF">
        <w:rPr>
          <w:rFonts w:ascii="Times New Roman" w:hAnsi="Times New Roman"/>
          <w:bCs/>
          <w:sz w:val="24"/>
          <w:szCs w:val="24"/>
        </w:rPr>
        <w:t>lot</w:t>
      </w:r>
      <w:r w:rsidRPr="00CF07BF">
        <w:rPr>
          <w:rFonts w:ascii="Times New Roman" w:hAnsi="Times New Roman"/>
          <w:bCs/>
          <w:sz w:val="24"/>
          <w:szCs w:val="24"/>
          <w:lang w:val="ru-RU"/>
        </w:rPr>
        <w:t xml:space="preserve"> </w:t>
      </w:r>
      <w:r w:rsidRPr="00CF07BF">
        <w:rPr>
          <w:rFonts w:ascii="Times New Roman" w:hAnsi="Times New Roman"/>
          <w:bCs/>
          <w:sz w:val="24"/>
          <w:szCs w:val="24"/>
        </w:rPr>
        <w:t>of</w:t>
      </w:r>
      <w:r w:rsidRPr="00CF07BF">
        <w:rPr>
          <w:rFonts w:ascii="Times New Roman" w:hAnsi="Times New Roman"/>
          <w:bCs/>
          <w:sz w:val="24"/>
          <w:szCs w:val="24"/>
          <w:lang w:val="ru-RU"/>
        </w:rPr>
        <w:t>);</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72" w:name="bookmark192"/>
      <w:bookmarkEnd w:id="172"/>
      <w:r w:rsidRPr="00CF07BF">
        <w:rPr>
          <w:rFonts w:ascii="Times New Roman" w:hAnsi="Times New Roman"/>
          <w:bCs/>
          <w:sz w:val="24"/>
          <w:szCs w:val="24"/>
          <w:lang w:val="ru-RU"/>
        </w:rPr>
        <w:t xml:space="preserve">распознавать и употреблять в устной и письменной речи наречия частотности </w:t>
      </w:r>
      <w:r w:rsidRPr="00CF07BF">
        <w:rPr>
          <w:rFonts w:ascii="Times New Roman" w:hAnsi="Times New Roman"/>
          <w:bCs/>
          <w:sz w:val="24"/>
          <w:szCs w:val="24"/>
        </w:rPr>
        <w:t>usually</w:t>
      </w:r>
      <w:r w:rsidRPr="00CF07BF">
        <w:rPr>
          <w:rFonts w:ascii="Times New Roman" w:hAnsi="Times New Roman"/>
          <w:bCs/>
          <w:sz w:val="24"/>
          <w:szCs w:val="24"/>
          <w:lang w:val="ru-RU"/>
        </w:rPr>
        <w:t xml:space="preserve">, </w:t>
      </w:r>
      <w:r w:rsidRPr="00CF07BF">
        <w:rPr>
          <w:rFonts w:ascii="Times New Roman" w:hAnsi="Times New Roman"/>
          <w:bCs/>
          <w:sz w:val="24"/>
          <w:szCs w:val="24"/>
        </w:rPr>
        <w:t>often</w:t>
      </w:r>
      <w:r w:rsidRPr="00CF07BF">
        <w:rPr>
          <w:rFonts w:ascii="Times New Roman" w:hAnsi="Times New Roman"/>
          <w:bCs/>
          <w:sz w:val="24"/>
          <w:szCs w:val="24"/>
          <w:lang w:val="ru-RU"/>
        </w:rPr>
        <w:t>;</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73" w:name="bookmark193"/>
      <w:bookmarkEnd w:id="173"/>
      <w:r w:rsidRPr="00CF07BF">
        <w:rPr>
          <w:rFonts w:ascii="Times New Roman" w:hAnsi="Times New Roman"/>
          <w:bCs/>
          <w:sz w:val="24"/>
          <w:szCs w:val="24"/>
          <w:lang w:val="ru-RU"/>
        </w:rPr>
        <w:t>распознавать и употреблять в устной и письменной речи личные местоимения в объектном падеже;</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74" w:name="bookmark194"/>
      <w:bookmarkEnd w:id="174"/>
      <w:r w:rsidRPr="00CF07BF">
        <w:rPr>
          <w:rFonts w:ascii="Times New Roman" w:hAnsi="Times New Roman"/>
          <w:bCs/>
          <w:sz w:val="24"/>
          <w:szCs w:val="24"/>
          <w:lang w:val="ru-RU"/>
        </w:rPr>
        <w:t xml:space="preserve">распознавать и употреблять в устной и письменной речи указательные местоимения </w:t>
      </w:r>
      <w:r w:rsidRPr="00CF07BF">
        <w:rPr>
          <w:rFonts w:ascii="Times New Roman" w:hAnsi="Times New Roman"/>
          <w:bCs/>
          <w:sz w:val="24"/>
          <w:szCs w:val="24"/>
        </w:rPr>
        <w:t>that</w:t>
      </w:r>
      <w:r w:rsidRPr="00CF07BF">
        <w:rPr>
          <w:rFonts w:ascii="Times New Roman" w:hAnsi="Times New Roman"/>
          <w:bCs/>
          <w:sz w:val="24"/>
          <w:szCs w:val="24"/>
          <w:lang w:val="ru-RU"/>
        </w:rPr>
        <w:t xml:space="preserve"> – </w:t>
      </w:r>
      <w:r w:rsidRPr="00CF07BF">
        <w:rPr>
          <w:rFonts w:ascii="Times New Roman" w:hAnsi="Times New Roman"/>
          <w:bCs/>
          <w:sz w:val="24"/>
          <w:szCs w:val="24"/>
        </w:rPr>
        <w:t>those</w:t>
      </w:r>
      <w:r w:rsidRPr="00CF07BF">
        <w:rPr>
          <w:rFonts w:ascii="Times New Roman" w:hAnsi="Times New Roman"/>
          <w:bCs/>
          <w:sz w:val="24"/>
          <w:szCs w:val="24"/>
          <w:lang w:val="ru-RU"/>
        </w:rPr>
        <w:t>;</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75" w:name="bookmark195"/>
      <w:bookmarkEnd w:id="175"/>
      <w:r w:rsidRPr="00CF07BF">
        <w:rPr>
          <w:rFonts w:ascii="Times New Roman" w:hAnsi="Times New Roman"/>
          <w:bCs/>
          <w:sz w:val="24"/>
          <w:szCs w:val="24"/>
          <w:lang w:val="ru-RU"/>
        </w:rPr>
        <w:t xml:space="preserve">распознавать и употреблять в устной и письменной речи неопределённые местоимения </w:t>
      </w:r>
      <w:r w:rsidRPr="00CF07BF">
        <w:rPr>
          <w:rFonts w:ascii="Times New Roman" w:hAnsi="Times New Roman"/>
          <w:bCs/>
          <w:sz w:val="24"/>
          <w:szCs w:val="24"/>
        </w:rPr>
        <w:t>some</w:t>
      </w:r>
      <w:r w:rsidRPr="00CF07BF">
        <w:rPr>
          <w:rFonts w:ascii="Times New Roman" w:hAnsi="Times New Roman"/>
          <w:bCs/>
          <w:sz w:val="24"/>
          <w:szCs w:val="24"/>
          <w:lang w:val="ru-RU"/>
        </w:rPr>
        <w:t>/</w:t>
      </w:r>
      <w:r w:rsidRPr="00CF07BF">
        <w:rPr>
          <w:rFonts w:ascii="Times New Roman" w:hAnsi="Times New Roman"/>
          <w:bCs/>
          <w:sz w:val="24"/>
          <w:szCs w:val="24"/>
        </w:rPr>
        <w:t>any</w:t>
      </w:r>
      <w:r w:rsidRPr="00CF07BF">
        <w:rPr>
          <w:rFonts w:ascii="Times New Roman" w:hAnsi="Times New Roman"/>
          <w:bCs/>
          <w:sz w:val="24"/>
          <w:szCs w:val="24"/>
          <w:lang w:val="ru-RU"/>
        </w:rPr>
        <w:t xml:space="preserve"> в повествовательных и вопросительных предложениях;</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76" w:name="bookmark196"/>
      <w:bookmarkEnd w:id="176"/>
      <w:r w:rsidRPr="00CF07BF">
        <w:rPr>
          <w:rFonts w:ascii="Times New Roman" w:hAnsi="Times New Roman"/>
          <w:bCs/>
          <w:sz w:val="24"/>
          <w:szCs w:val="24"/>
          <w:lang w:val="ru-RU"/>
        </w:rPr>
        <w:t xml:space="preserve">распознавать и употреблять в устной и письменной речи вопросительные слова </w:t>
      </w:r>
      <w:r w:rsidRPr="00CF07BF">
        <w:rPr>
          <w:rFonts w:ascii="Times New Roman" w:hAnsi="Times New Roman"/>
          <w:bCs/>
          <w:sz w:val="24"/>
          <w:szCs w:val="24"/>
        </w:rPr>
        <w:t>when</w:t>
      </w:r>
      <w:r w:rsidRPr="00CF07BF">
        <w:rPr>
          <w:rFonts w:ascii="Times New Roman" w:hAnsi="Times New Roman"/>
          <w:bCs/>
          <w:sz w:val="24"/>
          <w:szCs w:val="24"/>
          <w:lang w:val="ru-RU"/>
        </w:rPr>
        <w:t xml:space="preserve">, </w:t>
      </w:r>
      <w:r w:rsidRPr="00CF07BF">
        <w:rPr>
          <w:rFonts w:ascii="Times New Roman" w:hAnsi="Times New Roman"/>
          <w:bCs/>
          <w:sz w:val="24"/>
          <w:szCs w:val="24"/>
        </w:rPr>
        <w:t>whose</w:t>
      </w:r>
      <w:r w:rsidRPr="00CF07BF">
        <w:rPr>
          <w:rFonts w:ascii="Times New Roman" w:hAnsi="Times New Roman"/>
          <w:bCs/>
          <w:sz w:val="24"/>
          <w:szCs w:val="24"/>
          <w:lang w:val="ru-RU"/>
        </w:rPr>
        <w:t xml:space="preserve">, </w:t>
      </w:r>
      <w:r w:rsidRPr="00CF07BF">
        <w:rPr>
          <w:rFonts w:ascii="Times New Roman" w:hAnsi="Times New Roman"/>
          <w:bCs/>
          <w:sz w:val="24"/>
          <w:szCs w:val="24"/>
        </w:rPr>
        <w:t>why</w:t>
      </w:r>
      <w:r w:rsidRPr="00CF07BF">
        <w:rPr>
          <w:rFonts w:ascii="Times New Roman" w:hAnsi="Times New Roman"/>
          <w:bCs/>
          <w:sz w:val="24"/>
          <w:szCs w:val="24"/>
          <w:lang w:val="ru-RU"/>
        </w:rPr>
        <w:t>;</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77" w:name="bookmark197"/>
      <w:bookmarkEnd w:id="177"/>
      <w:r w:rsidRPr="00CF07BF">
        <w:rPr>
          <w:rFonts w:ascii="Times New Roman" w:hAnsi="Times New Roman"/>
          <w:bCs/>
          <w:sz w:val="24"/>
          <w:szCs w:val="24"/>
          <w:lang w:val="ru-RU"/>
        </w:rPr>
        <w:t>распознавать и употреблять в устной и письменной речи количественные числительные (13–100);</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78" w:name="bookmark198"/>
      <w:bookmarkEnd w:id="178"/>
      <w:r w:rsidRPr="00CF07BF">
        <w:rPr>
          <w:rFonts w:ascii="Times New Roman" w:hAnsi="Times New Roman"/>
          <w:bCs/>
          <w:sz w:val="24"/>
          <w:szCs w:val="24"/>
          <w:lang w:val="ru-RU"/>
        </w:rPr>
        <w:t>распознавать и употреблять в устной и письменной речи порядковые числительные (1–30);</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79" w:name="bookmark199"/>
      <w:bookmarkEnd w:id="179"/>
      <w:r w:rsidRPr="00CF07BF">
        <w:rPr>
          <w:rFonts w:ascii="Times New Roman" w:hAnsi="Times New Roman"/>
          <w:bCs/>
          <w:sz w:val="24"/>
          <w:szCs w:val="24"/>
          <w:lang w:val="ru-RU"/>
        </w:rPr>
        <w:t xml:space="preserve">распознавать и употреблять в устной и письменной речи предлог направления движения </w:t>
      </w:r>
      <w:r w:rsidRPr="00CF07BF">
        <w:rPr>
          <w:rFonts w:ascii="Times New Roman" w:hAnsi="Times New Roman"/>
          <w:bCs/>
          <w:sz w:val="24"/>
          <w:szCs w:val="24"/>
        </w:rPr>
        <w:t>to</w:t>
      </w:r>
      <w:r w:rsidRPr="00CF07BF">
        <w:rPr>
          <w:rFonts w:ascii="Times New Roman" w:hAnsi="Times New Roman"/>
          <w:bCs/>
          <w:sz w:val="24"/>
          <w:szCs w:val="24"/>
          <w:lang w:val="ru-RU"/>
        </w:rPr>
        <w:t xml:space="preserve"> (</w:t>
      </w:r>
      <w:r w:rsidRPr="00CF07BF">
        <w:rPr>
          <w:rFonts w:ascii="Times New Roman" w:hAnsi="Times New Roman"/>
          <w:bCs/>
          <w:sz w:val="24"/>
          <w:szCs w:val="24"/>
        </w:rPr>
        <w:t>We</w:t>
      </w:r>
      <w:r w:rsidRPr="00CF07BF">
        <w:rPr>
          <w:rFonts w:ascii="Times New Roman" w:hAnsi="Times New Roman"/>
          <w:bCs/>
          <w:sz w:val="24"/>
          <w:szCs w:val="24"/>
          <w:lang w:val="ru-RU"/>
        </w:rPr>
        <w:t xml:space="preserve"> </w:t>
      </w:r>
      <w:r w:rsidRPr="00CF07BF">
        <w:rPr>
          <w:rFonts w:ascii="Times New Roman" w:hAnsi="Times New Roman"/>
          <w:bCs/>
          <w:sz w:val="24"/>
          <w:szCs w:val="24"/>
        </w:rPr>
        <w:t>went</w:t>
      </w:r>
      <w:r w:rsidRPr="00CF07BF">
        <w:rPr>
          <w:rFonts w:ascii="Times New Roman" w:hAnsi="Times New Roman"/>
          <w:bCs/>
          <w:sz w:val="24"/>
          <w:szCs w:val="24"/>
          <w:lang w:val="ru-RU"/>
        </w:rPr>
        <w:t xml:space="preserve"> </w:t>
      </w:r>
      <w:r w:rsidRPr="00CF07BF">
        <w:rPr>
          <w:rFonts w:ascii="Times New Roman" w:hAnsi="Times New Roman"/>
          <w:bCs/>
          <w:sz w:val="24"/>
          <w:szCs w:val="24"/>
        </w:rPr>
        <w:t>to</w:t>
      </w:r>
      <w:r w:rsidRPr="00CF07BF">
        <w:rPr>
          <w:rFonts w:ascii="Times New Roman" w:hAnsi="Times New Roman"/>
          <w:bCs/>
          <w:sz w:val="24"/>
          <w:szCs w:val="24"/>
          <w:lang w:val="ru-RU"/>
        </w:rPr>
        <w:t xml:space="preserve"> </w:t>
      </w:r>
      <w:r w:rsidRPr="00CF07BF">
        <w:rPr>
          <w:rFonts w:ascii="Times New Roman" w:hAnsi="Times New Roman"/>
          <w:bCs/>
          <w:sz w:val="24"/>
          <w:szCs w:val="24"/>
        </w:rPr>
        <w:t>Moscow</w:t>
      </w:r>
      <w:r w:rsidRPr="00CF07BF">
        <w:rPr>
          <w:rFonts w:ascii="Times New Roman" w:hAnsi="Times New Roman"/>
          <w:bCs/>
          <w:sz w:val="24"/>
          <w:szCs w:val="24"/>
          <w:lang w:val="ru-RU"/>
        </w:rPr>
        <w:t xml:space="preserve"> </w:t>
      </w:r>
      <w:r w:rsidRPr="00CF07BF">
        <w:rPr>
          <w:rFonts w:ascii="Times New Roman" w:hAnsi="Times New Roman"/>
          <w:bCs/>
          <w:sz w:val="24"/>
          <w:szCs w:val="24"/>
        </w:rPr>
        <w:t>last</w:t>
      </w:r>
      <w:r w:rsidRPr="00CF07BF">
        <w:rPr>
          <w:rFonts w:ascii="Times New Roman" w:hAnsi="Times New Roman"/>
          <w:bCs/>
          <w:sz w:val="24"/>
          <w:szCs w:val="24"/>
          <w:lang w:val="ru-RU"/>
        </w:rPr>
        <w:t xml:space="preserve"> </w:t>
      </w:r>
      <w:r w:rsidRPr="00CF07BF">
        <w:rPr>
          <w:rFonts w:ascii="Times New Roman" w:hAnsi="Times New Roman"/>
          <w:bCs/>
          <w:sz w:val="24"/>
          <w:szCs w:val="24"/>
        </w:rPr>
        <w:t>year</w:t>
      </w:r>
      <w:r w:rsidRPr="00CF07BF">
        <w:rPr>
          <w:rFonts w:ascii="Times New Roman" w:hAnsi="Times New Roman"/>
          <w:bCs/>
          <w:sz w:val="24"/>
          <w:szCs w:val="24"/>
          <w:lang w:val="ru-RU"/>
        </w:rPr>
        <w:t>.);</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80" w:name="bookmark200"/>
      <w:bookmarkEnd w:id="180"/>
      <w:r w:rsidRPr="00CF07BF">
        <w:rPr>
          <w:rFonts w:ascii="Times New Roman" w:hAnsi="Times New Roman"/>
          <w:bCs/>
          <w:sz w:val="24"/>
          <w:szCs w:val="24"/>
          <w:lang w:val="ru-RU"/>
        </w:rPr>
        <w:t xml:space="preserve">распознавать и употреблять в устной и письменной речи предлоги места </w:t>
      </w:r>
      <w:r w:rsidRPr="00CF07BF">
        <w:rPr>
          <w:rFonts w:ascii="Times New Roman" w:hAnsi="Times New Roman"/>
          <w:bCs/>
          <w:sz w:val="24"/>
          <w:szCs w:val="24"/>
        </w:rPr>
        <w:t>next</w:t>
      </w:r>
      <w:r w:rsidRPr="00CF07BF">
        <w:rPr>
          <w:rFonts w:ascii="Times New Roman" w:hAnsi="Times New Roman"/>
          <w:bCs/>
          <w:sz w:val="24"/>
          <w:szCs w:val="24"/>
          <w:lang w:val="ru-RU"/>
        </w:rPr>
        <w:t xml:space="preserve"> </w:t>
      </w:r>
      <w:r w:rsidRPr="00CF07BF">
        <w:rPr>
          <w:rFonts w:ascii="Times New Roman" w:hAnsi="Times New Roman"/>
          <w:bCs/>
          <w:sz w:val="24"/>
          <w:szCs w:val="24"/>
        </w:rPr>
        <w:t>to</w:t>
      </w:r>
      <w:r w:rsidRPr="00CF07BF">
        <w:rPr>
          <w:rFonts w:ascii="Times New Roman" w:hAnsi="Times New Roman"/>
          <w:bCs/>
          <w:sz w:val="24"/>
          <w:szCs w:val="24"/>
          <w:lang w:val="ru-RU"/>
        </w:rPr>
        <w:t xml:space="preserve">, </w:t>
      </w:r>
      <w:r w:rsidRPr="00CF07BF">
        <w:rPr>
          <w:rFonts w:ascii="Times New Roman" w:hAnsi="Times New Roman"/>
          <w:bCs/>
          <w:sz w:val="24"/>
          <w:szCs w:val="24"/>
        </w:rPr>
        <w:t>in</w:t>
      </w:r>
      <w:r w:rsidRPr="00CF07BF">
        <w:rPr>
          <w:rFonts w:ascii="Times New Roman" w:hAnsi="Times New Roman"/>
          <w:bCs/>
          <w:sz w:val="24"/>
          <w:szCs w:val="24"/>
          <w:lang w:val="ru-RU"/>
        </w:rPr>
        <w:t xml:space="preserve"> </w:t>
      </w:r>
      <w:r w:rsidRPr="00CF07BF">
        <w:rPr>
          <w:rFonts w:ascii="Times New Roman" w:hAnsi="Times New Roman"/>
          <w:bCs/>
          <w:sz w:val="24"/>
          <w:szCs w:val="24"/>
        </w:rPr>
        <w:t>front</w:t>
      </w:r>
      <w:r w:rsidRPr="00CF07BF">
        <w:rPr>
          <w:rFonts w:ascii="Times New Roman" w:hAnsi="Times New Roman"/>
          <w:bCs/>
          <w:sz w:val="24"/>
          <w:szCs w:val="24"/>
          <w:lang w:val="ru-RU"/>
        </w:rPr>
        <w:t xml:space="preserve"> </w:t>
      </w:r>
      <w:r w:rsidRPr="00CF07BF">
        <w:rPr>
          <w:rFonts w:ascii="Times New Roman" w:hAnsi="Times New Roman"/>
          <w:bCs/>
          <w:sz w:val="24"/>
          <w:szCs w:val="24"/>
        </w:rPr>
        <w:t>of</w:t>
      </w:r>
      <w:r w:rsidRPr="00CF07BF">
        <w:rPr>
          <w:rFonts w:ascii="Times New Roman" w:hAnsi="Times New Roman"/>
          <w:bCs/>
          <w:sz w:val="24"/>
          <w:szCs w:val="24"/>
          <w:lang w:val="ru-RU"/>
        </w:rPr>
        <w:t xml:space="preserve">, </w:t>
      </w:r>
      <w:r w:rsidRPr="00CF07BF">
        <w:rPr>
          <w:rFonts w:ascii="Times New Roman" w:hAnsi="Times New Roman"/>
          <w:bCs/>
          <w:sz w:val="24"/>
          <w:szCs w:val="24"/>
        </w:rPr>
        <w:t>behind</w:t>
      </w:r>
      <w:r w:rsidRPr="00CF07BF">
        <w:rPr>
          <w:rFonts w:ascii="Times New Roman" w:hAnsi="Times New Roman"/>
          <w:bCs/>
          <w:sz w:val="24"/>
          <w:szCs w:val="24"/>
          <w:lang w:val="ru-RU"/>
        </w:rPr>
        <w:t>;</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81" w:name="bookmark201"/>
      <w:bookmarkEnd w:id="181"/>
      <w:r w:rsidRPr="00CF07BF">
        <w:rPr>
          <w:rFonts w:ascii="Times New Roman" w:hAnsi="Times New Roman"/>
          <w:bCs/>
          <w:sz w:val="24"/>
          <w:szCs w:val="24"/>
          <w:lang w:val="ru-RU"/>
        </w:rPr>
        <w:t xml:space="preserve">распознавать и употреблять в устной и письменной речи предлоги времени: </w:t>
      </w:r>
      <w:r w:rsidRPr="00CF07BF">
        <w:rPr>
          <w:rFonts w:ascii="Times New Roman" w:hAnsi="Times New Roman"/>
          <w:bCs/>
          <w:sz w:val="24"/>
          <w:szCs w:val="24"/>
        </w:rPr>
        <w:t>at</w:t>
      </w:r>
      <w:r w:rsidRPr="00CF07BF">
        <w:rPr>
          <w:rFonts w:ascii="Times New Roman" w:hAnsi="Times New Roman"/>
          <w:bCs/>
          <w:sz w:val="24"/>
          <w:szCs w:val="24"/>
          <w:lang w:val="ru-RU"/>
        </w:rPr>
        <w:t xml:space="preserve">, </w:t>
      </w:r>
      <w:r w:rsidRPr="00CF07BF">
        <w:rPr>
          <w:rFonts w:ascii="Times New Roman" w:hAnsi="Times New Roman"/>
          <w:bCs/>
          <w:sz w:val="24"/>
          <w:szCs w:val="24"/>
        </w:rPr>
        <w:t>in</w:t>
      </w:r>
      <w:r w:rsidRPr="00CF07BF">
        <w:rPr>
          <w:rFonts w:ascii="Times New Roman" w:hAnsi="Times New Roman"/>
          <w:bCs/>
          <w:sz w:val="24"/>
          <w:szCs w:val="24"/>
          <w:lang w:val="ru-RU"/>
        </w:rPr>
        <w:t xml:space="preserve">, </w:t>
      </w:r>
      <w:r w:rsidRPr="00CF07BF">
        <w:rPr>
          <w:rFonts w:ascii="Times New Roman" w:hAnsi="Times New Roman"/>
          <w:bCs/>
          <w:sz w:val="24"/>
          <w:szCs w:val="24"/>
        </w:rPr>
        <w:t>on</w:t>
      </w:r>
      <w:r w:rsidRPr="00CF07BF">
        <w:rPr>
          <w:rFonts w:ascii="Times New Roman" w:hAnsi="Times New Roman"/>
          <w:bCs/>
          <w:sz w:val="24"/>
          <w:szCs w:val="24"/>
          <w:lang w:val="ru-RU"/>
        </w:rPr>
        <w:t xml:space="preserve"> в выражениях </w:t>
      </w:r>
      <w:r w:rsidRPr="00CF07BF">
        <w:rPr>
          <w:rFonts w:ascii="Times New Roman" w:hAnsi="Times New Roman"/>
          <w:bCs/>
          <w:sz w:val="24"/>
          <w:szCs w:val="24"/>
        </w:rPr>
        <w:t>at</w:t>
      </w:r>
      <w:r w:rsidRPr="00CF07BF">
        <w:rPr>
          <w:rFonts w:ascii="Times New Roman" w:hAnsi="Times New Roman"/>
          <w:bCs/>
          <w:sz w:val="24"/>
          <w:szCs w:val="24"/>
          <w:lang w:val="ru-RU"/>
        </w:rPr>
        <w:t xml:space="preserve"> 4 </w:t>
      </w:r>
      <w:r w:rsidRPr="00CF07BF">
        <w:rPr>
          <w:rFonts w:ascii="Times New Roman" w:hAnsi="Times New Roman"/>
          <w:bCs/>
          <w:sz w:val="24"/>
          <w:szCs w:val="24"/>
        </w:rPr>
        <w:t>o</w:t>
      </w:r>
      <w:r w:rsidRPr="00CF07BF">
        <w:rPr>
          <w:rFonts w:ascii="Times New Roman" w:hAnsi="Times New Roman"/>
          <w:bCs/>
          <w:sz w:val="24"/>
          <w:szCs w:val="24"/>
          <w:lang w:val="ru-RU"/>
        </w:rPr>
        <w:t>’</w:t>
      </w:r>
      <w:r w:rsidRPr="00CF07BF">
        <w:rPr>
          <w:rFonts w:ascii="Times New Roman" w:hAnsi="Times New Roman"/>
          <w:bCs/>
          <w:sz w:val="24"/>
          <w:szCs w:val="24"/>
        </w:rPr>
        <w:t>clock</w:t>
      </w:r>
      <w:r w:rsidRPr="00CF07BF">
        <w:rPr>
          <w:rFonts w:ascii="Times New Roman" w:hAnsi="Times New Roman"/>
          <w:bCs/>
          <w:sz w:val="24"/>
          <w:szCs w:val="24"/>
          <w:lang w:val="ru-RU"/>
        </w:rPr>
        <w:t xml:space="preserve">, </w:t>
      </w:r>
      <w:r w:rsidRPr="00CF07BF">
        <w:rPr>
          <w:rFonts w:ascii="Times New Roman" w:hAnsi="Times New Roman"/>
          <w:bCs/>
          <w:sz w:val="24"/>
          <w:szCs w:val="24"/>
        </w:rPr>
        <w:t>in</w:t>
      </w:r>
      <w:r w:rsidRPr="00CF07BF">
        <w:rPr>
          <w:rFonts w:ascii="Times New Roman" w:hAnsi="Times New Roman"/>
          <w:bCs/>
          <w:sz w:val="24"/>
          <w:szCs w:val="24"/>
          <w:lang w:val="ru-RU"/>
        </w:rPr>
        <w:t xml:space="preserve"> </w:t>
      </w:r>
      <w:r w:rsidRPr="00CF07BF">
        <w:rPr>
          <w:rFonts w:ascii="Times New Roman" w:hAnsi="Times New Roman"/>
          <w:bCs/>
          <w:sz w:val="24"/>
          <w:szCs w:val="24"/>
        </w:rPr>
        <w:t>the</w:t>
      </w:r>
      <w:r w:rsidRPr="00CF07BF">
        <w:rPr>
          <w:rFonts w:ascii="Times New Roman" w:hAnsi="Times New Roman"/>
          <w:bCs/>
          <w:sz w:val="24"/>
          <w:szCs w:val="24"/>
          <w:lang w:val="ru-RU"/>
        </w:rPr>
        <w:t xml:space="preserve"> </w:t>
      </w:r>
      <w:r w:rsidRPr="00CF07BF">
        <w:rPr>
          <w:rFonts w:ascii="Times New Roman" w:hAnsi="Times New Roman"/>
          <w:bCs/>
          <w:sz w:val="24"/>
          <w:szCs w:val="24"/>
        </w:rPr>
        <w:t>morning</w:t>
      </w:r>
      <w:r w:rsidRPr="00CF07BF">
        <w:rPr>
          <w:rFonts w:ascii="Times New Roman" w:hAnsi="Times New Roman"/>
          <w:bCs/>
          <w:sz w:val="24"/>
          <w:szCs w:val="24"/>
          <w:lang w:val="ru-RU"/>
        </w:rPr>
        <w:t xml:space="preserve">, </w:t>
      </w:r>
      <w:r w:rsidRPr="00CF07BF">
        <w:rPr>
          <w:rFonts w:ascii="Times New Roman" w:hAnsi="Times New Roman"/>
          <w:bCs/>
          <w:sz w:val="24"/>
          <w:szCs w:val="24"/>
        </w:rPr>
        <w:t>on</w:t>
      </w:r>
      <w:r w:rsidRPr="00CF07BF">
        <w:rPr>
          <w:rFonts w:ascii="Times New Roman" w:hAnsi="Times New Roman"/>
          <w:bCs/>
          <w:sz w:val="24"/>
          <w:szCs w:val="24"/>
          <w:lang w:val="ru-RU"/>
        </w:rPr>
        <w:t xml:space="preserve"> </w:t>
      </w:r>
      <w:r w:rsidRPr="00CF07BF">
        <w:rPr>
          <w:rFonts w:ascii="Times New Roman" w:hAnsi="Times New Roman"/>
          <w:bCs/>
          <w:sz w:val="24"/>
          <w:szCs w:val="24"/>
        </w:rPr>
        <w:t>Monday</w:t>
      </w:r>
      <w:r w:rsidRPr="00CF07BF">
        <w:rPr>
          <w:rFonts w:ascii="Times New Roman" w:hAnsi="Times New Roman"/>
          <w:bCs/>
          <w:sz w:val="24"/>
          <w:szCs w:val="24"/>
          <w:lang w:val="ru-RU"/>
        </w:rPr>
        <w:t>.</w:t>
      </w:r>
      <w:bookmarkStart w:id="182" w:name="bookmark202"/>
      <w:bookmarkStart w:id="183" w:name="bookmark203"/>
      <w:bookmarkStart w:id="184" w:name="bookmark204"/>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CF07BF">
        <w:rPr>
          <w:rFonts w:ascii="Times New Roman" w:hAnsi="Times New Roman"/>
          <w:bCs/>
          <w:sz w:val="24"/>
          <w:szCs w:val="24"/>
          <w:lang w:val="ru-RU"/>
        </w:rPr>
        <w:t> Социокультурные знания и умения</w:t>
      </w:r>
      <w:bookmarkEnd w:id="182"/>
      <w:bookmarkEnd w:id="183"/>
      <w:bookmarkEnd w:id="184"/>
      <w:r w:rsidRPr="00CF07BF">
        <w:rPr>
          <w:rFonts w:ascii="Times New Roman" w:hAnsi="Times New Roman"/>
          <w:bCs/>
          <w:sz w:val="24"/>
          <w:szCs w:val="24"/>
          <w:lang w:val="ru-RU"/>
        </w:rPr>
        <w:t>:</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85" w:name="bookmark205"/>
      <w:bookmarkEnd w:id="185"/>
      <w:r w:rsidRPr="00CF07BF">
        <w:rPr>
          <w:rFonts w:ascii="Times New Roman" w:hAnsi="Times New Roman"/>
          <w:bCs/>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86" w:name="bookmark206"/>
      <w:bookmarkEnd w:id="186"/>
      <w:r w:rsidRPr="00CF07BF">
        <w:rPr>
          <w:rFonts w:ascii="Times New Roman" w:hAnsi="Times New Roman"/>
          <w:bCs/>
          <w:sz w:val="24"/>
          <w:szCs w:val="24"/>
          <w:lang w:val="ru-RU"/>
        </w:rPr>
        <w:t xml:space="preserve">кратко представлять свою страну и страну/страны изучаемого языка </w:t>
      </w:r>
      <w:r w:rsidRPr="00CF07BF">
        <w:rPr>
          <w:rFonts w:ascii="Times New Roman" w:hAnsi="Times New Roman"/>
          <w:bCs/>
          <w:sz w:val="24"/>
          <w:szCs w:val="24"/>
          <w:lang w:val="ru-RU"/>
        </w:rPr>
        <w:br/>
        <w:t>на английском языке.</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87" w:name="bookmark207"/>
      <w:bookmarkEnd w:id="187"/>
      <w:r w:rsidRPr="00CF07BF">
        <w:rPr>
          <w:rFonts w:ascii="Times New Roman" w:hAnsi="Times New Roman"/>
          <w:bCs/>
          <w:sz w:val="24"/>
          <w:szCs w:val="24"/>
          <w:lang w:val="ru-RU"/>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CF07BF">
        <w:rPr>
          <w:rFonts w:ascii="Times New Roman" w:hAnsi="Times New Roman"/>
          <w:bCs/>
          <w:sz w:val="24"/>
          <w:szCs w:val="24"/>
          <w:lang w:val="ru-RU"/>
        </w:rPr>
        <w:t>Коммуникативные умения.</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CF07BF">
        <w:rPr>
          <w:rFonts w:ascii="Times New Roman" w:hAnsi="Times New Roman"/>
          <w:bCs/>
          <w:sz w:val="24"/>
          <w:szCs w:val="24"/>
          <w:lang w:val="ru-RU"/>
        </w:rPr>
        <w:t>Говорение:</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88" w:name="bookmark208"/>
      <w:bookmarkEnd w:id="188"/>
      <w:r w:rsidRPr="00CF07BF">
        <w:rPr>
          <w:rFonts w:ascii="Times New Roman" w:hAnsi="Times New Roman"/>
          <w:bCs/>
          <w:sz w:val="24"/>
          <w:szCs w:val="24"/>
          <w:lang w:val="ru-RU"/>
        </w:rPr>
        <w:t xml:space="preserve">вести разные виды диалогов (диалог этикетного характера, диалог-побуждение, диалог-расспрос) на основе вербальных и/или зрительных опор </w:t>
      </w:r>
      <w:r w:rsidRPr="00CF07BF">
        <w:rPr>
          <w:rFonts w:ascii="Times New Roman" w:hAnsi="Times New Roman"/>
          <w:bCs/>
          <w:sz w:val="24"/>
          <w:szCs w:val="24"/>
          <w:lang w:val="ru-RU"/>
        </w:rPr>
        <w:br/>
        <w:t>с соблюдением норм речевого этикета, принятого в стране/странах изучаемого языка (не менее 4–5 реплик со стороны каждого собеседника);</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89" w:name="bookmark209"/>
      <w:bookmarkEnd w:id="189"/>
      <w:r w:rsidRPr="00CF07BF">
        <w:rPr>
          <w:rFonts w:ascii="Times New Roman" w:hAnsi="Times New Roman"/>
          <w:bCs/>
          <w:sz w:val="24"/>
          <w:szCs w:val="24"/>
          <w:lang w:val="ru-RU"/>
        </w:rPr>
        <w:t xml:space="preserve">вести диалог – разговор по телефону с опорой на картинки, фотографии </w:t>
      </w:r>
      <w:r w:rsidRPr="00CF07BF">
        <w:rPr>
          <w:rFonts w:ascii="Times New Roman" w:hAnsi="Times New Roman"/>
          <w:bCs/>
          <w:sz w:val="24"/>
          <w:szCs w:val="24"/>
          <w:lang w:val="ru-RU"/>
        </w:rPr>
        <w:br/>
        <w:t xml:space="preserve">и/или ключевые слова в стандартных ситуациях неофициального общения </w:t>
      </w:r>
      <w:r w:rsidRPr="00CF07BF">
        <w:rPr>
          <w:rFonts w:ascii="Times New Roman" w:hAnsi="Times New Roman"/>
          <w:bCs/>
          <w:sz w:val="24"/>
          <w:szCs w:val="24"/>
          <w:lang w:val="ru-RU"/>
        </w:rPr>
        <w:br/>
        <w:t>с соблюдением норм речевого этикета в объёме не менее 4–5 реплик со стороны каждого собеседника;</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90" w:name="bookmark210"/>
      <w:bookmarkEnd w:id="190"/>
      <w:r w:rsidRPr="00CF07BF">
        <w:rPr>
          <w:rFonts w:ascii="Times New Roman" w:hAnsi="Times New Roman"/>
          <w:bCs/>
          <w:sz w:val="24"/>
          <w:szCs w:val="24"/>
          <w:lang w:val="ru-RU"/>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91" w:name="bookmark211"/>
      <w:bookmarkEnd w:id="191"/>
      <w:r w:rsidRPr="00CF07BF">
        <w:rPr>
          <w:rFonts w:ascii="Times New Roman" w:hAnsi="Times New Roman"/>
          <w:bCs/>
          <w:sz w:val="24"/>
          <w:szCs w:val="24"/>
          <w:lang w:val="ru-RU"/>
        </w:rPr>
        <w:t>создавать устные связные монологические высказывания по образцу; выражать своё отношение к предмету речи;</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92" w:name="bookmark212"/>
      <w:bookmarkEnd w:id="192"/>
      <w:r w:rsidRPr="00CF07BF">
        <w:rPr>
          <w:rFonts w:ascii="Times New Roman" w:hAnsi="Times New Roman"/>
          <w:bCs/>
          <w:sz w:val="24"/>
          <w:szCs w:val="24"/>
          <w:lang w:val="ru-RU"/>
        </w:rPr>
        <w:t>передавать основное содержание прочитанного текста с вербальными и/или зрительными опорами в объёме не менее 4–5 фраз.</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93" w:name="bookmark213"/>
      <w:bookmarkEnd w:id="193"/>
      <w:r w:rsidRPr="00CF07BF">
        <w:rPr>
          <w:rFonts w:ascii="Times New Roman" w:hAnsi="Times New Roman"/>
          <w:bCs/>
          <w:sz w:val="24"/>
          <w:szCs w:val="24"/>
          <w:lang w:val="ru-RU"/>
        </w:rPr>
        <w:t xml:space="preserve">представлять результаты выполненной проектной работы, в том числе подбирая иллюстративный материал (рисунки, фото) к тексту выступления, </w:t>
      </w:r>
      <w:r w:rsidRPr="00CF07BF">
        <w:rPr>
          <w:rFonts w:ascii="Times New Roman" w:hAnsi="Times New Roman"/>
          <w:bCs/>
          <w:sz w:val="24"/>
          <w:szCs w:val="24"/>
          <w:lang w:val="ru-RU"/>
        </w:rPr>
        <w:br/>
        <w:t>в объёме не менее 4–5 фраз.</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proofErr w:type="spellStart"/>
      <w:r w:rsidRPr="00CF07BF">
        <w:rPr>
          <w:rFonts w:ascii="Times New Roman" w:hAnsi="Times New Roman"/>
          <w:bCs/>
          <w:sz w:val="24"/>
          <w:szCs w:val="24"/>
          <w:lang w:val="ru-RU"/>
        </w:rPr>
        <w:t>Аудирование</w:t>
      </w:r>
      <w:proofErr w:type="spellEnd"/>
      <w:r w:rsidRPr="00CF07BF">
        <w:rPr>
          <w:rFonts w:ascii="Times New Roman" w:hAnsi="Times New Roman"/>
          <w:bCs/>
          <w:sz w:val="24"/>
          <w:szCs w:val="24"/>
          <w:lang w:val="ru-RU"/>
        </w:rPr>
        <w:t>:</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94" w:name="bookmark214"/>
      <w:bookmarkEnd w:id="194"/>
      <w:r w:rsidRPr="00CF07BF">
        <w:rPr>
          <w:rFonts w:ascii="Times New Roman" w:hAnsi="Times New Roman"/>
          <w:bCs/>
          <w:sz w:val="24"/>
          <w:szCs w:val="24"/>
          <w:lang w:val="ru-RU"/>
        </w:rPr>
        <w:t>воспринимать на слух и понимать речь учителя и одноклассников, вербально/невербально реагировать на услышанное;</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95" w:name="bookmark215"/>
      <w:bookmarkEnd w:id="195"/>
      <w:r w:rsidRPr="00CF07BF">
        <w:rPr>
          <w:rFonts w:ascii="Times New Roman" w:hAnsi="Times New Roman"/>
          <w:bCs/>
          <w:sz w:val="24"/>
          <w:szCs w:val="24"/>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r>
      <w:r w:rsidRPr="00CF07BF">
        <w:rPr>
          <w:rFonts w:ascii="Times New Roman" w:hAnsi="Times New Roman"/>
          <w:bCs/>
          <w:sz w:val="24"/>
          <w:szCs w:val="24"/>
          <w:lang w:val="ru-RU"/>
        </w:rPr>
        <w:br/>
        <w:t>для аудирования – до 1 минуты).</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CF07BF">
        <w:rPr>
          <w:rFonts w:ascii="Times New Roman" w:hAnsi="Times New Roman"/>
          <w:bCs/>
          <w:sz w:val="24"/>
          <w:szCs w:val="24"/>
          <w:lang w:val="ru-RU"/>
        </w:rPr>
        <w:t>Смысловое чтение:</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96" w:name="bookmark216"/>
      <w:bookmarkEnd w:id="196"/>
      <w:r w:rsidRPr="00CF07BF">
        <w:rPr>
          <w:rFonts w:ascii="Times New Roman" w:hAnsi="Times New Roman"/>
          <w:bCs/>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97" w:name="bookmark217"/>
      <w:bookmarkEnd w:id="197"/>
      <w:r w:rsidRPr="00CF07BF">
        <w:rPr>
          <w:rFonts w:ascii="Times New Roman" w:hAnsi="Times New Roman"/>
          <w:bCs/>
          <w:sz w:val="24"/>
          <w:szCs w:val="24"/>
          <w:lang w:val="ru-RU"/>
        </w:rPr>
        <w:t xml:space="preserve">читать про себя тексты, содержащие отдельные незнакомые слова, </w:t>
      </w:r>
      <w:r w:rsidRPr="00CF07BF">
        <w:rPr>
          <w:rFonts w:ascii="Times New Roman" w:hAnsi="Times New Roman"/>
          <w:bCs/>
          <w:sz w:val="24"/>
          <w:szCs w:val="24"/>
          <w:lang w:val="ru-RU"/>
        </w:rPr>
        <w:br/>
        <w:t xml:space="preserve">с различной глубиной проникновения в их содержание в зависимости </w:t>
      </w:r>
      <w:r w:rsidRPr="00CF07BF">
        <w:rPr>
          <w:rFonts w:ascii="Times New Roman" w:hAnsi="Times New Roman"/>
          <w:bCs/>
          <w:sz w:val="24"/>
          <w:szCs w:val="24"/>
          <w:lang w:val="ru-RU"/>
        </w:rPr>
        <w:br/>
        <w:t xml:space="preserve">от поставленной коммуникативной задачи: с пониманием основного содержания, </w:t>
      </w:r>
      <w:r w:rsidRPr="00CF07BF">
        <w:rPr>
          <w:rFonts w:ascii="Times New Roman" w:hAnsi="Times New Roman"/>
          <w:bCs/>
          <w:sz w:val="24"/>
          <w:szCs w:val="24"/>
          <w:lang w:val="ru-RU"/>
        </w:rPr>
        <w:br/>
        <w:t xml:space="preserve">с пониманием запрашиваемой информации, со зрительной опорой и без опоры, </w:t>
      </w:r>
      <w:r w:rsidRPr="00CF07BF">
        <w:rPr>
          <w:rFonts w:ascii="Times New Roman" w:hAnsi="Times New Roman"/>
          <w:bCs/>
          <w:sz w:val="24"/>
          <w:szCs w:val="24"/>
          <w:lang w:val="ru-RU"/>
        </w:rPr>
        <w:br/>
        <w:t>с использованием языковой, в том числе контекстуальной, догадки (объём текста/текстов для чтения – до 160 слов;</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98" w:name="bookmark218"/>
      <w:bookmarkEnd w:id="198"/>
      <w:r w:rsidRPr="00CF07BF">
        <w:rPr>
          <w:rFonts w:ascii="Times New Roman" w:hAnsi="Times New Roman"/>
          <w:bCs/>
          <w:sz w:val="24"/>
          <w:szCs w:val="24"/>
          <w:lang w:val="ru-RU"/>
        </w:rPr>
        <w:t>прогнозировать содержание текста на основе заголовка;</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199" w:name="bookmark219"/>
      <w:bookmarkEnd w:id="199"/>
      <w:r w:rsidRPr="00CF07BF">
        <w:rPr>
          <w:rFonts w:ascii="Times New Roman" w:hAnsi="Times New Roman"/>
          <w:bCs/>
          <w:sz w:val="24"/>
          <w:szCs w:val="24"/>
          <w:lang w:val="ru-RU"/>
        </w:rPr>
        <w:t>читать про себя несплошные тексты (таблицы, диаграммы и т. д.) и понимать представленную в них информацию.</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CF07BF">
        <w:rPr>
          <w:rFonts w:ascii="Times New Roman" w:hAnsi="Times New Roman"/>
          <w:bCs/>
          <w:sz w:val="24"/>
          <w:szCs w:val="24"/>
          <w:lang w:val="ru-RU"/>
        </w:rPr>
        <w:t>Письмо:</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200" w:name="bookmark220"/>
      <w:bookmarkEnd w:id="200"/>
      <w:r w:rsidRPr="00CF07BF">
        <w:rPr>
          <w:rFonts w:ascii="Times New Roman" w:hAnsi="Times New Roman"/>
          <w:bCs/>
          <w:sz w:val="24"/>
          <w:szCs w:val="24"/>
          <w:lang w:val="ru-RU"/>
        </w:rPr>
        <w:t xml:space="preserve">заполнять анкеты и формуляры с указанием личной информации: имя, фамилия, возраст, место жительства (страна проживания, город), любимые занятия </w:t>
      </w:r>
      <w:r w:rsidRPr="00CF07BF">
        <w:rPr>
          <w:rFonts w:ascii="Times New Roman" w:hAnsi="Times New Roman"/>
          <w:bCs/>
          <w:sz w:val="24"/>
          <w:szCs w:val="24"/>
          <w:lang w:val="ru-RU"/>
        </w:rPr>
        <w:br/>
        <w:t>и т. д.;</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201" w:name="bookmark221"/>
      <w:bookmarkEnd w:id="201"/>
      <w:r w:rsidRPr="00CF07BF">
        <w:rPr>
          <w:rFonts w:ascii="Times New Roman" w:hAnsi="Times New Roman"/>
          <w:bCs/>
          <w:sz w:val="24"/>
          <w:szCs w:val="24"/>
          <w:lang w:val="ru-RU"/>
        </w:rPr>
        <w:t>писать с опорой на образец поздравления с днем рождения, Новым годом, Рождеством с выражением пожеланий;</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202" w:name="bookmark222"/>
      <w:bookmarkEnd w:id="202"/>
      <w:r w:rsidRPr="00CF07BF">
        <w:rPr>
          <w:rFonts w:ascii="Times New Roman" w:hAnsi="Times New Roman"/>
          <w:bCs/>
          <w:sz w:val="24"/>
          <w:szCs w:val="24"/>
          <w:lang w:val="ru-RU"/>
        </w:rPr>
        <w:t>писать с опорой на образец электронное сообщение личного характера (объём сообщения – до 50 слов).</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CF07BF">
        <w:rPr>
          <w:rFonts w:ascii="Times New Roman" w:hAnsi="Times New Roman"/>
          <w:bCs/>
          <w:sz w:val="24"/>
          <w:szCs w:val="24"/>
          <w:lang w:val="ru-RU"/>
        </w:rPr>
        <w:t>Языковые знания и навыки.</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CF07BF">
        <w:rPr>
          <w:rFonts w:ascii="Times New Roman" w:hAnsi="Times New Roman"/>
          <w:bCs/>
          <w:sz w:val="24"/>
          <w:szCs w:val="24"/>
          <w:lang w:val="ru-RU"/>
        </w:rPr>
        <w:t>Фонетическая сторона речи:</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203" w:name="bookmark223"/>
      <w:bookmarkEnd w:id="203"/>
      <w:r w:rsidRPr="00CF07BF">
        <w:rPr>
          <w:rFonts w:ascii="Times New Roman" w:hAnsi="Times New Roman"/>
          <w:bCs/>
          <w:sz w:val="24"/>
          <w:szCs w:val="24"/>
          <w:lang w:val="ru-RU"/>
        </w:rPr>
        <w:t>читать новые слова согласно основным правилам чтения;</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204" w:name="bookmark224"/>
      <w:bookmarkEnd w:id="204"/>
      <w:r w:rsidRPr="00CF07BF">
        <w:rPr>
          <w:rFonts w:ascii="Times New Roman" w:hAnsi="Times New Roman"/>
          <w:bCs/>
          <w:sz w:val="24"/>
          <w:szCs w:val="24"/>
          <w:lang w:val="ru-RU"/>
        </w:rPr>
        <w:t xml:space="preserve">различать на слух и правильно произносить слова и фразы/предложения </w:t>
      </w:r>
      <w:r w:rsidRPr="00CF07BF">
        <w:rPr>
          <w:rFonts w:ascii="Times New Roman" w:hAnsi="Times New Roman"/>
          <w:bCs/>
          <w:sz w:val="24"/>
          <w:szCs w:val="24"/>
          <w:lang w:val="ru-RU"/>
        </w:rPr>
        <w:br/>
        <w:t>с соблюдением их ритмико-интонационных особенностей.</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CF07BF">
        <w:rPr>
          <w:rFonts w:ascii="Times New Roman" w:hAnsi="Times New Roman"/>
          <w:bCs/>
          <w:sz w:val="24"/>
          <w:szCs w:val="24"/>
          <w:lang w:val="ru-RU"/>
        </w:rPr>
        <w:t>Графика, орфография и пунктуация:</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205" w:name="bookmark225"/>
      <w:bookmarkEnd w:id="205"/>
      <w:r w:rsidRPr="00CF07BF">
        <w:rPr>
          <w:rFonts w:ascii="Times New Roman" w:hAnsi="Times New Roman"/>
          <w:bCs/>
          <w:sz w:val="24"/>
          <w:szCs w:val="24"/>
          <w:lang w:val="ru-RU"/>
        </w:rPr>
        <w:t xml:space="preserve">правильно писать изученные </w:t>
      </w:r>
      <w:proofErr w:type="spellStart"/>
      <w:r w:rsidRPr="00CF07BF">
        <w:rPr>
          <w:rFonts w:ascii="Times New Roman" w:hAnsi="Times New Roman"/>
          <w:bCs/>
          <w:sz w:val="24"/>
          <w:szCs w:val="24"/>
          <w:lang w:val="ru-RU"/>
        </w:rPr>
        <w:t>слова;</w:t>
      </w:r>
      <w:bookmarkStart w:id="206" w:name="bookmark226"/>
      <w:bookmarkEnd w:id="206"/>
      <w:r w:rsidRPr="00CF07BF">
        <w:rPr>
          <w:rFonts w:ascii="Times New Roman" w:hAnsi="Times New Roman"/>
          <w:bCs/>
          <w:sz w:val="24"/>
          <w:szCs w:val="24"/>
          <w:lang w:val="ru-RU"/>
        </w:rPr>
        <w:t>правильно</w:t>
      </w:r>
      <w:proofErr w:type="spellEnd"/>
      <w:r w:rsidRPr="00CF07BF">
        <w:rPr>
          <w:rFonts w:ascii="Times New Roman" w:hAnsi="Times New Roman"/>
          <w:bCs/>
          <w:sz w:val="24"/>
          <w:szCs w:val="24"/>
          <w:lang w:val="ru-RU"/>
        </w:rPr>
        <w:t xml:space="preserve"> расставлять знаки препинания (точка, вопросительный и восклицательный знаки в конце предложения, апостроф, запятая </w:t>
      </w:r>
      <w:r w:rsidRPr="00CF07BF">
        <w:rPr>
          <w:rFonts w:ascii="Times New Roman" w:hAnsi="Times New Roman"/>
          <w:bCs/>
          <w:sz w:val="24"/>
          <w:szCs w:val="24"/>
          <w:lang w:val="ru-RU"/>
        </w:rPr>
        <w:br/>
        <w:t>при перечислении).</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CF07BF">
        <w:rPr>
          <w:rFonts w:ascii="Times New Roman" w:hAnsi="Times New Roman"/>
          <w:bCs/>
          <w:sz w:val="24"/>
          <w:szCs w:val="24"/>
          <w:lang w:val="ru-RU"/>
        </w:rPr>
        <w:t>Лексическая сторона речи:</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207" w:name="bookmark227"/>
      <w:bookmarkEnd w:id="207"/>
      <w:r w:rsidRPr="00CF07BF">
        <w:rPr>
          <w:rFonts w:ascii="Times New Roman" w:hAnsi="Times New Roman"/>
          <w:bCs/>
          <w:sz w:val="24"/>
          <w:szCs w:val="24"/>
          <w:lang w:val="ru-RU"/>
        </w:rPr>
        <w:t xml:space="preserve">распознавать и употреблять в устной и письменной речи не менее </w:t>
      </w:r>
      <w:r w:rsidRPr="00CF07BF">
        <w:rPr>
          <w:rFonts w:ascii="Times New Roman" w:hAnsi="Times New Roman"/>
          <w:bCs/>
          <w:sz w:val="24"/>
          <w:szCs w:val="24"/>
          <w:lang w:val="ru-RU"/>
        </w:rPr>
        <w:br/>
        <w:t xml:space="preserve">500 лексических единиц (слов, словосочетаний, речевых клише), включая </w:t>
      </w:r>
      <w:r w:rsidRPr="00CF07BF">
        <w:rPr>
          <w:rFonts w:ascii="Times New Roman" w:hAnsi="Times New Roman"/>
          <w:bCs/>
          <w:sz w:val="24"/>
          <w:szCs w:val="24"/>
          <w:lang w:val="ru-RU"/>
        </w:rPr>
        <w:br/>
        <w:t>350 лексических единиц, освоенных в предшествующие годы обучения;</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208" w:name="bookmark228"/>
      <w:bookmarkEnd w:id="208"/>
      <w:r w:rsidRPr="00CF07BF">
        <w:rPr>
          <w:rFonts w:ascii="Times New Roman" w:hAnsi="Times New Roman"/>
          <w:bCs/>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CF07BF">
        <w:rPr>
          <w:rFonts w:ascii="Times New Roman" w:hAnsi="Times New Roman"/>
          <w:bCs/>
          <w:sz w:val="24"/>
          <w:szCs w:val="24"/>
        </w:rPr>
        <w:t>er</w:t>
      </w:r>
      <w:r w:rsidRPr="00CF07BF">
        <w:rPr>
          <w:rFonts w:ascii="Times New Roman" w:hAnsi="Times New Roman"/>
          <w:bCs/>
          <w:sz w:val="24"/>
          <w:szCs w:val="24"/>
          <w:lang w:val="ru-RU"/>
        </w:rPr>
        <w:t>/-</w:t>
      </w:r>
      <w:r w:rsidRPr="00CF07BF">
        <w:rPr>
          <w:rFonts w:ascii="Times New Roman" w:hAnsi="Times New Roman"/>
          <w:bCs/>
          <w:sz w:val="24"/>
          <w:szCs w:val="24"/>
        </w:rPr>
        <w:t>or</w:t>
      </w:r>
      <w:r w:rsidRPr="00CF07BF">
        <w:rPr>
          <w:rFonts w:ascii="Times New Roman" w:hAnsi="Times New Roman"/>
          <w:bCs/>
          <w:sz w:val="24"/>
          <w:szCs w:val="24"/>
          <w:lang w:val="ru-RU"/>
        </w:rPr>
        <w:t>, -</w:t>
      </w:r>
      <w:proofErr w:type="spellStart"/>
      <w:r w:rsidRPr="00CF07BF">
        <w:rPr>
          <w:rFonts w:ascii="Times New Roman" w:hAnsi="Times New Roman"/>
          <w:bCs/>
          <w:sz w:val="24"/>
          <w:szCs w:val="24"/>
        </w:rPr>
        <w:t>ist</w:t>
      </w:r>
      <w:proofErr w:type="spellEnd"/>
      <w:r w:rsidRPr="00CF07BF">
        <w:rPr>
          <w:rFonts w:ascii="Times New Roman" w:hAnsi="Times New Roman"/>
          <w:bCs/>
          <w:sz w:val="24"/>
          <w:szCs w:val="24"/>
          <w:lang w:val="ru-RU"/>
        </w:rPr>
        <w:t xml:space="preserve">: </w:t>
      </w:r>
      <w:r w:rsidRPr="00CF07BF">
        <w:rPr>
          <w:rFonts w:ascii="Times New Roman" w:hAnsi="Times New Roman"/>
          <w:bCs/>
          <w:sz w:val="24"/>
          <w:szCs w:val="24"/>
        </w:rPr>
        <w:t>teacher</w:t>
      </w:r>
      <w:r w:rsidRPr="00CF07BF">
        <w:rPr>
          <w:rFonts w:ascii="Times New Roman" w:hAnsi="Times New Roman"/>
          <w:bCs/>
          <w:sz w:val="24"/>
          <w:szCs w:val="24"/>
          <w:lang w:val="ru-RU"/>
        </w:rPr>
        <w:t xml:space="preserve">, </w:t>
      </w:r>
      <w:r w:rsidRPr="00CF07BF">
        <w:rPr>
          <w:rFonts w:ascii="Times New Roman" w:hAnsi="Times New Roman"/>
          <w:bCs/>
          <w:sz w:val="24"/>
          <w:szCs w:val="24"/>
        </w:rPr>
        <w:t>actor</w:t>
      </w:r>
      <w:r w:rsidRPr="00CF07BF">
        <w:rPr>
          <w:rFonts w:ascii="Times New Roman" w:hAnsi="Times New Roman"/>
          <w:bCs/>
          <w:sz w:val="24"/>
          <w:szCs w:val="24"/>
          <w:lang w:val="ru-RU"/>
        </w:rPr>
        <w:t xml:space="preserve">, </w:t>
      </w:r>
      <w:r w:rsidRPr="00CF07BF">
        <w:rPr>
          <w:rFonts w:ascii="Times New Roman" w:hAnsi="Times New Roman"/>
          <w:bCs/>
          <w:sz w:val="24"/>
          <w:szCs w:val="24"/>
        </w:rPr>
        <w:t>artist</w:t>
      </w:r>
      <w:r w:rsidRPr="00CF07BF">
        <w:rPr>
          <w:rFonts w:ascii="Times New Roman" w:hAnsi="Times New Roman"/>
          <w:bCs/>
          <w:sz w:val="24"/>
          <w:szCs w:val="24"/>
          <w:lang w:val="ru-RU"/>
        </w:rPr>
        <w:t>), словосложения (</w:t>
      </w:r>
      <w:r w:rsidRPr="00CF07BF">
        <w:rPr>
          <w:rFonts w:ascii="Times New Roman" w:hAnsi="Times New Roman"/>
          <w:bCs/>
          <w:sz w:val="24"/>
          <w:szCs w:val="24"/>
        </w:rPr>
        <w:t>blackboard</w:t>
      </w:r>
      <w:r w:rsidRPr="00CF07BF">
        <w:rPr>
          <w:rFonts w:ascii="Times New Roman" w:hAnsi="Times New Roman"/>
          <w:bCs/>
          <w:sz w:val="24"/>
          <w:szCs w:val="24"/>
          <w:lang w:val="ru-RU"/>
        </w:rPr>
        <w:t>), конверсии (</w:t>
      </w:r>
      <w:r w:rsidRPr="00CF07BF">
        <w:rPr>
          <w:rFonts w:ascii="Times New Roman" w:hAnsi="Times New Roman"/>
          <w:bCs/>
          <w:sz w:val="24"/>
          <w:szCs w:val="24"/>
        </w:rPr>
        <w:t>to</w:t>
      </w:r>
      <w:r w:rsidRPr="00CF07BF">
        <w:rPr>
          <w:rFonts w:ascii="Times New Roman" w:hAnsi="Times New Roman"/>
          <w:bCs/>
          <w:sz w:val="24"/>
          <w:szCs w:val="24"/>
          <w:lang w:val="ru-RU"/>
        </w:rPr>
        <w:t xml:space="preserve"> </w:t>
      </w:r>
      <w:r w:rsidRPr="00CF07BF">
        <w:rPr>
          <w:rFonts w:ascii="Times New Roman" w:hAnsi="Times New Roman"/>
          <w:bCs/>
          <w:sz w:val="24"/>
          <w:szCs w:val="24"/>
        </w:rPr>
        <w:t>play</w:t>
      </w:r>
      <w:r w:rsidRPr="00CF07BF">
        <w:rPr>
          <w:rFonts w:ascii="Times New Roman" w:hAnsi="Times New Roman"/>
          <w:bCs/>
          <w:sz w:val="24"/>
          <w:szCs w:val="24"/>
          <w:lang w:val="ru-RU"/>
        </w:rPr>
        <w:t xml:space="preserve"> – </w:t>
      </w:r>
      <w:r w:rsidRPr="00CF07BF">
        <w:rPr>
          <w:rFonts w:ascii="Times New Roman" w:hAnsi="Times New Roman"/>
          <w:bCs/>
          <w:sz w:val="24"/>
          <w:szCs w:val="24"/>
        </w:rPr>
        <w:t>a</w:t>
      </w:r>
      <w:r w:rsidRPr="00CF07BF">
        <w:rPr>
          <w:rFonts w:ascii="Times New Roman" w:hAnsi="Times New Roman"/>
          <w:bCs/>
          <w:sz w:val="24"/>
          <w:szCs w:val="24"/>
          <w:lang w:val="ru-RU"/>
        </w:rPr>
        <w:t xml:space="preserve"> </w:t>
      </w:r>
      <w:r w:rsidRPr="00CF07BF">
        <w:rPr>
          <w:rFonts w:ascii="Times New Roman" w:hAnsi="Times New Roman"/>
          <w:bCs/>
          <w:sz w:val="24"/>
          <w:szCs w:val="24"/>
        </w:rPr>
        <w:t>play</w:t>
      </w:r>
      <w:r w:rsidRPr="00CF07BF">
        <w:rPr>
          <w:rFonts w:ascii="Times New Roman" w:hAnsi="Times New Roman"/>
          <w:bCs/>
          <w:sz w:val="24"/>
          <w:szCs w:val="24"/>
          <w:lang w:val="ru-RU"/>
        </w:rPr>
        <w:t>).</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CF07BF">
        <w:rPr>
          <w:rFonts w:ascii="Times New Roman" w:hAnsi="Times New Roman"/>
          <w:bCs/>
          <w:sz w:val="24"/>
          <w:szCs w:val="24"/>
          <w:lang w:val="ru-RU"/>
        </w:rPr>
        <w:t>Грамматическая сторона речи:</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209" w:name="bookmark229"/>
      <w:bookmarkEnd w:id="209"/>
      <w:r w:rsidRPr="00CF07BF">
        <w:rPr>
          <w:rFonts w:ascii="Times New Roman" w:hAnsi="Times New Roman"/>
          <w:bCs/>
          <w:sz w:val="24"/>
          <w:szCs w:val="24"/>
          <w:lang w:val="ru-RU"/>
        </w:rPr>
        <w:t xml:space="preserve">распознавать и употреблять в устной и письменной речи </w:t>
      </w:r>
      <w:r w:rsidRPr="00CF07BF">
        <w:rPr>
          <w:rFonts w:ascii="Times New Roman" w:hAnsi="Times New Roman"/>
          <w:bCs/>
          <w:sz w:val="24"/>
          <w:szCs w:val="24"/>
        </w:rPr>
        <w:t>Present</w:t>
      </w:r>
      <w:r w:rsidRPr="00CF07BF">
        <w:rPr>
          <w:rFonts w:ascii="Times New Roman" w:hAnsi="Times New Roman"/>
          <w:bCs/>
          <w:sz w:val="24"/>
          <w:szCs w:val="24"/>
          <w:lang w:val="ru-RU"/>
        </w:rPr>
        <w:t xml:space="preserve"> </w:t>
      </w:r>
      <w:r w:rsidRPr="00CF07BF">
        <w:rPr>
          <w:rFonts w:ascii="Times New Roman" w:hAnsi="Times New Roman"/>
          <w:bCs/>
          <w:sz w:val="24"/>
          <w:szCs w:val="24"/>
        </w:rPr>
        <w:t>Continuous</w:t>
      </w:r>
      <w:r w:rsidRPr="00CF07BF">
        <w:rPr>
          <w:rFonts w:ascii="Times New Roman" w:hAnsi="Times New Roman"/>
          <w:bCs/>
          <w:sz w:val="24"/>
          <w:szCs w:val="24"/>
          <w:lang w:val="ru-RU"/>
        </w:rPr>
        <w:t xml:space="preserve"> </w:t>
      </w:r>
      <w:r w:rsidRPr="00CF07BF">
        <w:rPr>
          <w:rFonts w:ascii="Times New Roman" w:hAnsi="Times New Roman"/>
          <w:bCs/>
          <w:sz w:val="24"/>
          <w:szCs w:val="24"/>
        </w:rPr>
        <w:t>Tense</w:t>
      </w:r>
      <w:r w:rsidRPr="00CF07BF">
        <w:rPr>
          <w:rFonts w:ascii="Times New Roman" w:hAnsi="Times New Roman"/>
          <w:bCs/>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210" w:name="bookmark230"/>
      <w:bookmarkEnd w:id="210"/>
      <w:r w:rsidRPr="00CF07BF">
        <w:rPr>
          <w:rFonts w:ascii="Times New Roman" w:hAnsi="Times New Roman"/>
          <w:bCs/>
          <w:sz w:val="24"/>
          <w:szCs w:val="24"/>
          <w:lang w:val="ru-RU"/>
        </w:rPr>
        <w:t xml:space="preserve">распознавать и употреблять в устной и письменной речи конструкцию </w:t>
      </w:r>
      <w:r w:rsidRPr="00CF07BF">
        <w:rPr>
          <w:rFonts w:ascii="Times New Roman" w:hAnsi="Times New Roman"/>
          <w:bCs/>
          <w:sz w:val="24"/>
          <w:szCs w:val="24"/>
        </w:rPr>
        <w:t>to</w:t>
      </w:r>
      <w:r w:rsidRPr="00CF07BF">
        <w:rPr>
          <w:rFonts w:ascii="Times New Roman" w:hAnsi="Times New Roman"/>
          <w:bCs/>
          <w:sz w:val="24"/>
          <w:szCs w:val="24"/>
          <w:lang w:val="ru-RU"/>
        </w:rPr>
        <w:t xml:space="preserve"> </w:t>
      </w:r>
      <w:r w:rsidRPr="00CF07BF">
        <w:rPr>
          <w:rFonts w:ascii="Times New Roman" w:hAnsi="Times New Roman"/>
          <w:bCs/>
          <w:sz w:val="24"/>
          <w:szCs w:val="24"/>
        </w:rPr>
        <w:t>be</w:t>
      </w:r>
      <w:r w:rsidRPr="00CF07BF">
        <w:rPr>
          <w:rFonts w:ascii="Times New Roman" w:hAnsi="Times New Roman"/>
          <w:bCs/>
          <w:sz w:val="24"/>
          <w:szCs w:val="24"/>
          <w:lang w:val="ru-RU"/>
        </w:rPr>
        <w:t xml:space="preserve"> </w:t>
      </w:r>
      <w:r w:rsidRPr="00CF07BF">
        <w:rPr>
          <w:rFonts w:ascii="Times New Roman" w:hAnsi="Times New Roman"/>
          <w:bCs/>
          <w:sz w:val="24"/>
          <w:szCs w:val="24"/>
        </w:rPr>
        <w:t>going</w:t>
      </w:r>
      <w:r w:rsidRPr="00CF07BF">
        <w:rPr>
          <w:rFonts w:ascii="Times New Roman" w:hAnsi="Times New Roman"/>
          <w:bCs/>
          <w:sz w:val="24"/>
          <w:szCs w:val="24"/>
          <w:lang w:val="ru-RU"/>
        </w:rPr>
        <w:t xml:space="preserve"> </w:t>
      </w:r>
      <w:r w:rsidRPr="00CF07BF">
        <w:rPr>
          <w:rFonts w:ascii="Times New Roman" w:hAnsi="Times New Roman"/>
          <w:bCs/>
          <w:sz w:val="24"/>
          <w:szCs w:val="24"/>
        </w:rPr>
        <w:t>to</w:t>
      </w:r>
      <w:r w:rsidRPr="00CF07BF">
        <w:rPr>
          <w:rFonts w:ascii="Times New Roman" w:hAnsi="Times New Roman"/>
          <w:bCs/>
          <w:sz w:val="24"/>
          <w:szCs w:val="24"/>
          <w:lang w:val="ru-RU"/>
        </w:rPr>
        <w:t xml:space="preserve"> и </w:t>
      </w:r>
      <w:r w:rsidRPr="00CF07BF">
        <w:rPr>
          <w:rFonts w:ascii="Times New Roman" w:hAnsi="Times New Roman"/>
          <w:bCs/>
          <w:sz w:val="24"/>
          <w:szCs w:val="24"/>
        </w:rPr>
        <w:t>Future</w:t>
      </w:r>
      <w:r w:rsidRPr="00CF07BF">
        <w:rPr>
          <w:rFonts w:ascii="Times New Roman" w:hAnsi="Times New Roman"/>
          <w:bCs/>
          <w:sz w:val="24"/>
          <w:szCs w:val="24"/>
          <w:lang w:val="ru-RU"/>
        </w:rPr>
        <w:t xml:space="preserve"> </w:t>
      </w:r>
      <w:r w:rsidRPr="00CF07BF">
        <w:rPr>
          <w:rFonts w:ascii="Times New Roman" w:hAnsi="Times New Roman"/>
          <w:bCs/>
          <w:sz w:val="24"/>
          <w:szCs w:val="24"/>
        </w:rPr>
        <w:t>Simple</w:t>
      </w:r>
      <w:r w:rsidRPr="00CF07BF">
        <w:rPr>
          <w:rFonts w:ascii="Times New Roman" w:hAnsi="Times New Roman"/>
          <w:bCs/>
          <w:sz w:val="24"/>
          <w:szCs w:val="24"/>
          <w:lang w:val="ru-RU"/>
        </w:rPr>
        <w:t xml:space="preserve"> </w:t>
      </w:r>
      <w:r w:rsidRPr="00CF07BF">
        <w:rPr>
          <w:rFonts w:ascii="Times New Roman" w:hAnsi="Times New Roman"/>
          <w:bCs/>
          <w:sz w:val="24"/>
          <w:szCs w:val="24"/>
        </w:rPr>
        <w:t>Tense</w:t>
      </w:r>
      <w:r w:rsidRPr="00CF07BF">
        <w:rPr>
          <w:rFonts w:ascii="Times New Roman" w:hAnsi="Times New Roman"/>
          <w:bCs/>
          <w:sz w:val="24"/>
          <w:szCs w:val="24"/>
          <w:lang w:val="ru-RU"/>
        </w:rPr>
        <w:t xml:space="preserve"> для выражения будущего действия;</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211" w:name="bookmark231"/>
      <w:bookmarkEnd w:id="211"/>
      <w:r w:rsidRPr="00CF07BF">
        <w:rPr>
          <w:rFonts w:ascii="Times New Roman" w:hAnsi="Times New Roman"/>
          <w:bCs/>
          <w:sz w:val="24"/>
          <w:szCs w:val="24"/>
          <w:lang w:val="ru-RU"/>
        </w:rPr>
        <w:t xml:space="preserve">распознавать и употреблять в устной и письменной речи модальные глаголы долженствования </w:t>
      </w:r>
      <w:r w:rsidRPr="00CF07BF">
        <w:rPr>
          <w:rFonts w:ascii="Times New Roman" w:hAnsi="Times New Roman"/>
          <w:bCs/>
          <w:sz w:val="24"/>
          <w:szCs w:val="24"/>
        </w:rPr>
        <w:t>must</w:t>
      </w:r>
      <w:r w:rsidRPr="00CF07BF">
        <w:rPr>
          <w:rFonts w:ascii="Times New Roman" w:hAnsi="Times New Roman"/>
          <w:bCs/>
          <w:sz w:val="24"/>
          <w:szCs w:val="24"/>
          <w:lang w:val="ru-RU"/>
        </w:rPr>
        <w:t xml:space="preserve"> и </w:t>
      </w:r>
      <w:r w:rsidRPr="00CF07BF">
        <w:rPr>
          <w:rFonts w:ascii="Times New Roman" w:hAnsi="Times New Roman"/>
          <w:bCs/>
          <w:sz w:val="24"/>
          <w:szCs w:val="24"/>
        </w:rPr>
        <w:t>have</w:t>
      </w:r>
      <w:r w:rsidRPr="00CF07BF">
        <w:rPr>
          <w:rFonts w:ascii="Times New Roman" w:hAnsi="Times New Roman"/>
          <w:bCs/>
          <w:sz w:val="24"/>
          <w:szCs w:val="24"/>
          <w:lang w:val="ru-RU"/>
        </w:rPr>
        <w:t xml:space="preserve"> </w:t>
      </w:r>
      <w:r w:rsidRPr="00CF07BF">
        <w:rPr>
          <w:rFonts w:ascii="Times New Roman" w:hAnsi="Times New Roman"/>
          <w:bCs/>
          <w:sz w:val="24"/>
          <w:szCs w:val="24"/>
        </w:rPr>
        <w:t>to</w:t>
      </w:r>
      <w:r w:rsidRPr="00CF07BF">
        <w:rPr>
          <w:rFonts w:ascii="Times New Roman" w:hAnsi="Times New Roman"/>
          <w:bCs/>
          <w:sz w:val="24"/>
          <w:szCs w:val="24"/>
          <w:lang w:val="ru-RU"/>
        </w:rPr>
        <w:t>;</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212" w:name="bookmark232"/>
      <w:bookmarkEnd w:id="212"/>
      <w:r w:rsidRPr="00CF07BF">
        <w:rPr>
          <w:rFonts w:ascii="Times New Roman" w:hAnsi="Times New Roman"/>
          <w:bCs/>
          <w:sz w:val="24"/>
          <w:szCs w:val="24"/>
          <w:lang w:val="ru-RU"/>
        </w:rPr>
        <w:t xml:space="preserve">распознавать и употреблять в устной и письменной речи отрицательное местоимение </w:t>
      </w:r>
      <w:r w:rsidRPr="00CF07BF">
        <w:rPr>
          <w:rFonts w:ascii="Times New Roman" w:hAnsi="Times New Roman"/>
          <w:bCs/>
          <w:sz w:val="24"/>
          <w:szCs w:val="24"/>
        </w:rPr>
        <w:t>no</w:t>
      </w:r>
      <w:r w:rsidRPr="00CF07BF">
        <w:rPr>
          <w:rFonts w:ascii="Times New Roman" w:hAnsi="Times New Roman"/>
          <w:bCs/>
          <w:sz w:val="24"/>
          <w:szCs w:val="24"/>
          <w:lang w:val="ru-RU"/>
        </w:rPr>
        <w:t>;</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213" w:name="bookmark233"/>
      <w:bookmarkEnd w:id="213"/>
      <w:r w:rsidRPr="00CF07BF">
        <w:rPr>
          <w:rFonts w:ascii="Times New Roman" w:hAnsi="Times New Roman"/>
          <w:bCs/>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CF07BF">
        <w:rPr>
          <w:rFonts w:ascii="Times New Roman" w:hAnsi="Times New Roman"/>
          <w:bCs/>
          <w:sz w:val="24"/>
          <w:szCs w:val="24"/>
        </w:rPr>
        <w:t>good</w:t>
      </w:r>
      <w:r w:rsidRPr="00CF07BF">
        <w:rPr>
          <w:rFonts w:ascii="Times New Roman" w:hAnsi="Times New Roman"/>
          <w:bCs/>
          <w:sz w:val="24"/>
          <w:szCs w:val="24"/>
          <w:lang w:val="ru-RU"/>
        </w:rPr>
        <w:t xml:space="preserve"> – </w:t>
      </w:r>
      <w:r w:rsidRPr="00CF07BF">
        <w:rPr>
          <w:rFonts w:ascii="Times New Roman" w:hAnsi="Times New Roman"/>
          <w:bCs/>
          <w:sz w:val="24"/>
          <w:szCs w:val="24"/>
        </w:rPr>
        <w:t>better</w:t>
      </w:r>
      <w:r w:rsidRPr="00CF07BF">
        <w:rPr>
          <w:rFonts w:ascii="Times New Roman" w:hAnsi="Times New Roman"/>
          <w:bCs/>
          <w:sz w:val="24"/>
          <w:szCs w:val="24"/>
          <w:lang w:val="ru-RU"/>
        </w:rPr>
        <w:t xml:space="preserve"> – (</w:t>
      </w:r>
      <w:r w:rsidRPr="00CF07BF">
        <w:rPr>
          <w:rFonts w:ascii="Times New Roman" w:hAnsi="Times New Roman"/>
          <w:bCs/>
          <w:sz w:val="24"/>
          <w:szCs w:val="24"/>
        </w:rPr>
        <w:t>the</w:t>
      </w:r>
      <w:r w:rsidRPr="00CF07BF">
        <w:rPr>
          <w:rFonts w:ascii="Times New Roman" w:hAnsi="Times New Roman"/>
          <w:bCs/>
          <w:sz w:val="24"/>
          <w:szCs w:val="24"/>
          <w:lang w:val="ru-RU"/>
        </w:rPr>
        <w:t xml:space="preserve">) </w:t>
      </w:r>
      <w:r w:rsidRPr="00CF07BF">
        <w:rPr>
          <w:rFonts w:ascii="Times New Roman" w:hAnsi="Times New Roman"/>
          <w:bCs/>
          <w:sz w:val="24"/>
          <w:szCs w:val="24"/>
        </w:rPr>
        <w:t>best</w:t>
      </w:r>
      <w:r w:rsidRPr="00CF07BF">
        <w:rPr>
          <w:rFonts w:ascii="Times New Roman" w:hAnsi="Times New Roman"/>
          <w:bCs/>
          <w:sz w:val="24"/>
          <w:szCs w:val="24"/>
          <w:lang w:val="ru-RU"/>
        </w:rPr>
        <w:t xml:space="preserve">, </w:t>
      </w:r>
      <w:r w:rsidRPr="00CF07BF">
        <w:rPr>
          <w:rFonts w:ascii="Times New Roman" w:hAnsi="Times New Roman"/>
          <w:bCs/>
          <w:sz w:val="24"/>
          <w:szCs w:val="24"/>
        </w:rPr>
        <w:t>bad</w:t>
      </w:r>
      <w:r w:rsidRPr="00CF07BF">
        <w:rPr>
          <w:rFonts w:ascii="Times New Roman" w:hAnsi="Times New Roman"/>
          <w:bCs/>
          <w:sz w:val="24"/>
          <w:szCs w:val="24"/>
          <w:lang w:val="ru-RU"/>
        </w:rPr>
        <w:t xml:space="preserve"> – </w:t>
      </w:r>
      <w:r w:rsidRPr="00CF07BF">
        <w:rPr>
          <w:rFonts w:ascii="Times New Roman" w:hAnsi="Times New Roman"/>
          <w:bCs/>
          <w:sz w:val="24"/>
          <w:szCs w:val="24"/>
        </w:rPr>
        <w:t>worse</w:t>
      </w:r>
      <w:r w:rsidRPr="00CF07BF">
        <w:rPr>
          <w:rFonts w:ascii="Times New Roman" w:hAnsi="Times New Roman"/>
          <w:bCs/>
          <w:sz w:val="24"/>
          <w:szCs w:val="24"/>
          <w:lang w:val="ru-RU"/>
        </w:rPr>
        <w:t xml:space="preserve"> – (</w:t>
      </w:r>
      <w:r w:rsidRPr="00CF07BF">
        <w:rPr>
          <w:rFonts w:ascii="Times New Roman" w:hAnsi="Times New Roman"/>
          <w:bCs/>
          <w:sz w:val="24"/>
          <w:szCs w:val="24"/>
        </w:rPr>
        <w:t>the</w:t>
      </w:r>
      <w:r w:rsidRPr="00CF07BF">
        <w:rPr>
          <w:rFonts w:ascii="Times New Roman" w:hAnsi="Times New Roman"/>
          <w:bCs/>
          <w:sz w:val="24"/>
          <w:szCs w:val="24"/>
          <w:lang w:val="ru-RU"/>
        </w:rPr>
        <w:t xml:space="preserve">) </w:t>
      </w:r>
      <w:r w:rsidRPr="00CF07BF">
        <w:rPr>
          <w:rFonts w:ascii="Times New Roman" w:hAnsi="Times New Roman"/>
          <w:bCs/>
          <w:sz w:val="24"/>
          <w:szCs w:val="24"/>
        </w:rPr>
        <w:t>worst</w:t>
      </w:r>
      <w:r w:rsidRPr="00CF07BF">
        <w:rPr>
          <w:rFonts w:ascii="Times New Roman" w:hAnsi="Times New Roman"/>
          <w:bCs/>
          <w:sz w:val="24"/>
          <w:szCs w:val="24"/>
          <w:lang w:val="ru-RU"/>
        </w:rPr>
        <w:t>);</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214" w:name="bookmark234"/>
      <w:bookmarkEnd w:id="214"/>
      <w:r w:rsidRPr="00CF07BF">
        <w:rPr>
          <w:rFonts w:ascii="Times New Roman" w:hAnsi="Times New Roman"/>
          <w:bCs/>
          <w:sz w:val="24"/>
          <w:szCs w:val="24"/>
          <w:lang w:val="ru-RU"/>
        </w:rPr>
        <w:t>распознавать и употреблять в устной и письменной речи наречия времени;</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215" w:name="bookmark235"/>
      <w:bookmarkEnd w:id="215"/>
      <w:r w:rsidRPr="00CF07BF">
        <w:rPr>
          <w:rFonts w:ascii="Times New Roman" w:hAnsi="Times New Roman"/>
          <w:bCs/>
          <w:sz w:val="24"/>
          <w:szCs w:val="24"/>
          <w:lang w:val="ru-RU"/>
        </w:rPr>
        <w:t xml:space="preserve">распознавать и употреблять в устной и письменной речи обозначение даты </w:t>
      </w:r>
      <w:r w:rsidRPr="00CF07BF">
        <w:rPr>
          <w:rFonts w:ascii="Times New Roman" w:hAnsi="Times New Roman"/>
          <w:bCs/>
          <w:sz w:val="24"/>
          <w:szCs w:val="24"/>
          <w:lang w:val="ru-RU"/>
        </w:rPr>
        <w:br/>
        <w:t xml:space="preserve">и </w:t>
      </w:r>
      <w:proofErr w:type="spellStart"/>
      <w:r w:rsidRPr="00CF07BF">
        <w:rPr>
          <w:rFonts w:ascii="Times New Roman" w:hAnsi="Times New Roman"/>
          <w:bCs/>
          <w:sz w:val="24"/>
          <w:szCs w:val="24"/>
          <w:lang w:val="ru-RU"/>
        </w:rPr>
        <w:t>года;</w:t>
      </w:r>
      <w:bookmarkStart w:id="216" w:name="bookmark236"/>
      <w:bookmarkEnd w:id="216"/>
      <w:r w:rsidRPr="00CF07BF">
        <w:rPr>
          <w:rFonts w:ascii="Times New Roman" w:hAnsi="Times New Roman"/>
          <w:bCs/>
          <w:sz w:val="24"/>
          <w:szCs w:val="24"/>
          <w:lang w:val="ru-RU"/>
        </w:rPr>
        <w:t>распознавать</w:t>
      </w:r>
      <w:proofErr w:type="spellEnd"/>
      <w:r w:rsidRPr="00CF07BF">
        <w:rPr>
          <w:rFonts w:ascii="Times New Roman" w:hAnsi="Times New Roman"/>
          <w:bCs/>
          <w:sz w:val="24"/>
          <w:szCs w:val="24"/>
          <w:lang w:val="ru-RU"/>
        </w:rPr>
        <w:t xml:space="preserve"> и употреблять в устной и письменной речи обозначение времени.</w:t>
      </w:r>
      <w:bookmarkStart w:id="217" w:name="bookmark237"/>
      <w:bookmarkStart w:id="218" w:name="bookmark238"/>
      <w:bookmarkStart w:id="219" w:name="bookmark239"/>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r w:rsidRPr="00CF07BF">
        <w:rPr>
          <w:rFonts w:ascii="Times New Roman" w:hAnsi="Times New Roman"/>
          <w:bCs/>
          <w:sz w:val="24"/>
          <w:szCs w:val="24"/>
          <w:lang w:val="ru-RU"/>
        </w:rPr>
        <w:t>Социокультурные знания и умения</w:t>
      </w:r>
      <w:bookmarkEnd w:id="217"/>
      <w:bookmarkEnd w:id="218"/>
      <w:bookmarkEnd w:id="219"/>
      <w:r w:rsidRPr="00CF07BF">
        <w:rPr>
          <w:rFonts w:ascii="Times New Roman" w:hAnsi="Times New Roman"/>
          <w:bCs/>
          <w:sz w:val="24"/>
          <w:szCs w:val="24"/>
          <w:lang w:val="ru-RU"/>
        </w:rPr>
        <w:t>:</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220" w:name="bookmark240"/>
      <w:bookmarkEnd w:id="220"/>
      <w:r w:rsidRPr="00CF07BF">
        <w:rPr>
          <w:rFonts w:ascii="Times New Roman" w:hAnsi="Times New Roman"/>
          <w:bCs/>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221" w:name="bookmark241"/>
      <w:bookmarkEnd w:id="221"/>
      <w:r w:rsidRPr="00CF07BF">
        <w:rPr>
          <w:rFonts w:ascii="Times New Roman" w:hAnsi="Times New Roman"/>
          <w:bCs/>
          <w:sz w:val="24"/>
          <w:szCs w:val="24"/>
          <w:lang w:val="ru-RU"/>
        </w:rPr>
        <w:t>знать названия родной страны и страны/стран изучаемого языка;</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222" w:name="bookmark242"/>
      <w:bookmarkEnd w:id="222"/>
      <w:r w:rsidRPr="00CF07BF">
        <w:rPr>
          <w:rFonts w:ascii="Times New Roman" w:hAnsi="Times New Roman"/>
          <w:bCs/>
          <w:sz w:val="24"/>
          <w:szCs w:val="24"/>
          <w:lang w:val="ru-RU"/>
        </w:rPr>
        <w:t>знать некоторых литературных персонажей;</w:t>
      </w:r>
    </w:p>
    <w:p w:rsidR="00254300" w:rsidRPr="00CF07BF" w:rsidRDefault="00254300" w:rsidP="00254300">
      <w:pPr>
        <w:widowControl/>
        <w:tabs>
          <w:tab w:val="left" w:pos="1134"/>
        </w:tabs>
        <w:spacing w:after="0" w:line="360" w:lineRule="auto"/>
        <w:ind w:firstLine="709"/>
        <w:jc w:val="both"/>
        <w:rPr>
          <w:rFonts w:ascii="Times New Roman" w:hAnsi="Times New Roman"/>
          <w:bCs/>
          <w:sz w:val="24"/>
          <w:szCs w:val="24"/>
          <w:lang w:val="ru-RU"/>
        </w:rPr>
      </w:pPr>
      <w:bookmarkStart w:id="223" w:name="bookmark243"/>
      <w:bookmarkEnd w:id="223"/>
      <w:r w:rsidRPr="00CF07BF">
        <w:rPr>
          <w:rFonts w:ascii="Times New Roman" w:hAnsi="Times New Roman"/>
          <w:bCs/>
          <w:sz w:val="24"/>
          <w:szCs w:val="24"/>
          <w:lang w:val="ru-RU"/>
        </w:rPr>
        <w:t>знать небольшие произведения детского фольклора (рифмовки, песни);</w:t>
      </w:r>
    </w:p>
    <w:p w:rsidR="00CE0325" w:rsidRDefault="00254300" w:rsidP="00E616CC">
      <w:pPr>
        <w:widowControl/>
        <w:tabs>
          <w:tab w:val="left" w:pos="1134"/>
        </w:tabs>
        <w:spacing w:after="0" w:line="360" w:lineRule="auto"/>
        <w:ind w:firstLine="709"/>
        <w:jc w:val="both"/>
        <w:rPr>
          <w:rFonts w:ascii="Times New Roman" w:hAnsi="Times New Roman"/>
          <w:bCs/>
          <w:sz w:val="24"/>
          <w:szCs w:val="24"/>
          <w:lang w:val="ru-RU"/>
        </w:rPr>
      </w:pPr>
      <w:bookmarkStart w:id="224" w:name="bookmark244"/>
      <w:bookmarkEnd w:id="224"/>
      <w:r w:rsidRPr="00CF07BF">
        <w:rPr>
          <w:rFonts w:ascii="Times New Roman" w:hAnsi="Times New Roman"/>
          <w:bCs/>
          <w:sz w:val="24"/>
          <w:szCs w:val="24"/>
          <w:lang w:val="ru-RU"/>
        </w:rPr>
        <w:t>кратко представлять свою страну на иностранном языке в рамках изучаемой тематики.</w:t>
      </w:r>
    </w:p>
    <w:p w:rsidR="001621FB" w:rsidRPr="00CE0325" w:rsidRDefault="00E57271" w:rsidP="00E57271">
      <w:pPr>
        <w:pStyle w:val="Heading1"/>
        <w:pBdr>
          <w:bottom w:val="none" w:sz="0" w:space="0" w:color="auto"/>
        </w:pBdr>
        <w:spacing w:before="0" w:line="360" w:lineRule="auto"/>
        <w:jc w:val="center"/>
        <w:rPr>
          <w:sz w:val="24"/>
          <w:szCs w:val="24"/>
          <w:lang w:val="ru-RU"/>
        </w:rPr>
      </w:pPr>
      <w:r>
        <w:rPr>
          <w:sz w:val="24"/>
          <w:szCs w:val="24"/>
          <w:lang w:val="ru-RU"/>
        </w:rPr>
        <w:t xml:space="preserve">2.1.4 </w:t>
      </w:r>
      <w:r w:rsidR="001621FB" w:rsidRPr="00CE0325">
        <w:rPr>
          <w:sz w:val="24"/>
          <w:szCs w:val="24"/>
          <w:lang w:val="ru-RU"/>
        </w:rPr>
        <w:t> Федеральная рабочая программа по учебному предмету «Математика».</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w:t>
      </w:r>
      <w:r w:rsidRPr="004D3EA9">
        <w:rPr>
          <w:rFonts w:ascii="Times New Roman" w:hAnsi="Times New Roman"/>
          <w:bCs/>
          <w:sz w:val="24"/>
          <w:szCs w:val="24"/>
          <w:lang w:val="ru-RU"/>
        </w:rPr>
        <w:br/>
        <w:t>по математике.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r w:rsidRPr="004D3EA9">
        <w:rPr>
          <w:rFonts w:ascii="Times New Roman" w:hAnsi="Times New Roman"/>
          <w:bCs/>
          <w:sz w:val="24"/>
          <w:szCs w:val="24"/>
          <w:lang w:val="ru-RU"/>
        </w:rPr>
        <w:br/>
        <w:t xml:space="preserve">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Пояснительная записка.</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 В начальной школе изучение математики имеет особое значение </w:t>
      </w:r>
      <w:r w:rsidRPr="004D3EA9">
        <w:rPr>
          <w:rFonts w:ascii="Times New Roman" w:hAnsi="Times New Roman"/>
          <w:bCs/>
          <w:sz w:val="24"/>
          <w:szCs w:val="24"/>
          <w:lang w:val="ru-RU"/>
        </w:rPr>
        <w:br/>
        <w:t xml:space="preserve">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w:t>
      </w:r>
      <w:r w:rsidRPr="004D3EA9">
        <w:rPr>
          <w:rFonts w:ascii="Times New Roman" w:hAnsi="Times New Roman"/>
          <w:bCs/>
          <w:sz w:val="24"/>
          <w:szCs w:val="24"/>
          <w:lang w:val="ru-RU"/>
        </w:rPr>
        <w:br/>
        <w:t>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освоение начальных математических знаний – понимание значения величин </w:t>
      </w:r>
      <w:r w:rsidRPr="004D3EA9">
        <w:rPr>
          <w:rFonts w:ascii="Times New Roman" w:hAnsi="Times New Roman"/>
          <w:bCs/>
          <w:sz w:val="24"/>
          <w:szCs w:val="24"/>
          <w:lang w:val="ru-RU"/>
        </w:rPr>
        <w:br/>
        <w:t>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r>
      <w:r w:rsidRPr="004D3EA9">
        <w:rPr>
          <w:rFonts w:ascii="Times New Roman" w:hAnsi="Times New Roman"/>
          <w:bCs/>
          <w:sz w:val="24"/>
          <w:szCs w:val="24"/>
          <w:lang w:val="ru-RU"/>
        </w:rPr>
        <w:b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становление учебно-познавательных мотивов, интереса к изучению </w:t>
      </w:r>
      <w:r w:rsidRPr="004D3EA9">
        <w:rPr>
          <w:rFonts w:ascii="Times New Roman" w:hAnsi="Times New Roman"/>
          <w:bCs/>
          <w:sz w:val="24"/>
          <w:szCs w:val="24"/>
          <w:lang w:val="ru-RU"/>
        </w:rPr>
        <w:b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В основе конструирования содержания и отбора планируемых результатов лежат следующие ценности математики, коррелирующие </w:t>
      </w:r>
      <w:r w:rsidRPr="004D3EA9">
        <w:rPr>
          <w:rFonts w:ascii="Times New Roman" w:hAnsi="Times New Roman"/>
          <w:bCs/>
          <w:sz w:val="24"/>
          <w:szCs w:val="24"/>
          <w:lang w:val="ru-RU"/>
        </w:rPr>
        <w:br/>
        <w:t xml:space="preserve">со становлением личности обучающегося: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w:t>
      </w:r>
      <w:r w:rsidRPr="004D3EA9">
        <w:rPr>
          <w:rFonts w:ascii="Times New Roman" w:hAnsi="Times New Roman"/>
          <w:bCs/>
          <w:sz w:val="24"/>
          <w:szCs w:val="24"/>
          <w:lang w:val="ru-RU"/>
        </w:rPr>
        <w:br/>
        <w:t xml:space="preserve">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На уровне начального общего образования математические знания </w:t>
      </w:r>
      <w:r w:rsidRPr="004D3EA9">
        <w:rPr>
          <w:rFonts w:ascii="Times New Roman" w:hAnsi="Times New Roman"/>
          <w:bCs/>
          <w:sz w:val="24"/>
          <w:szCs w:val="24"/>
          <w:lang w:val="ru-RU"/>
        </w:rPr>
        <w:br/>
        <w:t xml:space="preserve">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w:t>
      </w:r>
      <w:r w:rsidRPr="004D3EA9">
        <w:rPr>
          <w:rFonts w:ascii="Times New Roman" w:hAnsi="Times New Roman"/>
          <w:bCs/>
          <w:sz w:val="24"/>
          <w:szCs w:val="24"/>
          <w:lang w:val="ru-RU"/>
        </w:rPr>
        <w:br/>
        <w:t xml:space="preserve">и предпосылкой успешного дальнейшего обучения на уровне основного общего образования.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Обучающийся достигает планируемых результатов обучения </w:t>
      </w:r>
      <w:r w:rsidRPr="004D3EA9">
        <w:rPr>
          <w:rFonts w:ascii="Times New Roman" w:hAnsi="Times New Roman"/>
          <w:bCs/>
          <w:sz w:val="24"/>
          <w:szCs w:val="24"/>
          <w:lang w:val="ru-RU"/>
        </w:rPr>
        <w:br/>
        <w:t xml:space="preserve">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w:t>
      </w:r>
      <w:r w:rsidRPr="004D3EA9">
        <w:rPr>
          <w:rFonts w:ascii="Times New Roman" w:hAnsi="Times New Roman"/>
          <w:bCs/>
          <w:sz w:val="24"/>
          <w:szCs w:val="24"/>
          <w:lang w:val="ru-RU"/>
        </w:rPr>
        <w:br/>
        <w:t>к целеполаганию, готовность планировать свою работу, самоконтроль).</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w:t>
      </w:r>
      <w:r w:rsidRPr="004D3EA9">
        <w:rPr>
          <w:rFonts w:ascii="Times New Roman" w:hAnsi="Times New Roman"/>
          <w:bCs/>
          <w:sz w:val="24"/>
          <w:szCs w:val="24"/>
          <w:lang w:val="ru-RU"/>
        </w:rPr>
        <w:br/>
        <w:t xml:space="preserve">что становление личностных новообразований и универсальных учебных действий осуществляется средствами математического содержания курса.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w:t>
      </w:r>
      <w:r w:rsidRPr="004D3EA9">
        <w:rPr>
          <w:rFonts w:ascii="Times New Roman" w:hAnsi="Times New Roman"/>
          <w:bCs/>
          <w:sz w:val="24"/>
          <w:szCs w:val="24"/>
          <w:lang w:val="ru-RU"/>
        </w:rPr>
        <w:br/>
        <w:t xml:space="preserve">и коммуникативных (способность вербальными средствами устанавливать взаимоотношения) универсальных учебных действий, их перечень дан </w:t>
      </w:r>
      <w:r w:rsidRPr="004D3EA9">
        <w:rPr>
          <w:rFonts w:ascii="Times New Roman" w:hAnsi="Times New Roman"/>
          <w:bCs/>
          <w:sz w:val="24"/>
          <w:szCs w:val="24"/>
          <w:lang w:val="ru-RU"/>
        </w:rPr>
        <w:br/>
        <w:t>в специальном разделе – «Совместная деятельность».</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Общее число часов, рекомендованных для изучения математики - 540 часов: в 1 классе – 132 часа (4 часа в неделю), во 2 классе – 136 часов (4 часа </w:t>
      </w:r>
      <w:r w:rsidRPr="004D3EA9">
        <w:rPr>
          <w:rFonts w:ascii="Times New Roman" w:hAnsi="Times New Roman"/>
          <w:bCs/>
          <w:sz w:val="24"/>
          <w:szCs w:val="24"/>
          <w:lang w:val="ru-RU"/>
        </w:rPr>
        <w:br/>
        <w:t xml:space="preserve">в неделю), в 3 классе – 136 часов (4 часа в неделю), в 4 классе – 136 часов (4 часа </w:t>
      </w:r>
      <w:r w:rsidRPr="004D3EA9">
        <w:rPr>
          <w:rFonts w:ascii="Times New Roman" w:hAnsi="Times New Roman"/>
          <w:bCs/>
          <w:sz w:val="24"/>
          <w:szCs w:val="24"/>
          <w:lang w:val="ru-RU"/>
        </w:rPr>
        <w:br/>
        <w:t>в неделю).</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621FB" w:rsidRPr="00E57271" w:rsidRDefault="001621FB" w:rsidP="00E57271">
      <w:pPr>
        <w:widowControl/>
        <w:tabs>
          <w:tab w:val="left" w:pos="1134"/>
        </w:tabs>
        <w:spacing w:after="0" w:line="360" w:lineRule="auto"/>
        <w:ind w:firstLine="709"/>
        <w:jc w:val="center"/>
        <w:rPr>
          <w:rFonts w:ascii="Times New Roman" w:hAnsi="Times New Roman"/>
          <w:b/>
          <w:bCs/>
          <w:sz w:val="24"/>
          <w:szCs w:val="24"/>
          <w:lang w:val="ru-RU"/>
        </w:rPr>
      </w:pPr>
      <w:r w:rsidRPr="00E57271">
        <w:rPr>
          <w:rFonts w:ascii="Times New Roman" w:hAnsi="Times New Roman"/>
          <w:b/>
          <w:bCs/>
          <w:sz w:val="24"/>
          <w:szCs w:val="24"/>
          <w:lang w:val="ru-RU"/>
        </w:rPr>
        <w:t>Содержание обучения в 1 классе.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Числа и величины.</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Числа в пределах 20: чтение, запись, сравнение. Однозначные </w:t>
      </w:r>
      <w:r w:rsidRPr="004D3EA9">
        <w:rPr>
          <w:rFonts w:ascii="Times New Roman" w:hAnsi="Times New Roman"/>
          <w:bCs/>
          <w:sz w:val="24"/>
          <w:szCs w:val="24"/>
          <w:lang w:val="ru-RU"/>
        </w:rPr>
        <w:br/>
        <w:t xml:space="preserve">и двузначные числа. Увеличение (уменьшение) числа на несколько единиц.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Длина и её измерение. Единицы длины и установление соотношения между ними: сантиметр, дециметр.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Арифметические действия.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Текстовые задачи.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Пространственные отношения и геометрические фигуры.</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Математическая информация.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Закономерность в ряду заданных объектов: её обнаружение, продолжение ряда.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proofErr w:type="spellStart"/>
      <w:r w:rsidRPr="004D3EA9">
        <w:rPr>
          <w:rFonts w:ascii="Times New Roman" w:hAnsi="Times New Roman"/>
          <w:bCs/>
          <w:sz w:val="24"/>
          <w:szCs w:val="24"/>
          <w:lang w:val="ru-RU"/>
        </w:rPr>
        <w:t>Двух-трёхшаговые</w:t>
      </w:r>
      <w:proofErr w:type="spellEnd"/>
      <w:r w:rsidRPr="004D3EA9">
        <w:rPr>
          <w:rFonts w:ascii="Times New Roman" w:hAnsi="Times New Roman"/>
          <w:bCs/>
          <w:sz w:val="24"/>
          <w:szCs w:val="24"/>
          <w:lang w:val="ru-RU"/>
        </w:rPr>
        <w:t xml:space="preserve"> инструкции, связанные с вычислением, измерением длины, изображением геометрической фигуры.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Изучение математики в 1 классе способствует освоению </w:t>
      </w:r>
      <w:r w:rsidRPr="004D3EA9">
        <w:rPr>
          <w:rFonts w:ascii="Times New Roman" w:hAnsi="Times New Roman"/>
          <w:bCs/>
          <w:sz w:val="24"/>
          <w:szCs w:val="24"/>
          <w:lang w:val="ru-RU"/>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наблюдать математические объекты (числа, величины) в окружающем мире;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обнаруживать общее и различное в записи арифметических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наблюдать действие измерительных приборов;</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сравнивать два объекта, два числа;</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распределять объекты на группы по заданному основанию;</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копировать изученные фигуры, рисовать от руки по собственному замыслу;</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приводить примеры чисел, геометрических фигур;</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соблюдать последовательность при количественном и порядковом счете.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У обучающегося будут сформированы следующие </w:t>
      </w:r>
      <w:r w:rsidR="009868C4" w:rsidRPr="004D3EA9">
        <w:rPr>
          <w:rFonts w:ascii="Times New Roman" w:hAnsi="Times New Roman"/>
          <w:bCs/>
          <w:sz w:val="24"/>
          <w:szCs w:val="24"/>
          <w:lang w:val="ru-RU"/>
        </w:rPr>
        <w:t>информационные действия</w:t>
      </w:r>
      <w:r w:rsidRPr="004D3EA9">
        <w:rPr>
          <w:rFonts w:ascii="Times New Roman" w:hAnsi="Times New Roman"/>
          <w:bCs/>
          <w:sz w:val="24"/>
          <w:szCs w:val="24"/>
          <w:lang w:val="ru-RU"/>
        </w:rPr>
        <w:t xml:space="preserve"> как часть познавательных универсальных учебных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читать таблицу, извлекать информацию, представленную в табличной форме.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У обучающегося будут сформированы следующие </w:t>
      </w:r>
      <w:r w:rsidR="009868C4" w:rsidRPr="004D3EA9">
        <w:rPr>
          <w:rFonts w:ascii="Times New Roman" w:hAnsi="Times New Roman"/>
          <w:bCs/>
          <w:sz w:val="24"/>
          <w:szCs w:val="24"/>
          <w:lang w:val="ru-RU"/>
        </w:rPr>
        <w:t xml:space="preserve">действия </w:t>
      </w:r>
      <w:r w:rsidRPr="004D3EA9">
        <w:rPr>
          <w:rFonts w:ascii="Times New Roman" w:hAnsi="Times New Roman"/>
          <w:bCs/>
          <w:sz w:val="24"/>
          <w:szCs w:val="24"/>
          <w:lang w:val="ru-RU"/>
        </w:rPr>
        <w:t>общения как часть коммуникативных универсальных учебных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комментировать ход сравнения двух объектов;</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различать и использовать математические знаки;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строить предложения относительно заданного набора объектов.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У обучающегося будут сформированы следующие </w:t>
      </w:r>
      <w:r w:rsidR="009868C4" w:rsidRPr="004D3EA9">
        <w:rPr>
          <w:rFonts w:ascii="Times New Roman" w:hAnsi="Times New Roman"/>
          <w:bCs/>
          <w:sz w:val="24"/>
          <w:szCs w:val="24"/>
          <w:lang w:val="ru-RU"/>
        </w:rPr>
        <w:t xml:space="preserve">действия </w:t>
      </w:r>
      <w:r w:rsidRPr="004D3EA9">
        <w:rPr>
          <w:rFonts w:ascii="Times New Roman" w:hAnsi="Times New Roman"/>
          <w:bCs/>
          <w:sz w:val="24"/>
          <w:szCs w:val="24"/>
          <w:lang w:val="ru-RU"/>
        </w:rPr>
        <w:t>самоорганизации и самоконтроля как часть регулятивных универсальных учебных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принимать учебную задачу, удерживать её в процессе деятельности;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действовать в соответствии с предложенным образцом, инструкцией;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проявлять интерес к проверке результатов решения учебной задачи, </w:t>
      </w:r>
      <w:r w:rsidRPr="004D3EA9">
        <w:rPr>
          <w:rFonts w:ascii="Times New Roman" w:hAnsi="Times New Roman"/>
          <w:bCs/>
          <w:sz w:val="24"/>
          <w:szCs w:val="24"/>
          <w:lang w:val="ru-RU"/>
        </w:rPr>
        <w:br/>
        <w:t>с помощью учителя устанавливать причину возникшей ошибки и трудности;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проверять правильность вычисления с помощью другого приёма выполнения действия.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Совместная деятельность способствует формированию умений: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Содержание обучения во 2 классе.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Числа и величины.</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Арифметические действия.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Устное сложение и вычитание чисел в пределах 100 без перехода </w:t>
      </w:r>
      <w:r w:rsidRPr="004D3EA9">
        <w:rPr>
          <w:rFonts w:ascii="Times New Roman" w:hAnsi="Times New Roman"/>
          <w:bCs/>
          <w:sz w:val="24"/>
          <w:szCs w:val="24"/>
          <w:lang w:val="ru-RU"/>
        </w:rPr>
        <w:b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w:t>
      </w:r>
      <w:r w:rsidRPr="004D3EA9">
        <w:rPr>
          <w:rFonts w:ascii="Times New Roman" w:hAnsi="Times New Roman"/>
          <w:bCs/>
          <w:sz w:val="24"/>
          <w:szCs w:val="24"/>
          <w:lang w:val="ru-RU"/>
        </w:rPr>
        <w:b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Числовое выражение: чтение, запись, вычисление значения. Порядок выполнения действий в числовом выражении, содержащем действия сложения </w:t>
      </w:r>
      <w:r w:rsidRPr="004D3EA9">
        <w:rPr>
          <w:rFonts w:ascii="Times New Roman" w:hAnsi="Times New Roman"/>
          <w:bCs/>
          <w:sz w:val="24"/>
          <w:szCs w:val="24"/>
          <w:lang w:val="ru-RU"/>
        </w:rPr>
        <w:b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Текстовые задачи.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Чтение, представление текста задачи в виде рисунка, схемы </w:t>
      </w:r>
      <w:r w:rsidRPr="004D3EA9">
        <w:rPr>
          <w:rFonts w:ascii="Times New Roman" w:hAnsi="Times New Roman"/>
          <w:bCs/>
          <w:sz w:val="24"/>
          <w:szCs w:val="24"/>
          <w:lang w:val="ru-RU"/>
        </w:rPr>
        <w:b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w:t>
      </w:r>
      <w:r w:rsidR="009868C4" w:rsidRPr="004D3EA9">
        <w:rPr>
          <w:rFonts w:ascii="Times New Roman" w:hAnsi="Times New Roman"/>
          <w:bCs/>
          <w:sz w:val="24"/>
          <w:szCs w:val="24"/>
          <w:lang w:val="ru-RU"/>
        </w:rPr>
        <w:t>Запись</w:t>
      </w:r>
      <w:r w:rsidRPr="004D3EA9">
        <w:rPr>
          <w:rFonts w:ascii="Times New Roman" w:hAnsi="Times New Roman"/>
          <w:bCs/>
          <w:sz w:val="24"/>
          <w:szCs w:val="24"/>
          <w:lang w:val="ru-RU"/>
        </w:rPr>
        <w:t xml:space="preserve"> ответа к задаче </w:t>
      </w:r>
      <w:r w:rsidRPr="004D3EA9">
        <w:rPr>
          <w:rFonts w:ascii="Times New Roman" w:hAnsi="Times New Roman"/>
          <w:bCs/>
          <w:sz w:val="24"/>
          <w:szCs w:val="24"/>
          <w:lang w:val="ru-RU"/>
        </w:rPr>
        <w:br/>
        <w:t xml:space="preserve">и его проверка (формулирование, проверка на достоверность, следование плану, соответствие поставленному вопросу).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Пространственные отношения и геометрические фигуры.</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w:t>
      </w:r>
      <w:r w:rsidRPr="004D3EA9">
        <w:rPr>
          <w:rFonts w:ascii="Times New Roman" w:hAnsi="Times New Roman"/>
          <w:bCs/>
          <w:sz w:val="24"/>
          <w:szCs w:val="24"/>
          <w:lang w:val="ru-RU"/>
        </w:rPr>
        <w:br/>
        <w:t xml:space="preserve">с помощью линейки. Изображение на клетчатой бумаге прямоугольника </w:t>
      </w:r>
      <w:r w:rsidRPr="004D3EA9">
        <w:rPr>
          <w:rFonts w:ascii="Times New Roman" w:hAnsi="Times New Roman"/>
          <w:bCs/>
          <w:sz w:val="24"/>
          <w:szCs w:val="24"/>
          <w:lang w:val="ru-RU"/>
        </w:rPr>
        <w:br/>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Математическая информация.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w:t>
      </w:r>
      <w:r w:rsidRPr="004D3EA9">
        <w:rPr>
          <w:rFonts w:ascii="Times New Roman" w:hAnsi="Times New Roman"/>
          <w:bCs/>
          <w:sz w:val="24"/>
          <w:szCs w:val="24"/>
          <w:lang w:val="ru-RU"/>
        </w:rPr>
        <w:br/>
        <w:t xml:space="preserve">или величинами. Конструирование утверждений с использованием слов «каждый», «все».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Работа с таблицами: извлечение и использование для ответа </w:t>
      </w:r>
      <w:r w:rsidRPr="004D3EA9">
        <w:rPr>
          <w:rFonts w:ascii="Times New Roman" w:hAnsi="Times New Roman"/>
          <w:bCs/>
          <w:sz w:val="24"/>
          <w:szCs w:val="24"/>
          <w:lang w:val="ru-RU"/>
        </w:rPr>
        <w:br/>
        <w:t xml:space="preserve">на вопрос информации, представленной в таблице (например, таблицы сложения, умножения, графика дежурств).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Внесение данных в таблицу, дополнение моделей (схем, изображений) готовыми числовыми данными.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Алгоритмы (приёмы, правила) устных и письменных вычислений, измерений и построения геометрических фигур.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Изучение математики во 2 классе способствует освоению </w:t>
      </w:r>
      <w:r w:rsidRPr="004D3EA9">
        <w:rPr>
          <w:rFonts w:ascii="Times New Roman" w:hAnsi="Times New Roman"/>
          <w:bCs/>
          <w:sz w:val="24"/>
          <w:szCs w:val="24"/>
          <w:lang w:val="ru-RU"/>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наблюдать математические отношения (часть-целое, больше-меньше) </w:t>
      </w:r>
      <w:r w:rsidRPr="004D3EA9">
        <w:rPr>
          <w:rFonts w:ascii="Times New Roman" w:hAnsi="Times New Roman"/>
          <w:bCs/>
          <w:sz w:val="24"/>
          <w:szCs w:val="24"/>
          <w:lang w:val="ru-RU"/>
        </w:rPr>
        <w:br/>
        <w:t>в окружающем мире;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характеризовать назначение и использовать простейшие измерительные приборы (сантиметровая лента, весы);</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сравнивать группы объектов (чисел, величин, геометрических фигур) </w:t>
      </w:r>
      <w:r w:rsidRPr="004D3EA9">
        <w:rPr>
          <w:rFonts w:ascii="Times New Roman" w:hAnsi="Times New Roman"/>
          <w:bCs/>
          <w:sz w:val="24"/>
          <w:szCs w:val="24"/>
          <w:lang w:val="ru-RU"/>
        </w:rPr>
        <w:br/>
        <w:t>по самостоятельно выбранному основанию;</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обнаруживать модели геометрических фигур в окружающем мире;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вести поиск различных решений задачи (расчётной, с геометрическим содержанием);</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устанавливать соответствие между математическим выражением </w:t>
      </w:r>
      <w:r w:rsidRPr="004D3EA9">
        <w:rPr>
          <w:rFonts w:ascii="Times New Roman" w:hAnsi="Times New Roman"/>
          <w:bCs/>
          <w:sz w:val="24"/>
          <w:szCs w:val="24"/>
          <w:lang w:val="ru-RU"/>
        </w:rPr>
        <w:br/>
        <w:t>и его текстовым описанием;</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подбирать примеры, подтверждающие суждение, вывод, ответ.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У обучающегося будут сформированы следующие </w:t>
      </w:r>
      <w:r w:rsidR="009868C4" w:rsidRPr="004D3EA9">
        <w:rPr>
          <w:rFonts w:ascii="Times New Roman" w:hAnsi="Times New Roman"/>
          <w:bCs/>
          <w:sz w:val="24"/>
          <w:szCs w:val="24"/>
          <w:lang w:val="ru-RU"/>
        </w:rPr>
        <w:t>информационные действия</w:t>
      </w:r>
      <w:r w:rsidRPr="004D3EA9">
        <w:rPr>
          <w:rFonts w:ascii="Times New Roman" w:hAnsi="Times New Roman"/>
          <w:bCs/>
          <w:sz w:val="24"/>
          <w:szCs w:val="24"/>
          <w:lang w:val="ru-RU"/>
        </w:rPr>
        <w:t xml:space="preserve"> как часть познавательных универсальных учебных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извлекать и использовать информацию, представленную в текстовой, графической (рисунок, схема, таблица) форме, заполнять таблицы;</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устанавливать логику перебора вариантов для решения простейших комбинаторных задач;</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дополнять модели (схемы, изображения) готовыми числовыми данными.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У обучающегося будут сформированы следующие </w:t>
      </w:r>
      <w:r w:rsidR="009868C4" w:rsidRPr="004D3EA9">
        <w:rPr>
          <w:rFonts w:ascii="Times New Roman" w:hAnsi="Times New Roman"/>
          <w:bCs/>
          <w:sz w:val="24"/>
          <w:szCs w:val="24"/>
          <w:lang w:val="ru-RU"/>
        </w:rPr>
        <w:t xml:space="preserve">действия </w:t>
      </w:r>
      <w:r w:rsidRPr="004D3EA9">
        <w:rPr>
          <w:rFonts w:ascii="Times New Roman" w:hAnsi="Times New Roman"/>
          <w:bCs/>
          <w:sz w:val="24"/>
          <w:szCs w:val="24"/>
          <w:lang w:val="ru-RU"/>
        </w:rPr>
        <w:t>общения как часть коммуникативных универсальных учебных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комментировать ход вычислений;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объяснять выбор величины, соответствующей ситуации измерения;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составлять текстовую задачу с заданным отношением (готовым решением) </w:t>
      </w:r>
      <w:r w:rsidRPr="004D3EA9">
        <w:rPr>
          <w:rFonts w:ascii="Times New Roman" w:hAnsi="Times New Roman"/>
          <w:bCs/>
          <w:sz w:val="24"/>
          <w:szCs w:val="24"/>
          <w:lang w:val="ru-RU"/>
        </w:rPr>
        <w:br/>
        <w:t>по образцу;</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называть числа, величины, геометрические фигуры, обладающие заданным свойством;</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записывать, читать число, числовое выражение;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приводить примеры, иллюстрирующие арифметическое действие, взаимное расположение геометрических фигур;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конструировать утверждения с использованием слов «каждый», «все».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У обучающегося будут сформированы следующие </w:t>
      </w:r>
      <w:r w:rsidR="009868C4" w:rsidRPr="004D3EA9">
        <w:rPr>
          <w:rFonts w:ascii="Times New Roman" w:hAnsi="Times New Roman"/>
          <w:bCs/>
          <w:sz w:val="24"/>
          <w:szCs w:val="24"/>
          <w:lang w:val="ru-RU"/>
        </w:rPr>
        <w:t xml:space="preserve">действия </w:t>
      </w:r>
      <w:r w:rsidRPr="004D3EA9">
        <w:rPr>
          <w:rFonts w:ascii="Times New Roman" w:hAnsi="Times New Roman"/>
          <w:bCs/>
          <w:sz w:val="24"/>
          <w:szCs w:val="24"/>
          <w:lang w:val="ru-RU"/>
        </w:rPr>
        <w:t>самоорганизации и самоконтроля как часть регулятивных универсальных учебных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следовать установленному правилу, по которому составлен ряд чисел, величин, геометрических фигур;</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организовывать, участвовать, контролировать ход и результат парной работы </w:t>
      </w:r>
      <w:r w:rsidRPr="004D3EA9">
        <w:rPr>
          <w:rFonts w:ascii="Times New Roman" w:hAnsi="Times New Roman"/>
          <w:bCs/>
          <w:sz w:val="24"/>
          <w:szCs w:val="24"/>
          <w:lang w:val="ru-RU"/>
        </w:rPr>
        <w:br/>
        <w:t>с математическим материалом;</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проверять правильность вычисления с помощью другого приёма выполнения действия, обратного действия;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находить с помощью учителя причину возникшей ошибки или затруднения.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У обучающегося будут сформированы следующие умения совместной деятельности: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принимать правила совместной деятельности при работе в парах, группах, составленных учителем или самостоятельно;</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w:t>
      </w:r>
      <w:r w:rsidRPr="004D3EA9">
        <w:rPr>
          <w:rFonts w:ascii="Times New Roman" w:hAnsi="Times New Roman"/>
          <w:bCs/>
          <w:sz w:val="24"/>
          <w:szCs w:val="24"/>
          <w:lang w:val="ru-RU"/>
        </w:rPr>
        <w:br/>
        <w:t>и продолжительность с помощью часов, выполнять прикидку и оценку результата действий, измерений);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совместно с учителем оценивать результаты выполнения общей работы.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Содержание обучения в 3 классе.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Числа и величины.</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Числа в пределах 1000: чтение, запись, сравнение, представление </w:t>
      </w:r>
      <w:r w:rsidRPr="004D3EA9">
        <w:rPr>
          <w:rFonts w:ascii="Times New Roman" w:hAnsi="Times New Roman"/>
          <w:bCs/>
          <w:sz w:val="24"/>
          <w:szCs w:val="24"/>
          <w:lang w:val="ru-RU"/>
        </w:rPr>
        <w:b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Масса (единица массы – грамм), соотношение между килограммом </w:t>
      </w:r>
      <w:r w:rsidRPr="004D3EA9">
        <w:rPr>
          <w:rFonts w:ascii="Times New Roman" w:hAnsi="Times New Roman"/>
          <w:bCs/>
          <w:sz w:val="24"/>
          <w:szCs w:val="24"/>
          <w:lang w:val="ru-RU"/>
        </w:rPr>
        <w:br/>
        <w:t xml:space="preserve">и граммом, отношения «тяжелее-легче на…», «тяжелее-легче в…».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Длина (единицы длины – миллиметр, километр), соотношение между величинами в пределах тысячи. Сравнение объектов по длине.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Площадь (единицы площади – квадратный метр, квадратный сантиметр, квадратный дециметр, квадратный метр). Сравнение объектов </w:t>
      </w:r>
      <w:r w:rsidRPr="004D3EA9">
        <w:rPr>
          <w:rFonts w:ascii="Times New Roman" w:hAnsi="Times New Roman"/>
          <w:bCs/>
          <w:sz w:val="24"/>
          <w:szCs w:val="24"/>
          <w:lang w:val="ru-RU"/>
        </w:rPr>
        <w:br/>
        <w:t>по площади.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Арифметические действия.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Устные вычисления, сводимые к действиям в пределах 100 (табличное и </w:t>
      </w:r>
      <w:proofErr w:type="spellStart"/>
      <w:r w:rsidRPr="004D3EA9">
        <w:rPr>
          <w:rFonts w:ascii="Times New Roman" w:hAnsi="Times New Roman"/>
          <w:bCs/>
          <w:sz w:val="24"/>
          <w:szCs w:val="24"/>
          <w:lang w:val="ru-RU"/>
        </w:rPr>
        <w:t>внетабличное</w:t>
      </w:r>
      <w:proofErr w:type="spellEnd"/>
      <w:r w:rsidRPr="004D3EA9">
        <w:rPr>
          <w:rFonts w:ascii="Times New Roman" w:hAnsi="Times New Roman"/>
          <w:bCs/>
          <w:sz w:val="24"/>
          <w:szCs w:val="24"/>
          <w:lang w:val="ru-RU"/>
        </w:rPr>
        <w:t xml:space="preserve"> умножение, деление, действия с круглыми числами).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Письменное сложение, вычитание чисел в пределах 1000. Действия </w:t>
      </w:r>
      <w:r w:rsidRPr="004D3EA9">
        <w:rPr>
          <w:rFonts w:ascii="Times New Roman" w:hAnsi="Times New Roman"/>
          <w:bCs/>
          <w:sz w:val="24"/>
          <w:szCs w:val="24"/>
          <w:lang w:val="ru-RU"/>
        </w:rPr>
        <w:br/>
        <w:t>с числами 0 и 1.</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 Переместительное, сочетательное свойства сложения, умножения </w:t>
      </w:r>
      <w:r w:rsidRPr="004D3EA9">
        <w:rPr>
          <w:rFonts w:ascii="Times New Roman" w:hAnsi="Times New Roman"/>
          <w:bCs/>
          <w:sz w:val="24"/>
          <w:szCs w:val="24"/>
          <w:lang w:val="ru-RU"/>
        </w:rPr>
        <w:br/>
        <w:t>при вычислениях.</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Нахождение неизвестного компонента арифметического действия.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Порядок действий в числовом выражении, значение числового выражения, содержащего несколько действий (со скобками или без скобок), </w:t>
      </w:r>
      <w:r w:rsidRPr="004D3EA9">
        <w:rPr>
          <w:rFonts w:ascii="Times New Roman" w:hAnsi="Times New Roman"/>
          <w:bCs/>
          <w:sz w:val="24"/>
          <w:szCs w:val="24"/>
          <w:lang w:val="ru-RU"/>
        </w:rPr>
        <w:br/>
        <w:t>с вычислениями в пределах 1000.</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Однородные величины: сложение и вычитание.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Текстовые задачи.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w:t>
      </w:r>
      <w:r w:rsidRPr="004D3EA9">
        <w:rPr>
          <w:rFonts w:ascii="Times New Roman" w:hAnsi="Times New Roman"/>
          <w:bCs/>
          <w:sz w:val="24"/>
          <w:szCs w:val="24"/>
          <w:lang w:val="ru-RU"/>
        </w:rPr>
        <w:br/>
        <w:t xml:space="preserve">на сравнение (разностное, кратное). Запись решения задачи по действиям </w:t>
      </w:r>
      <w:r w:rsidRPr="004D3EA9">
        <w:rPr>
          <w:rFonts w:ascii="Times New Roman" w:hAnsi="Times New Roman"/>
          <w:bCs/>
          <w:sz w:val="24"/>
          <w:szCs w:val="24"/>
          <w:lang w:val="ru-RU"/>
        </w:rPr>
        <w:br/>
        <w:t>и с помощью числового выражения. Проверка решения и оценка полученного результата.</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Доля величины: половина, треть, четверть, пятая, десятая часть </w:t>
      </w:r>
      <w:r w:rsidRPr="004D3EA9">
        <w:rPr>
          <w:rFonts w:ascii="Times New Roman" w:hAnsi="Times New Roman"/>
          <w:bCs/>
          <w:sz w:val="24"/>
          <w:szCs w:val="24"/>
          <w:lang w:val="ru-RU"/>
        </w:rPr>
        <w:br/>
        <w:t xml:space="preserve">в практической ситуации. Сравнение долей одной величины. Задачи на нахождение доли величины.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Пространственные отношения и геометрические фигуры.</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Конструирование геометрических фигур (разбиение фигуры на части, составление фигуры из частей).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Периметр многоугольника: измерение, вычисление, запись равенства.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w:t>
      </w:r>
      <w:r w:rsidRPr="004D3EA9">
        <w:rPr>
          <w:rFonts w:ascii="Times New Roman" w:hAnsi="Times New Roman"/>
          <w:bCs/>
          <w:sz w:val="24"/>
          <w:szCs w:val="24"/>
          <w:lang w:val="ru-RU"/>
        </w:rPr>
        <w:br/>
        <w:t>с заданным значением площади.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Математическая информация.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Классификация объектов по двум признакам.</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Формализованное описание последовательности действий (инструкция, план, схема, алгоритм).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Столбчатая диаграмма: чтение, использование данных для решения учебных и практических задач.</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сравнивать математические объекты (числа, величины, геометрические фигуры);</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выбирать приём вычисления, выполнения действия;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конструировать геометрические фигуры;</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прикидывать размеры фигуры, её элементов;</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понимать смысл зависимостей и математических отношений, описанных </w:t>
      </w:r>
      <w:r w:rsidRPr="004D3EA9">
        <w:rPr>
          <w:rFonts w:ascii="Times New Roman" w:hAnsi="Times New Roman"/>
          <w:bCs/>
          <w:sz w:val="24"/>
          <w:szCs w:val="24"/>
          <w:lang w:val="ru-RU"/>
        </w:rPr>
        <w:br/>
        <w:t>в задаче;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различать и использовать разные приёмы и алгоритмы вычисления;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выбирать метод решения (моделирование ситуации, перебор вариантов, использование алгоритма);</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соотносить начало, окончание, продолжительность события в практической ситуации;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составлять ряд чисел (величин, геометрических фигур) по самостоятельно выбранному правилу;</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моделировать предложенную практическую ситуацию;</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устанавливать последовательность событий, действий сюжета текстовой задачи.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У обучающегося будут сформированы следующие </w:t>
      </w:r>
      <w:r w:rsidR="009868C4" w:rsidRPr="004D3EA9">
        <w:rPr>
          <w:rFonts w:ascii="Times New Roman" w:hAnsi="Times New Roman"/>
          <w:bCs/>
          <w:sz w:val="24"/>
          <w:szCs w:val="24"/>
          <w:lang w:val="ru-RU"/>
        </w:rPr>
        <w:t>информационные действия</w:t>
      </w:r>
      <w:r w:rsidRPr="004D3EA9">
        <w:rPr>
          <w:rFonts w:ascii="Times New Roman" w:hAnsi="Times New Roman"/>
          <w:bCs/>
          <w:sz w:val="24"/>
          <w:szCs w:val="24"/>
          <w:lang w:val="ru-RU"/>
        </w:rPr>
        <w:t xml:space="preserve"> как часть познавательных универсальных учебных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читать информацию, представленную в разных формах;</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извлекать и интерпретировать числовые данные, представленные в таблице, </w:t>
      </w:r>
      <w:r w:rsidRPr="004D3EA9">
        <w:rPr>
          <w:rFonts w:ascii="Times New Roman" w:hAnsi="Times New Roman"/>
          <w:bCs/>
          <w:sz w:val="24"/>
          <w:szCs w:val="24"/>
          <w:lang w:val="ru-RU"/>
        </w:rPr>
        <w:br/>
        <w:t>на диаграмме;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заполнять таблицы сложения и умножения, дополнять данными чертеж;</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устанавливать соответствие между различными записями решения задачи;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использовать дополнительную литературу (справочники, словари) </w:t>
      </w:r>
      <w:r w:rsidRPr="004D3EA9">
        <w:rPr>
          <w:rFonts w:ascii="Times New Roman" w:hAnsi="Times New Roman"/>
          <w:bCs/>
          <w:sz w:val="24"/>
          <w:szCs w:val="24"/>
          <w:lang w:val="ru-RU"/>
        </w:rPr>
        <w:br/>
        <w:t>для установления и проверки значения математического термина (понятия).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У обучающегося будут сформированы следующие </w:t>
      </w:r>
      <w:r w:rsidR="009868C4" w:rsidRPr="004D3EA9">
        <w:rPr>
          <w:rFonts w:ascii="Times New Roman" w:hAnsi="Times New Roman"/>
          <w:bCs/>
          <w:sz w:val="24"/>
          <w:szCs w:val="24"/>
          <w:lang w:val="ru-RU"/>
        </w:rPr>
        <w:t xml:space="preserve">действия </w:t>
      </w:r>
      <w:r w:rsidRPr="004D3EA9">
        <w:rPr>
          <w:rFonts w:ascii="Times New Roman" w:hAnsi="Times New Roman"/>
          <w:bCs/>
          <w:sz w:val="24"/>
          <w:szCs w:val="24"/>
          <w:lang w:val="ru-RU"/>
        </w:rPr>
        <w:t>общения как часть коммуникативных универсальных учебных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использовать математическую терминологию для описания отношений </w:t>
      </w:r>
      <w:r w:rsidRPr="004D3EA9">
        <w:rPr>
          <w:rFonts w:ascii="Times New Roman" w:hAnsi="Times New Roman"/>
          <w:bCs/>
          <w:sz w:val="24"/>
          <w:szCs w:val="24"/>
          <w:lang w:val="ru-RU"/>
        </w:rPr>
        <w:br/>
        <w:t>и зависимостей;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строить речевые высказывания для решения задач, составлять текстовую задачу;</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объяснять на примерах отношения «больше-меньше на…», «больше-меньше в…», «равно»;</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использовать математическую символику для составления числовых выражений;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выбирать, осуществлять переход от одних единиц измерения величины </w:t>
      </w:r>
      <w:r w:rsidRPr="004D3EA9">
        <w:rPr>
          <w:rFonts w:ascii="Times New Roman" w:hAnsi="Times New Roman"/>
          <w:bCs/>
          <w:sz w:val="24"/>
          <w:szCs w:val="24"/>
          <w:lang w:val="ru-RU"/>
        </w:rPr>
        <w:br/>
        <w:t>к другим в соответствии с практической ситуацией;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участвовать в обсуждении ошибок в ходе и результате выполнения вычисления.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У обучающегося будут сформированы следующие </w:t>
      </w:r>
      <w:r w:rsidR="009868C4" w:rsidRPr="004D3EA9">
        <w:rPr>
          <w:rFonts w:ascii="Times New Roman" w:hAnsi="Times New Roman"/>
          <w:bCs/>
          <w:sz w:val="24"/>
          <w:szCs w:val="24"/>
          <w:lang w:val="ru-RU"/>
        </w:rPr>
        <w:t xml:space="preserve">действия </w:t>
      </w:r>
      <w:r w:rsidRPr="004D3EA9">
        <w:rPr>
          <w:rFonts w:ascii="Times New Roman" w:hAnsi="Times New Roman"/>
          <w:bCs/>
          <w:sz w:val="24"/>
          <w:szCs w:val="24"/>
          <w:lang w:val="ru-RU"/>
        </w:rPr>
        <w:t>самоорганизации и самоконтроля как часть регулятивных универсальных учебных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проверять ход и результат выполнения действия;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вести поиск ошибок, характеризовать их и исправлять;</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формулировать ответ (вывод), подтверждать его объяснением, расчётами;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У обучающегося будут сформированы следующие умения совместной деятельности: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выполнять совместно прикидку и оценку результата выполнения общей работы.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Содержание обучения в 4 классе.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Числа и величины.</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Величины: сравнение объектов по массе, длине, площади, вместимости. </w:t>
      </w:r>
    </w:p>
    <w:p w:rsidR="001621FB" w:rsidRPr="004D3EA9" w:rsidRDefault="00CD0BFF"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161</w:t>
      </w:r>
      <w:r w:rsidR="001621FB" w:rsidRPr="004D3EA9">
        <w:rPr>
          <w:rFonts w:ascii="Times New Roman" w:hAnsi="Times New Roman"/>
          <w:bCs/>
          <w:sz w:val="24"/>
          <w:szCs w:val="24"/>
          <w:lang w:val="ru-RU"/>
        </w:rPr>
        <w:t>.9.1.3. Единицы массы и соотношения между ними: – центнер, тонна.</w:t>
      </w:r>
    </w:p>
    <w:p w:rsidR="001621FB" w:rsidRPr="004D3EA9" w:rsidRDefault="00CD0BFF"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161</w:t>
      </w:r>
      <w:r w:rsidR="001621FB" w:rsidRPr="004D3EA9">
        <w:rPr>
          <w:rFonts w:ascii="Times New Roman" w:hAnsi="Times New Roman"/>
          <w:bCs/>
          <w:sz w:val="24"/>
          <w:szCs w:val="24"/>
          <w:lang w:val="ru-RU"/>
        </w:rPr>
        <w:t>.9.1.4. Единицы времени (сутки, неделя, месяц, год, век), соотношения между ними.</w:t>
      </w:r>
    </w:p>
    <w:p w:rsidR="001621FB" w:rsidRPr="004D3EA9" w:rsidRDefault="00CD0BFF"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161</w:t>
      </w:r>
      <w:r w:rsidR="001621FB" w:rsidRPr="004D3EA9">
        <w:rPr>
          <w:rFonts w:ascii="Times New Roman" w:hAnsi="Times New Roman"/>
          <w:bCs/>
          <w:sz w:val="24"/>
          <w:szCs w:val="24"/>
          <w:lang w:val="ru-RU"/>
        </w:rPr>
        <w:t>.9.1.5.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Доля величины времени, массы, длины.</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Арифметические действия.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Письменное сложение, вычитание многозначных чисел в пределах миллиона. Письменное умножение, деление многозначных чисел </w:t>
      </w:r>
      <w:r w:rsidRPr="004D3EA9">
        <w:rPr>
          <w:rFonts w:ascii="Times New Roman" w:hAnsi="Times New Roman"/>
          <w:bCs/>
          <w:sz w:val="24"/>
          <w:szCs w:val="24"/>
          <w:lang w:val="ru-RU"/>
        </w:rPr>
        <w:br/>
        <w:t>на однозначное (двузначное) число в пределах 100 000. Деление с остатком. Умножение и деление на 10, 100, 1000.</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Свойства арифметических действий и их применение </w:t>
      </w:r>
      <w:r w:rsidRPr="004D3EA9">
        <w:rPr>
          <w:rFonts w:ascii="Times New Roman" w:hAnsi="Times New Roman"/>
          <w:bCs/>
          <w:sz w:val="24"/>
          <w:szCs w:val="24"/>
          <w:lang w:val="ru-RU"/>
        </w:rPr>
        <w:br/>
        <w:t xml:space="preserve">для вычислений. Поиск значения числового выражения, содержащего несколько действий в пределах 100 000. Проверка результата вычислений, в том числе </w:t>
      </w:r>
      <w:r w:rsidRPr="004D3EA9">
        <w:rPr>
          <w:rFonts w:ascii="Times New Roman" w:hAnsi="Times New Roman"/>
          <w:bCs/>
          <w:sz w:val="24"/>
          <w:szCs w:val="24"/>
          <w:lang w:val="ru-RU"/>
        </w:rPr>
        <w:br/>
        <w:t>с помощью калькулятора.</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Равенство, содержащее неизвестный компонент арифметического действия: запись, нахождение неизвестного компонента.</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Умножение и деление величины на однозначное число.</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Текстовые задачи.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w:t>
      </w:r>
      <w:r w:rsidR="00654126" w:rsidRPr="004D3EA9">
        <w:rPr>
          <w:rFonts w:ascii="Times New Roman" w:hAnsi="Times New Roman"/>
          <w:bCs/>
          <w:sz w:val="24"/>
          <w:szCs w:val="24"/>
          <w:lang w:val="ru-RU"/>
        </w:rPr>
        <w:br/>
      </w:r>
      <w:r w:rsidRPr="004D3EA9">
        <w:rPr>
          <w:rFonts w:ascii="Times New Roman" w:hAnsi="Times New Roman"/>
          <w:bCs/>
          <w:sz w:val="24"/>
          <w:szCs w:val="24"/>
          <w:lang w:val="ru-RU"/>
        </w:rPr>
        <w:t>с пояснением, по вопросам, с помощью числового выражения.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Пространственные отношения и геометрические фигуры.</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Наглядные представления о симметрии.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w:t>
      </w:r>
      <w:r w:rsidRPr="004D3EA9">
        <w:rPr>
          <w:rFonts w:ascii="Times New Roman" w:hAnsi="Times New Roman"/>
          <w:bCs/>
          <w:sz w:val="24"/>
          <w:szCs w:val="24"/>
          <w:lang w:val="ru-RU"/>
        </w:rPr>
        <w:br/>
        <w:t xml:space="preserve">с помощью линейки, угольника, циркуля. Различение, называние пространственных геометрических фигур (тел): шар, куб, цилиндр, конус, пирамида.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Конструирование: разбиение фигуры на прямоугольники (квадраты), составление фигур из прямоугольников/квадратов.</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Периметр, площадь фигуры, составленной из двух-трёх прямоугольников (квадратов).</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Математическая информация.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w:t>
      </w:r>
      <w:r w:rsidRPr="004D3EA9">
        <w:rPr>
          <w:rFonts w:ascii="Times New Roman" w:hAnsi="Times New Roman"/>
          <w:bCs/>
          <w:sz w:val="24"/>
          <w:szCs w:val="24"/>
          <w:lang w:val="ru-RU"/>
        </w:rPr>
        <w:br/>
        <w:t>в предложенной таблице, на столбчатой диаграмме.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Доступные электронные средства обучения, пособия, тренажёры, </w:t>
      </w:r>
      <w:r w:rsidRPr="004D3EA9">
        <w:rPr>
          <w:rFonts w:ascii="Times New Roman" w:hAnsi="Times New Roman"/>
          <w:bCs/>
          <w:sz w:val="24"/>
          <w:szCs w:val="24"/>
          <w:lang w:val="ru-RU"/>
        </w:rPr>
        <w:br/>
        <w:t xml:space="preserve">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w:t>
      </w:r>
      <w:r w:rsidRPr="004D3EA9">
        <w:rPr>
          <w:rFonts w:ascii="Times New Roman" w:hAnsi="Times New Roman"/>
          <w:bCs/>
          <w:sz w:val="24"/>
          <w:szCs w:val="24"/>
          <w:lang w:val="ru-RU"/>
        </w:rPr>
        <w:br/>
        <w:t>на обучающихся начальной школы).</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Алгоритмы решения </w:t>
      </w:r>
      <w:r w:rsidR="009868C4" w:rsidRPr="004D3EA9">
        <w:rPr>
          <w:rFonts w:ascii="Times New Roman" w:hAnsi="Times New Roman"/>
          <w:bCs/>
          <w:sz w:val="24"/>
          <w:szCs w:val="24"/>
          <w:lang w:val="ru-RU"/>
        </w:rPr>
        <w:t xml:space="preserve">изученных </w:t>
      </w:r>
      <w:r w:rsidRPr="004D3EA9">
        <w:rPr>
          <w:rFonts w:ascii="Times New Roman" w:hAnsi="Times New Roman"/>
          <w:bCs/>
          <w:sz w:val="24"/>
          <w:szCs w:val="24"/>
          <w:lang w:val="ru-RU"/>
        </w:rPr>
        <w:t>учебных и практических задач.</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ориентироваться в изученной математической терминологии, использовать её в высказываниях и рассуждениях;</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сравнивать математические объекты (числа, величины, геометрические фигуры), записывать признак сравнения;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обнаруживать модели изученных геометрических фигур в окружающем мире;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классифицировать объекты по 1–2 выбранным признакам;</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составлять модель математической задачи, проверять её соответствие условиям задачи;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У обучающегося будут сформированы следующие </w:t>
      </w:r>
      <w:r w:rsidR="009868C4" w:rsidRPr="004D3EA9">
        <w:rPr>
          <w:rFonts w:ascii="Times New Roman" w:hAnsi="Times New Roman"/>
          <w:bCs/>
          <w:sz w:val="24"/>
          <w:szCs w:val="24"/>
          <w:lang w:val="ru-RU"/>
        </w:rPr>
        <w:t>информационные действия</w:t>
      </w:r>
      <w:r w:rsidRPr="004D3EA9">
        <w:rPr>
          <w:rFonts w:ascii="Times New Roman" w:hAnsi="Times New Roman"/>
          <w:bCs/>
          <w:sz w:val="24"/>
          <w:szCs w:val="24"/>
          <w:lang w:val="ru-RU"/>
        </w:rPr>
        <w:t xml:space="preserve"> как часть познавательных универсальных учебных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представлять информацию в разных формах;</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извлекать и интерпретировать информацию, представленную в таблице, </w:t>
      </w:r>
      <w:r w:rsidRPr="004D3EA9">
        <w:rPr>
          <w:rFonts w:ascii="Times New Roman" w:hAnsi="Times New Roman"/>
          <w:bCs/>
          <w:sz w:val="24"/>
          <w:szCs w:val="24"/>
          <w:lang w:val="ru-RU"/>
        </w:rPr>
        <w:br/>
        <w:t>на диаграмме;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использовать справочную литературу для поиска информации, в том числе Интернет (в условиях контролируемого выхода).</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У обучающегося будут сформированы следующие </w:t>
      </w:r>
      <w:r w:rsidR="009868C4" w:rsidRPr="004D3EA9">
        <w:rPr>
          <w:rFonts w:ascii="Times New Roman" w:hAnsi="Times New Roman"/>
          <w:bCs/>
          <w:sz w:val="24"/>
          <w:szCs w:val="24"/>
          <w:lang w:val="ru-RU"/>
        </w:rPr>
        <w:t xml:space="preserve">действия </w:t>
      </w:r>
      <w:r w:rsidRPr="004D3EA9">
        <w:rPr>
          <w:rFonts w:ascii="Times New Roman" w:hAnsi="Times New Roman"/>
          <w:bCs/>
          <w:sz w:val="24"/>
          <w:szCs w:val="24"/>
          <w:lang w:val="ru-RU"/>
        </w:rPr>
        <w:t>общения как часть коммуникативных универсальных учебных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использовать математическую терминологию для записи решения предметной или практической задачи;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приводить примеры и контрпримеры для подтверждения или опровержения вывода, гипотезы;</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конструировать, читать числовое выражение;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описывать практическую ситуацию с использованием изученной терминологии;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характеризовать математические объекты, явления и события с помощью изученных величин;</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составлять инструкцию, записывать рассуждение;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инициировать обсуждение разных способов выполнения задания, поиск ошибок в решении.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У обучающегося будут сформированы следующие </w:t>
      </w:r>
      <w:r w:rsidR="009868C4" w:rsidRPr="004D3EA9">
        <w:rPr>
          <w:rFonts w:ascii="Times New Roman" w:hAnsi="Times New Roman"/>
          <w:bCs/>
          <w:sz w:val="24"/>
          <w:szCs w:val="24"/>
          <w:lang w:val="ru-RU"/>
        </w:rPr>
        <w:t xml:space="preserve">действия </w:t>
      </w:r>
      <w:r w:rsidRPr="004D3EA9">
        <w:rPr>
          <w:rFonts w:ascii="Times New Roman" w:hAnsi="Times New Roman"/>
          <w:bCs/>
          <w:sz w:val="24"/>
          <w:szCs w:val="24"/>
          <w:lang w:val="ru-RU"/>
        </w:rPr>
        <w:t>самоорганизации и самоконтроля как часть регулятивных универсальных учебных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самостоятельно выполнять прикидку и оценку результата измерений;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находить, исправлять, прогнозировать ошибки и трудности в решении учебной задачи.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У обучающегося будут сформированы следующие умения совместной деятельности: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договариваться с одноклассниками в ходе организации проектной работы </w:t>
      </w:r>
      <w:r w:rsidRPr="004D3EA9">
        <w:rPr>
          <w:rFonts w:ascii="Times New Roman" w:hAnsi="Times New Roman"/>
          <w:bCs/>
          <w:sz w:val="24"/>
          <w:szCs w:val="24"/>
          <w:lang w:val="ru-RU"/>
        </w:rPr>
        <w:b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Планируемые результаты освоения программы по математике </w:t>
      </w:r>
      <w:r w:rsidR="009868C4" w:rsidRPr="004D3EA9">
        <w:rPr>
          <w:rFonts w:ascii="Times New Roman" w:hAnsi="Times New Roman"/>
          <w:bCs/>
          <w:sz w:val="24"/>
          <w:szCs w:val="24"/>
          <w:lang w:val="ru-RU"/>
        </w:rPr>
        <w:br/>
      </w:r>
      <w:r w:rsidRPr="004D3EA9">
        <w:rPr>
          <w:rFonts w:ascii="Times New Roman" w:hAnsi="Times New Roman"/>
          <w:bCs/>
          <w:sz w:val="24"/>
          <w:szCs w:val="24"/>
          <w:lang w:val="ru-RU"/>
        </w:rPr>
        <w:t>на уровне начального общего образования.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Личностные результаты освоения программы по математике </w:t>
      </w:r>
      <w:r w:rsidRPr="004D3EA9">
        <w:rPr>
          <w:rFonts w:ascii="Times New Roman" w:hAnsi="Times New Roman"/>
          <w:bCs/>
          <w:sz w:val="24"/>
          <w:szCs w:val="24"/>
          <w:lang w:val="ru-RU"/>
        </w:rPr>
        <w:br/>
        <w:t xml:space="preserve">на уровне начального общего образования достигаются в единстве учебной </w:t>
      </w:r>
      <w:r w:rsidRPr="004D3EA9">
        <w:rPr>
          <w:rFonts w:ascii="Times New Roman" w:hAnsi="Times New Roman"/>
          <w:bCs/>
          <w:sz w:val="24"/>
          <w:szCs w:val="24"/>
          <w:lang w:val="ru-RU"/>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осваивать навыки организации безопасного поведения в информационной среде;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w:t>
      </w:r>
      <w:r w:rsidRPr="004D3EA9">
        <w:rPr>
          <w:rFonts w:ascii="Times New Roman" w:hAnsi="Times New Roman"/>
          <w:bCs/>
          <w:sz w:val="24"/>
          <w:szCs w:val="24"/>
          <w:lang w:val="ru-RU"/>
        </w:rPr>
        <w:br/>
        <w:t>и уверенность своих силах при решении поставленных задач, умение преодолевать трудности;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w:t>
      </w:r>
      <w:r w:rsidRPr="004D3EA9">
        <w:rPr>
          <w:rFonts w:ascii="Times New Roman" w:hAnsi="Times New Roman"/>
          <w:bCs/>
          <w:sz w:val="24"/>
          <w:szCs w:val="24"/>
          <w:lang w:val="ru-RU"/>
        </w:rPr>
        <w:br/>
        <w:t>и жизненных проблем;</w:t>
      </w:r>
    </w:p>
    <w:p w:rsidR="001621FB" w:rsidRPr="004D3EA9" w:rsidRDefault="009868C4"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характеризовать</w:t>
      </w:r>
      <w:r w:rsidR="001621FB" w:rsidRPr="004D3EA9">
        <w:rPr>
          <w:rFonts w:ascii="Times New Roman" w:hAnsi="Times New Roman"/>
          <w:bCs/>
          <w:sz w:val="24"/>
          <w:szCs w:val="24"/>
          <w:lang w:val="ru-RU"/>
        </w:rPr>
        <w:t xml:space="preserve"> свои успехи в изучении математики, стремиться углублять свои математические знания и умения, намечать пути устранения трудностей;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устанавливать связи и зависимости между математическими объектами («часть-целое», «причина-следствие», протяжённость);</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применять базовые логические универсальные действия: сравнение, анализ, классификация (группировка), обобщение;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приобретать практические графические и измерительные навыки </w:t>
      </w:r>
      <w:r w:rsidRPr="004D3EA9">
        <w:rPr>
          <w:rFonts w:ascii="Times New Roman" w:hAnsi="Times New Roman"/>
          <w:bCs/>
          <w:sz w:val="24"/>
          <w:szCs w:val="24"/>
          <w:lang w:val="ru-RU"/>
        </w:rPr>
        <w:br/>
        <w:t>для успешного решения учебных и житейских задач;</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проявлять способность ориентироваться в учебном материале разных разделов курса математики;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применять изученные методы познания (измерение, моделирование, перебор вариантов).</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У обучающегося будут сформированы следующие </w:t>
      </w:r>
      <w:r w:rsidR="009868C4" w:rsidRPr="004D3EA9">
        <w:rPr>
          <w:rFonts w:ascii="Times New Roman" w:hAnsi="Times New Roman"/>
          <w:bCs/>
          <w:sz w:val="24"/>
          <w:szCs w:val="24"/>
          <w:lang w:val="ru-RU"/>
        </w:rPr>
        <w:t>информационные действия</w:t>
      </w:r>
      <w:r w:rsidRPr="004D3EA9">
        <w:rPr>
          <w:rFonts w:ascii="Times New Roman" w:hAnsi="Times New Roman"/>
          <w:bCs/>
          <w:sz w:val="24"/>
          <w:szCs w:val="24"/>
          <w:lang w:val="ru-RU"/>
        </w:rPr>
        <w:t xml:space="preserve"> как часть познавательных универсальных учебных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читать, интерпретировать графически представленную информацию (схему, таблицу, диаграмму, другую модель);</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принимать правила, безопасно использовать предлагаемые электронные средства и источники информации.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У обучающегося будут сформированы следующие </w:t>
      </w:r>
      <w:r w:rsidR="009868C4" w:rsidRPr="004D3EA9">
        <w:rPr>
          <w:rFonts w:ascii="Times New Roman" w:hAnsi="Times New Roman"/>
          <w:bCs/>
          <w:sz w:val="24"/>
          <w:szCs w:val="24"/>
          <w:lang w:val="ru-RU"/>
        </w:rPr>
        <w:t xml:space="preserve">действия </w:t>
      </w:r>
      <w:r w:rsidRPr="004D3EA9">
        <w:rPr>
          <w:rFonts w:ascii="Times New Roman" w:hAnsi="Times New Roman"/>
          <w:bCs/>
          <w:sz w:val="24"/>
          <w:szCs w:val="24"/>
          <w:lang w:val="ru-RU"/>
        </w:rPr>
        <w:t>общения как часть коммуникативных универсальных учебных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конструировать утверждения, проверять их истинность;</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использовать текст задания для объяснения способа и хода решения математической задачи;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комментировать процесс вычисления, построения, решения;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объяснять полученный ответ с использованием изученной терминологии;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ориентироваться в алгоритмах: воспроизводить, дополнять, исправлять деформированные;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самостоятельно составлять тексты заданий, аналогичные типовым изученным.</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У обучающегося будут сформированы следующие </w:t>
      </w:r>
      <w:r w:rsidR="009868C4" w:rsidRPr="004D3EA9">
        <w:rPr>
          <w:rFonts w:ascii="Times New Roman" w:hAnsi="Times New Roman"/>
          <w:bCs/>
          <w:sz w:val="24"/>
          <w:szCs w:val="24"/>
          <w:lang w:val="ru-RU"/>
        </w:rPr>
        <w:t xml:space="preserve">действия </w:t>
      </w:r>
      <w:r w:rsidRPr="004D3EA9">
        <w:rPr>
          <w:rFonts w:ascii="Times New Roman" w:hAnsi="Times New Roman"/>
          <w:bCs/>
          <w:sz w:val="24"/>
          <w:szCs w:val="24"/>
          <w:lang w:val="ru-RU"/>
        </w:rPr>
        <w:t>самоорганизации как часть регулятивных универсальных учебных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планировать действия по решению учебной задачи для получения результата;</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планировать этапы предстоящей работы, определять последовательность учебных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выполнять правила безопасного использования электронных средств, предлагаемых в процессе обучения.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 У обучающегося будут сформированы следующие </w:t>
      </w:r>
      <w:r w:rsidR="009868C4" w:rsidRPr="004D3EA9">
        <w:rPr>
          <w:rFonts w:ascii="Times New Roman" w:hAnsi="Times New Roman"/>
          <w:bCs/>
          <w:sz w:val="24"/>
          <w:szCs w:val="24"/>
          <w:lang w:val="ru-RU"/>
        </w:rPr>
        <w:t xml:space="preserve">действия </w:t>
      </w:r>
      <w:r w:rsidRPr="004D3EA9">
        <w:rPr>
          <w:rFonts w:ascii="Times New Roman" w:hAnsi="Times New Roman"/>
          <w:bCs/>
          <w:sz w:val="24"/>
          <w:szCs w:val="24"/>
          <w:lang w:val="ru-RU"/>
        </w:rPr>
        <w:t>самоконтроля как часть регулятивных универсальных учебных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осуществлять контроль процесса и результата своей деятельности;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выбирать и при необходимости корректировать способы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находить ошибки в своей работе, устанавливать их причины, вести поиск путей преодоления ошибок;</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оценивать рациональность своих действий, давать им качественную характеристику.</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У обучающегося будут сформированы следующие умения совместной деятельности: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 концу обучения в 1 классе обучающийся получит следующие предметные результаты по отдельным темам программы по математике: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читать, записывать, сравнивать, упорядочивать числа от 0 до 20;</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пересчитывать различные объекты, устанавливать порядковый номер объекта;</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находить числа, большие или меньшие данного числа на заданное число;</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выполнять арифметические действия сложения и вычитания в пределах 20 (устно и письменно) без перехода через десяток;</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называть и различать компоненты действий сложения (слагаемые, сумма) </w:t>
      </w:r>
      <w:r w:rsidRPr="004D3EA9">
        <w:rPr>
          <w:rFonts w:ascii="Times New Roman" w:hAnsi="Times New Roman"/>
          <w:bCs/>
          <w:sz w:val="24"/>
          <w:szCs w:val="24"/>
          <w:lang w:val="ru-RU"/>
        </w:rPr>
        <w:br/>
        <w:t>и вычитания (уменьшаемое, вычитаемое, разность);</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решать текстовые задачи в одно действие на сложение и вычитание: выделять условие и требование (вопрос);</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сравнивать объекты по длине, устанавливая между ними соотношение «длиннее-короче», «выше-ниже», «шире-уже»;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измерять длину отрезка (в см), чертить отрезок заданной длины;</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различать число и цифру;</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распознавать геометрические фигуры: круг, треугольник, прямоугольник (квадрат), отрезок;</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устанавливать между объектами соотношения: «слева-справа», «спереди-сзади», между;</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распознавать верные (истинные) и неверные (ложные) утверждения относительно заданного набора объектов/предметов;</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группировать объекты по заданному признаку, находить и называть закономерности в ряду объектов повседневной жизни;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различать строки и столбцы таблицы, вносить данное в таблицу, извлекать данное или данные из таблицы;</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сравнивать два объекта (числа, геометрические фигуры);</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распределять объекты на две группы по заданному основанию.</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 концу обучения во 2 классе обучающийся получит следующие предметные результаты по отдельным темам программы по математике: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читать, записывать, сравнивать, упорядочивать числа в пределах 100;</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находить число большее или меньшее данного числа на заданное число </w:t>
      </w:r>
      <w:r w:rsidRPr="004D3EA9">
        <w:rPr>
          <w:rFonts w:ascii="Times New Roman" w:hAnsi="Times New Roman"/>
          <w:bCs/>
          <w:sz w:val="24"/>
          <w:szCs w:val="24"/>
          <w:lang w:val="ru-RU"/>
        </w:rPr>
        <w:br/>
        <w:t>(в пределах 100), большее данного числа в заданное число раз (в пределах 20);</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устанавливать и соблюдать порядок при вычислении значения числового выражения (со скобками или без скобок), содержащего действия сложения </w:t>
      </w:r>
      <w:r w:rsidRPr="004D3EA9">
        <w:rPr>
          <w:rFonts w:ascii="Times New Roman" w:hAnsi="Times New Roman"/>
          <w:bCs/>
          <w:sz w:val="24"/>
          <w:szCs w:val="24"/>
          <w:lang w:val="ru-RU"/>
        </w:rPr>
        <w:br/>
        <w:t>и вычитания в пределах 100;</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называть и различать компоненты действий умножения (множители, произведение), деления (делимое, делитель, частное);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находить неизвестный компонент сложения, вычитания;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определять с помощью измерительных инструментов длину, определять время с помощью часов;</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сравнивать величины длины, массы, времени, стоимости, устанавливая между ними соотношение «больше или меньше на»;</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различать и называть геометрические фигуры: прямой угол, ломаную, многоугольник;</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выполнять измерение длин реальных объектов с помощью линейки;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находить длину ломаной, состоящей из двух-трёх звеньев, периметр прямоугольника (квадрата);</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распознавать верные (истинные) и неверные (ложные) утверждения </w:t>
      </w:r>
      <w:r w:rsidRPr="004D3EA9">
        <w:rPr>
          <w:rFonts w:ascii="Times New Roman" w:hAnsi="Times New Roman"/>
          <w:bCs/>
          <w:sz w:val="24"/>
          <w:szCs w:val="24"/>
          <w:lang w:val="ru-RU"/>
        </w:rPr>
        <w:br/>
        <w:t>со словами «все», «каждый»;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проводить </w:t>
      </w:r>
      <w:proofErr w:type="spellStart"/>
      <w:r w:rsidRPr="004D3EA9">
        <w:rPr>
          <w:rFonts w:ascii="Times New Roman" w:hAnsi="Times New Roman"/>
          <w:bCs/>
          <w:sz w:val="24"/>
          <w:szCs w:val="24"/>
          <w:lang w:val="ru-RU"/>
        </w:rPr>
        <w:t>одно-двухшаговые</w:t>
      </w:r>
      <w:proofErr w:type="spellEnd"/>
      <w:r w:rsidRPr="004D3EA9">
        <w:rPr>
          <w:rFonts w:ascii="Times New Roman" w:hAnsi="Times New Roman"/>
          <w:bCs/>
          <w:sz w:val="24"/>
          <w:szCs w:val="24"/>
          <w:lang w:val="ru-RU"/>
        </w:rPr>
        <w:t xml:space="preserve"> логические рассуждения и делать выводы;</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находить общий признак группы математических объектов (чисел, величин, геометрических фигур);</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находить закономерность в ряду объектов (чисел, геометрических фигур);</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представлять информацию в заданной форме: дополнять текст задачи числами, заполнять строку или столбец таблицы, указывать числовые данные </w:t>
      </w:r>
      <w:r w:rsidRPr="004D3EA9">
        <w:rPr>
          <w:rFonts w:ascii="Times New Roman" w:hAnsi="Times New Roman"/>
          <w:bCs/>
          <w:sz w:val="24"/>
          <w:szCs w:val="24"/>
          <w:lang w:val="ru-RU"/>
        </w:rPr>
        <w:br/>
        <w:t>на рисунке (изображении геометрических фигур);</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сравнивать группы объектов (находить общее, различное);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обнаруживать модели геометрических фигур в окружающем мире;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подбирать примеры, подтверждающие суждение, ответ;</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составлять (дополнять) текстовую задачу;</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проверять правильность вычисления, измерения.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 концу обучения в 3 классе обучающийся получит следующие предметные результаты по отдельным темам программы по математике: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читать, записывать, сравнивать, упорядочивать числа в пределах 1000;</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находить число большее или меньшее данного числа на заданное число, </w:t>
      </w:r>
      <w:r w:rsidRPr="004D3EA9">
        <w:rPr>
          <w:rFonts w:ascii="Times New Roman" w:hAnsi="Times New Roman"/>
          <w:bCs/>
          <w:sz w:val="24"/>
          <w:szCs w:val="24"/>
          <w:lang w:val="ru-RU"/>
        </w:rPr>
        <w:br/>
        <w:t>в заданное число раз (в пределах 1000);</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выполнять действия умножение и деление с числами 0 и 1;</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использовать при вычислениях переместительное и сочетательное свойства сложения;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находить неизвестный компонент арифметического действия;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называть, находить долю величины (половина, четверть);</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сравнивать величины, выраженные долями;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конструировать прямоугольник из данных фигур (квадратов), делить прямоугольник, многоугольник на заданные части;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сравнивать фигуры по площади (наложение, сопоставление числовых значений);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находить периметр прямоугольника (квадрата), площадь прямоугольника (квадрата);</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распознавать верные (истинные) и неверные (ложные) утверждения </w:t>
      </w:r>
      <w:r w:rsidRPr="004D3EA9">
        <w:rPr>
          <w:rFonts w:ascii="Times New Roman" w:hAnsi="Times New Roman"/>
          <w:bCs/>
          <w:sz w:val="24"/>
          <w:szCs w:val="24"/>
          <w:lang w:val="ru-RU"/>
        </w:rPr>
        <w:br/>
        <w:t>со словами: «все», «некоторые», «и», «каждый», «если…, то…»;</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формулировать утверждение (вывод), строить логические рассуждения (</w:t>
      </w:r>
      <w:proofErr w:type="spellStart"/>
      <w:r w:rsidRPr="004D3EA9">
        <w:rPr>
          <w:rFonts w:ascii="Times New Roman" w:hAnsi="Times New Roman"/>
          <w:bCs/>
          <w:sz w:val="24"/>
          <w:szCs w:val="24"/>
          <w:lang w:val="ru-RU"/>
        </w:rPr>
        <w:t>одно-двухшаговые</w:t>
      </w:r>
      <w:proofErr w:type="spellEnd"/>
      <w:r w:rsidRPr="004D3EA9">
        <w:rPr>
          <w:rFonts w:ascii="Times New Roman" w:hAnsi="Times New Roman"/>
          <w:bCs/>
          <w:sz w:val="24"/>
          <w:szCs w:val="24"/>
          <w:lang w:val="ru-RU"/>
        </w:rPr>
        <w:t>), в том числе с использованием изученных связок;</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классифицировать объекты по одному-двум признакам;</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составлять план выполнения учебного задания и следовать ему, выполнять действия по алгоритму;</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сравнивать математические объекты (находить общее, различное, уникальное);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выбирать верное решение математической задачи.</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 концу обучения в 4 классе обучающийся получит следующие предметные результаты по отдельным темам программы по математике: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читать, записывать, сравнивать, упорядочивать многозначные числа;</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находить число большее или меньшее данного числа на заданное число, </w:t>
      </w:r>
      <w:r w:rsidRPr="004D3EA9">
        <w:rPr>
          <w:rFonts w:ascii="Times New Roman" w:hAnsi="Times New Roman"/>
          <w:bCs/>
          <w:sz w:val="24"/>
          <w:szCs w:val="24"/>
          <w:lang w:val="ru-RU"/>
        </w:rPr>
        <w:br/>
        <w:t>в заданное число раз;</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выполнять арифметические действия: сложение и вычитание </w:t>
      </w:r>
      <w:r w:rsidRPr="004D3EA9">
        <w:rPr>
          <w:rFonts w:ascii="Times New Roman" w:hAnsi="Times New Roman"/>
          <w:bCs/>
          <w:sz w:val="24"/>
          <w:szCs w:val="24"/>
          <w:lang w:val="ru-RU"/>
        </w:rPr>
        <w:br/>
        <w:t xml:space="preserve">с многозначными числами письменно (в пределах 100 – устно), умножение </w:t>
      </w:r>
      <w:r w:rsidRPr="004D3EA9">
        <w:rPr>
          <w:rFonts w:ascii="Times New Roman" w:hAnsi="Times New Roman"/>
          <w:bCs/>
          <w:sz w:val="24"/>
          <w:szCs w:val="24"/>
          <w:lang w:val="ru-RU"/>
        </w:rPr>
        <w:br/>
        <w:t xml:space="preserve">и деление многозначного числа на однозначное, двузначное число письменно </w:t>
      </w:r>
      <w:r w:rsidRPr="004D3EA9">
        <w:rPr>
          <w:rFonts w:ascii="Times New Roman" w:hAnsi="Times New Roman"/>
          <w:bCs/>
          <w:sz w:val="24"/>
          <w:szCs w:val="24"/>
          <w:lang w:val="ru-RU"/>
        </w:rPr>
        <w:br/>
        <w:t>(в пределах 100 – устно), деление с остатком – письменно (в пределах 1000);</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выполнять прикидку результата вычислений, проверку полученного ответа </w:t>
      </w:r>
      <w:r w:rsidRPr="004D3EA9">
        <w:rPr>
          <w:rFonts w:ascii="Times New Roman" w:hAnsi="Times New Roman"/>
          <w:bCs/>
          <w:sz w:val="24"/>
          <w:szCs w:val="24"/>
          <w:lang w:val="ru-RU"/>
        </w:rPr>
        <w:br/>
        <w:t xml:space="preserve">по критериям: достоверность (реальность), соответствие правилу (алгоритму), </w:t>
      </w:r>
      <w:r w:rsidRPr="004D3EA9">
        <w:rPr>
          <w:rFonts w:ascii="Times New Roman" w:hAnsi="Times New Roman"/>
          <w:bCs/>
          <w:sz w:val="24"/>
          <w:szCs w:val="24"/>
          <w:lang w:val="ru-RU"/>
        </w:rPr>
        <w:br/>
        <w:t>а также с помощью калькулятора;</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находить долю величины, величину по ее доле;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находить неизвестный компонент арифметического действия;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использовать единицы величин при решении задач (длина, масса, время, вместимость, стоимость, площадь, скорость);</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w:t>
      </w:r>
      <w:r w:rsidRPr="004D3EA9">
        <w:rPr>
          <w:rFonts w:ascii="Times New Roman" w:hAnsi="Times New Roman"/>
          <w:bCs/>
          <w:sz w:val="24"/>
          <w:szCs w:val="24"/>
          <w:lang w:val="ru-RU"/>
        </w:rPr>
        <w:b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w:t>
      </w:r>
      <w:r w:rsidRPr="004D3EA9">
        <w:rPr>
          <w:rFonts w:ascii="Times New Roman" w:hAnsi="Times New Roman"/>
          <w:bCs/>
          <w:sz w:val="24"/>
          <w:szCs w:val="24"/>
          <w:lang w:val="ru-RU"/>
        </w:rPr>
        <w:br/>
        <w:t xml:space="preserve">с избыточными данными, находить недостающую информацию (например, </w:t>
      </w:r>
      <w:r w:rsidRPr="004D3EA9">
        <w:rPr>
          <w:rFonts w:ascii="Times New Roman" w:hAnsi="Times New Roman"/>
          <w:bCs/>
          <w:sz w:val="24"/>
          <w:szCs w:val="24"/>
          <w:lang w:val="ru-RU"/>
        </w:rPr>
        <w:br/>
        <w:t>из таблиц, схем), находить различные способы решения;</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различать окружность и круг, изображать с помощью циркуля и линейки окружность заданного радиуса;</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распознавать верные (истинные) и неверные (ложные) утверждения, приводить пример, контрпример; </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формулировать утверждение (вывод), строить логические рассуждения (</w:t>
      </w:r>
      <w:proofErr w:type="spellStart"/>
      <w:r w:rsidRPr="004D3EA9">
        <w:rPr>
          <w:rFonts w:ascii="Times New Roman" w:hAnsi="Times New Roman"/>
          <w:bCs/>
          <w:sz w:val="24"/>
          <w:szCs w:val="24"/>
          <w:lang w:val="ru-RU"/>
        </w:rPr>
        <w:t>двух-трехшаговые</w:t>
      </w:r>
      <w:proofErr w:type="spellEnd"/>
      <w:r w:rsidRPr="004D3EA9">
        <w:rPr>
          <w:rFonts w:ascii="Times New Roman" w:hAnsi="Times New Roman"/>
          <w:bCs/>
          <w:sz w:val="24"/>
          <w:szCs w:val="24"/>
          <w:lang w:val="ru-RU"/>
        </w:rPr>
        <w:t>);</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классифицировать объекты по заданным или самостоятельно установленным одному-двум признакам;</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r>
      <w:r w:rsidRPr="004D3EA9">
        <w:rPr>
          <w:rFonts w:ascii="Times New Roman" w:hAnsi="Times New Roman"/>
          <w:bCs/>
          <w:sz w:val="24"/>
          <w:szCs w:val="24"/>
          <w:lang w:val="ru-RU"/>
        </w:rPr>
        <w:b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заполнять данными предложенную таблицу, столбчатую диаграмму;</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621FB" w:rsidRPr="004D3EA9"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составлять модель текстовой задачи, числовое выражение;</w:t>
      </w:r>
    </w:p>
    <w:p w:rsidR="001621FB" w:rsidRDefault="001621FB" w:rsidP="001621FB">
      <w:pPr>
        <w:widowControl/>
        <w:tabs>
          <w:tab w:val="left" w:pos="1134"/>
        </w:tabs>
        <w:spacing w:after="0" w:line="360" w:lineRule="auto"/>
        <w:ind w:firstLine="709"/>
        <w:jc w:val="both"/>
        <w:rPr>
          <w:rFonts w:ascii="Times New Roman" w:hAnsi="Times New Roman"/>
          <w:bCs/>
          <w:sz w:val="24"/>
          <w:szCs w:val="24"/>
          <w:lang w:val="ru-RU"/>
        </w:rPr>
      </w:pPr>
      <w:r w:rsidRPr="004D3EA9">
        <w:rPr>
          <w:rFonts w:ascii="Times New Roman" w:hAnsi="Times New Roman"/>
          <w:bCs/>
          <w:sz w:val="24"/>
          <w:szCs w:val="24"/>
          <w:lang w:val="ru-RU"/>
        </w:rPr>
        <w:t xml:space="preserve">выбирать рациональное решение задачи, находить все верные решения </w:t>
      </w:r>
      <w:r w:rsidRPr="004D3EA9">
        <w:rPr>
          <w:rFonts w:ascii="Times New Roman" w:hAnsi="Times New Roman"/>
          <w:bCs/>
          <w:sz w:val="24"/>
          <w:szCs w:val="24"/>
          <w:lang w:val="ru-RU"/>
        </w:rPr>
        <w:br/>
        <w:t>из предложенных.</w:t>
      </w:r>
    </w:p>
    <w:p w:rsidR="00913847" w:rsidRPr="00ED7875" w:rsidRDefault="00913847" w:rsidP="00ED7875">
      <w:pPr>
        <w:widowControl/>
        <w:tabs>
          <w:tab w:val="left" w:pos="1134"/>
        </w:tabs>
        <w:spacing w:after="0" w:line="360" w:lineRule="auto"/>
        <w:ind w:firstLine="709"/>
        <w:jc w:val="center"/>
        <w:rPr>
          <w:rFonts w:ascii="Times New Roman" w:hAnsi="Times New Roman"/>
          <w:b/>
          <w:bCs/>
          <w:sz w:val="24"/>
          <w:szCs w:val="24"/>
          <w:lang w:val="ru-RU"/>
        </w:rPr>
      </w:pPr>
    </w:p>
    <w:p w:rsidR="00103CE7" w:rsidRPr="00ED7875" w:rsidRDefault="00ED7875" w:rsidP="00ED7875">
      <w:pPr>
        <w:pStyle w:val="Heading1"/>
        <w:pBdr>
          <w:bottom w:val="none" w:sz="0" w:space="0" w:color="auto"/>
        </w:pBdr>
        <w:spacing w:before="0" w:line="360" w:lineRule="auto"/>
        <w:jc w:val="center"/>
        <w:rPr>
          <w:bCs/>
          <w:sz w:val="24"/>
          <w:szCs w:val="24"/>
          <w:lang w:val="ru-RU"/>
        </w:rPr>
      </w:pPr>
      <w:r>
        <w:rPr>
          <w:rFonts w:eastAsia="Calibri"/>
          <w:bCs/>
          <w:sz w:val="24"/>
          <w:szCs w:val="24"/>
          <w:lang w:val="ru-RU" w:eastAsia="en-US"/>
        </w:rPr>
        <w:t xml:space="preserve">2.1.5 </w:t>
      </w:r>
      <w:r w:rsidRPr="00ED7875">
        <w:rPr>
          <w:rFonts w:eastAsia="Calibri"/>
          <w:bCs/>
          <w:sz w:val="24"/>
          <w:szCs w:val="24"/>
          <w:lang w:val="ru-RU" w:eastAsia="en-US"/>
        </w:rPr>
        <w:t xml:space="preserve"> </w:t>
      </w:r>
      <w:r w:rsidR="00103CE7" w:rsidRPr="00ED7875">
        <w:rPr>
          <w:rFonts w:eastAsia="SchoolBookSanPin"/>
          <w:bCs/>
          <w:sz w:val="24"/>
          <w:szCs w:val="24"/>
          <w:lang w:val="ru-RU"/>
        </w:rPr>
        <w:t>Федеральная рабочая программа по учебному предмету «</w:t>
      </w:r>
      <w:r w:rsidR="00103CE7" w:rsidRPr="00ED7875">
        <w:rPr>
          <w:bCs/>
          <w:sz w:val="24"/>
          <w:szCs w:val="24"/>
          <w:lang w:val="ru-RU"/>
        </w:rPr>
        <w:t>Окружающий мир</w:t>
      </w:r>
      <w:r w:rsidR="00103CE7" w:rsidRPr="00ED7875">
        <w:rPr>
          <w:rFonts w:eastAsia="SchoolBookSanPin"/>
          <w:bCs/>
          <w:sz w:val="24"/>
          <w:szCs w:val="24"/>
          <w:lang w:val="ru-RU"/>
        </w:rPr>
        <w:t>».</w:t>
      </w:r>
    </w:p>
    <w:p w:rsidR="00103CE7" w:rsidRPr="004D3EA9" w:rsidRDefault="00103CE7"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Федеральная рабочая программа по учебному предмету «</w:t>
      </w:r>
      <w:r w:rsidRPr="004D3EA9">
        <w:rPr>
          <w:rFonts w:ascii="Times New Roman" w:eastAsia="Times New Roman" w:hAnsi="Times New Roman"/>
          <w:sz w:val="24"/>
          <w:szCs w:val="24"/>
          <w:lang w:val="ru-RU"/>
        </w:rPr>
        <w:t>Окружающий мир</w:t>
      </w:r>
      <w:r w:rsidRPr="004D3EA9">
        <w:rPr>
          <w:rFonts w:ascii="Times New Roman" w:eastAsia="SchoolBookSanPin" w:hAnsi="Times New Roman"/>
          <w:sz w:val="24"/>
          <w:szCs w:val="24"/>
          <w:lang w:val="ru-RU"/>
        </w:rPr>
        <w:t xml:space="preserve">» (предметная область </w:t>
      </w:r>
      <w:r w:rsidRPr="004D3EA9">
        <w:rPr>
          <w:rFonts w:ascii="Times New Roman" w:eastAsia="Times New Roman" w:hAnsi="Times New Roman"/>
          <w:sz w:val="24"/>
          <w:szCs w:val="24"/>
          <w:lang w:val="ru-RU" w:eastAsia="ru-RU"/>
        </w:rPr>
        <w:t xml:space="preserve">«Обществознание и естествознание» («Окружающий мир») </w:t>
      </w:r>
      <w:r w:rsidRPr="004D3EA9">
        <w:rPr>
          <w:rFonts w:ascii="Times New Roman" w:eastAsia="SchoolBookSanPin" w:hAnsi="Times New Roman"/>
          <w:sz w:val="24"/>
          <w:szCs w:val="24"/>
          <w:lang w:val="ru-RU"/>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Пояснительная записка отражает общие цели и задачи изучения </w:t>
      </w:r>
      <w:r w:rsidR="00103CE7" w:rsidRPr="004D3EA9">
        <w:rPr>
          <w:rFonts w:ascii="Times New Roman" w:eastAsia="Times New Roman" w:hAnsi="Times New Roman"/>
          <w:sz w:val="24"/>
          <w:szCs w:val="24"/>
          <w:lang w:val="ru-RU" w:eastAsia="ru-RU"/>
        </w:rPr>
        <w:t xml:space="preserve">учебного </w:t>
      </w:r>
      <w:r w:rsidRPr="004D3EA9">
        <w:rPr>
          <w:rFonts w:ascii="Times New Roman" w:eastAsia="Times New Roman" w:hAnsi="Times New Roman"/>
          <w:sz w:val="24"/>
          <w:szCs w:val="24"/>
          <w:lang w:val="ru-RU" w:eastAsia="ru-RU"/>
        </w:rPr>
        <w:t>предмета, характеристику психологических предпосылок к его изучению обучающимися; место в структуре учебного плана, а также подходы к отбору содержания</w:t>
      </w:r>
      <w:r w:rsidR="00103CE7" w:rsidRPr="004D3EA9">
        <w:rPr>
          <w:rFonts w:ascii="Times New Roman" w:eastAsia="Times New Roman" w:hAnsi="Times New Roman"/>
          <w:sz w:val="24"/>
          <w:szCs w:val="24"/>
          <w:lang w:val="ru-RU" w:eastAsia="ru-RU"/>
        </w:rPr>
        <w:t xml:space="preserve"> и </w:t>
      </w:r>
      <w:r w:rsidRPr="004D3EA9">
        <w:rPr>
          <w:rFonts w:ascii="Times New Roman" w:eastAsia="Times New Roman" w:hAnsi="Times New Roman"/>
          <w:sz w:val="24"/>
          <w:szCs w:val="24"/>
          <w:lang w:val="ru-RU" w:eastAsia="ru-RU"/>
        </w:rPr>
        <w:t>планируемым результатам.</w:t>
      </w:r>
    </w:p>
    <w:p w:rsidR="00ED42FA"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Содержание обучения раскрывает содержательные линии </w:t>
      </w:r>
      <w:r w:rsidR="005C6810" w:rsidRPr="004D3EA9">
        <w:rPr>
          <w:rFonts w:ascii="Times New Roman" w:eastAsia="Times New Roman" w:hAnsi="Times New Roman"/>
          <w:sz w:val="24"/>
          <w:szCs w:val="24"/>
          <w:lang w:val="ru-RU" w:eastAsia="ru-RU"/>
        </w:rPr>
        <w:br/>
      </w:r>
      <w:r w:rsidRPr="004D3EA9">
        <w:rPr>
          <w:rFonts w:ascii="Times New Roman" w:eastAsia="Times New Roman" w:hAnsi="Times New Roman"/>
          <w:sz w:val="24"/>
          <w:szCs w:val="24"/>
          <w:lang w:val="ru-RU" w:eastAsia="ru-RU"/>
        </w:rPr>
        <w:t xml:space="preserve">для обязательного изучения </w:t>
      </w:r>
      <w:r w:rsidR="00103CE7" w:rsidRPr="004D3EA9">
        <w:rPr>
          <w:rFonts w:ascii="Times New Roman" w:eastAsia="Times New Roman" w:hAnsi="Times New Roman"/>
          <w:sz w:val="24"/>
          <w:szCs w:val="24"/>
          <w:lang w:val="ru-RU" w:eastAsia="ru-RU"/>
        </w:rPr>
        <w:t xml:space="preserve">окружающего мира </w:t>
      </w:r>
      <w:r w:rsidRPr="004D3EA9">
        <w:rPr>
          <w:rFonts w:ascii="Times New Roman" w:eastAsia="Times New Roman" w:hAnsi="Times New Roman"/>
          <w:sz w:val="24"/>
          <w:szCs w:val="24"/>
          <w:lang w:val="ru-RU" w:eastAsia="ru-RU"/>
        </w:rPr>
        <w:t xml:space="preserve">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w:t>
      </w:r>
      <w:r w:rsidR="00103CE7" w:rsidRPr="004D3EA9">
        <w:rPr>
          <w:rFonts w:ascii="Times New Roman" w:eastAsia="Times New Roman" w:hAnsi="Times New Roman"/>
          <w:sz w:val="24"/>
          <w:szCs w:val="24"/>
          <w:lang w:val="ru-RU" w:eastAsia="ru-RU"/>
        </w:rPr>
        <w:t>окружающего мира</w:t>
      </w:r>
      <w:r w:rsidRPr="004D3EA9">
        <w:rPr>
          <w:rFonts w:ascii="Times New Roman" w:eastAsia="Times New Roman" w:hAnsi="Times New Roman"/>
          <w:sz w:val="24"/>
          <w:szCs w:val="24"/>
          <w:lang w:val="ru-RU" w:eastAsia="ru-RU"/>
        </w:rPr>
        <w:t xml:space="preserve"> с учётом возрастных особенностей обучающихся. </w:t>
      </w:r>
      <w:r w:rsidR="005C6810" w:rsidRPr="004D3EA9">
        <w:rPr>
          <w:rFonts w:ascii="Times New Roman" w:eastAsia="Times New Roman" w:hAnsi="Times New Roman"/>
          <w:sz w:val="24"/>
          <w:szCs w:val="24"/>
          <w:lang w:val="ru-RU" w:eastAsia="ru-RU"/>
        </w:rPr>
        <w:br/>
      </w:r>
      <w:r w:rsidRPr="004D3EA9">
        <w:rPr>
          <w:rFonts w:ascii="Times New Roman" w:eastAsia="Times New Roman" w:hAnsi="Times New Roman"/>
          <w:sz w:val="24"/>
          <w:szCs w:val="24"/>
          <w:lang w:val="ru-RU" w:eastAsia="ru-RU"/>
        </w:rPr>
        <w:t xml:space="preserve">В </w:t>
      </w:r>
      <w:r w:rsidR="00ED42FA" w:rsidRPr="004D3EA9">
        <w:rPr>
          <w:rFonts w:ascii="Times New Roman" w:eastAsia="Times New Roman" w:hAnsi="Times New Roman"/>
          <w:sz w:val="24"/>
          <w:szCs w:val="24"/>
          <w:lang w:val="ru-RU" w:eastAsia="ru-RU"/>
        </w:rPr>
        <w:t>1</w:t>
      </w:r>
      <w:r w:rsidRPr="004D3EA9">
        <w:rPr>
          <w:rFonts w:ascii="Times New Roman" w:eastAsia="Times New Roman" w:hAnsi="Times New Roman"/>
          <w:sz w:val="24"/>
          <w:szCs w:val="24"/>
          <w:lang w:val="ru-RU" w:eastAsia="ru-RU"/>
        </w:rPr>
        <w:t xml:space="preserve"> и </w:t>
      </w:r>
      <w:r w:rsidR="00ED42FA" w:rsidRPr="004D3EA9">
        <w:rPr>
          <w:rFonts w:ascii="Times New Roman" w:eastAsia="Times New Roman" w:hAnsi="Times New Roman"/>
          <w:sz w:val="24"/>
          <w:szCs w:val="24"/>
          <w:lang w:val="ru-RU" w:eastAsia="ru-RU"/>
        </w:rPr>
        <w:t>2</w:t>
      </w:r>
      <w:r w:rsidRPr="004D3EA9">
        <w:rPr>
          <w:rFonts w:ascii="Times New Roman" w:eastAsia="Times New Roman" w:hAnsi="Times New Roman"/>
          <w:sz w:val="24"/>
          <w:szCs w:val="24"/>
          <w:lang w:val="ru-RU" w:eastAsia="ru-RU"/>
        </w:rPr>
        <w:t xml:space="preserve">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Планируемые результаты </w:t>
      </w:r>
      <w:r w:rsidR="00ED42FA" w:rsidRPr="004D3EA9">
        <w:rPr>
          <w:rFonts w:ascii="Times New Roman" w:eastAsia="SchoolBookSanPin" w:hAnsi="Times New Roman"/>
          <w:sz w:val="24"/>
          <w:szCs w:val="24"/>
          <w:lang w:val="ru-RU"/>
        </w:rPr>
        <w:t>программы по окружающему миру</w:t>
      </w:r>
      <w:r w:rsidR="00ED42FA" w:rsidRPr="004D3EA9">
        <w:rPr>
          <w:rFonts w:ascii="Times New Roman" w:eastAsia="Times New Roman" w:hAnsi="Times New Roman"/>
          <w:sz w:val="24"/>
          <w:szCs w:val="24"/>
          <w:lang w:val="ru-RU" w:eastAsia="ru-RU"/>
        </w:rPr>
        <w:t xml:space="preserve"> </w:t>
      </w:r>
      <w:r w:rsidRPr="004D3EA9">
        <w:rPr>
          <w:rFonts w:ascii="Times New Roman" w:eastAsia="Times New Roman" w:hAnsi="Times New Roman"/>
          <w:sz w:val="24"/>
          <w:szCs w:val="24"/>
          <w:lang w:val="ru-RU" w:eastAsia="ru-RU"/>
        </w:rPr>
        <w:t>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A2E26" w:rsidRPr="004D3EA9" w:rsidRDefault="00CA2E26" w:rsidP="000C14A5">
      <w:pPr>
        <w:spacing w:after="0" w:line="355" w:lineRule="auto"/>
        <w:ind w:firstLine="709"/>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Пояснительная записка.</w:t>
      </w:r>
    </w:p>
    <w:p w:rsidR="00CA2E26" w:rsidRPr="004D3EA9" w:rsidRDefault="00ED42FA"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SchoolBookSanPin" w:hAnsi="Times New Roman"/>
          <w:sz w:val="24"/>
          <w:szCs w:val="24"/>
          <w:lang w:val="ru-RU"/>
        </w:rPr>
        <w:t>Программа по окружающему миру</w:t>
      </w:r>
      <w:r w:rsidRPr="004D3EA9">
        <w:rPr>
          <w:rFonts w:ascii="Times New Roman" w:eastAsia="Times New Roman" w:hAnsi="Times New Roman"/>
          <w:sz w:val="24"/>
          <w:szCs w:val="24"/>
          <w:lang w:val="ru-RU" w:eastAsia="ru-RU"/>
        </w:rPr>
        <w:t xml:space="preserve"> </w:t>
      </w:r>
      <w:r w:rsidR="00CA2E26" w:rsidRPr="004D3EA9">
        <w:rPr>
          <w:rFonts w:ascii="Times New Roman" w:eastAsia="Times New Roman" w:hAnsi="Times New Roman"/>
          <w:sz w:val="24"/>
          <w:szCs w:val="24"/>
          <w:lang w:val="ru-RU" w:eastAsia="ru-RU"/>
        </w:rPr>
        <w:t>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Изучение </w:t>
      </w:r>
      <w:r w:rsidR="00ED42FA" w:rsidRPr="004D3EA9">
        <w:rPr>
          <w:rFonts w:ascii="Times New Roman" w:eastAsia="Times New Roman" w:hAnsi="Times New Roman"/>
          <w:sz w:val="24"/>
          <w:szCs w:val="24"/>
          <w:lang w:val="ru-RU" w:eastAsia="ru-RU"/>
        </w:rPr>
        <w:t>окружающего мира</w:t>
      </w:r>
      <w:r w:rsidRPr="004D3EA9">
        <w:rPr>
          <w:rFonts w:ascii="Times New Roman" w:eastAsia="Times New Roman" w:hAnsi="Times New Roman"/>
          <w:sz w:val="24"/>
          <w:szCs w:val="24"/>
          <w:lang w:val="ru-RU" w:eastAsia="ru-RU"/>
        </w:rPr>
        <w:t>,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формирование целостного взгляда на мир, осознание места в нём человека </w:t>
      </w:r>
      <w:r w:rsidRPr="004D3EA9">
        <w:rPr>
          <w:rFonts w:ascii="Times New Roman" w:eastAsia="Times New Roman" w:hAnsi="Times New Roman"/>
          <w:sz w:val="24"/>
          <w:szCs w:val="24"/>
          <w:lang w:val="ru-RU" w:eastAsia="ru-RU"/>
        </w:rPr>
        <w:b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формирование ценности здоровья человека, его сохранения и укрепления, приверженности здоровому образу жизни;</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развитие умений и навыков применять полученные знания в реальной учебной </w:t>
      </w:r>
      <w:r w:rsidRPr="004D3EA9">
        <w:rPr>
          <w:rFonts w:ascii="Times New Roman" w:eastAsia="Times New Roman" w:hAnsi="Times New Roman"/>
          <w:sz w:val="24"/>
          <w:szCs w:val="24"/>
          <w:lang w:val="ru-RU" w:eastAsia="ru-RU"/>
        </w:rPr>
        <w:b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проявление уважения к истории, культуре, традициям народов Российской Федерации; </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освоение обучающимися мирового культурного опыта по созданию общечеловеческих ценностей, законов и правил построения взаимоотношений </w:t>
      </w:r>
      <w:r w:rsidRPr="004D3EA9">
        <w:rPr>
          <w:rFonts w:ascii="Times New Roman" w:eastAsia="Times New Roman" w:hAnsi="Times New Roman"/>
          <w:sz w:val="24"/>
          <w:szCs w:val="24"/>
          <w:lang w:val="ru-RU" w:eastAsia="ru-RU"/>
        </w:rPr>
        <w:br/>
        <w:t>в социуме;</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обогащение духовного опыта обучающихся, развитие способности ребёнка </w:t>
      </w:r>
      <w:r w:rsidRPr="004D3EA9">
        <w:rPr>
          <w:rFonts w:ascii="Times New Roman" w:eastAsia="Times New Roman" w:hAnsi="Times New Roman"/>
          <w:sz w:val="24"/>
          <w:szCs w:val="24"/>
          <w:lang w:val="ru-RU" w:eastAsia="ru-RU"/>
        </w:rPr>
        <w:b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w:t>
      </w:r>
      <w:r w:rsidRPr="004D3EA9">
        <w:rPr>
          <w:rFonts w:ascii="Times New Roman" w:eastAsia="Times New Roman" w:hAnsi="Times New Roman"/>
          <w:sz w:val="24"/>
          <w:szCs w:val="24"/>
          <w:lang w:val="ru-RU" w:eastAsia="ru-RU"/>
        </w:rPr>
        <w:br/>
        <w:t xml:space="preserve">с экологическими нормами поведения; </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становление навыков повседневного проявления культуры общения, гуманного отношения к людям, уважительного отношения к их взглядам, мнению </w:t>
      </w:r>
      <w:r w:rsidRPr="004D3EA9">
        <w:rPr>
          <w:rFonts w:ascii="Times New Roman" w:eastAsia="Times New Roman" w:hAnsi="Times New Roman"/>
          <w:sz w:val="24"/>
          <w:szCs w:val="24"/>
          <w:lang w:val="ru-RU" w:eastAsia="ru-RU"/>
        </w:rPr>
        <w:br/>
        <w:t>и индивидуальности.</w:t>
      </w:r>
    </w:p>
    <w:p w:rsidR="00ED42FA"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Центральной идеей конструирования содержания и планируемых результатов обучения </w:t>
      </w:r>
      <w:r w:rsidR="00ED42FA" w:rsidRPr="004D3EA9">
        <w:rPr>
          <w:rFonts w:ascii="Times New Roman" w:eastAsia="Times New Roman" w:hAnsi="Times New Roman"/>
          <w:sz w:val="24"/>
          <w:szCs w:val="24"/>
          <w:lang w:val="ru-RU" w:eastAsia="ru-RU"/>
        </w:rPr>
        <w:t xml:space="preserve">окружающему миру </w:t>
      </w:r>
      <w:r w:rsidRPr="004D3EA9">
        <w:rPr>
          <w:rFonts w:ascii="Times New Roman" w:eastAsia="Times New Roman" w:hAnsi="Times New Roman"/>
          <w:sz w:val="24"/>
          <w:szCs w:val="24"/>
          <w:lang w:val="ru-RU" w:eastAsia="ru-RU"/>
        </w:rPr>
        <w:t xml:space="preserve">является раскрытие роли человека </w:t>
      </w:r>
      <w:r w:rsidR="00ED42FA" w:rsidRPr="004D3EA9">
        <w:rPr>
          <w:rFonts w:ascii="Times New Roman" w:eastAsia="Times New Roman" w:hAnsi="Times New Roman"/>
          <w:sz w:val="24"/>
          <w:szCs w:val="24"/>
          <w:lang w:val="ru-RU" w:eastAsia="ru-RU"/>
        </w:rPr>
        <w:br/>
      </w:r>
      <w:r w:rsidRPr="004D3EA9">
        <w:rPr>
          <w:rFonts w:ascii="Times New Roman" w:eastAsia="Times New Roman" w:hAnsi="Times New Roman"/>
          <w:sz w:val="24"/>
          <w:szCs w:val="24"/>
          <w:lang w:val="ru-RU" w:eastAsia="ru-RU"/>
        </w:rPr>
        <w:t xml:space="preserve">в природе и обществе, ознакомление с правилами поведения в среде обитания </w:t>
      </w:r>
      <w:r w:rsidR="00ED42FA" w:rsidRPr="004D3EA9">
        <w:rPr>
          <w:rFonts w:ascii="Times New Roman" w:eastAsia="Times New Roman" w:hAnsi="Times New Roman"/>
          <w:sz w:val="24"/>
          <w:szCs w:val="24"/>
          <w:lang w:val="ru-RU" w:eastAsia="ru-RU"/>
        </w:rPr>
        <w:br/>
      </w:r>
      <w:r w:rsidRPr="004D3EA9">
        <w:rPr>
          <w:rFonts w:ascii="Times New Roman" w:eastAsia="Times New Roman" w:hAnsi="Times New Roman"/>
          <w:sz w:val="24"/>
          <w:szCs w:val="24"/>
          <w:lang w:val="ru-RU" w:eastAsia="ru-RU"/>
        </w:rPr>
        <w:t xml:space="preserve">и освоение общечеловеческих ценностей взаимодействия в системах: «Человек </w:t>
      </w:r>
      <w:r w:rsidR="00ED42FA" w:rsidRPr="004D3EA9">
        <w:rPr>
          <w:rFonts w:ascii="Times New Roman" w:eastAsia="Times New Roman" w:hAnsi="Times New Roman"/>
          <w:sz w:val="24"/>
          <w:szCs w:val="24"/>
          <w:lang w:val="ru-RU" w:eastAsia="ru-RU"/>
        </w:rPr>
        <w:br/>
      </w:r>
      <w:r w:rsidRPr="004D3EA9">
        <w:rPr>
          <w:rFonts w:ascii="Times New Roman" w:eastAsia="Times New Roman" w:hAnsi="Times New Roman"/>
          <w:sz w:val="24"/>
          <w:szCs w:val="24"/>
          <w:lang w:val="ru-RU" w:eastAsia="ru-RU"/>
        </w:rPr>
        <w:t xml:space="preserve">и природа», «Человек и общество», «Человек и другие люди», «Человек </w:t>
      </w:r>
      <w:r w:rsidR="00ED42FA" w:rsidRPr="004D3EA9">
        <w:rPr>
          <w:rFonts w:ascii="Times New Roman" w:eastAsia="Times New Roman" w:hAnsi="Times New Roman"/>
          <w:sz w:val="24"/>
          <w:szCs w:val="24"/>
          <w:lang w:val="ru-RU" w:eastAsia="ru-RU"/>
        </w:rPr>
        <w:br/>
      </w:r>
      <w:r w:rsidRPr="004D3EA9">
        <w:rPr>
          <w:rFonts w:ascii="Times New Roman" w:eastAsia="Times New Roman" w:hAnsi="Times New Roman"/>
          <w:sz w:val="24"/>
          <w:szCs w:val="24"/>
          <w:lang w:val="ru-RU" w:eastAsia="ru-RU"/>
        </w:rP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CA2E26" w:rsidRPr="004D3EA9" w:rsidRDefault="00ED42FA"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hAnsi="Times New Roman"/>
          <w:sz w:val="24"/>
          <w:szCs w:val="24"/>
          <w:lang w:val="ru-RU"/>
        </w:rPr>
        <w:t> </w:t>
      </w:r>
      <w:r w:rsidR="00CA2E26" w:rsidRPr="004D3EA9">
        <w:rPr>
          <w:rFonts w:ascii="Times New Roman" w:eastAsia="Times New Roman" w:hAnsi="Times New Roman"/>
          <w:sz w:val="24"/>
          <w:szCs w:val="24"/>
          <w:lang w:val="ru-RU" w:eastAsia="ru-RU"/>
        </w:rPr>
        <w:t xml:space="preserve">Отбор содержания </w:t>
      </w:r>
      <w:r w:rsidRPr="004D3EA9">
        <w:rPr>
          <w:rFonts w:ascii="Times New Roman" w:eastAsia="Times New Roman" w:hAnsi="Times New Roman"/>
          <w:sz w:val="24"/>
          <w:szCs w:val="24"/>
          <w:lang w:val="ru-RU" w:eastAsia="ru-RU"/>
        </w:rPr>
        <w:t>программы по окружающему миру</w:t>
      </w:r>
      <w:r w:rsidR="00CA2E26" w:rsidRPr="004D3EA9">
        <w:rPr>
          <w:rFonts w:ascii="Times New Roman" w:eastAsia="Times New Roman" w:hAnsi="Times New Roman"/>
          <w:sz w:val="24"/>
          <w:szCs w:val="24"/>
          <w:lang w:val="ru-RU" w:eastAsia="ru-RU"/>
        </w:rPr>
        <w:t xml:space="preserve"> осуществлён </w:t>
      </w:r>
      <w:r w:rsidRPr="004D3EA9">
        <w:rPr>
          <w:rFonts w:ascii="Times New Roman" w:eastAsia="Times New Roman" w:hAnsi="Times New Roman"/>
          <w:sz w:val="24"/>
          <w:szCs w:val="24"/>
          <w:lang w:val="ru-RU" w:eastAsia="ru-RU"/>
        </w:rPr>
        <w:br/>
      </w:r>
      <w:r w:rsidR="00CA2E26" w:rsidRPr="004D3EA9">
        <w:rPr>
          <w:rFonts w:ascii="Times New Roman" w:eastAsia="Times New Roman" w:hAnsi="Times New Roman"/>
          <w:sz w:val="24"/>
          <w:szCs w:val="24"/>
          <w:lang w:val="ru-RU" w:eastAsia="ru-RU"/>
        </w:rPr>
        <w:t>на основе следующих ведущих идей:</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раскрытие роли человека в природе и обществе;</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освоение общечеловеческих ценностей взаимодействия в системах: «Человек и природа», «Человек и общество», «Человек и другие люди», «Человек </w:t>
      </w:r>
      <w:r w:rsidRPr="004D3EA9">
        <w:rPr>
          <w:rFonts w:ascii="Times New Roman" w:eastAsia="Times New Roman" w:hAnsi="Times New Roman"/>
          <w:sz w:val="24"/>
          <w:szCs w:val="24"/>
          <w:lang w:val="ru-RU" w:eastAsia="ru-RU"/>
        </w:rPr>
        <w:br/>
        <w:t>и его самость», «Человек и познание».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Общее число часов, </w:t>
      </w:r>
      <w:r w:rsidR="00724350" w:rsidRPr="004D3EA9">
        <w:rPr>
          <w:rFonts w:ascii="Times New Roman" w:eastAsia="SchoolBookSanPin" w:hAnsi="Times New Roman"/>
          <w:sz w:val="24"/>
          <w:szCs w:val="24"/>
          <w:lang w:val="ru-RU"/>
        </w:rPr>
        <w:t>рекомендованных для изучения</w:t>
      </w:r>
      <w:r w:rsidRPr="004D3EA9">
        <w:rPr>
          <w:rFonts w:ascii="Times New Roman" w:eastAsia="Times New Roman" w:hAnsi="Times New Roman"/>
          <w:sz w:val="24"/>
          <w:szCs w:val="24"/>
          <w:lang w:val="ru-RU" w:eastAsia="ru-RU"/>
        </w:rPr>
        <w:t xml:space="preserve"> </w:t>
      </w:r>
      <w:r w:rsidR="00ED42FA" w:rsidRPr="004D3EA9">
        <w:rPr>
          <w:rFonts w:ascii="Times New Roman" w:eastAsia="Times New Roman" w:hAnsi="Times New Roman"/>
          <w:sz w:val="24"/>
          <w:szCs w:val="24"/>
          <w:lang w:val="ru-RU" w:eastAsia="ru-RU"/>
        </w:rPr>
        <w:t>окружающего мира</w:t>
      </w:r>
      <w:r w:rsidRPr="004D3EA9">
        <w:rPr>
          <w:rFonts w:ascii="Times New Roman" w:eastAsia="Times New Roman" w:hAnsi="Times New Roman"/>
          <w:sz w:val="24"/>
          <w:szCs w:val="24"/>
          <w:lang w:val="ru-RU" w:eastAsia="ru-RU"/>
        </w:rPr>
        <w:t xml:space="preserve">, ‒ </w:t>
      </w:r>
      <w:r w:rsidRPr="004D3EA9">
        <w:rPr>
          <w:rFonts w:ascii="Times New Roman" w:eastAsia="Times New Roman" w:hAnsi="Times New Roman"/>
          <w:sz w:val="24"/>
          <w:szCs w:val="24"/>
          <w:lang w:val="ru-RU" w:eastAsia="ru-RU"/>
        </w:rPr>
        <w:br/>
        <w:t xml:space="preserve">270 часов (два часа в неделю в каждом классе): 1 класс – 66 часов, 2 класс – </w:t>
      </w:r>
      <w:r w:rsidRPr="004D3EA9">
        <w:rPr>
          <w:rFonts w:ascii="Times New Roman" w:eastAsia="Times New Roman" w:hAnsi="Times New Roman"/>
          <w:sz w:val="24"/>
          <w:szCs w:val="24"/>
          <w:lang w:val="ru-RU" w:eastAsia="ru-RU"/>
        </w:rPr>
        <w:br/>
        <w:t xml:space="preserve">68 часов, 3 класс – 68 часов, 4 класс – 68 часов. </w:t>
      </w:r>
    </w:p>
    <w:p w:rsidR="00FD1AA0" w:rsidRPr="004D3EA9" w:rsidRDefault="00FD1AA0" w:rsidP="000C14A5">
      <w:pPr>
        <w:spacing w:after="0" w:line="355" w:lineRule="auto"/>
        <w:ind w:firstLine="709"/>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Содержание обучения в 1 классе.</w:t>
      </w:r>
    </w:p>
    <w:p w:rsidR="00CA2E26" w:rsidRPr="004D3EA9" w:rsidRDefault="00CA2E26" w:rsidP="000C14A5">
      <w:pPr>
        <w:spacing w:after="0" w:line="355" w:lineRule="auto"/>
        <w:ind w:firstLine="709"/>
        <w:rPr>
          <w:rFonts w:ascii="Times New Roman" w:eastAsia="Times New Roman" w:hAnsi="Times New Roman"/>
          <w:sz w:val="24"/>
          <w:szCs w:val="24"/>
          <w:lang w:val="ru-RU" w:eastAsia="ru-RU"/>
        </w:rPr>
      </w:pPr>
      <w:r w:rsidRPr="004D3EA9">
        <w:rPr>
          <w:rFonts w:ascii="Times New Roman" w:eastAsia="Times New Roman" w:hAnsi="Times New Roman"/>
          <w:iCs/>
          <w:sz w:val="24"/>
          <w:szCs w:val="24"/>
          <w:lang w:val="ru-RU" w:eastAsia="ru-RU"/>
        </w:rPr>
        <w:t>Человек и общество.</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w:t>
      </w:r>
      <w:r w:rsidRPr="004D3EA9">
        <w:rPr>
          <w:rFonts w:ascii="Times New Roman" w:eastAsia="Times New Roman" w:hAnsi="Times New Roman"/>
          <w:sz w:val="24"/>
          <w:szCs w:val="24"/>
          <w:lang w:val="ru-RU" w:eastAsia="ru-RU"/>
        </w:rPr>
        <w:br/>
        <w:t>на учебном месте.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Режим труда и отдыха.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Семья. Моя семья в прошлом и настоящем. Имена и фамилии членов семьи, их профессии. Взаимоотношения и взаимопомощь в семье. Совместный труд </w:t>
      </w:r>
      <w:r w:rsidRPr="004D3EA9">
        <w:rPr>
          <w:rFonts w:ascii="Times New Roman" w:eastAsia="Times New Roman" w:hAnsi="Times New Roman"/>
          <w:sz w:val="24"/>
          <w:szCs w:val="24"/>
          <w:lang w:val="ru-RU" w:eastAsia="ru-RU"/>
        </w:rPr>
        <w:br/>
        <w:t>и отдых. Домашний адрес.</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Ценность и красота рукотворного мира. Правила поведения </w:t>
      </w:r>
      <w:r w:rsidR="00FD1AA0" w:rsidRPr="004D3EA9">
        <w:rPr>
          <w:rFonts w:ascii="Times New Roman" w:eastAsia="Times New Roman" w:hAnsi="Times New Roman"/>
          <w:sz w:val="24"/>
          <w:szCs w:val="24"/>
          <w:lang w:val="ru-RU" w:eastAsia="ru-RU"/>
        </w:rPr>
        <w:br/>
      </w:r>
      <w:r w:rsidRPr="004D3EA9">
        <w:rPr>
          <w:rFonts w:ascii="Times New Roman" w:eastAsia="Times New Roman" w:hAnsi="Times New Roman"/>
          <w:sz w:val="24"/>
          <w:szCs w:val="24"/>
          <w:lang w:val="ru-RU" w:eastAsia="ru-RU"/>
        </w:rPr>
        <w:t>в социуме.</w:t>
      </w:r>
    </w:p>
    <w:p w:rsidR="00CA2E26" w:rsidRPr="004D3EA9" w:rsidRDefault="00CA2E26" w:rsidP="000C14A5">
      <w:pPr>
        <w:spacing w:after="0" w:line="355" w:lineRule="auto"/>
        <w:ind w:firstLine="708"/>
        <w:rPr>
          <w:rFonts w:ascii="Times New Roman" w:eastAsia="Times New Roman" w:hAnsi="Times New Roman"/>
          <w:sz w:val="24"/>
          <w:szCs w:val="24"/>
          <w:lang w:val="ru-RU" w:eastAsia="ru-RU"/>
        </w:rPr>
      </w:pPr>
      <w:r w:rsidRPr="004D3EA9">
        <w:rPr>
          <w:rFonts w:ascii="Times New Roman" w:eastAsia="Times New Roman" w:hAnsi="Times New Roman"/>
          <w:iCs/>
          <w:sz w:val="24"/>
          <w:szCs w:val="24"/>
          <w:lang w:val="ru-RU" w:eastAsia="ru-RU"/>
        </w:rPr>
        <w:t>Человек и природа.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Сезонные изменения в природе. Взаимосвязи между человеком </w:t>
      </w:r>
      <w:r w:rsidR="00FD1AA0" w:rsidRPr="004D3EA9">
        <w:rPr>
          <w:rFonts w:ascii="Times New Roman" w:eastAsia="Times New Roman" w:hAnsi="Times New Roman"/>
          <w:sz w:val="24"/>
          <w:szCs w:val="24"/>
          <w:lang w:val="ru-RU" w:eastAsia="ru-RU"/>
        </w:rPr>
        <w:br/>
      </w:r>
      <w:r w:rsidRPr="004D3EA9">
        <w:rPr>
          <w:rFonts w:ascii="Times New Roman" w:eastAsia="Times New Roman" w:hAnsi="Times New Roman"/>
          <w:sz w:val="24"/>
          <w:szCs w:val="24"/>
          <w:lang w:val="ru-RU" w:eastAsia="ru-RU"/>
        </w:rPr>
        <w:t>и природой. Правила нравственного и безопасного поведения в природе.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Растительный мир. Растения ближайшего окружения (узнавание, называние, краткое описание). Лиственные и хвойные растения. Дикорастущие </w:t>
      </w:r>
      <w:r w:rsidR="00FD1AA0" w:rsidRPr="004D3EA9">
        <w:rPr>
          <w:rFonts w:ascii="Times New Roman" w:eastAsia="Times New Roman" w:hAnsi="Times New Roman"/>
          <w:sz w:val="24"/>
          <w:szCs w:val="24"/>
          <w:lang w:val="ru-RU" w:eastAsia="ru-RU"/>
        </w:rPr>
        <w:br/>
      </w:r>
      <w:r w:rsidRPr="004D3EA9">
        <w:rPr>
          <w:rFonts w:ascii="Times New Roman" w:eastAsia="Times New Roman" w:hAnsi="Times New Roman"/>
          <w:sz w:val="24"/>
          <w:szCs w:val="24"/>
          <w:lang w:val="ru-RU" w:eastAsia="ru-RU"/>
        </w:rPr>
        <w:t>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Мир животных. Разные группы животных (звери, насекомые, птицы, рыбы и другие). Домашние и дикие животные (различия в условиях жизни). Забота </w:t>
      </w:r>
      <w:r w:rsidRPr="004D3EA9">
        <w:rPr>
          <w:rFonts w:ascii="Times New Roman" w:eastAsia="Times New Roman" w:hAnsi="Times New Roman"/>
          <w:sz w:val="24"/>
          <w:szCs w:val="24"/>
          <w:lang w:val="ru-RU" w:eastAsia="ru-RU"/>
        </w:rPr>
        <w:br/>
        <w:t>о домашних питомцах.</w:t>
      </w:r>
    </w:p>
    <w:p w:rsidR="00CA2E26" w:rsidRPr="004D3EA9" w:rsidRDefault="00CA2E26" w:rsidP="000C14A5">
      <w:pPr>
        <w:spacing w:after="0" w:line="355" w:lineRule="auto"/>
        <w:ind w:firstLine="708"/>
        <w:rPr>
          <w:rFonts w:ascii="Times New Roman" w:eastAsia="Times New Roman" w:hAnsi="Times New Roman"/>
          <w:sz w:val="24"/>
          <w:szCs w:val="24"/>
          <w:lang w:val="ru-RU" w:eastAsia="ru-RU"/>
        </w:rPr>
      </w:pPr>
      <w:r w:rsidRPr="004D3EA9">
        <w:rPr>
          <w:rFonts w:ascii="Times New Roman" w:eastAsia="Times New Roman" w:hAnsi="Times New Roman"/>
          <w:iCs/>
          <w:sz w:val="24"/>
          <w:szCs w:val="24"/>
          <w:lang w:val="ru-RU" w:eastAsia="ru-RU"/>
        </w:rPr>
        <w:t>Правила безопасной жизнедеятельности.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Понимание необходимости соблюдения режима дня, правил здорового питания и личной гигиены. </w:t>
      </w:r>
      <w:r w:rsidR="00174A21" w:rsidRPr="004D3EA9">
        <w:rPr>
          <w:rFonts w:ascii="Times New Roman" w:hAnsi="Times New Roman"/>
          <w:sz w:val="24"/>
          <w:szCs w:val="24"/>
          <w:lang w:val="ru-RU"/>
        </w:rPr>
        <w:t>Правила использования электронных средств, оснащенных экраном.</w:t>
      </w:r>
      <w:r w:rsidR="00174A21" w:rsidRPr="004D3EA9">
        <w:rPr>
          <w:rFonts w:ascii="Times New Roman" w:hAnsi="Times New Roman"/>
          <w:color w:val="000000"/>
          <w:sz w:val="24"/>
          <w:szCs w:val="24"/>
          <w:shd w:val="clear" w:color="auto" w:fill="FFFFFF"/>
          <w:lang w:val="ru-RU"/>
        </w:rPr>
        <w:t xml:space="preserve"> </w:t>
      </w:r>
      <w:r w:rsidRPr="004D3EA9">
        <w:rPr>
          <w:rFonts w:ascii="Times New Roman" w:eastAsia="Times New Roman" w:hAnsi="Times New Roman"/>
          <w:sz w:val="24"/>
          <w:szCs w:val="24"/>
          <w:lang w:val="ru-RU" w:eastAsia="ru-RU"/>
        </w:rPr>
        <w:t>Правила безопасности в быту: пользование бытовыми электроприборами, газовыми плитами.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Дорога от дома до школы. Правила безопасного поведения пешехода (дорожные знаки, дорожная разметка, дорожные сигналы).</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5C15D3" w:rsidRPr="004D3EA9" w:rsidRDefault="005C15D3" w:rsidP="000C14A5">
      <w:pPr>
        <w:spacing w:after="0" w:line="355" w:lineRule="auto"/>
        <w:ind w:firstLine="709"/>
        <w:jc w:val="both"/>
        <w:rPr>
          <w:rFonts w:ascii="Times New Roman" w:eastAsia="SchoolBookSanPin" w:hAnsi="Times New Roman"/>
          <w:bCs/>
          <w:sz w:val="24"/>
          <w:szCs w:val="24"/>
          <w:lang w:val="ru-RU"/>
        </w:rPr>
      </w:pPr>
      <w:r w:rsidRPr="004D3EA9">
        <w:rPr>
          <w:rFonts w:ascii="Times New Roman" w:eastAsia="SchoolBookSanPin" w:hAnsi="Times New Roman"/>
          <w:sz w:val="24"/>
          <w:szCs w:val="24"/>
          <w:lang w:val="ru-RU"/>
        </w:rPr>
        <w:t xml:space="preserve">Изучение окружающего мира в 1 классе способствует </w:t>
      </w:r>
      <w:r w:rsidRPr="004D3EA9">
        <w:rPr>
          <w:rFonts w:ascii="Times New Roman" w:eastAsia="Times New Roman" w:hAnsi="Times New Roman"/>
          <w:sz w:val="24"/>
          <w:szCs w:val="24"/>
          <w:lang w:val="ru-RU"/>
        </w:rPr>
        <w:t xml:space="preserve">освоению </w:t>
      </w:r>
      <w:r w:rsidRPr="004D3EA9">
        <w:rPr>
          <w:rFonts w:ascii="Times New Roman" w:eastAsia="Times New Roman" w:hAnsi="Times New Roman"/>
          <w:sz w:val="24"/>
          <w:szCs w:val="24"/>
          <w:lang w:val="ru-RU"/>
        </w:rPr>
        <w:br/>
        <w:t>на пропедевтическом уровне ряда универсальных учебных действий</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C15D3" w:rsidRPr="004D3EA9" w:rsidRDefault="005C15D3"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Базовые логические действия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 xml:space="preserve"> способствуют формированию умений:</w:t>
      </w:r>
    </w:p>
    <w:p w:rsidR="005C15D3" w:rsidRPr="004D3EA9" w:rsidRDefault="005C15D3"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происходящие в природе изменения, наблюдать зависимость изменений в живой природе от состояния неживой природы;</w:t>
      </w:r>
    </w:p>
    <w:p w:rsidR="005C15D3" w:rsidRPr="004D3EA9" w:rsidRDefault="005C15D3"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5C15D3" w:rsidRPr="004D3EA9" w:rsidRDefault="005C15D3"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приводить примеры лиственных и хвойных растений, сравнивать </w:t>
      </w:r>
      <w:r w:rsidRPr="004D3EA9">
        <w:rPr>
          <w:rFonts w:ascii="Times New Roman" w:eastAsia="Times New Roman" w:hAnsi="Times New Roman"/>
          <w:sz w:val="24"/>
          <w:szCs w:val="24"/>
          <w:lang w:val="ru-RU" w:eastAsia="ru-RU"/>
        </w:rPr>
        <w:br/>
        <w:t>их, устанавливать различия во внешнем виде.</w:t>
      </w:r>
    </w:p>
    <w:p w:rsidR="005C15D3" w:rsidRPr="004D3EA9" w:rsidRDefault="005C15D3"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Работа с информацией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 xml:space="preserve"> способствует формированию умений:</w:t>
      </w:r>
    </w:p>
    <w:p w:rsidR="005C15D3" w:rsidRPr="004D3EA9" w:rsidRDefault="005C15D3"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что информация может быть представлена в разной форме: текста, иллюстраций, видео, таблицы;</w:t>
      </w:r>
    </w:p>
    <w:p w:rsidR="005C15D3" w:rsidRPr="004D3EA9" w:rsidRDefault="005C15D3"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иллюстрацию явления (объекта, предмета) с его названием.</w:t>
      </w:r>
    </w:p>
    <w:p w:rsidR="005C15D3" w:rsidRPr="004D3EA9" w:rsidRDefault="005C15D3"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rPr>
        <w:t>Коммуникативные универсальные учебные действия</w:t>
      </w:r>
      <w:r w:rsidRPr="004D3EA9">
        <w:rPr>
          <w:rFonts w:ascii="Times New Roman" w:eastAsia="SchoolBookSanPin" w:hAnsi="Times New Roman"/>
          <w:sz w:val="24"/>
          <w:szCs w:val="24"/>
          <w:lang w:val="ru-RU"/>
        </w:rPr>
        <w:t xml:space="preserve"> способствуют формированию умений:</w:t>
      </w:r>
    </w:p>
    <w:p w:rsidR="005C15D3" w:rsidRPr="004D3EA9" w:rsidRDefault="005C15D3"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5C15D3" w:rsidRPr="004D3EA9" w:rsidRDefault="005C15D3"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воспроизводить названия своего населенного пункта, название страны, </w:t>
      </w:r>
      <w:r w:rsidRPr="004D3EA9">
        <w:rPr>
          <w:rFonts w:ascii="Times New Roman" w:eastAsia="Times New Roman" w:hAnsi="Times New Roman"/>
          <w:sz w:val="24"/>
          <w:szCs w:val="24"/>
          <w:lang w:val="ru-RU" w:eastAsia="ru-RU"/>
        </w:rPr>
        <w:br/>
        <w:t>её столицы;</w:t>
      </w:r>
    </w:p>
    <w:p w:rsidR="005C15D3" w:rsidRPr="004D3EA9" w:rsidRDefault="005C15D3"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воспроизводить наизусть слова гимна России;</w:t>
      </w:r>
    </w:p>
    <w:p w:rsidR="005C15D3" w:rsidRPr="004D3EA9" w:rsidRDefault="005C15D3"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5C15D3" w:rsidRPr="004D3EA9" w:rsidRDefault="005C15D3"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по предложенному плану время года, передавать в рассказе своё отношение к природным явлениям;</w:t>
      </w:r>
    </w:p>
    <w:p w:rsidR="005C15D3" w:rsidRPr="004D3EA9" w:rsidRDefault="005C15D3"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домашних и диких животных, объяснять, чем они различаются.</w:t>
      </w:r>
    </w:p>
    <w:p w:rsidR="005C15D3" w:rsidRPr="004D3EA9" w:rsidRDefault="005C15D3"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rPr>
        <w:t>Регулятивные универсальные учебные действия</w:t>
      </w:r>
      <w:r w:rsidRPr="004D3EA9">
        <w:rPr>
          <w:rFonts w:ascii="Times New Roman" w:eastAsia="SchoolBookSanPin" w:hAnsi="Times New Roman"/>
          <w:sz w:val="24"/>
          <w:szCs w:val="24"/>
          <w:lang w:val="ru-RU"/>
        </w:rPr>
        <w:t xml:space="preserve"> способствуют формированию умений:</w:t>
      </w:r>
    </w:p>
    <w:p w:rsidR="005C15D3" w:rsidRPr="004D3EA9" w:rsidRDefault="005C15D3"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5C15D3" w:rsidRPr="004D3EA9" w:rsidRDefault="005C15D3"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оценивать выполнение правил безопасного поведения на дорогах и улицах другими детьми, выполнять самооценку;</w:t>
      </w:r>
    </w:p>
    <w:p w:rsidR="005C15D3" w:rsidRPr="004D3EA9" w:rsidRDefault="005C15D3"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5C15D3" w:rsidRPr="004D3EA9" w:rsidRDefault="005C15D3"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rPr>
        <w:t xml:space="preserve">Совместная деятельность </w:t>
      </w:r>
      <w:r w:rsidRPr="004D3EA9">
        <w:rPr>
          <w:rFonts w:ascii="Times New Roman" w:eastAsia="SchoolBookSanPin" w:hAnsi="Times New Roman"/>
          <w:sz w:val="24"/>
          <w:szCs w:val="24"/>
          <w:lang w:val="ru-RU"/>
        </w:rPr>
        <w:t xml:space="preserve">способствует формированию умений </w:t>
      </w:r>
      <w:r w:rsidRPr="004D3EA9">
        <w:rPr>
          <w:rFonts w:ascii="Times New Roman" w:eastAsia="Times New Roman" w:hAnsi="Times New Roman"/>
          <w:sz w:val="24"/>
          <w:szCs w:val="24"/>
          <w:lang w:val="ru-RU"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5C15D3" w:rsidRPr="004D3EA9" w:rsidRDefault="005C15D3" w:rsidP="000C14A5">
      <w:pPr>
        <w:spacing w:after="0" w:line="355" w:lineRule="auto"/>
        <w:ind w:firstLine="709"/>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Содержание обучения во 2 классе.</w:t>
      </w:r>
    </w:p>
    <w:p w:rsidR="00CA2E26" w:rsidRPr="004D3EA9" w:rsidRDefault="00CA2E26" w:rsidP="000C14A5">
      <w:pPr>
        <w:spacing w:after="0" w:line="355" w:lineRule="auto"/>
        <w:ind w:firstLine="708"/>
        <w:rPr>
          <w:rFonts w:ascii="Times New Roman" w:eastAsia="Times New Roman" w:hAnsi="Times New Roman"/>
          <w:sz w:val="24"/>
          <w:szCs w:val="24"/>
          <w:lang w:val="ru-RU" w:eastAsia="ru-RU"/>
        </w:rPr>
      </w:pPr>
      <w:r w:rsidRPr="004D3EA9">
        <w:rPr>
          <w:rFonts w:ascii="Times New Roman" w:eastAsia="Times New Roman" w:hAnsi="Times New Roman"/>
          <w:iCs/>
          <w:sz w:val="24"/>
          <w:szCs w:val="24"/>
          <w:lang w:val="ru-RU" w:eastAsia="ru-RU"/>
        </w:rPr>
        <w:t>Человек и общество.</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Наша Родина ‒ Россия, Российская Федерация. Россия и её столица </w:t>
      </w:r>
      <w:r w:rsidR="005C15D3" w:rsidRPr="004D3EA9">
        <w:rPr>
          <w:rFonts w:ascii="Times New Roman" w:eastAsia="Times New Roman" w:hAnsi="Times New Roman"/>
          <w:sz w:val="24"/>
          <w:szCs w:val="24"/>
          <w:lang w:val="ru-RU" w:eastAsia="ru-RU"/>
        </w:rPr>
        <w:br/>
      </w:r>
      <w:r w:rsidRPr="004D3EA9">
        <w:rPr>
          <w:rFonts w:ascii="Times New Roman" w:eastAsia="Times New Roman" w:hAnsi="Times New Roman"/>
          <w:sz w:val="24"/>
          <w:szCs w:val="24"/>
          <w:lang w:val="ru-RU" w:eastAsia="ru-RU"/>
        </w:rPr>
        <w:t xml:space="preserve">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w:t>
      </w:r>
      <w:r w:rsidRPr="004D3EA9">
        <w:rPr>
          <w:rFonts w:ascii="Times New Roman" w:eastAsia="Times New Roman" w:hAnsi="Times New Roman"/>
          <w:sz w:val="24"/>
          <w:szCs w:val="24"/>
          <w:lang w:val="ru-RU" w:eastAsia="ru-RU"/>
        </w:rPr>
        <w:b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Семья. Семейные ценности и традиции. Родословная. Составление схемы родословного древа, истории семьи.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CA2E26" w:rsidRPr="004D3EA9" w:rsidRDefault="00CA2E26" w:rsidP="000C14A5">
      <w:pPr>
        <w:spacing w:after="0" w:line="355" w:lineRule="auto"/>
        <w:ind w:firstLine="708"/>
        <w:rPr>
          <w:rFonts w:ascii="Times New Roman" w:eastAsia="Times New Roman" w:hAnsi="Times New Roman"/>
          <w:sz w:val="24"/>
          <w:szCs w:val="24"/>
          <w:lang w:val="ru-RU" w:eastAsia="ru-RU"/>
        </w:rPr>
      </w:pPr>
      <w:r w:rsidRPr="004D3EA9">
        <w:rPr>
          <w:rFonts w:ascii="Times New Roman" w:eastAsia="Times New Roman" w:hAnsi="Times New Roman"/>
          <w:iCs/>
          <w:sz w:val="24"/>
          <w:szCs w:val="24"/>
          <w:lang w:val="ru-RU" w:eastAsia="ru-RU"/>
        </w:rPr>
        <w:t>Человек и природа.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Методы познания природы: наблюдения, опыты, измерения.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w:t>
      </w:r>
      <w:r w:rsidRPr="004D3EA9">
        <w:rPr>
          <w:rFonts w:ascii="Times New Roman" w:eastAsia="Times New Roman" w:hAnsi="Times New Roman"/>
          <w:sz w:val="24"/>
          <w:szCs w:val="24"/>
          <w:lang w:val="ru-RU" w:eastAsia="ru-RU"/>
        </w:rPr>
        <w:br/>
        <w:t>при помощи компаса. Ориентирование на местности по местным природным признакам, Солнцу. Компас, устройство; ориентирование с помощью компаса.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Многообразие растений. Деревья, кустарники, травы. Дикорастущие </w:t>
      </w:r>
      <w:r w:rsidRPr="004D3EA9">
        <w:rPr>
          <w:rFonts w:ascii="Times New Roman" w:eastAsia="Times New Roman" w:hAnsi="Times New Roman"/>
          <w:sz w:val="24"/>
          <w:szCs w:val="24"/>
          <w:lang w:val="ru-RU" w:eastAsia="ru-RU"/>
        </w:rPr>
        <w:b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CA2E26" w:rsidRPr="004D3EA9" w:rsidRDefault="00CA2E26" w:rsidP="000C14A5">
      <w:pPr>
        <w:spacing w:after="0" w:line="355" w:lineRule="auto"/>
        <w:ind w:firstLine="708"/>
        <w:rPr>
          <w:rFonts w:ascii="Times New Roman" w:eastAsia="Times New Roman" w:hAnsi="Times New Roman"/>
          <w:sz w:val="24"/>
          <w:szCs w:val="24"/>
          <w:lang w:val="ru-RU" w:eastAsia="ru-RU"/>
        </w:rPr>
      </w:pPr>
      <w:r w:rsidRPr="004D3EA9">
        <w:rPr>
          <w:rFonts w:ascii="Times New Roman" w:eastAsia="Times New Roman" w:hAnsi="Times New Roman"/>
          <w:iCs/>
          <w:sz w:val="24"/>
          <w:szCs w:val="24"/>
          <w:lang w:val="ru-RU" w:eastAsia="ru-RU"/>
        </w:rPr>
        <w:t>Правила безопасной жизнедеятельности.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w:t>
      </w:r>
      <w:r w:rsidR="005C15D3" w:rsidRPr="004D3EA9">
        <w:rPr>
          <w:rFonts w:ascii="Times New Roman" w:eastAsia="Times New Roman" w:hAnsi="Times New Roman"/>
          <w:sz w:val="24"/>
          <w:szCs w:val="24"/>
          <w:lang w:val="ru-RU" w:eastAsia="ru-RU"/>
        </w:rPr>
        <w:br/>
      </w:r>
      <w:r w:rsidRPr="004D3EA9">
        <w:rPr>
          <w:rFonts w:ascii="Times New Roman" w:eastAsia="Times New Roman" w:hAnsi="Times New Roman"/>
          <w:sz w:val="24"/>
          <w:szCs w:val="24"/>
          <w:lang w:val="ru-RU" w:eastAsia="ru-RU"/>
        </w:rPr>
        <w:t xml:space="preserve">как условие сохранения и укрепления здоровья. Правила безопасности в школе (маршрут до школы, правила поведения на занятиях, переменах, при приёмах пищи </w:t>
      </w:r>
      <w:r w:rsidRPr="004D3EA9">
        <w:rPr>
          <w:rFonts w:ascii="Times New Roman" w:eastAsia="Times New Roman" w:hAnsi="Times New Roman"/>
          <w:sz w:val="24"/>
          <w:szCs w:val="24"/>
          <w:lang w:val="ru-RU" w:eastAsia="ru-RU"/>
        </w:rPr>
        <w:br/>
        <w:t xml:space="preserve">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w:t>
      </w:r>
      <w:r w:rsidRPr="004D3EA9">
        <w:rPr>
          <w:rFonts w:ascii="Times New Roman" w:eastAsia="Times New Roman" w:hAnsi="Times New Roman"/>
          <w:sz w:val="24"/>
          <w:szCs w:val="24"/>
          <w:lang w:val="ru-RU" w:eastAsia="ru-RU"/>
        </w:rPr>
        <w:br/>
        <w:t>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w:t>
      </w:r>
      <w:r w:rsidRPr="004D3EA9">
        <w:rPr>
          <w:rFonts w:ascii="Times New Roman" w:hAnsi="Times New Roman"/>
          <w:sz w:val="24"/>
          <w:szCs w:val="24"/>
          <w:lang w:val="ru-RU"/>
        </w:rPr>
        <w:t xml:space="preserve"> </w:t>
      </w:r>
      <w:r w:rsidRPr="004D3EA9">
        <w:rPr>
          <w:rFonts w:ascii="Times New Roman" w:eastAsia="Times New Roman" w:hAnsi="Times New Roman"/>
          <w:sz w:val="24"/>
          <w:szCs w:val="24"/>
          <w:lang w:val="ru-RU" w:eastAsia="ru-RU"/>
        </w:rPr>
        <w:t>информационно-телекоммуникационную сеть «Интернет».</w:t>
      </w:r>
    </w:p>
    <w:p w:rsidR="006B02C9" w:rsidRPr="004D3EA9" w:rsidRDefault="006B02C9" w:rsidP="000C14A5">
      <w:pPr>
        <w:spacing w:after="0" w:line="355" w:lineRule="auto"/>
        <w:ind w:firstLine="709"/>
        <w:jc w:val="both"/>
        <w:rPr>
          <w:rFonts w:ascii="Times New Roman" w:eastAsia="SchoolBookSanPin" w:hAnsi="Times New Roman"/>
          <w:bCs/>
          <w:sz w:val="24"/>
          <w:szCs w:val="24"/>
          <w:lang w:val="ru-RU"/>
        </w:rPr>
      </w:pPr>
      <w:r w:rsidRPr="004D3EA9">
        <w:rPr>
          <w:rFonts w:ascii="Times New Roman" w:eastAsia="SchoolBookSanPin" w:hAnsi="Times New Roman"/>
          <w:sz w:val="24"/>
          <w:szCs w:val="24"/>
          <w:lang w:val="ru-RU"/>
        </w:rPr>
        <w:t xml:space="preserve">Изучение окружающего мира во 2 классе способствует </w:t>
      </w:r>
      <w:r w:rsidRPr="004D3EA9">
        <w:rPr>
          <w:rFonts w:ascii="Times New Roman" w:eastAsia="Times New Roman" w:hAnsi="Times New Roman"/>
          <w:sz w:val="24"/>
          <w:szCs w:val="24"/>
          <w:lang w:val="ru-RU"/>
        </w:rPr>
        <w:t xml:space="preserve">освоению </w:t>
      </w:r>
      <w:r w:rsidRPr="004D3EA9">
        <w:rPr>
          <w:rFonts w:ascii="Times New Roman" w:eastAsia="Times New Roman" w:hAnsi="Times New Roman"/>
          <w:sz w:val="24"/>
          <w:szCs w:val="24"/>
          <w:lang w:val="ru-RU"/>
        </w:rPr>
        <w:br/>
        <w:t>на пропедевтическом уровне ряда универсальных учебных действий</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B02C9" w:rsidRPr="004D3EA9" w:rsidRDefault="006B02C9"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Базовые логические действия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 xml:space="preserve"> способствуют формированию умений:</w:t>
      </w:r>
    </w:p>
    <w:p w:rsidR="006B02C9" w:rsidRPr="004D3EA9" w:rsidRDefault="006B02C9"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в методах познания природы (наблюдение, опыт, сравнение, измерение);</w:t>
      </w:r>
    </w:p>
    <w:p w:rsidR="006B02C9" w:rsidRPr="004D3EA9" w:rsidRDefault="006B02C9"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на основе наблюдения состояние вещества (жидкое, твёрдое, газообразное);</w:t>
      </w:r>
    </w:p>
    <w:p w:rsidR="006B02C9" w:rsidRPr="004D3EA9" w:rsidRDefault="006B02C9"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символы Российской Федерации;</w:t>
      </w:r>
    </w:p>
    <w:p w:rsidR="006B02C9" w:rsidRPr="004D3EA9" w:rsidRDefault="006B02C9"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деревья, кустарники, травы; приводить примеры (в пределах изученного);</w:t>
      </w:r>
    </w:p>
    <w:p w:rsidR="006B02C9" w:rsidRPr="004D3EA9" w:rsidRDefault="006B02C9"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группировать растения: дикорастущие и культурные; лекарственные </w:t>
      </w:r>
      <w:r w:rsidRPr="004D3EA9">
        <w:rPr>
          <w:rFonts w:ascii="Times New Roman" w:eastAsia="Times New Roman" w:hAnsi="Times New Roman"/>
          <w:sz w:val="24"/>
          <w:szCs w:val="24"/>
          <w:lang w:val="ru-RU" w:eastAsia="ru-RU"/>
        </w:rPr>
        <w:br/>
        <w:t>и ядовитые (в пределах изученного);</w:t>
      </w:r>
    </w:p>
    <w:p w:rsidR="006B02C9" w:rsidRPr="004D3EA9" w:rsidRDefault="006B02C9"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прошлое, настоящее, будущее.</w:t>
      </w:r>
    </w:p>
    <w:p w:rsidR="006B02C9" w:rsidRPr="004D3EA9" w:rsidRDefault="006B02C9"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Работа с информацией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 xml:space="preserve"> способствует формированию умений:</w:t>
      </w:r>
    </w:p>
    <w:p w:rsidR="006B02C9" w:rsidRPr="004D3EA9" w:rsidRDefault="006B02C9"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информацию, представленную в тексте, графически, аудиовизуально;</w:t>
      </w:r>
    </w:p>
    <w:p w:rsidR="006B02C9" w:rsidRPr="004D3EA9" w:rsidRDefault="006B02C9"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читать информацию, представленную в схеме, таблице;</w:t>
      </w:r>
    </w:p>
    <w:p w:rsidR="006B02C9" w:rsidRPr="004D3EA9" w:rsidRDefault="006B02C9"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используя текстовую информацию, заполнять таблицы; дополнять схемы;</w:t>
      </w:r>
    </w:p>
    <w:p w:rsidR="006B02C9" w:rsidRPr="004D3EA9" w:rsidRDefault="006B02C9"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пример (рисунок, предложенную ситуацию) со временем протекания.</w:t>
      </w:r>
    </w:p>
    <w:p w:rsidR="006B02C9" w:rsidRPr="004D3EA9" w:rsidRDefault="006B02C9"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rPr>
        <w:t>Коммуникативные универсальные учебные действия</w:t>
      </w:r>
      <w:r w:rsidRPr="004D3EA9">
        <w:rPr>
          <w:rFonts w:ascii="Times New Roman" w:eastAsia="SchoolBookSanPin" w:hAnsi="Times New Roman"/>
          <w:sz w:val="24"/>
          <w:szCs w:val="24"/>
          <w:lang w:val="ru-RU"/>
        </w:rPr>
        <w:t xml:space="preserve"> способствуют формированию умений:</w:t>
      </w:r>
    </w:p>
    <w:p w:rsidR="006B02C9" w:rsidRPr="004D3EA9" w:rsidRDefault="006B02C9"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6B02C9" w:rsidRPr="004D3EA9" w:rsidRDefault="006B02C9"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поколение, старшее поколение, культура поведения; Родина, столица, родной край, регион);</w:t>
      </w:r>
    </w:p>
    <w:p w:rsidR="006B02C9" w:rsidRPr="004D3EA9" w:rsidRDefault="006B02C9"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понятия и термины, связанные с миром природы (среда обитания, тело, явление, вещество; заповедник);</w:t>
      </w:r>
    </w:p>
    <w:p w:rsidR="006B02C9" w:rsidRPr="004D3EA9" w:rsidRDefault="006B02C9"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6B02C9" w:rsidRPr="004D3EA9" w:rsidRDefault="006B02C9"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условия жизни на Земле, отличие нашей планеты от других планет Солнечной системы;</w:t>
      </w:r>
    </w:p>
    <w:p w:rsidR="006B02C9" w:rsidRPr="004D3EA9" w:rsidRDefault="006B02C9"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создавать небольшие описания на предложенную тему (например, </w:t>
      </w:r>
      <w:r w:rsidRPr="004D3EA9">
        <w:rPr>
          <w:rFonts w:ascii="Times New Roman" w:eastAsia="Times New Roman" w:hAnsi="Times New Roman"/>
          <w:sz w:val="24"/>
          <w:szCs w:val="24"/>
          <w:lang w:val="ru-RU" w:eastAsia="ru-RU"/>
        </w:rPr>
        <w:br/>
        <w:t>«Моя семья», «Какие бывают профессии?», «Что «умеют» органы чувств?», «Лес – природное сообщество» и другие);</w:t>
      </w:r>
    </w:p>
    <w:p w:rsidR="006B02C9" w:rsidRPr="004D3EA9" w:rsidRDefault="006B02C9"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создавать высказывания-рассуждения (например, признаки животного </w:t>
      </w:r>
      <w:r w:rsidRPr="004D3EA9">
        <w:rPr>
          <w:rFonts w:ascii="Times New Roman" w:eastAsia="Times New Roman" w:hAnsi="Times New Roman"/>
          <w:sz w:val="24"/>
          <w:szCs w:val="24"/>
          <w:lang w:val="ru-RU" w:eastAsia="ru-RU"/>
        </w:rPr>
        <w:br/>
        <w:t>и растения как живого существа; связь изменений в живой природе с явлениями неживой природы);</w:t>
      </w:r>
    </w:p>
    <w:p w:rsidR="006B02C9" w:rsidRPr="004D3EA9" w:rsidRDefault="006B02C9"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растений и животных, занесённых в Красную книгу России (на примере своей местности);</w:t>
      </w:r>
    </w:p>
    <w:p w:rsidR="006B02C9" w:rsidRPr="004D3EA9" w:rsidRDefault="006B02C9"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современные события от имени их участника.</w:t>
      </w:r>
    </w:p>
    <w:p w:rsidR="006B02C9" w:rsidRPr="004D3EA9" w:rsidRDefault="006B02C9"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rPr>
        <w:t>Регулятивные универсальные учебные действия</w:t>
      </w:r>
      <w:r w:rsidRPr="004D3EA9">
        <w:rPr>
          <w:rFonts w:ascii="Times New Roman" w:eastAsia="SchoolBookSanPin" w:hAnsi="Times New Roman"/>
          <w:sz w:val="24"/>
          <w:szCs w:val="24"/>
          <w:lang w:val="ru-RU"/>
        </w:rPr>
        <w:t xml:space="preserve"> способствуют формированию умений:</w:t>
      </w:r>
    </w:p>
    <w:p w:rsidR="006B02C9" w:rsidRPr="004D3EA9" w:rsidRDefault="006B02C9"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следовать образцу, предложенному плану и инструкции при решении учебной задачи;</w:t>
      </w:r>
    </w:p>
    <w:p w:rsidR="006B02C9" w:rsidRPr="004D3EA9" w:rsidRDefault="006B02C9"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контролировать с небольшой помощью учителя последовательность действий </w:t>
      </w:r>
      <w:r w:rsidRPr="004D3EA9">
        <w:rPr>
          <w:rFonts w:ascii="Times New Roman" w:eastAsia="Times New Roman" w:hAnsi="Times New Roman"/>
          <w:sz w:val="24"/>
          <w:szCs w:val="24"/>
          <w:lang w:val="ru-RU" w:eastAsia="ru-RU"/>
        </w:rPr>
        <w:br/>
        <w:t>по решению учебной задачи;</w:t>
      </w:r>
    </w:p>
    <w:p w:rsidR="006B02C9" w:rsidRPr="004D3EA9" w:rsidRDefault="006B02C9"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оценивать результаты своей работы, анализировать оценку учителя </w:t>
      </w:r>
      <w:r w:rsidRPr="004D3EA9">
        <w:rPr>
          <w:rFonts w:ascii="Times New Roman" w:eastAsia="Times New Roman" w:hAnsi="Times New Roman"/>
          <w:sz w:val="24"/>
          <w:szCs w:val="24"/>
          <w:lang w:val="ru-RU" w:eastAsia="ru-RU"/>
        </w:rPr>
        <w:br/>
        <w:t>и одноклассников, спокойно, без обид принимать советы и замечания.</w:t>
      </w:r>
    </w:p>
    <w:p w:rsidR="00001CF1" w:rsidRPr="004D3EA9" w:rsidRDefault="006B02C9"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rPr>
        <w:t xml:space="preserve">Совместная деятельность </w:t>
      </w:r>
      <w:r w:rsidRPr="004D3EA9">
        <w:rPr>
          <w:rFonts w:ascii="Times New Roman" w:eastAsia="SchoolBookSanPin" w:hAnsi="Times New Roman"/>
          <w:sz w:val="24"/>
          <w:szCs w:val="24"/>
          <w:lang w:val="ru-RU"/>
        </w:rPr>
        <w:t>способствует формированию умений</w:t>
      </w:r>
      <w:r w:rsidR="00001CF1" w:rsidRPr="004D3EA9">
        <w:rPr>
          <w:rFonts w:ascii="Times New Roman" w:eastAsia="SchoolBookSanPin" w:hAnsi="Times New Roman"/>
          <w:sz w:val="24"/>
          <w:szCs w:val="24"/>
          <w:lang w:val="ru-RU"/>
        </w:rPr>
        <w:t>:</w:t>
      </w:r>
      <w:r w:rsidRPr="004D3EA9">
        <w:rPr>
          <w:rFonts w:ascii="Times New Roman" w:eastAsia="SchoolBookSanPin" w:hAnsi="Times New Roman"/>
          <w:sz w:val="24"/>
          <w:szCs w:val="24"/>
          <w:lang w:val="ru-RU"/>
        </w:rPr>
        <w:t xml:space="preserve"> </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строить свою учебную и игровую деятельность, житейские ситуации </w:t>
      </w:r>
      <w:r w:rsidRPr="004D3EA9">
        <w:rPr>
          <w:rFonts w:ascii="Times New Roman" w:eastAsia="Times New Roman" w:hAnsi="Times New Roman"/>
          <w:sz w:val="24"/>
          <w:szCs w:val="24"/>
          <w:lang w:val="ru-RU" w:eastAsia="ru-RU"/>
        </w:rPr>
        <w:br/>
        <w:t>в соответствии с правилами поведения, принятыми в обществе;</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оценивать жизненные ситуации с точки зрения правил поведения, культуры общения, проявления терпения и уважения к собеседнику;</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причины возможных конфликтов, выбирать (из предложенных) способы их разрешения.</w:t>
      </w:r>
    </w:p>
    <w:p w:rsidR="00001CF1" w:rsidRPr="004D3EA9" w:rsidRDefault="00001CF1" w:rsidP="000C14A5">
      <w:pPr>
        <w:spacing w:after="0" w:line="355" w:lineRule="auto"/>
        <w:ind w:firstLine="709"/>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Содержание обучения в 3 классе.</w:t>
      </w:r>
    </w:p>
    <w:p w:rsidR="00001CF1" w:rsidRPr="004D3EA9" w:rsidRDefault="00001CF1" w:rsidP="000C14A5">
      <w:pPr>
        <w:spacing w:after="0" w:line="355" w:lineRule="auto"/>
        <w:ind w:firstLine="708"/>
        <w:rPr>
          <w:rFonts w:ascii="Times New Roman" w:eastAsia="Times New Roman" w:hAnsi="Times New Roman"/>
          <w:sz w:val="24"/>
          <w:szCs w:val="24"/>
          <w:lang w:val="ru-RU" w:eastAsia="ru-RU"/>
        </w:rPr>
      </w:pPr>
      <w:r w:rsidRPr="004D3EA9">
        <w:rPr>
          <w:rFonts w:ascii="Times New Roman" w:eastAsia="Times New Roman" w:hAnsi="Times New Roman"/>
          <w:iCs/>
          <w:sz w:val="24"/>
          <w:szCs w:val="24"/>
          <w:lang w:val="ru-RU" w:eastAsia="ru-RU"/>
        </w:rPr>
        <w:t>Человек и общество.</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Общество как совокупность людей, которые объединены общей культурой и связаны друг с другом совместной деятельностью во имя общей цели. </w:t>
      </w:r>
      <w:r w:rsidRPr="004D3EA9">
        <w:rPr>
          <w:rFonts w:ascii="Times New Roman" w:eastAsia="Times New Roman" w:hAnsi="Times New Roman"/>
          <w:sz w:val="24"/>
          <w:szCs w:val="24"/>
          <w:lang w:val="ru-RU" w:eastAsia="ru-RU"/>
        </w:rPr>
        <w:b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Семья – коллектив близких, родных людей. Семейный бюджет, доходы и расходы семьи. Уважение к семейным ценностям.</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Значение труда в жизни человека и общества. Трудолюбие </w:t>
      </w:r>
      <w:r w:rsidR="00001CF1" w:rsidRPr="004D3EA9">
        <w:rPr>
          <w:rFonts w:ascii="Times New Roman" w:eastAsia="Times New Roman" w:hAnsi="Times New Roman"/>
          <w:sz w:val="24"/>
          <w:szCs w:val="24"/>
          <w:lang w:val="ru-RU" w:eastAsia="ru-RU"/>
        </w:rPr>
        <w:br/>
      </w:r>
      <w:r w:rsidRPr="004D3EA9">
        <w:rPr>
          <w:rFonts w:ascii="Times New Roman" w:eastAsia="Times New Roman" w:hAnsi="Times New Roman"/>
          <w:sz w:val="24"/>
          <w:szCs w:val="24"/>
          <w:lang w:val="ru-RU" w:eastAsia="ru-RU"/>
        </w:rPr>
        <w:t>как общественно значимая ценность в культуре народов России. Особенности труда людей родного края, их профессии.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Страны и народы мира. Памятники природы и культуры – символы стран, в которых они находятся.</w:t>
      </w:r>
    </w:p>
    <w:p w:rsidR="00CA2E26" w:rsidRPr="004D3EA9" w:rsidRDefault="00001CF1" w:rsidP="000C14A5">
      <w:pPr>
        <w:spacing w:after="0" w:line="355" w:lineRule="auto"/>
        <w:ind w:firstLine="708"/>
        <w:rPr>
          <w:rFonts w:ascii="Times New Roman" w:eastAsia="Times New Roman" w:hAnsi="Times New Roman"/>
          <w:sz w:val="24"/>
          <w:szCs w:val="24"/>
          <w:lang w:val="ru-RU" w:eastAsia="ru-RU"/>
        </w:rPr>
      </w:pPr>
      <w:r w:rsidRPr="004D3EA9">
        <w:rPr>
          <w:rFonts w:ascii="Times New Roman" w:eastAsia="OfficinaSansBoldITC" w:hAnsi="Times New Roman"/>
          <w:sz w:val="24"/>
          <w:szCs w:val="24"/>
          <w:lang w:val="ru-RU"/>
        </w:rPr>
        <w:t> </w:t>
      </w:r>
      <w:r w:rsidR="00CA2E26" w:rsidRPr="004D3EA9">
        <w:rPr>
          <w:rFonts w:ascii="Times New Roman" w:eastAsia="Times New Roman" w:hAnsi="Times New Roman"/>
          <w:iCs/>
          <w:sz w:val="24"/>
          <w:szCs w:val="24"/>
          <w:lang w:val="ru-RU" w:eastAsia="ru-RU"/>
        </w:rPr>
        <w:t>Человек и природа.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Методы изучения природы. Карта мира. Материки и части света. Вещество. Разнообразие веществ в окружающем мире.</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w:t>
      </w:r>
      <w:r w:rsidR="00001CF1" w:rsidRPr="004D3EA9">
        <w:rPr>
          <w:rFonts w:ascii="Times New Roman" w:eastAsia="Times New Roman" w:hAnsi="Times New Roman"/>
          <w:sz w:val="24"/>
          <w:szCs w:val="24"/>
          <w:lang w:val="ru-RU" w:eastAsia="ru-RU"/>
        </w:rPr>
        <w:br/>
      </w:r>
      <w:r w:rsidRPr="004D3EA9">
        <w:rPr>
          <w:rFonts w:ascii="Times New Roman" w:eastAsia="Times New Roman" w:hAnsi="Times New Roman"/>
          <w:sz w:val="24"/>
          <w:szCs w:val="24"/>
          <w:lang w:val="ru-RU" w:eastAsia="ru-RU"/>
        </w:rPr>
        <w:t>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Разнообразие животных. Зависимость жизненного цикла организмов </w:t>
      </w:r>
      <w:r w:rsidRPr="004D3EA9">
        <w:rPr>
          <w:rFonts w:ascii="Times New Roman" w:eastAsia="Times New Roman" w:hAnsi="Times New Roman"/>
          <w:sz w:val="24"/>
          <w:szCs w:val="24"/>
          <w:lang w:val="ru-RU" w:eastAsia="ru-RU"/>
        </w:rPr>
        <w:br/>
        <w:t xml:space="preserve">от условий окружающей среды. Размножение и развитие животных (рыбы, птицы, звери). Особенности питания животных. Цепи питания. Условия, необходимые </w:t>
      </w:r>
      <w:r w:rsidRPr="004D3EA9">
        <w:rPr>
          <w:rFonts w:ascii="Times New Roman" w:eastAsia="Times New Roman" w:hAnsi="Times New Roman"/>
          <w:sz w:val="24"/>
          <w:szCs w:val="24"/>
          <w:lang w:eastAsia="ru-RU"/>
        </w:rPr>
        <w:br/>
      </w:r>
      <w:r w:rsidRPr="004D3EA9">
        <w:rPr>
          <w:rFonts w:ascii="Times New Roman" w:eastAsia="Times New Roman" w:hAnsi="Times New Roman"/>
          <w:sz w:val="24"/>
          <w:szCs w:val="24"/>
          <w:lang w:val="ru-RU" w:eastAsia="ru-RU"/>
        </w:rPr>
        <w:t>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CA2E26" w:rsidRPr="004D3EA9" w:rsidRDefault="00CA2E26" w:rsidP="000C14A5">
      <w:pPr>
        <w:spacing w:after="0" w:line="355" w:lineRule="auto"/>
        <w:ind w:firstLine="708"/>
        <w:rPr>
          <w:rFonts w:ascii="Times New Roman" w:eastAsia="Times New Roman" w:hAnsi="Times New Roman"/>
          <w:sz w:val="24"/>
          <w:szCs w:val="24"/>
          <w:lang w:val="ru-RU" w:eastAsia="ru-RU"/>
        </w:rPr>
      </w:pPr>
      <w:r w:rsidRPr="004D3EA9">
        <w:rPr>
          <w:rFonts w:ascii="Times New Roman" w:eastAsia="Times New Roman" w:hAnsi="Times New Roman"/>
          <w:iCs/>
          <w:sz w:val="24"/>
          <w:szCs w:val="24"/>
          <w:lang w:val="ru-RU" w:eastAsia="ru-RU"/>
        </w:rPr>
        <w:t>Правила безопасной жизнедеятельности.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w:t>
      </w:r>
      <w:r w:rsidRPr="004D3EA9">
        <w:rPr>
          <w:rFonts w:ascii="Times New Roman" w:eastAsia="Times New Roman" w:hAnsi="Times New Roman"/>
          <w:sz w:val="24"/>
          <w:szCs w:val="24"/>
          <w:lang w:val="ru-RU" w:eastAsia="ru-RU"/>
        </w:rPr>
        <w:br/>
        <w:t xml:space="preserve">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w:t>
      </w:r>
      <w:r w:rsidRPr="004D3EA9">
        <w:rPr>
          <w:rFonts w:ascii="Times New Roman" w:eastAsia="Times New Roman" w:hAnsi="Times New Roman"/>
          <w:sz w:val="24"/>
          <w:szCs w:val="24"/>
          <w:lang w:val="ru-RU" w:eastAsia="ru-RU"/>
        </w:rPr>
        <w:br/>
        <w:t xml:space="preserve">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w:t>
      </w:r>
      <w:r w:rsidRPr="004D3EA9">
        <w:rPr>
          <w:rFonts w:ascii="Times New Roman" w:eastAsia="Times New Roman" w:hAnsi="Times New Roman"/>
          <w:sz w:val="24"/>
          <w:szCs w:val="24"/>
          <w:lang w:val="ru-RU" w:eastAsia="ru-RU"/>
        </w:rPr>
        <w:br/>
        <w:t>в условиях контролируемого доступа в информационно-телекоммуникационную сеть «Интернет».</w:t>
      </w:r>
    </w:p>
    <w:p w:rsidR="00001CF1" w:rsidRPr="004D3EA9" w:rsidRDefault="00001CF1" w:rsidP="000C14A5">
      <w:pPr>
        <w:spacing w:after="0" w:line="355" w:lineRule="auto"/>
        <w:ind w:firstLine="709"/>
        <w:jc w:val="both"/>
        <w:rPr>
          <w:rFonts w:ascii="Times New Roman" w:eastAsia="SchoolBookSanPin" w:hAnsi="Times New Roman"/>
          <w:bCs/>
          <w:sz w:val="24"/>
          <w:szCs w:val="24"/>
          <w:lang w:val="ru-RU"/>
        </w:rPr>
      </w:pPr>
      <w:r w:rsidRPr="004D3EA9">
        <w:rPr>
          <w:rFonts w:ascii="Times New Roman" w:eastAsia="SchoolBookSanPin" w:hAnsi="Times New Roman"/>
          <w:sz w:val="24"/>
          <w:szCs w:val="24"/>
          <w:lang w:val="ru-RU"/>
        </w:rPr>
        <w:t xml:space="preserve">Изучение окружающего мира в 3 классе способствует </w:t>
      </w:r>
      <w:r w:rsidRPr="004D3EA9">
        <w:rPr>
          <w:rFonts w:ascii="Times New Roman" w:eastAsia="Times New Roman" w:hAnsi="Times New Roman"/>
          <w:sz w:val="24"/>
          <w:szCs w:val="24"/>
          <w:lang w:val="ru-RU"/>
        </w:rPr>
        <w:t xml:space="preserve">освоению </w:t>
      </w:r>
      <w:r w:rsidRPr="004D3EA9">
        <w:rPr>
          <w:rFonts w:ascii="Times New Roman" w:eastAsia="Times New Roman" w:hAnsi="Times New Roman"/>
          <w:sz w:val="24"/>
          <w:szCs w:val="24"/>
          <w:lang w:val="ru-RU"/>
        </w:rPr>
        <w:br/>
        <w:t>ряда универсальных учебных действий</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01CF1" w:rsidRPr="004D3EA9" w:rsidRDefault="00001CF1"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Базовые логические </w:t>
      </w:r>
      <w:r w:rsidR="00544C15" w:rsidRPr="004D3EA9">
        <w:rPr>
          <w:rFonts w:ascii="Times New Roman" w:eastAsia="SchoolBookSanPin" w:hAnsi="Times New Roman"/>
          <w:sz w:val="24"/>
          <w:szCs w:val="24"/>
          <w:lang w:val="ru-RU"/>
        </w:rPr>
        <w:t xml:space="preserve">и исследовательские </w:t>
      </w:r>
      <w:r w:rsidRPr="004D3EA9">
        <w:rPr>
          <w:rFonts w:ascii="Times New Roman" w:eastAsia="SchoolBookSanPin" w:hAnsi="Times New Roman"/>
          <w:sz w:val="24"/>
          <w:szCs w:val="24"/>
          <w:lang w:val="ru-RU"/>
        </w:rPr>
        <w:t xml:space="preserve">действия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 xml:space="preserve"> способствуют формированию умений:</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устанавливать зависимость между внешним видом, особенностями поведения </w:t>
      </w:r>
      <w:r w:rsidRPr="004D3EA9">
        <w:rPr>
          <w:rFonts w:ascii="Times New Roman" w:eastAsia="Times New Roman" w:hAnsi="Times New Roman"/>
          <w:sz w:val="24"/>
          <w:szCs w:val="24"/>
          <w:lang w:val="ru-RU" w:eastAsia="ru-RU"/>
        </w:rPr>
        <w:br/>
        <w:t>и условиями жизни животного;</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(в процессе рассматривания объектов и явлений) существенные признаки и отношения между объектами и явлениями;</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моделировать цепи питания в природном сообществе;</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понятия «век», «столетие», «историческое время»;</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историческое событие с датой (историческим периодом).</w:t>
      </w:r>
    </w:p>
    <w:p w:rsidR="00001CF1" w:rsidRPr="004D3EA9" w:rsidRDefault="00001CF1"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Работа с информацией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 xml:space="preserve"> способствует формированию умений:</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понимать, что работа с моделями Земли (глобус, карта) может дать полезную </w:t>
      </w:r>
      <w:r w:rsidRPr="004D3EA9">
        <w:rPr>
          <w:rFonts w:ascii="Times New Roman" w:eastAsia="Times New Roman" w:hAnsi="Times New Roman"/>
          <w:sz w:val="24"/>
          <w:szCs w:val="24"/>
          <w:lang w:val="ru-RU" w:eastAsia="ru-RU"/>
        </w:rPr>
        <w:b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читать несложные планы, соотносить условные обозначения с изображёнными объектами;</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безопасности при работе в информационной среде.</w:t>
      </w:r>
    </w:p>
    <w:p w:rsidR="00001CF1" w:rsidRPr="004D3EA9" w:rsidRDefault="00001CF1"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rPr>
        <w:t>Коммуникативные универсальные учебные действия</w:t>
      </w:r>
      <w:r w:rsidRPr="004D3EA9">
        <w:rPr>
          <w:rFonts w:ascii="Times New Roman" w:eastAsia="SchoolBookSanPin" w:hAnsi="Times New Roman"/>
          <w:sz w:val="24"/>
          <w:szCs w:val="24"/>
          <w:lang w:val="ru-RU"/>
        </w:rPr>
        <w:t xml:space="preserve"> способствуют формированию умений:</w:t>
      </w:r>
    </w:p>
    <w:p w:rsidR="00001CF1" w:rsidRPr="004D3EA9" w:rsidRDefault="00001CF1" w:rsidP="000C14A5">
      <w:pPr>
        <w:pStyle w:val="ListParagraph"/>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ориентироваться в понятиях, соотносить понятия и термины с их краткой характеристикой: </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понятия и термины, связанные с социальным миром (безопасность, семейный бюджет, памятник культуры);</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(характеризовать) условия жизни на Земле;</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схожие, различные, индивидуальные признаки на основе сравнения объектов природы;</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кратко характеризовать представителей разных царств природы;</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признаки (характеризовать) животного (растения) как живого организма;</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описывать (характеризовать) отдельные страницы истории нашей страны </w:t>
      </w:r>
      <w:r w:rsidRPr="004D3EA9">
        <w:rPr>
          <w:rFonts w:ascii="Times New Roman" w:eastAsia="Times New Roman" w:hAnsi="Times New Roman"/>
          <w:sz w:val="24"/>
          <w:szCs w:val="24"/>
          <w:lang w:val="ru-RU" w:eastAsia="ru-RU"/>
        </w:rPr>
        <w:br/>
        <w:t>(в пределах изученного).</w:t>
      </w:r>
    </w:p>
    <w:p w:rsidR="00001CF1" w:rsidRPr="004D3EA9" w:rsidRDefault="00001CF1"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rPr>
        <w:t>Регулятивные универсальные учебные действия</w:t>
      </w:r>
      <w:r w:rsidRPr="004D3EA9">
        <w:rPr>
          <w:rFonts w:ascii="Times New Roman" w:eastAsia="SchoolBookSanPin" w:hAnsi="Times New Roman"/>
          <w:sz w:val="24"/>
          <w:szCs w:val="24"/>
          <w:lang w:val="ru-RU"/>
        </w:rPr>
        <w:t xml:space="preserve"> способствуют формированию умений:</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планировать шаги по решению учебной задачи, контролировать свои действия (при небольшой помощи учителя);</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устанавливать причину возникающей трудности или ошибки, корректировать свои действия.</w:t>
      </w:r>
    </w:p>
    <w:p w:rsidR="00001CF1" w:rsidRPr="004D3EA9" w:rsidRDefault="00001CF1"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rPr>
        <w:t xml:space="preserve">Совместная деятельность </w:t>
      </w:r>
      <w:r w:rsidRPr="004D3EA9">
        <w:rPr>
          <w:rFonts w:ascii="Times New Roman" w:eastAsia="SchoolBookSanPin" w:hAnsi="Times New Roman"/>
          <w:sz w:val="24"/>
          <w:szCs w:val="24"/>
          <w:lang w:val="ru-RU"/>
        </w:rPr>
        <w:t xml:space="preserve">способствует формированию умений: </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участвуя в совместной деятельности, выполнять роли руководителя (лидера), подчинённого; </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оценивать результаты деятельности участников, положительно реагировать </w:t>
      </w:r>
      <w:r w:rsidRPr="004D3EA9">
        <w:rPr>
          <w:rFonts w:ascii="Times New Roman" w:eastAsia="Times New Roman" w:hAnsi="Times New Roman"/>
          <w:sz w:val="24"/>
          <w:szCs w:val="24"/>
          <w:lang w:val="ru-RU" w:eastAsia="ru-RU"/>
        </w:rPr>
        <w:br/>
        <w:t>на советы и замечания в свой адрес;</w:t>
      </w:r>
    </w:p>
    <w:p w:rsidR="00001CF1" w:rsidRPr="004D3EA9" w:rsidRDefault="00001CF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001CF1" w:rsidRPr="004D3EA9" w:rsidRDefault="00001CF1" w:rsidP="000C14A5">
      <w:pPr>
        <w:spacing w:after="0" w:line="355" w:lineRule="auto"/>
        <w:ind w:firstLine="709"/>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Содержание обучения в 4 классе.</w:t>
      </w:r>
    </w:p>
    <w:p w:rsidR="00001CF1" w:rsidRPr="004D3EA9" w:rsidRDefault="00001CF1" w:rsidP="000C14A5">
      <w:pPr>
        <w:spacing w:after="0" w:line="355" w:lineRule="auto"/>
        <w:ind w:firstLine="708"/>
        <w:rPr>
          <w:rFonts w:ascii="Times New Roman" w:eastAsia="Times New Roman" w:hAnsi="Times New Roman"/>
          <w:sz w:val="24"/>
          <w:szCs w:val="24"/>
          <w:lang w:val="ru-RU" w:eastAsia="ru-RU"/>
        </w:rPr>
      </w:pPr>
      <w:r w:rsidRPr="004D3EA9">
        <w:rPr>
          <w:rFonts w:ascii="Times New Roman" w:eastAsia="Times New Roman" w:hAnsi="Times New Roman"/>
          <w:iCs/>
          <w:sz w:val="24"/>
          <w:szCs w:val="24"/>
          <w:lang w:val="ru-RU" w:eastAsia="ru-RU"/>
        </w:rPr>
        <w:t>Человек и общество.</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Конституция – Основной закон Российской Федерации.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История Отечества. «Лента времени» и историческая карта.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w:t>
      </w:r>
      <w:r w:rsidR="00001CF1" w:rsidRPr="004D3EA9">
        <w:rPr>
          <w:rFonts w:ascii="Times New Roman" w:eastAsia="Times New Roman" w:hAnsi="Times New Roman"/>
          <w:sz w:val="24"/>
          <w:szCs w:val="24"/>
          <w:lang w:val="ru-RU" w:eastAsia="ru-RU"/>
        </w:rPr>
        <w:br/>
      </w:r>
      <w:r w:rsidRPr="004D3EA9">
        <w:rPr>
          <w:rFonts w:ascii="Times New Roman" w:eastAsia="Times New Roman" w:hAnsi="Times New Roman"/>
          <w:sz w:val="24"/>
          <w:szCs w:val="24"/>
          <w:lang w:val="ru-RU" w:eastAsia="ru-RU"/>
        </w:rPr>
        <w:t>в России и за рубежом. Охрана памятников истории и культуры. Посильное участие в охране памятников истории и культуры своего края.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Личная ответственность каждого человека за сохранность историко-культурного наследия своего края.</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CA2E26" w:rsidRPr="004D3EA9" w:rsidRDefault="00CA2E26" w:rsidP="000C14A5">
      <w:pPr>
        <w:spacing w:after="0" w:line="355" w:lineRule="auto"/>
        <w:ind w:firstLine="708"/>
        <w:rPr>
          <w:rFonts w:ascii="Times New Roman" w:eastAsia="Times New Roman" w:hAnsi="Times New Roman"/>
          <w:sz w:val="24"/>
          <w:szCs w:val="24"/>
          <w:lang w:val="ru-RU" w:eastAsia="ru-RU"/>
        </w:rPr>
      </w:pPr>
      <w:r w:rsidRPr="004D3EA9">
        <w:rPr>
          <w:rFonts w:ascii="Times New Roman" w:eastAsia="Times New Roman" w:hAnsi="Times New Roman"/>
          <w:iCs/>
          <w:sz w:val="24"/>
          <w:szCs w:val="24"/>
          <w:lang w:val="ru-RU" w:eastAsia="ru-RU"/>
        </w:rPr>
        <w:t>Человек и природа.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Наиболее значимые природные объекты списка Всемирного наследия в России и за рубежом (2-3 объекта).</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CA2E26" w:rsidRPr="004D3EA9" w:rsidRDefault="00CA2E26" w:rsidP="000C14A5">
      <w:pPr>
        <w:spacing w:after="0" w:line="355" w:lineRule="auto"/>
        <w:ind w:firstLine="708"/>
        <w:rPr>
          <w:rFonts w:ascii="Times New Roman" w:eastAsia="Times New Roman" w:hAnsi="Times New Roman"/>
          <w:sz w:val="24"/>
          <w:szCs w:val="24"/>
          <w:lang w:val="ru-RU" w:eastAsia="ru-RU"/>
        </w:rPr>
      </w:pPr>
      <w:r w:rsidRPr="004D3EA9">
        <w:rPr>
          <w:rFonts w:ascii="Times New Roman" w:eastAsia="Times New Roman" w:hAnsi="Times New Roman"/>
          <w:iCs/>
          <w:sz w:val="24"/>
          <w:szCs w:val="24"/>
          <w:lang w:val="ru-RU" w:eastAsia="ru-RU"/>
        </w:rPr>
        <w:t>Правила безопасной жизнедеятельности.</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Здоровый образ жизни: профилактика вредных привычек.</w:t>
      </w:r>
    </w:p>
    <w:p w:rsidR="00CA2E26" w:rsidRPr="004D3EA9" w:rsidRDefault="00CA2E26"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Безопасность в городе (планирование маршрутов с учётом транспортной инфраструктуры города; правила безопасного поведения </w:t>
      </w:r>
      <w:r w:rsidR="00001CF1" w:rsidRPr="004D3EA9">
        <w:rPr>
          <w:rFonts w:ascii="Times New Roman" w:eastAsia="Times New Roman" w:hAnsi="Times New Roman"/>
          <w:sz w:val="24"/>
          <w:szCs w:val="24"/>
          <w:lang w:val="ru-RU" w:eastAsia="ru-RU"/>
        </w:rPr>
        <w:br/>
      </w:r>
      <w:r w:rsidRPr="004D3EA9">
        <w:rPr>
          <w:rFonts w:ascii="Times New Roman" w:eastAsia="Times New Roman" w:hAnsi="Times New Roman"/>
          <w:sz w:val="24"/>
          <w:szCs w:val="24"/>
          <w:lang w:val="ru-RU" w:eastAsia="ru-RU"/>
        </w:rPr>
        <w:t>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544C15" w:rsidRPr="004D3EA9" w:rsidRDefault="00544C15" w:rsidP="000C14A5">
      <w:pPr>
        <w:spacing w:after="0" w:line="355" w:lineRule="auto"/>
        <w:ind w:firstLine="709"/>
        <w:jc w:val="both"/>
        <w:rPr>
          <w:rFonts w:ascii="Times New Roman" w:eastAsia="SchoolBookSanPin" w:hAnsi="Times New Roman"/>
          <w:bCs/>
          <w:sz w:val="24"/>
          <w:szCs w:val="24"/>
          <w:lang w:val="ru-RU"/>
        </w:rPr>
      </w:pPr>
      <w:r w:rsidRPr="004D3EA9">
        <w:rPr>
          <w:rFonts w:ascii="Times New Roman" w:eastAsia="SchoolBookSanPin" w:hAnsi="Times New Roman"/>
          <w:sz w:val="24"/>
          <w:szCs w:val="24"/>
          <w:lang w:val="ru-RU"/>
        </w:rPr>
        <w:t xml:space="preserve">Изучение окружающего мира в 4 классе способствует </w:t>
      </w:r>
      <w:r w:rsidRPr="004D3EA9">
        <w:rPr>
          <w:rFonts w:ascii="Times New Roman" w:eastAsia="Times New Roman" w:hAnsi="Times New Roman"/>
          <w:sz w:val="24"/>
          <w:szCs w:val="24"/>
          <w:lang w:val="ru-RU"/>
        </w:rPr>
        <w:t xml:space="preserve">освоению </w:t>
      </w:r>
      <w:r w:rsidRPr="004D3EA9">
        <w:rPr>
          <w:rFonts w:ascii="Times New Roman" w:eastAsia="Times New Roman" w:hAnsi="Times New Roman"/>
          <w:sz w:val="24"/>
          <w:szCs w:val="24"/>
          <w:lang w:val="ru-RU"/>
        </w:rPr>
        <w:br/>
        <w:t>ряда универсальных учебных действий</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44C15" w:rsidRPr="004D3EA9" w:rsidRDefault="00544C15"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OfficinaSansBoldITC" w:hAnsi="Times New Roman"/>
          <w:sz w:val="24"/>
          <w:szCs w:val="24"/>
          <w:lang w:val="ru-RU"/>
        </w:rPr>
        <w:t> </w:t>
      </w:r>
      <w:r w:rsidRPr="004D3EA9">
        <w:rPr>
          <w:rFonts w:ascii="Times New Roman" w:eastAsia="SchoolBookSanPin" w:hAnsi="Times New Roman"/>
          <w:sz w:val="24"/>
          <w:szCs w:val="24"/>
          <w:lang w:val="ru-RU"/>
        </w:rPr>
        <w:t xml:space="preserve">Базовые логические и исследовательские действия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 xml:space="preserve"> способствуют формированию умений:</w:t>
      </w:r>
    </w:p>
    <w:p w:rsidR="00544C15" w:rsidRPr="004D3EA9" w:rsidRDefault="00544C15"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устанавливать последовательность этапов возрастного развития человека;</w:t>
      </w:r>
    </w:p>
    <w:p w:rsidR="00544C15" w:rsidRPr="004D3EA9" w:rsidRDefault="00544C15"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конструировать в учебных и игровых ситуациях правила безопасного поведения в среде обитания;</w:t>
      </w:r>
    </w:p>
    <w:p w:rsidR="00544C15" w:rsidRPr="004D3EA9" w:rsidRDefault="00544C15"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моделировать схемы природных объектов (строение почвы; движение реки, форма поверхности);</w:t>
      </w:r>
    </w:p>
    <w:p w:rsidR="00544C15" w:rsidRPr="004D3EA9" w:rsidRDefault="00544C15"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объекты природы с принадлежностью к определённой природной зоне;</w:t>
      </w:r>
    </w:p>
    <w:p w:rsidR="00544C15" w:rsidRPr="004D3EA9" w:rsidRDefault="00544C15"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классифицировать природные объекты по принадлежности к природной зоне;</w:t>
      </w:r>
    </w:p>
    <w:p w:rsidR="00544C15" w:rsidRPr="004D3EA9" w:rsidRDefault="00544C15"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разрыв между реальным и желательным состоянием объекта (ситуации) на основе предложенных учителем вопросов.</w:t>
      </w:r>
    </w:p>
    <w:p w:rsidR="00544C15" w:rsidRPr="004D3EA9" w:rsidRDefault="00544C15"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Работа с информацией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 xml:space="preserve"> способствует формированию умений:</w:t>
      </w:r>
    </w:p>
    <w:p w:rsidR="00544C15" w:rsidRPr="004D3EA9" w:rsidRDefault="00544C15"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544C15" w:rsidRPr="004D3EA9" w:rsidRDefault="00544C15"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для уточнения и расширения своих знаний об окружающем мире словари, справочники, энциклопедии, в том числе и </w:t>
      </w:r>
      <w:proofErr w:type="spellStart"/>
      <w:r w:rsidRPr="004D3EA9">
        <w:rPr>
          <w:rFonts w:ascii="Times New Roman" w:eastAsia="Times New Roman" w:hAnsi="Times New Roman"/>
          <w:sz w:val="24"/>
          <w:szCs w:val="24"/>
          <w:lang w:val="ru-RU" w:eastAsia="ru-RU"/>
        </w:rPr>
        <w:t>информационно-телекомуникационную</w:t>
      </w:r>
      <w:proofErr w:type="spellEnd"/>
      <w:r w:rsidRPr="004D3EA9">
        <w:rPr>
          <w:rFonts w:ascii="Times New Roman" w:eastAsia="Times New Roman" w:hAnsi="Times New Roman"/>
          <w:sz w:val="24"/>
          <w:szCs w:val="24"/>
          <w:lang w:val="ru-RU" w:eastAsia="ru-RU"/>
        </w:rPr>
        <w:t xml:space="preserve"> сеть «Интернет» (в условиях контролируемого выхода);</w:t>
      </w:r>
    </w:p>
    <w:p w:rsidR="00544C15" w:rsidRPr="004D3EA9" w:rsidRDefault="00544C15"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делать сообщения (доклады) на предложенную тему на основе дополнительной информации, подготавливать презентацию, включая </w:t>
      </w:r>
      <w:r w:rsidRPr="004D3EA9">
        <w:rPr>
          <w:rFonts w:ascii="Times New Roman" w:eastAsia="Times New Roman" w:hAnsi="Times New Roman"/>
          <w:sz w:val="24"/>
          <w:szCs w:val="24"/>
          <w:lang w:val="ru-RU" w:eastAsia="ru-RU"/>
        </w:rPr>
        <w:br/>
        <w:t>в неё иллюстрации, таблицы, диаграммы.</w:t>
      </w:r>
    </w:p>
    <w:p w:rsidR="00544C15" w:rsidRPr="004D3EA9" w:rsidRDefault="00544C15"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rPr>
        <w:t>Коммуникативные универсальные учебные действия</w:t>
      </w:r>
      <w:r w:rsidRPr="004D3EA9">
        <w:rPr>
          <w:rFonts w:ascii="Times New Roman" w:eastAsia="SchoolBookSanPin" w:hAnsi="Times New Roman"/>
          <w:sz w:val="24"/>
          <w:szCs w:val="24"/>
          <w:lang w:val="ru-RU"/>
        </w:rPr>
        <w:t xml:space="preserve"> способствуют формированию умений:</w:t>
      </w:r>
    </w:p>
    <w:p w:rsidR="00544C15" w:rsidRPr="004D3EA9" w:rsidRDefault="00544C15"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544C15" w:rsidRPr="004D3EA9" w:rsidRDefault="00544C15"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44C15" w:rsidRPr="004D3EA9" w:rsidRDefault="00544C15"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создавать текст-рассуждение: объяснять вред для здоровья и самочувствия организма вредных привычек;</w:t>
      </w:r>
    </w:p>
    <w:p w:rsidR="00544C15" w:rsidRPr="004D3EA9" w:rsidRDefault="00544C15"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ситуации проявления нравственных качеств: отзывчивости, доброты, справедливости и других;</w:t>
      </w:r>
    </w:p>
    <w:p w:rsidR="00544C15" w:rsidRPr="004D3EA9" w:rsidRDefault="00544C15"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544C15" w:rsidRPr="004D3EA9" w:rsidRDefault="00544C15"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составлять небольшие тексты «Права и обязанности гражданина Российской Федерации»;</w:t>
      </w:r>
    </w:p>
    <w:p w:rsidR="00544C15" w:rsidRPr="004D3EA9" w:rsidRDefault="00544C15"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создавать небольшие тексты о знаменательных страницах истории нашей страны (в рамках изученного).</w:t>
      </w:r>
    </w:p>
    <w:p w:rsidR="00544C15" w:rsidRPr="004D3EA9" w:rsidRDefault="00544C15"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rPr>
        <w:t>Регулятивные универсальные учебные действия</w:t>
      </w:r>
      <w:r w:rsidRPr="004D3EA9">
        <w:rPr>
          <w:rFonts w:ascii="Times New Roman" w:eastAsia="SchoolBookSanPin" w:hAnsi="Times New Roman"/>
          <w:sz w:val="24"/>
          <w:szCs w:val="24"/>
          <w:lang w:val="ru-RU"/>
        </w:rPr>
        <w:t xml:space="preserve"> способствуют формированию умений:</w:t>
      </w:r>
    </w:p>
    <w:p w:rsidR="00544C15" w:rsidRPr="004D3EA9" w:rsidRDefault="00544C15"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самостоятельно планировать алгоритм решения учебной задачи; </w:t>
      </w:r>
    </w:p>
    <w:p w:rsidR="00544C15" w:rsidRPr="004D3EA9" w:rsidRDefault="00544C15"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предвидеть трудности и возможные ошибки;</w:t>
      </w:r>
    </w:p>
    <w:p w:rsidR="00544C15" w:rsidRPr="004D3EA9" w:rsidRDefault="00544C15"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контролировать процесс и результат выполнения задания, корректировать учебные действия при необходимости;</w:t>
      </w:r>
    </w:p>
    <w:p w:rsidR="00544C15" w:rsidRPr="004D3EA9" w:rsidRDefault="00544C15"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адекватно принимать оценку своей работы; планировать работу </w:t>
      </w:r>
      <w:r w:rsidRPr="004D3EA9">
        <w:rPr>
          <w:rFonts w:ascii="Times New Roman" w:eastAsia="Times New Roman" w:hAnsi="Times New Roman"/>
          <w:sz w:val="24"/>
          <w:szCs w:val="24"/>
          <w:lang w:val="ru-RU" w:eastAsia="ru-RU"/>
        </w:rPr>
        <w:br/>
        <w:t>над ошибками;</w:t>
      </w:r>
    </w:p>
    <w:p w:rsidR="00544C15" w:rsidRPr="004D3EA9" w:rsidRDefault="00544C15"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находить ошибки в своей и чужих работах, устанавливать их причины.</w:t>
      </w:r>
    </w:p>
    <w:p w:rsidR="00544C15" w:rsidRPr="004D3EA9" w:rsidRDefault="00544C15"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rPr>
        <w:t xml:space="preserve">Совместная деятельность </w:t>
      </w:r>
      <w:r w:rsidRPr="004D3EA9">
        <w:rPr>
          <w:rFonts w:ascii="Times New Roman" w:eastAsia="SchoolBookSanPin" w:hAnsi="Times New Roman"/>
          <w:sz w:val="24"/>
          <w:szCs w:val="24"/>
          <w:lang w:val="ru-RU"/>
        </w:rPr>
        <w:t xml:space="preserve">способствует формированию умений: </w:t>
      </w:r>
    </w:p>
    <w:p w:rsidR="00544C15" w:rsidRPr="004D3EA9" w:rsidRDefault="00544C15"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rsidR="00544C15" w:rsidRPr="004D3EA9" w:rsidRDefault="00544C15"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ответственно относиться к своим обязанностям в процессе совместной деятельности, объективно оценивать свой вклад в общее дело;</w:t>
      </w:r>
    </w:p>
    <w:p w:rsidR="00544C15" w:rsidRPr="004D3EA9" w:rsidRDefault="00544C15"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544C15" w:rsidRPr="004D3EA9" w:rsidRDefault="00544C15" w:rsidP="000C14A5">
      <w:pPr>
        <w:spacing w:after="0" w:line="355" w:lineRule="auto"/>
        <w:ind w:firstLine="709"/>
        <w:jc w:val="both"/>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Планируемые результаты освоения программы по окружающему миру на уровне начального общего образования.</w:t>
      </w:r>
    </w:p>
    <w:p w:rsidR="00CA2E26" w:rsidRPr="004D3EA9" w:rsidRDefault="00544C15"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rPr>
        <w:t xml:space="preserve">Личностные результаты освоения программы </w:t>
      </w:r>
      <w:r w:rsidRPr="004D3EA9">
        <w:rPr>
          <w:rFonts w:ascii="Times New Roman" w:eastAsia="OfficinaSansBoldITC" w:hAnsi="Times New Roman"/>
          <w:sz w:val="24"/>
          <w:szCs w:val="24"/>
          <w:lang w:val="ru-RU"/>
        </w:rPr>
        <w:t>по окружающему миру</w:t>
      </w:r>
      <w:r w:rsidRPr="004D3EA9">
        <w:rPr>
          <w:rFonts w:ascii="Times New Roman" w:eastAsia="Times New Roman" w:hAnsi="Times New Roman"/>
          <w:sz w:val="24"/>
          <w:szCs w:val="24"/>
          <w:lang w:val="ru-RU" w:eastAsia="ru-RU"/>
        </w:rPr>
        <w:t xml:space="preserve"> </w:t>
      </w:r>
      <w:r w:rsidR="00CA2E26" w:rsidRPr="004D3EA9">
        <w:rPr>
          <w:rFonts w:ascii="Times New Roman" w:eastAsia="Times New Roman" w:hAnsi="Times New Roman"/>
          <w:sz w:val="24"/>
          <w:szCs w:val="24"/>
          <w:lang w:val="ru-RU" w:eastAsia="ru-RU"/>
        </w:rPr>
        <w:t>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CA2E26" w:rsidRPr="004D3EA9" w:rsidRDefault="00544C15"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bCs/>
          <w:sz w:val="24"/>
          <w:szCs w:val="24"/>
          <w:lang w:val="ru-RU" w:eastAsia="ru-RU"/>
        </w:rPr>
        <w:t>1) </w:t>
      </w:r>
      <w:r w:rsidR="00CA2E26" w:rsidRPr="004D3EA9">
        <w:rPr>
          <w:rFonts w:ascii="Times New Roman" w:eastAsia="Times New Roman" w:hAnsi="Times New Roman"/>
          <w:bCs/>
          <w:sz w:val="24"/>
          <w:szCs w:val="24"/>
          <w:lang w:val="ru-RU" w:eastAsia="ru-RU"/>
        </w:rPr>
        <w:t>гражданско-патриотического воспитания:</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становление ценностного отношения к своей Родине – России; понимание особой роли многонациональной России в современном мире;</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сопричастность к прошлому, настоящему и будущему своей страны и родного края;</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проявление интереса к истории и многонациональной культуре своей страны, уважения к своему и другим народам;</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первоначальные представления о человеке как члене общества, осознание прав и ответственности человека как члена общества;</w:t>
      </w:r>
    </w:p>
    <w:p w:rsidR="00CA2E26" w:rsidRPr="004D3EA9" w:rsidRDefault="00544C15"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bCs/>
          <w:sz w:val="24"/>
          <w:szCs w:val="24"/>
          <w:lang w:val="ru-RU" w:eastAsia="ru-RU"/>
        </w:rPr>
        <w:t>2) </w:t>
      </w:r>
      <w:r w:rsidR="00CA2E26" w:rsidRPr="004D3EA9">
        <w:rPr>
          <w:rFonts w:ascii="Times New Roman" w:eastAsia="Times New Roman" w:hAnsi="Times New Roman"/>
          <w:bCs/>
          <w:sz w:val="24"/>
          <w:szCs w:val="24"/>
          <w:lang w:val="ru-RU" w:eastAsia="ru-RU"/>
        </w:rPr>
        <w:t>духовно-нравственного воспитания:</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проявление культуры общения, уважительного отношения к людям, </w:t>
      </w:r>
      <w:r w:rsidRPr="004D3EA9">
        <w:rPr>
          <w:rFonts w:ascii="Times New Roman" w:eastAsia="Times New Roman" w:hAnsi="Times New Roman"/>
          <w:sz w:val="24"/>
          <w:szCs w:val="24"/>
          <w:lang w:val="ru-RU" w:eastAsia="ru-RU"/>
        </w:rPr>
        <w:br/>
        <w:t>их взглядам, признанию их индивидуальности;</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принятие существующих в обществе нравственно-этических норм поведения </w:t>
      </w:r>
      <w:r w:rsidRPr="004D3EA9">
        <w:rPr>
          <w:rFonts w:ascii="Times New Roman" w:eastAsia="Times New Roman" w:hAnsi="Times New Roman"/>
          <w:sz w:val="24"/>
          <w:szCs w:val="24"/>
          <w:lang w:val="ru-RU" w:eastAsia="ru-RU"/>
        </w:rPr>
        <w:br/>
        <w:t>и правил межличностных отношений, которые строятся на проявлении гуманизма, сопереживания, уважения и доброжелательности;</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CA2E26" w:rsidRPr="004D3EA9" w:rsidRDefault="00544C15"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bCs/>
          <w:sz w:val="24"/>
          <w:szCs w:val="24"/>
          <w:lang w:val="ru-RU" w:eastAsia="ru-RU"/>
        </w:rPr>
        <w:t>3) </w:t>
      </w:r>
      <w:r w:rsidR="00CA2E26" w:rsidRPr="004D3EA9">
        <w:rPr>
          <w:rFonts w:ascii="Times New Roman" w:eastAsia="Times New Roman" w:hAnsi="Times New Roman"/>
          <w:bCs/>
          <w:sz w:val="24"/>
          <w:szCs w:val="24"/>
          <w:lang w:val="ru-RU" w:eastAsia="ru-RU"/>
        </w:rPr>
        <w:t>эстетического воспитания:</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sidRPr="004D3EA9">
        <w:rPr>
          <w:rFonts w:ascii="Times New Roman" w:eastAsia="Times New Roman" w:hAnsi="Times New Roman"/>
          <w:sz w:val="24"/>
          <w:szCs w:val="24"/>
          <w:lang w:val="ru-RU" w:eastAsia="ru-RU"/>
        </w:rPr>
        <w:br/>
        <w:t>к разным видам искусства, традициям и творчеству своего и других народов;</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использование полученных знаний в продуктивной и преобразующей деятельности, в разных видах художественной деятельности.</w:t>
      </w:r>
    </w:p>
    <w:p w:rsidR="00CA2E26" w:rsidRPr="004D3EA9" w:rsidRDefault="00544C15"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bCs/>
          <w:sz w:val="24"/>
          <w:szCs w:val="24"/>
          <w:lang w:val="ru-RU" w:eastAsia="ru-RU"/>
        </w:rPr>
        <w:t>4) </w:t>
      </w:r>
      <w:r w:rsidR="00CA2E26" w:rsidRPr="004D3EA9">
        <w:rPr>
          <w:rFonts w:ascii="Times New Roman" w:eastAsia="Times New Roman" w:hAnsi="Times New Roman"/>
          <w:bCs/>
          <w:sz w:val="24"/>
          <w:szCs w:val="24"/>
          <w:lang w:val="ru-RU" w:eastAsia="ru-RU"/>
        </w:rPr>
        <w:t xml:space="preserve">физического воспитания, формирования культуры здоровья </w:t>
      </w:r>
      <w:r w:rsidRPr="004D3EA9">
        <w:rPr>
          <w:rFonts w:ascii="Times New Roman" w:eastAsia="Times New Roman" w:hAnsi="Times New Roman"/>
          <w:bCs/>
          <w:sz w:val="24"/>
          <w:szCs w:val="24"/>
          <w:lang w:val="ru-RU" w:eastAsia="ru-RU"/>
        </w:rPr>
        <w:br/>
      </w:r>
      <w:r w:rsidR="00CA2E26" w:rsidRPr="004D3EA9">
        <w:rPr>
          <w:rFonts w:ascii="Times New Roman" w:eastAsia="Times New Roman" w:hAnsi="Times New Roman"/>
          <w:bCs/>
          <w:sz w:val="24"/>
          <w:szCs w:val="24"/>
          <w:lang w:val="ru-RU" w:eastAsia="ru-RU"/>
        </w:rPr>
        <w:t>и эмоционального благополучия:</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приобретение опыта эмоционального отношения к среде обитания, бережное отношение к физическому и психическому здоровью;</w:t>
      </w:r>
    </w:p>
    <w:p w:rsidR="00CA2E26" w:rsidRPr="004D3EA9" w:rsidRDefault="00544C15"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bCs/>
          <w:sz w:val="24"/>
          <w:szCs w:val="24"/>
          <w:lang w:val="ru-RU" w:eastAsia="ru-RU"/>
        </w:rPr>
        <w:t>5) </w:t>
      </w:r>
      <w:r w:rsidR="00CA2E26" w:rsidRPr="004D3EA9">
        <w:rPr>
          <w:rFonts w:ascii="Times New Roman" w:eastAsia="Times New Roman" w:hAnsi="Times New Roman"/>
          <w:bCs/>
          <w:sz w:val="24"/>
          <w:szCs w:val="24"/>
          <w:lang w:val="ru-RU" w:eastAsia="ru-RU"/>
        </w:rPr>
        <w:t>трудового воспитания:</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A2E26" w:rsidRPr="004D3EA9" w:rsidRDefault="00544C15" w:rsidP="000C14A5">
      <w:pPr>
        <w:spacing w:after="0" w:line="355"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bCs/>
          <w:sz w:val="24"/>
          <w:szCs w:val="24"/>
          <w:lang w:val="ru-RU" w:eastAsia="ru-RU"/>
        </w:rPr>
        <w:t>6) </w:t>
      </w:r>
      <w:r w:rsidR="00CA2E26" w:rsidRPr="004D3EA9">
        <w:rPr>
          <w:rFonts w:ascii="Times New Roman" w:eastAsia="Times New Roman" w:hAnsi="Times New Roman"/>
          <w:bCs/>
          <w:sz w:val="24"/>
          <w:szCs w:val="24"/>
          <w:lang w:val="ru-RU" w:eastAsia="ru-RU"/>
        </w:rPr>
        <w:t>экологического воспитания:</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r>
      <w:r w:rsidRPr="004D3EA9">
        <w:rPr>
          <w:rFonts w:ascii="Times New Roman" w:eastAsia="Times New Roman" w:hAnsi="Times New Roman"/>
          <w:sz w:val="24"/>
          <w:szCs w:val="24"/>
          <w:lang w:val="ru-RU" w:eastAsia="ru-RU"/>
        </w:rPr>
        <w:br/>
        <w:t>ей вред;</w:t>
      </w:r>
    </w:p>
    <w:p w:rsidR="00CA2E26" w:rsidRPr="004D3EA9" w:rsidRDefault="00544C15" w:rsidP="000C14A5">
      <w:pPr>
        <w:spacing w:after="0" w:line="355" w:lineRule="auto"/>
        <w:ind w:firstLine="709"/>
        <w:jc w:val="both"/>
        <w:rPr>
          <w:rFonts w:ascii="Times New Roman" w:eastAsia="Times New Roman" w:hAnsi="Times New Roman"/>
          <w:bCs/>
          <w:sz w:val="24"/>
          <w:szCs w:val="24"/>
          <w:lang w:val="ru-RU" w:eastAsia="ru-RU"/>
        </w:rPr>
      </w:pPr>
      <w:r w:rsidRPr="004D3EA9">
        <w:rPr>
          <w:rFonts w:ascii="Times New Roman" w:eastAsia="Times New Roman" w:hAnsi="Times New Roman"/>
          <w:bCs/>
          <w:sz w:val="24"/>
          <w:szCs w:val="24"/>
          <w:lang w:val="ru-RU" w:eastAsia="ru-RU"/>
        </w:rPr>
        <w:t>7) </w:t>
      </w:r>
      <w:r w:rsidR="00CA2E26" w:rsidRPr="004D3EA9">
        <w:rPr>
          <w:rFonts w:ascii="Times New Roman" w:eastAsia="Times New Roman" w:hAnsi="Times New Roman"/>
          <w:bCs/>
          <w:sz w:val="24"/>
          <w:szCs w:val="24"/>
          <w:lang w:val="ru-RU" w:eastAsia="ru-RU"/>
        </w:rPr>
        <w:t>ценности научного познания:</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осознание ценности познания для развития человека, необходимости самообразования и саморазвития;</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rsidRPr="004D3EA9">
        <w:rPr>
          <w:rFonts w:ascii="Times New Roman" w:eastAsia="Times New Roman" w:hAnsi="Times New Roman"/>
          <w:sz w:val="24"/>
          <w:szCs w:val="24"/>
          <w:lang w:val="ru-RU" w:eastAsia="ru-RU"/>
        </w:rPr>
        <w:br/>
        <w:t>с использованием различных информационных средств.</w:t>
      </w:r>
    </w:p>
    <w:p w:rsidR="00544C15" w:rsidRPr="004D3EA9" w:rsidRDefault="00544C15" w:rsidP="000C14A5">
      <w:pPr>
        <w:spacing w:after="0" w:line="355" w:lineRule="auto"/>
        <w:ind w:firstLine="709"/>
        <w:jc w:val="both"/>
        <w:rPr>
          <w:rFonts w:ascii="Times New Roman" w:eastAsia="SchoolBookSanPin" w:hAnsi="Times New Roman"/>
          <w:bCs/>
          <w:sz w:val="24"/>
          <w:szCs w:val="24"/>
          <w:lang w:val="ru-RU"/>
        </w:rPr>
      </w:pPr>
      <w:r w:rsidRPr="004D3EA9">
        <w:rPr>
          <w:rFonts w:ascii="Times New Roman" w:eastAsia="SchoolBookSanPin" w:hAnsi="Times New Roman"/>
          <w:sz w:val="24"/>
          <w:szCs w:val="24"/>
          <w:lang w:val="ru-RU"/>
        </w:rPr>
        <w:t xml:space="preserve">В результате изучения </w:t>
      </w:r>
      <w:r w:rsidR="00DB04DE" w:rsidRPr="004D3EA9">
        <w:rPr>
          <w:rFonts w:ascii="Times New Roman" w:eastAsia="SchoolBookSanPin" w:hAnsi="Times New Roman"/>
          <w:sz w:val="24"/>
          <w:szCs w:val="24"/>
          <w:lang w:val="ru-RU"/>
        </w:rPr>
        <w:t>окружающего мира</w:t>
      </w:r>
      <w:r w:rsidRPr="004D3EA9">
        <w:rPr>
          <w:rFonts w:ascii="Times New Roman" w:eastAsia="SchoolBookSanPin" w:hAnsi="Times New Roman"/>
          <w:sz w:val="24"/>
          <w:szCs w:val="24"/>
          <w:lang w:val="ru-RU"/>
        </w:rPr>
        <w:t xml:space="preserve"> на уровне начального общего образования у обучающегося будут сформированы </w:t>
      </w:r>
      <w:r w:rsidRPr="004D3EA9">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44C15" w:rsidRPr="004D3EA9" w:rsidRDefault="00544C15"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понимать целостность окружающего мира (взаимосвязь природной </w:t>
      </w:r>
      <w:r w:rsidRPr="004D3EA9">
        <w:rPr>
          <w:rFonts w:ascii="Times New Roman" w:eastAsia="Times New Roman" w:hAnsi="Times New Roman"/>
          <w:sz w:val="24"/>
          <w:szCs w:val="24"/>
          <w:lang w:val="ru-RU" w:eastAsia="ru-RU"/>
        </w:rPr>
        <w:br/>
        <w:t xml:space="preserve">и социальной среды обитания), проявлять способность ориентироваться </w:t>
      </w:r>
      <w:r w:rsidRPr="004D3EA9">
        <w:rPr>
          <w:rFonts w:ascii="Times New Roman" w:eastAsia="Times New Roman" w:hAnsi="Times New Roman"/>
          <w:sz w:val="24"/>
          <w:szCs w:val="24"/>
          <w:lang w:val="ru-RU" w:eastAsia="ru-RU"/>
        </w:rPr>
        <w:br/>
        <w:t>в изменяющейся действительности;</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сравнивать объекты окружающего мира, устанавливать основания </w:t>
      </w:r>
      <w:r w:rsidRPr="004D3EA9">
        <w:rPr>
          <w:rFonts w:ascii="Times New Roman" w:eastAsia="Times New Roman" w:hAnsi="Times New Roman"/>
          <w:sz w:val="24"/>
          <w:szCs w:val="24"/>
          <w:lang w:val="ru-RU" w:eastAsia="ru-RU"/>
        </w:rPr>
        <w:br/>
        <w:t>для сравнения, устанавливать аналогии;</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объединять части объекта (объекты) по определённому признаку;</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существенный признак для классификации, классифицировать предложенные объекты;</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находить закономерности и противоречия в рассматриваемых фактах, данных </w:t>
      </w:r>
      <w:r w:rsidRPr="004D3EA9">
        <w:rPr>
          <w:rFonts w:ascii="Times New Roman" w:eastAsia="Times New Roman" w:hAnsi="Times New Roman"/>
          <w:sz w:val="24"/>
          <w:szCs w:val="24"/>
          <w:lang w:val="ru-RU" w:eastAsia="ru-RU"/>
        </w:rPr>
        <w:br/>
        <w:t>и наблюдениях на основе предложенного алгоритма;</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выявлять недостаток информации для решения учебной (практической) задачи на основе предложенного алгоритма.</w:t>
      </w:r>
    </w:p>
    <w:p w:rsidR="00544C15" w:rsidRPr="004D3EA9" w:rsidRDefault="00544C15"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проводить (по предложенному и самостоятельно составленному плану </w:t>
      </w:r>
      <w:r w:rsidRPr="004D3EA9">
        <w:rPr>
          <w:rFonts w:ascii="Times New Roman" w:eastAsia="Times New Roman" w:hAnsi="Times New Roman"/>
          <w:sz w:val="24"/>
          <w:szCs w:val="24"/>
          <w:lang w:val="ru-RU" w:eastAsia="ru-RU"/>
        </w:rPr>
        <w:br/>
        <w:t xml:space="preserve">или выдвинутому предположению) наблюдения, несложные опыты; </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интерес к экспериментам, проводимым под руководством учителя;</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разницу между реальным и желательным состоянием объекта (ситуации) на основе предложенных вопросов;</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r>
      <w:r w:rsidRPr="004D3EA9">
        <w:rPr>
          <w:rFonts w:ascii="Times New Roman" w:eastAsia="Times New Roman" w:hAnsi="Times New Roman"/>
          <w:sz w:val="24"/>
          <w:szCs w:val="24"/>
          <w:lang w:val="ru-RU" w:eastAsia="ru-RU"/>
        </w:rPr>
        <w:br/>
        <w:t>и другое);</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проводить по предложенному плану опыт, несложное исследование </w:t>
      </w:r>
      <w:r w:rsidRPr="004D3EA9">
        <w:rPr>
          <w:rFonts w:ascii="Times New Roman" w:eastAsia="Times New Roman" w:hAnsi="Times New Roman"/>
          <w:sz w:val="24"/>
          <w:szCs w:val="24"/>
          <w:lang w:val="ru-RU" w:eastAsia="ru-RU"/>
        </w:rPr>
        <w:br/>
        <w:t>по установлению особенностей объекта изучения и связей между объектами (часть ‒ целое, причина ‒ следствие);</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544C15" w:rsidRPr="004D3EA9" w:rsidRDefault="00544C15"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 обучающегося будут сформированы следующие умения работать </w:t>
      </w:r>
      <w:r w:rsidRPr="004D3EA9">
        <w:rPr>
          <w:rFonts w:ascii="Times New Roman" w:eastAsia="SchoolBookSanPin" w:hAnsi="Times New Roman"/>
          <w:sz w:val="24"/>
          <w:szCs w:val="24"/>
          <w:lang w:val="ru-RU"/>
        </w:rPr>
        <w:br/>
        <w:t xml:space="preserve">с информацией как часть </w:t>
      </w:r>
      <w:r w:rsidRPr="004D3EA9">
        <w:rPr>
          <w:rFonts w:ascii="Times New Roman" w:eastAsia="SchoolBookSanPin" w:hAnsi="Times New Roman"/>
          <w:bCs/>
          <w:sz w:val="24"/>
          <w:szCs w:val="24"/>
          <w:lang w:val="ru-RU"/>
        </w:rPr>
        <w:t>познавательных универсальных учебных действий</w:t>
      </w:r>
      <w:r w:rsidRPr="004D3EA9">
        <w:rPr>
          <w:rFonts w:ascii="Times New Roman" w:eastAsia="SchoolBookSanPin" w:hAnsi="Times New Roman"/>
          <w:sz w:val="24"/>
          <w:szCs w:val="24"/>
          <w:lang w:val="ru-RU"/>
        </w:rPr>
        <w:t>:</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различные источники для поиска информации, выбирать источник получения информации с учётом учебной задачи;</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находить в предложенном источнике информацию, представленную в явном виде, согласно заданному алгоритму;</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распознавать достоверную и недостоверную информацию самостоятельно </w:t>
      </w:r>
      <w:r w:rsidRPr="004D3EA9">
        <w:rPr>
          <w:rFonts w:ascii="Times New Roman" w:eastAsia="Times New Roman" w:hAnsi="Times New Roman"/>
          <w:sz w:val="24"/>
          <w:szCs w:val="24"/>
          <w:lang w:val="ru-RU" w:eastAsia="ru-RU"/>
        </w:rPr>
        <w:br/>
        <w:t>или на основе предложенного учителем способа её проверки;</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находить и использовать для решения учебных задач текстовую, графическую, аудиовизуальную информацию;</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читать и интерпретировать графически представленную информацию: схему, таблицу, иллюстрацию;</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и создавать текстовую, видео-, графическую, звуковую информацию в соответствии с учебной задачей;</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фиксировать полученные результаты в текстовой форме (отчёт, выступление, высказывание) и графическом виде (рисунок, схема, диаграмма).</w:t>
      </w:r>
    </w:p>
    <w:p w:rsidR="00544C15" w:rsidRPr="004D3EA9" w:rsidRDefault="00544C15"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Pr="004D3EA9">
        <w:rPr>
          <w:rFonts w:ascii="Times New Roman" w:eastAsia="SchoolBookSanPin" w:hAnsi="Times New Roman"/>
          <w:bCs/>
          <w:sz w:val="24"/>
          <w:szCs w:val="24"/>
          <w:lang w:val="ru-RU"/>
        </w:rPr>
        <w:t>коммуникативных универсальных учебных действий</w:t>
      </w:r>
      <w:r w:rsidRPr="004D3EA9">
        <w:rPr>
          <w:rFonts w:ascii="Times New Roman" w:eastAsia="SchoolBookSanPin" w:hAnsi="Times New Roman"/>
          <w:sz w:val="24"/>
          <w:szCs w:val="24"/>
          <w:lang w:val="ru-RU"/>
        </w:rPr>
        <w:t>:</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процессе диалогов задавать вопросы, высказывать суждения, оценивать выступления участников;</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признавать возможность существования разных точек зрения; корректно </w:t>
      </w:r>
      <w:r w:rsidRPr="004D3EA9">
        <w:rPr>
          <w:rFonts w:ascii="Times New Roman" w:eastAsia="Times New Roman" w:hAnsi="Times New Roman"/>
          <w:sz w:val="24"/>
          <w:szCs w:val="24"/>
          <w:lang w:val="ru-RU" w:eastAsia="ru-RU"/>
        </w:rPr>
        <w:br/>
        <w:t>и аргументированно высказывать своё мнение; приводить доказательства своей правоты;</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ведения диалога и дискуссии; проявлять уважительное отношение к собеседнику;</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создавать устные и письменные тексты (описание, рассуждение, повествование);</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готовить небольшие публичные выступления с возможной презентацией (текст, рисунки, фото, плакаты и другое) к тексту выступления.</w:t>
      </w:r>
    </w:p>
    <w:p w:rsidR="00544C15" w:rsidRPr="004D3EA9" w:rsidRDefault="00544C15"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 обучающегося будут сформированы следующие умения самоорганизации как части </w:t>
      </w:r>
      <w:r w:rsidR="00115B28" w:rsidRPr="004D3EA9">
        <w:rPr>
          <w:rFonts w:ascii="Times New Roman" w:eastAsia="SchoolBookSanPin" w:hAnsi="Times New Roman"/>
          <w:bCs/>
          <w:sz w:val="24"/>
          <w:szCs w:val="24"/>
          <w:lang w:val="ru-RU"/>
        </w:rPr>
        <w:t>регулятивных</w:t>
      </w:r>
      <w:r w:rsidRPr="004D3EA9">
        <w:rPr>
          <w:rFonts w:ascii="Times New Roman" w:eastAsia="SchoolBookSanPin" w:hAnsi="Times New Roman"/>
          <w:bCs/>
          <w:sz w:val="24"/>
          <w:szCs w:val="24"/>
          <w:lang w:val="ru-RU"/>
        </w:rPr>
        <w:t xml:space="preserve"> универсальных учебных действий</w:t>
      </w:r>
      <w:r w:rsidRPr="004D3EA9">
        <w:rPr>
          <w:rFonts w:ascii="Times New Roman" w:eastAsia="SchoolBookSanPin" w:hAnsi="Times New Roman"/>
          <w:sz w:val="24"/>
          <w:szCs w:val="24"/>
          <w:lang w:val="ru-RU"/>
        </w:rPr>
        <w:t>:</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планировать самостоятельно или с помощью учителя действия по решению учебной задачи;</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выстраивать последовательность выбранных действий и операций.</w:t>
      </w:r>
    </w:p>
    <w:p w:rsidR="00544C15" w:rsidRPr="004D3EA9" w:rsidRDefault="00544C15"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 обучающегося будут сформированы следующие умения самоконтроля </w:t>
      </w:r>
      <w:r w:rsidR="00DB04DE" w:rsidRPr="004D3EA9">
        <w:rPr>
          <w:rFonts w:ascii="Times New Roman" w:eastAsia="SchoolBookSanPin" w:hAnsi="Times New Roman"/>
          <w:sz w:val="24"/>
          <w:szCs w:val="24"/>
          <w:lang w:val="ru-RU"/>
        </w:rPr>
        <w:t xml:space="preserve">и самооценки </w:t>
      </w:r>
      <w:r w:rsidRPr="004D3EA9">
        <w:rPr>
          <w:rFonts w:ascii="Times New Roman" w:eastAsia="SchoolBookSanPin" w:hAnsi="Times New Roman"/>
          <w:sz w:val="24"/>
          <w:szCs w:val="24"/>
          <w:lang w:val="ru-RU"/>
        </w:rPr>
        <w:t xml:space="preserve">как части </w:t>
      </w:r>
      <w:r w:rsidR="00115B28" w:rsidRPr="004D3EA9">
        <w:rPr>
          <w:rFonts w:ascii="Times New Roman" w:eastAsia="SchoolBookSanPin" w:hAnsi="Times New Roman"/>
          <w:bCs/>
          <w:sz w:val="24"/>
          <w:szCs w:val="24"/>
          <w:lang w:val="ru-RU"/>
        </w:rPr>
        <w:t>регулятивных</w:t>
      </w:r>
      <w:r w:rsidRPr="004D3EA9">
        <w:rPr>
          <w:rFonts w:ascii="Times New Roman" w:eastAsia="SchoolBookSanPin" w:hAnsi="Times New Roman"/>
          <w:bCs/>
          <w:sz w:val="24"/>
          <w:szCs w:val="24"/>
          <w:lang w:val="ru-RU"/>
        </w:rPr>
        <w:t xml:space="preserve"> универсальных учебных действий</w:t>
      </w:r>
      <w:r w:rsidRPr="004D3EA9">
        <w:rPr>
          <w:rFonts w:ascii="Times New Roman" w:eastAsia="SchoolBookSanPin" w:hAnsi="Times New Roman"/>
          <w:sz w:val="24"/>
          <w:szCs w:val="24"/>
          <w:lang w:val="ru-RU"/>
        </w:rPr>
        <w:t>:</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осуществлять контроль процесса и результата своей деятельности;</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находить ошибки в своей работе и устанавливать их причины; </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корректировать свои действия при необходимости (с небольшой помощью учителя);</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объективно оценивать результаты своей деятельности, соотносить свою оценку с оценкой учителя;</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оценивать целесообразность выбранных способов действия, </w:t>
      </w:r>
      <w:r w:rsidRPr="004D3EA9">
        <w:rPr>
          <w:rFonts w:ascii="Times New Roman" w:eastAsia="Times New Roman" w:hAnsi="Times New Roman"/>
          <w:sz w:val="24"/>
          <w:szCs w:val="24"/>
          <w:lang w:val="ru-RU" w:eastAsia="ru-RU"/>
        </w:rPr>
        <w:br/>
        <w:t>при необходимости корректировать их.</w:t>
      </w:r>
    </w:p>
    <w:p w:rsidR="00544C15" w:rsidRPr="004D3EA9" w:rsidRDefault="00544C15"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У обучающегося будут сформированы следующие умения совместной деятельности:</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готовность руководить, выполнять поручения, подчиняться;</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выполнять правила совместной деятельности: справедливо распределять </w:t>
      </w:r>
      <w:r w:rsidRPr="004D3EA9">
        <w:rPr>
          <w:rFonts w:ascii="Times New Roman" w:eastAsia="Times New Roman" w:hAnsi="Times New Roman"/>
          <w:sz w:val="24"/>
          <w:szCs w:val="24"/>
          <w:lang w:val="ru-RU" w:eastAsia="ru-RU"/>
        </w:rPr>
        <w:br/>
        <w:t xml:space="preserve">и оценивать работу каждого участника; считаться с наличием разных мнений; </w:t>
      </w:r>
      <w:r w:rsidRPr="004D3EA9">
        <w:rPr>
          <w:rFonts w:ascii="Times New Roman" w:eastAsia="Times New Roman" w:hAnsi="Times New Roman"/>
          <w:sz w:val="24"/>
          <w:szCs w:val="24"/>
          <w:lang w:val="ru-RU" w:eastAsia="ru-RU"/>
        </w:rPr>
        <w:br/>
        <w:t>не допускать конфликтов, при их возникновении мирно разрешать их без участия взрослого;</w:t>
      </w:r>
    </w:p>
    <w:p w:rsidR="00DB04DE" w:rsidRPr="004D3EA9" w:rsidRDefault="00DB04DE"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ответственно выполнять свою часть работы.</w:t>
      </w:r>
    </w:p>
    <w:p w:rsidR="00544C15" w:rsidRPr="004D3EA9" w:rsidRDefault="00544C15"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OfficinaSansBoldITC" w:hAnsi="Times New Roman"/>
          <w:sz w:val="24"/>
          <w:szCs w:val="24"/>
          <w:lang w:val="ru-RU"/>
        </w:rPr>
        <w:t xml:space="preserve">Предметные результаты изучения </w:t>
      </w:r>
      <w:r w:rsidR="00DB04DE" w:rsidRPr="004D3EA9">
        <w:rPr>
          <w:rFonts w:ascii="Times New Roman" w:eastAsia="OfficinaSansBoldITC" w:hAnsi="Times New Roman"/>
          <w:sz w:val="24"/>
          <w:szCs w:val="24"/>
          <w:lang w:val="ru-RU"/>
        </w:rPr>
        <w:t>окружающего мира</w:t>
      </w:r>
      <w:r w:rsidR="005C6810" w:rsidRPr="004D3EA9">
        <w:rPr>
          <w:rFonts w:ascii="Times New Roman" w:eastAsia="OfficinaSansBoldITC" w:hAnsi="Times New Roman"/>
          <w:sz w:val="24"/>
          <w:szCs w:val="24"/>
          <w:lang w:val="ru-RU"/>
        </w:rPr>
        <w:t>.</w:t>
      </w:r>
      <w:r w:rsidRPr="004D3EA9">
        <w:rPr>
          <w:rFonts w:ascii="Times New Roman" w:eastAsia="OfficinaSansBoldITC" w:hAnsi="Times New Roman"/>
          <w:sz w:val="24"/>
          <w:szCs w:val="24"/>
          <w:lang w:val="ru-RU"/>
        </w:rPr>
        <w:t xml:space="preserve"> </w:t>
      </w:r>
      <w:r w:rsidR="005C6810" w:rsidRPr="004D3EA9">
        <w:rPr>
          <w:rFonts w:ascii="Times New Roman" w:eastAsia="OfficinaSansBoldITC" w:hAnsi="Times New Roman"/>
          <w:sz w:val="24"/>
          <w:szCs w:val="24"/>
          <w:lang w:val="ru-RU"/>
        </w:rPr>
        <w:t>К</w:t>
      </w:r>
      <w:r w:rsidRPr="004D3EA9">
        <w:rPr>
          <w:rFonts w:ascii="Times New Roman" w:eastAsia="SchoolBookSanPin" w:hAnsi="Times New Roman"/>
          <w:sz w:val="24"/>
          <w:szCs w:val="24"/>
          <w:lang w:val="ru-RU"/>
        </w:rPr>
        <w:t xml:space="preserve"> концу обучения в </w:t>
      </w:r>
      <w:r w:rsidRPr="004D3EA9">
        <w:rPr>
          <w:rFonts w:ascii="Times New Roman" w:eastAsia="SchoolBookSanPin" w:hAnsi="Times New Roman"/>
          <w:bCs/>
          <w:sz w:val="24"/>
          <w:szCs w:val="24"/>
          <w:lang w:val="ru-RU"/>
        </w:rPr>
        <w:t xml:space="preserve">1 классе </w:t>
      </w:r>
      <w:r w:rsidRPr="004D3EA9">
        <w:rPr>
          <w:rFonts w:ascii="Times New Roman" w:eastAsia="SchoolBookSanPin" w:hAnsi="Times New Roman"/>
          <w:sz w:val="24"/>
          <w:szCs w:val="24"/>
          <w:lang w:val="ru-RU"/>
        </w:rPr>
        <w:t>обучающийся научится:</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sidRPr="004D3EA9">
        <w:rPr>
          <w:rFonts w:ascii="Times New Roman" w:eastAsia="Times New Roman" w:hAnsi="Times New Roman"/>
          <w:sz w:val="24"/>
          <w:szCs w:val="24"/>
          <w:lang w:val="ru-RU" w:eastAsia="ru-RU"/>
        </w:rPr>
        <w:br/>
        <w:t xml:space="preserve">к семейным ценностям и традициям, соблюдать правила нравственного поведения </w:t>
      </w:r>
      <w:r w:rsidRPr="004D3EA9">
        <w:rPr>
          <w:rFonts w:ascii="Times New Roman" w:eastAsia="Times New Roman" w:hAnsi="Times New Roman"/>
          <w:sz w:val="24"/>
          <w:szCs w:val="24"/>
          <w:lang w:val="ru-RU" w:eastAsia="ru-RU"/>
        </w:rPr>
        <w:br/>
        <w:t>в социуме и на природе;</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воспроизводить название своего населённого пункта, региона, страны;</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приводить примеры культурных объектов родного края, школьных традиций </w:t>
      </w:r>
      <w:r w:rsidRPr="004D3EA9">
        <w:rPr>
          <w:rFonts w:ascii="Times New Roman" w:eastAsia="Times New Roman" w:hAnsi="Times New Roman"/>
          <w:sz w:val="24"/>
          <w:szCs w:val="24"/>
          <w:lang w:val="ru-RU" w:eastAsia="ru-RU"/>
        </w:rPr>
        <w:br/>
        <w:t>и праздников, традиций и ценностей своей семьи, профессий;</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различать объекты живой и неживой природы, объекты, созданные человеком, </w:t>
      </w:r>
      <w:r w:rsidRPr="004D3EA9">
        <w:rPr>
          <w:rFonts w:ascii="Times New Roman" w:eastAsia="Times New Roman" w:hAnsi="Times New Roman"/>
          <w:sz w:val="24"/>
          <w:szCs w:val="24"/>
          <w:lang w:val="ru-RU" w:eastAsia="ru-RU"/>
        </w:rPr>
        <w:br/>
        <w:t>и природные материалы, части растений (корень, стебель, лист, цветок, плод, семя), группы животных (насекомые, рыбы, птицы, звери);</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применять правила ухода за комнатными растениями и домашними животными;</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проводить, соблюдая правила безопасного труда, несложные групповые </w:t>
      </w:r>
      <w:r w:rsidRPr="004D3EA9">
        <w:rPr>
          <w:rFonts w:ascii="Times New Roman" w:eastAsia="Times New Roman" w:hAnsi="Times New Roman"/>
          <w:sz w:val="24"/>
          <w:szCs w:val="24"/>
          <w:lang w:val="ru-RU" w:eastAsia="ru-RU"/>
        </w:rPr>
        <w:b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для ответов на вопросы небольшие тексты о природе </w:t>
      </w:r>
      <w:r w:rsidRPr="004D3EA9">
        <w:rPr>
          <w:rFonts w:ascii="Times New Roman" w:eastAsia="Times New Roman" w:hAnsi="Times New Roman"/>
          <w:sz w:val="24"/>
          <w:szCs w:val="24"/>
          <w:lang w:val="ru-RU" w:eastAsia="ru-RU"/>
        </w:rPr>
        <w:br/>
        <w:t>и обществе;</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оценивать ситуации, раскрывающие положительное и негативное отношение </w:t>
      </w:r>
      <w:r w:rsidRPr="004D3EA9">
        <w:rPr>
          <w:rFonts w:ascii="Times New Roman" w:eastAsia="Times New Roman" w:hAnsi="Times New Roman"/>
          <w:sz w:val="24"/>
          <w:szCs w:val="24"/>
          <w:lang w:val="ru-RU" w:eastAsia="ru-RU"/>
        </w:rPr>
        <w:br/>
        <w:t>к природе; правила поведения в быту, в общественных местах;</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174A21" w:rsidRPr="004D3EA9" w:rsidRDefault="00174A21"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hAnsi="Times New Roman"/>
          <w:sz w:val="24"/>
          <w:szCs w:val="24"/>
          <w:lang w:val="ru-RU"/>
        </w:rPr>
        <w:t>соблюдать правила использования электронных средств, оснащенных экраном</w:t>
      </w:r>
      <w:r w:rsidR="00A92775" w:rsidRPr="004D3EA9">
        <w:rPr>
          <w:rFonts w:ascii="Times New Roman" w:hAnsi="Times New Roman"/>
          <w:sz w:val="24"/>
          <w:szCs w:val="24"/>
          <w:lang w:val="ru-RU"/>
        </w:rPr>
        <w:t>;</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здорового питания и личной гигиены;</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поведения пешехода;</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поведения в природе;</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DB04DE" w:rsidRPr="004D3EA9" w:rsidRDefault="00DB04DE"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OfficinaSansBoldITC" w:hAnsi="Times New Roman"/>
          <w:sz w:val="24"/>
          <w:szCs w:val="24"/>
          <w:lang w:val="ru-RU"/>
        </w:rPr>
        <w:t>Предметные результаты изучения окружающего мира</w:t>
      </w:r>
      <w:r w:rsidR="005C6810" w:rsidRPr="004D3EA9">
        <w:rPr>
          <w:rFonts w:ascii="Times New Roman" w:eastAsia="OfficinaSansBoldITC" w:hAnsi="Times New Roman"/>
          <w:sz w:val="24"/>
          <w:szCs w:val="24"/>
          <w:lang w:val="ru-RU"/>
        </w:rPr>
        <w:t>.</w:t>
      </w:r>
      <w:r w:rsidRPr="004D3EA9">
        <w:rPr>
          <w:rFonts w:ascii="Times New Roman" w:eastAsia="OfficinaSansBoldITC" w:hAnsi="Times New Roman"/>
          <w:sz w:val="24"/>
          <w:szCs w:val="24"/>
          <w:lang w:val="ru-RU"/>
        </w:rPr>
        <w:t xml:space="preserve"> </w:t>
      </w:r>
      <w:r w:rsidR="005C6810" w:rsidRPr="004D3EA9">
        <w:rPr>
          <w:rFonts w:ascii="Times New Roman" w:eastAsia="OfficinaSansBoldITC" w:hAnsi="Times New Roman"/>
          <w:sz w:val="24"/>
          <w:szCs w:val="24"/>
          <w:lang w:val="ru-RU"/>
        </w:rPr>
        <w:t>К</w:t>
      </w:r>
      <w:r w:rsidRPr="004D3EA9">
        <w:rPr>
          <w:rFonts w:ascii="Times New Roman" w:eastAsia="SchoolBookSanPin" w:hAnsi="Times New Roman"/>
          <w:sz w:val="24"/>
          <w:szCs w:val="24"/>
          <w:lang w:val="ru-RU"/>
        </w:rPr>
        <w:t xml:space="preserve"> концу обучения во </w:t>
      </w:r>
      <w:r w:rsidRPr="004D3EA9">
        <w:rPr>
          <w:rFonts w:ascii="Times New Roman" w:eastAsia="SchoolBookSanPin" w:hAnsi="Times New Roman"/>
          <w:bCs/>
          <w:sz w:val="24"/>
          <w:szCs w:val="24"/>
          <w:lang w:val="ru-RU"/>
        </w:rPr>
        <w:t xml:space="preserve">2 классе </w:t>
      </w:r>
      <w:r w:rsidRPr="004D3EA9">
        <w:rPr>
          <w:rFonts w:ascii="Times New Roman" w:eastAsia="SchoolBookSanPin" w:hAnsi="Times New Roman"/>
          <w:sz w:val="24"/>
          <w:szCs w:val="24"/>
          <w:lang w:val="ru-RU"/>
        </w:rPr>
        <w:t>обучающийся научится:</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находить Россию на карте мира, на карте России – Москву, свой регион </w:t>
      </w:r>
      <w:r w:rsidRPr="004D3EA9">
        <w:rPr>
          <w:rFonts w:ascii="Times New Roman" w:eastAsia="Times New Roman" w:hAnsi="Times New Roman"/>
          <w:sz w:val="24"/>
          <w:szCs w:val="24"/>
          <w:lang w:val="ru-RU" w:eastAsia="ru-RU"/>
        </w:rPr>
        <w:br/>
        <w:t>и его главный город;</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узнавать государственную символику Российской Федерации (гимн, герб, флаг) и своего региона;</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изученные объекты окружающего мира по их описанию, рисункам и фотографиям, различать их в окружающем мире;</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изученных традиций, обычаев и праздников народов родного края;</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важных событий прошлого и настоящего родного края; </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трудовой деятельности и профессий жителей родного края;</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проводить, соблюдая правила безопасного труда, несложные наблюдения </w:t>
      </w:r>
      <w:r w:rsidRPr="004D3EA9">
        <w:rPr>
          <w:rFonts w:ascii="Times New Roman" w:eastAsia="Times New Roman" w:hAnsi="Times New Roman"/>
          <w:sz w:val="24"/>
          <w:szCs w:val="24"/>
          <w:lang w:val="ru-RU" w:eastAsia="ru-RU"/>
        </w:rPr>
        <w:br/>
        <w:t>и опыты с природными объектами, измерения;</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изученных взаимосвязей в природе, примеры, иллюстрирующие значение природы в жизни человека;</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группировать изученные объекты живой и неживой природы </w:t>
      </w:r>
      <w:r w:rsidRPr="004D3EA9">
        <w:rPr>
          <w:rFonts w:ascii="Times New Roman" w:eastAsia="Times New Roman" w:hAnsi="Times New Roman"/>
          <w:sz w:val="24"/>
          <w:szCs w:val="24"/>
          <w:lang w:val="ru-RU" w:eastAsia="ru-RU"/>
        </w:rPr>
        <w:br/>
        <w:t>по предложенным признакам;</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объекты живой и неживой природы на основе внешних признаков;</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на местности по местным природным признакам, Солнцу, компасу;</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создавать по заданному плану развёрнутые высказывания о природе </w:t>
      </w:r>
      <w:r w:rsidRPr="004D3EA9">
        <w:rPr>
          <w:rFonts w:ascii="Times New Roman" w:eastAsia="Times New Roman" w:hAnsi="Times New Roman"/>
          <w:sz w:val="24"/>
          <w:szCs w:val="24"/>
          <w:lang w:val="ru-RU" w:eastAsia="ru-RU"/>
        </w:rPr>
        <w:br/>
        <w:t>и обществе;</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для ответов на вопросы небольшие тексты о природе </w:t>
      </w:r>
      <w:r w:rsidRPr="004D3EA9">
        <w:rPr>
          <w:rFonts w:ascii="Times New Roman" w:eastAsia="Times New Roman" w:hAnsi="Times New Roman"/>
          <w:sz w:val="24"/>
          <w:szCs w:val="24"/>
          <w:lang w:val="ru-RU" w:eastAsia="ru-RU"/>
        </w:rPr>
        <w:br/>
        <w:t>и обществе;</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поведения в школе, правила безопасного поведения пассажира наземного транспорта и метро;</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режим дня и питания;</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безопасно использовать мессенджеры в условиях контролируемого доступа </w:t>
      </w:r>
      <w:r w:rsidRPr="004D3EA9">
        <w:rPr>
          <w:rFonts w:ascii="Times New Roman" w:eastAsia="Times New Roman" w:hAnsi="Times New Roman"/>
          <w:sz w:val="24"/>
          <w:szCs w:val="24"/>
          <w:lang w:val="ru-RU" w:eastAsia="ru-RU"/>
        </w:rPr>
        <w:br/>
        <w:t xml:space="preserve">в информационно-коммуникационную сеть «Интернет»; </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безопасно осуществлять коммуникацию в школьных сообществах с помощью учителя (при необходимости).</w:t>
      </w:r>
    </w:p>
    <w:p w:rsidR="00DB04DE" w:rsidRPr="004D3EA9" w:rsidRDefault="00DB04DE"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OfficinaSansBoldITC" w:hAnsi="Times New Roman"/>
          <w:sz w:val="24"/>
          <w:szCs w:val="24"/>
          <w:lang w:val="ru-RU"/>
        </w:rPr>
        <w:t>Предметные результаты изучения окружающего мира</w:t>
      </w:r>
      <w:r w:rsidR="005C6810" w:rsidRPr="004D3EA9">
        <w:rPr>
          <w:rFonts w:ascii="Times New Roman" w:eastAsia="OfficinaSansBoldITC" w:hAnsi="Times New Roman"/>
          <w:sz w:val="24"/>
          <w:szCs w:val="24"/>
          <w:lang w:val="ru-RU"/>
        </w:rPr>
        <w:t>.</w:t>
      </w:r>
      <w:r w:rsidRPr="004D3EA9">
        <w:rPr>
          <w:rFonts w:ascii="Times New Roman" w:eastAsia="OfficinaSansBoldITC" w:hAnsi="Times New Roman"/>
          <w:sz w:val="24"/>
          <w:szCs w:val="24"/>
          <w:lang w:val="ru-RU"/>
        </w:rPr>
        <w:t xml:space="preserve"> </w:t>
      </w:r>
      <w:r w:rsidR="005C6810" w:rsidRPr="004D3EA9">
        <w:rPr>
          <w:rFonts w:ascii="Times New Roman" w:eastAsia="OfficinaSansBoldITC" w:hAnsi="Times New Roman"/>
          <w:sz w:val="24"/>
          <w:szCs w:val="24"/>
          <w:lang w:val="ru-RU"/>
        </w:rPr>
        <w:t>К</w:t>
      </w:r>
      <w:r w:rsidRPr="004D3EA9">
        <w:rPr>
          <w:rFonts w:ascii="Times New Roman" w:eastAsia="SchoolBookSanPin" w:hAnsi="Times New Roman"/>
          <w:sz w:val="24"/>
          <w:szCs w:val="24"/>
          <w:lang w:val="ru-RU"/>
        </w:rPr>
        <w:t xml:space="preserve"> концу обучения в </w:t>
      </w:r>
      <w:r w:rsidRPr="004D3EA9">
        <w:rPr>
          <w:rFonts w:ascii="Times New Roman" w:eastAsia="SchoolBookSanPin" w:hAnsi="Times New Roman"/>
          <w:bCs/>
          <w:sz w:val="24"/>
          <w:szCs w:val="24"/>
          <w:lang w:val="ru-RU"/>
        </w:rPr>
        <w:t xml:space="preserve">3 классе </w:t>
      </w:r>
      <w:r w:rsidRPr="004D3EA9">
        <w:rPr>
          <w:rFonts w:ascii="Times New Roman" w:eastAsia="SchoolBookSanPin" w:hAnsi="Times New Roman"/>
          <w:sz w:val="24"/>
          <w:szCs w:val="24"/>
          <w:lang w:val="ru-RU"/>
        </w:rPr>
        <w:t>обучающийся научится:</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государственную символику Российской Федерации (гимн, герб, флаг);</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уважение к государственным символам России и своего региона;</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приводить примеры памятников природы, культурных объектов </w:t>
      </w:r>
      <w:r w:rsidRPr="004D3EA9">
        <w:rPr>
          <w:rFonts w:ascii="Times New Roman" w:eastAsia="Times New Roman" w:hAnsi="Times New Roman"/>
          <w:sz w:val="24"/>
          <w:szCs w:val="24"/>
          <w:lang w:val="ru-RU" w:eastAsia="ru-RU"/>
        </w:rPr>
        <w:br/>
        <w:t>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показывать на карте мира материки, изученные страны мира;</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расходы и доходы семейного бюджета;</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распознавать изученные объекты природы по их описанию, рисункам </w:t>
      </w:r>
      <w:r w:rsidRPr="004D3EA9">
        <w:rPr>
          <w:rFonts w:ascii="Times New Roman" w:eastAsia="Times New Roman" w:hAnsi="Times New Roman"/>
          <w:sz w:val="24"/>
          <w:szCs w:val="24"/>
          <w:lang w:val="ru-RU" w:eastAsia="ru-RU"/>
        </w:rPr>
        <w:br/>
        <w:t>и фотографиям, различать их в окружающем мире;</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проводить по предложенному плану или инструкции небольшие опыты </w:t>
      </w:r>
      <w:r w:rsidRPr="004D3EA9">
        <w:rPr>
          <w:rFonts w:ascii="Times New Roman" w:eastAsia="Times New Roman" w:hAnsi="Times New Roman"/>
          <w:sz w:val="24"/>
          <w:szCs w:val="24"/>
          <w:lang w:val="ru-RU" w:eastAsia="ru-RU"/>
        </w:rPr>
        <w:b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группировать изученные объекты живой и неживой природы, проводить простейшую классификацию;</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по заданному количеству признаков объекты живой и неживой природы;</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различные источники информации о природе и обществе </w:t>
      </w:r>
      <w:r w:rsidRPr="004D3EA9">
        <w:rPr>
          <w:rFonts w:ascii="Times New Roman" w:eastAsia="Times New Roman" w:hAnsi="Times New Roman"/>
          <w:sz w:val="24"/>
          <w:szCs w:val="24"/>
          <w:lang w:val="ru-RU" w:eastAsia="ru-RU"/>
        </w:rPr>
        <w:br/>
        <w:t>для поиска и извлечения информации, ответов на вопросы;</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знания о взаимосвязях в природе, связи человека и природы </w:t>
      </w:r>
      <w:r w:rsidRPr="004D3EA9">
        <w:rPr>
          <w:rFonts w:ascii="Times New Roman" w:eastAsia="Times New Roman" w:hAnsi="Times New Roman"/>
          <w:sz w:val="24"/>
          <w:szCs w:val="24"/>
          <w:lang w:val="ru-RU" w:eastAsia="ru-RU"/>
        </w:rPr>
        <w:br/>
        <w:t>для объяснения простейших явлений и процессов в природе, организме человека;</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создавать по заданному плану собственные развёрнутые высказывания </w:t>
      </w:r>
      <w:r w:rsidRPr="004D3EA9">
        <w:rPr>
          <w:rFonts w:ascii="Times New Roman" w:eastAsia="Times New Roman" w:hAnsi="Times New Roman"/>
          <w:sz w:val="24"/>
          <w:szCs w:val="24"/>
          <w:lang w:val="ru-RU" w:eastAsia="ru-RU"/>
        </w:rPr>
        <w:br/>
        <w:t>о природе, человеке и обществе, сопровождая выступление иллюстрациями (презентацией);</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поведения пассажира железнодорожного, водного и авиатранспорта;</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соблюдать основы здорового образа жизни, в том числе требования </w:t>
      </w:r>
      <w:r w:rsidRPr="004D3EA9">
        <w:rPr>
          <w:rFonts w:ascii="Times New Roman" w:eastAsia="Times New Roman" w:hAnsi="Times New Roman"/>
          <w:sz w:val="24"/>
          <w:szCs w:val="24"/>
          <w:lang w:val="ru-RU" w:eastAsia="ru-RU"/>
        </w:rPr>
        <w:br/>
        <w:t>к двигательной активности и принципы здорового питания;</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основы профилактики заболеваний;</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поведения во дворе жилого дома;</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нравственного поведения на природе;</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ориентироваться в возможных мошеннических действиях при общении </w:t>
      </w:r>
      <w:r w:rsidRPr="004D3EA9">
        <w:rPr>
          <w:rFonts w:ascii="Times New Roman" w:eastAsia="Times New Roman" w:hAnsi="Times New Roman"/>
          <w:sz w:val="24"/>
          <w:szCs w:val="24"/>
          <w:lang w:val="ru-RU" w:eastAsia="ru-RU"/>
        </w:rPr>
        <w:br/>
        <w:t>в мессенджерах.</w:t>
      </w:r>
    </w:p>
    <w:p w:rsidR="00DB04DE" w:rsidRPr="004D3EA9" w:rsidRDefault="00DB04DE" w:rsidP="000C14A5">
      <w:pPr>
        <w:spacing w:after="0" w:line="355" w:lineRule="auto"/>
        <w:ind w:firstLine="709"/>
        <w:jc w:val="both"/>
        <w:rPr>
          <w:rFonts w:ascii="Times New Roman" w:eastAsia="SchoolBookSanPin" w:hAnsi="Times New Roman"/>
          <w:sz w:val="24"/>
          <w:szCs w:val="24"/>
          <w:lang w:val="ru-RU"/>
        </w:rPr>
      </w:pPr>
      <w:r w:rsidRPr="004D3EA9">
        <w:rPr>
          <w:rFonts w:ascii="Times New Roman" w:eastAsia="OfficinaSansBoldITC" w:hAnsi="Times New Roman"/>
          <w:sz w:val="24"/>
          <w:szCs w:val="24"/>
          <w:lang w:val="ru-RU"/>
        </w:rPr>
        <w:t>Предметные результаты изучения окружающего мира</w:t>
      </w:r>
      <w:r w:rsidR="005C6810" w:rsidRPr="004D3EA9">
        <w:rPr>
          <w:rFonts w:ascii="Times New Roman" w:eastAsia="OfficinaSansBoldITC" w:hAnsi="Times New Roman"/>
          <w:sz w:val="24"/>
          <w:szCs w:val="24"/>
          <w:lang w:val="ru-RU"/>
        </w:rPr>
        <w:t>.</w:t>
      </w:r>
      <w:r w:rsidRPr="004D3EA9">
        <w:rPr>
          <w:rFonts w:ascii="Times New Roman" w:eastAsia="OfficinaSansBoldITC" w:hAnsi="Times New Roman"/>
          <w:sz w:val="24"/>
          <w:szCs w:val="24"/>
          <w:lang w:val="ru-RU"/>
        </w:rPr>
        <w:t xml:space="preserve"> </w:t>
      </w:r>
      <w:r w:rsidR="005C6810" w:rsidRPr="004D3EA9">
        <w:rPr>
          <w:rFonts w:ascii="Times New Roman" w:eastAsia="OfficinaSansBoldITC" w:hAnsi="Times New Roman"/>
          <w:sz w:val="24"/>
          <w:szCs w:val="24"/>
          <w:lang w:val="ru-RU"/>
        </w:rPr>
        <w:t>К</w:t>
      </w:r>
      <w:r w:rsidRPr="004D3EA9">
        <w:rPr>
          <w:rFonts w:ascii="Times New Roman" w:eastAsia="SchoolBookSanPin" w:hAnsi="Times New Roman"/>
          <w:sz w:val="24"/>
          <w:szCs w:val="24"/>
          <w:lang w:val="ru-RU"/>
        </w:rPr>
        <w:t xml:space="preserve"> концу обучения в </w:t>
      </w:r>
      <w:r w:rsidRPr="004D3EA9">
        <w:rPr>
          <w:rFonts w:ascii="Times New Roman" w:eastAsia="SchoolBookSanPin" w:hAnsi="Times New Roman"/>
          <w:bCs/>
          <w:sz w:val="24"/>
          <w:szCs w:val="24"/>
          <w:lang w:val="ru-RU"/>
        </w:rPr>
        <w:t xml:space="preserve">4 классе </w:t>
      </w:r>
      <w:r w:rsidRPr="004D3EA9">
        <w:rPr>
          <w:rFonts w:ascii="Times New Roman" w:eastAsia="SchoolBookSanPin" w:hAnsi="Times New Roman"/>
          <w:sz w:val="24"/>
          <w:szCs w:val="24"/>
          <w:lang w:val="ru-RU"/>
        </w:rPr>
        <w:t>обучающийся научится:</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проявлять уважение к семейным ценностям и традициям, традициям </w:t>
      </w:r>
      <w:r w:rsidRPr="004D3EA9">
        <w:rPr>
          <w:rFonts w:ascii="Times New Roman" w:eastAsia="Times New Roman" w:hAnsi="Times New Roman"/>
          <w:sz w:val="24"/>
          <w:szCs w:val="24"/>
          <w:lang w:val="ru-RU" w:eastAsia="ru-RU"/>
        </w:rPr>
        <w:br/>
        <w:t xml:space="preserve">своего народа и других народов, государственным символам России; </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нравственного поведения в социуме;</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показывать на исторической карте места изученных исторических событий;</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находить место изученных событий на «ленте времени»;</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знать основные права и обязанности гражданина Российской Федерации;</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соотносить изученные исторические события и исторических деятелей </w:t>
      </w:r>
      <w:r w:rsidRPr="004D3EA9">
        <w:rPr>
          <w:rFonts w:ascii="Times New Roman" w:eastAsia="Times New Roman" w:hAnsi="Times New Roman"/>
          <w:sz w:val="24"/>
          <w:szCs w:val="24"/>
          <w:lang w:val="ru-RU" w:eastAsia="ru-RU"/>
        </w:rPr>
        <w:br/>
        <w:t>веками и периодами истории России;</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описывать на основе предложенного плана изученные объекты, выделяя </w:t>
      </w:r>
      <w:r w:rsidRPr="004D3EA9">
        <w:rPr>
          <w:rFonts w:ascii="Times New Roman" w:eastAsia="Times New Roman" w:hAnsi="Times New Roman"/>
          <w:sz w:val="24"/>
          <w:szCs w:val="24"/>
          <w:lang w:val="ru-RU" w:eastAsia="ru-RU"/>
        </w:rPr>
        <w:br/>
        <w:t xml:space="preserve">их существенные признаки, в том числе государственную символику России </w:t>
      </w:r>
      <w:r w:rsidRPr="004D3EA9">
        <w:rPr>
          <w:rFonts w:ascii="Times New Roman" w:eastAsia="Times New Roman" w:hAnsi="Times New Roman"/>
          <w:sz w:val="24"/>
          <w:szCs w:val="24"/>
          <w:lang w:val="ru-RU" w:eastAsia="ru-RU"/>
        </w:rPr>
        <w:br/>
        <w:t>и своего региона;</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проводить по предложенному</w:t>
      </w:r>
      <w:r w:rsidR="005C6810" w:rsidRPr="004D3EA9">
        <w:rPr>
          <w:rFonts w:ascii="Times New Roman" w:eastAsia="Times New Roman" w:hAnsi="Times New Roman"/>
          <w:sz w:val="24"/>
          <w:szCs w:val="24"/>
          <w:lang w:val="ru-RU" w:eastAsia="ru-RU"/>
        </w:rPr>
        <w:t xml:space="preserve"> (</w:t>
      </w:r>
      <w:r w:rsidRPr="004D3EA9">
        <w:rPr>
          <w:rFonts w:ascii="Times New Roman" w:eastAsia="Times New Roman" w:hAnsi="Times New Roman"/>
          <w:sz w:val="24"/>
          <w:szCs w:val="24"/>
          <w:lang w:val="ru-RU" w:eastAsia="ru-RU"/>
        </w:rPr>
        <w:t>самостоятельно составленному</w:t>
      </w:r>
      <w:r w:rsidR="005C6810" w:rsidRPr="004D3EA9">
        <w:rPr>
          <w:rFonts w:ascii="Times New Roman" w:eastAsia="Times New Roman" w:hAnsi="Times New Roman"/>
          <w:sz w:val="24"/>
          <w:szCs w:val="24"/>
          <w:lang w:val="ru-RU" w:eastAsia="ru-RU"/>
        </w:rPr>
        <w:t>)</w:t>
      </w:r>
      <w:r w:rsidRPr="004D3EA9">
        <w:rPr>
          <w:rFonts w:ascii="Times New Roman" w:eastAsia="Times New Roman" w:hAnsi="Times New Roman"/>
          <w:sz w:val="24"/>
          <w:szCs w:val="24"/>
          <w:lang w:val="ru-RU" w:eastAsia="ru-RU"/>
        </w:rPr>
        <w:t xml:space="preserve"> плану </w:t>
      </w:r>
      <w:r w:rsidRPr="004D3EA9">
        <w:rPr>
          <w:rFonts w:ascii="Times New Roman" w:eastAsia="Times New Roman" w:hAnsi="Times New Roman"/>
          <w:sz w:val="24"/>
          <w:szCs w:val="24"/>
          <w:lang w:val="ru-RU" w:eastAsia="ru-RU"/>
        </w:rPr>
        <w:br/>
        <w:t xml:space="preserve">или выдвинутому предположению несложные наблюдения, опыты с объектами природы с использованием простейшего лабораторного оборудования </w:t>
      </w:r>
      <w:r w:rsidRPr="004D3EA9">
        <w:rPr>
          <w:rFonts w:ascii="Times New Roman" w:eastAsia="Times New Roman" w:hAnsi="Times New Roman"/>
          <w:sz w:val="24"/>
          <w:szCs w:val="24"/>
          <w:lang w:val="ru-RU" w:eastAsia="ru-RU"/>
        </w:rPr>
        <w:br/>
        <w:t>и измерительных приборов, следуя правилам безопасного труда;</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распознавать изученные объекты и явления живой и неживой природы </w:t>
      </w:r>
      <w:r w:rsidRPr="004D3EA9">
        <w:rPr>
          <w:rFonts w:ascii="Times New Roman" w:eastAsia="Times New Roman" w:hAnsi="Times New Roman"/>
          <w:sz w:val="24"/>
          <w:szCs w:val="24"/>
          <w:lang w:val="ru-RU" w:eastAsia="ru-RU"/>
        </w:rPr>
        <w:br/>
        <w:t>по их описанию, рисункам и фотографиям, различать их в окружающем мире;</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объекты живой и неживой природы на основе их внешних признаков и известных характерных свойств;</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называть наиболее значимые природные объекты Всемирного наследия </w:t>
      </w:r>
      <w:r w:rsidRPr="004D3EA9">
        <w:rPr>
          <w:rFonts w:ascii="Times New Roman" w:eastAsia="Times New Roman" w:hAnsi="Times New Roman"/>
          <w:sz w:val="24"/>
          <w:szCs w:val="24"/>
          <w:lang w:val="ru-RU" w:eastAsia="ru-RU"/>
        </w:rPr>
        <w:br/>
        <w:t>в России и за рубежом (в пределах изученного);</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экологические проблемы и определять пути их решения;</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создавать по заданному плану собственные развёрнутые высказывания </w:t>
      </w:r>
      <w:r w:rsidRPr="004D3EA9">
        <w:rPr>
          <w:rFonts w:ascii="Times New Roman" w:eastAsia="Times New Roman" w:hAnsi="Times New Roman"/>
          <w:sz w:val="24"/>
          <w:szCs w:val="24"/>
          <w:lang w:val="ru-RU" w:eastAsia="ru-RU"/>
        </w:rPr>
        <w:br/>
        <w:t>о природе и обществе;</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различные источники информации для поиска и извлечения информации, ответов на вопросы;</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нравственного поведения на природе;</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осознавать возможные последствия вредных привычек для здоровья и жизни человека;</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w:t>
      </w:r>
      <w:r w:rsidR="00DB04DE" w:rsidRPr="004D3EA9">
        <w:rPr>
          <w:rFonts w:ascii="Times New Roman" w:eastAsia="Times New Roman" w:hAnsi="Times New Roman"/>
          <w:sz w:val="24"/>
          <w:szCs w:val="24"/>
          <w:lang w:val="ru-RU" w:eastAsia="ru-RU"/>
        </w:rPr>
        <w:t xml:space="preserve"> других</w:t>
      </w:r>
      <w:r w:rsidRPr="004D3EA9">
        <w:rPr>
          <w:rFonts w:ascii="Times New Roman" w:eastAsia="Times New Roman" w:hAnsi="Times New Roman"/>
          <w:sz w:val="24"/>
          <w:szCs w:val="24"/>
          <w:lang w:val="ru-RU" w:eastAsia="ru-RU"/>
        </w:rPr>
        <w:t>);</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соблюдать правила безопасного поведения при езде на велосипеде, самокате </w:t>
      </w:r>
      <w:r w:rsidRPr="004D3EA9">
        <w:rPr>
          <w:rFonts w:ascii="Times New Roman" w:eastAsia="Times New Roman" w:hAnsi="Times New Roman"/>
          <w:sz w:val="24"/>
          <w:szCs w:val="24"/>
          <w:lang w:val="ru-RU" w:eastAsia="ru-RU"/>
        </w:rPr>
        <w:br/>
        <w:t>и других средствах индивидуальной мобильности;</w:t>
      </w:r>
    </w:p>
    <w:p w:rsidR="00CA2E26" w:rsidRPr="004D3EA9" w:rsidRDefault="00CA2E26" w:rsidP="000C14A5">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осуществлять безопасный поиск образовательных ресурсов </w:t>
      </w:r>
      <w:r w:rsidRPr="004D3EA9">
        <w:rPr>
          <w:rFonts w:ascii="Times New Roman" w:eastAsia="Times New Roman" w:hAnsi="Times New Roman"/>
          <w:sz w:val="24"/>
          <w:szCs w:val="24"/>
          <w:lang w:val="ru-RU" w:eastAsia="ru-RU"/>
        </w:rPr>
        <w:br/>
        <w:t>и верифицированной информации в</w:t>
      </w:r>
      <w:r w:rsidRPr="004D3EA9">
        <w:rPr>
          <w:rFonts w:ascii="Times New Roman" w:hAnsi="Times New Roman"/>
          <w:sz w:val="24"/>
          <w:szCs w:val="24"/>
          <w:lang w:val="ru-RU"/>
        </w:rPr>
        <w:t xml:space="preserve"> </w:t>
      </w:r>
      <w:r w:rsidRPr="004D3EA9">
        <w:rPr>
          <w:rFonts w:ascii="Times New Roman" w:eastAsia="Times New Roman" w:hAnsi="Times New Roman"/>
          <w:sz w:val="24"/>
          <w:szCs w:val="24"/>
          <w:lang w:val="ru-RU" w:eastAsia="ru-RU"/>
        </w:rPr>
        <w:t>информационно-телекоммуникационной сети «Интернет»;</w:t>
      </w:r>
    </w:p>
    <w:p w:rsidR="00B37BE2" w:rsidRPr="004D3EA9" w:rsidRDefault="00CA2E26" w:rsidP="00E616CC">
      <w:pPr>
        <w:pStyle w:val="ListParagraph"/>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для здоровья использования электронных образовательных и информационных ресурсов.</w:t>
      </w:r>
    </w:p>
    <w:p w:rsidR="00013050" w:rsidRPr="00B37BE2" w:rsidRDefault="00E10C5B" w:rsidP="001621FB">
      <w:pPr>
        <w:pStyle w:val="Heading1"/>
        <w:pBdr>
          <w:bottom w:val="none" w:sz="0" w:space="0" w:color="auto"/>
        </w:pBdr>
        <w:spacing w:before="0" w:line="360" w:lineRule="auto"/>
        <w:ind w:firstLine="708"/>
        <w:jc w:val="both"/>
        <w:rPr>
          <w:bCs/>
          <w:sz w:val="24"/>
          <w:szCs w:val="24"/>
          <w:lang w:val="ru-RU" w:eastAsia="ru-RU"/>
        </w:rPr>
      </w:pPr>
      <w:r>
        <w:rPr>
          <w:bCs/>
          <w:sz w:val="24"/>
          <w:szCs w:val="24"/>
          <w:lang w:val="ru-RU" w:eastAsia="ru-RU"/>
        </w:rPr>
        <w:t xml:space="preserve">2.1.6 </w:t>
      </w:r>
      <w:r w:rsidR="00013050" w:rsidRPr="00B37BE2">
        <w:rPr>
          <w:bCs/>
          <w:sz w:val="24"/>
          <w:szCs w:val="24"/>
          <w:lang w:val="ru-RU" w:eastAsia="ru-RU"/>
        </w:rPr>
        <w:t> Федеральная рабочая программа по учебному предмету «Основы религиозных культур и светской этики».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Пояснительная записка.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Программа по ОРКСЭ представляет собой рекомендацию </w:t>
      </w:r>
      <w:r w:rsidRPr="004D3EA9">
        <w:rPr>
          <w:rFonts w:ascii="Times New Roman" w:eastAsia="Times New Roman" w:hAnsi="Times New Roman"/>
          <w:sz w:val="24"/>
          <w:szCs w:val="24"/>
          <w:lang w:val="ru-RU" w:eastAsia="ru-RU"/>
        </w:rPr>
        <w:br/>
        <w:t xml:space="preserve">для педагогов, школ (ФЗ «Об образовании в Российской Федерации» ч. 7.2. ст. 12) </w:t>
      </w:r>
      <w:r w:rsidRPr="004D3EA9">
        <w:rPr>
          <w:rFonts w:ascii="Times New Roman" w:eastAsia="Times New Roman" w:hAnsi="Times New Roman"/>
          <w:sz w:val="24"/>
          <w:szCs w:val="24"/>
          <w:lang w:val="ru-RU" w:eastAsia="ru-RU"/>
        </w:rPr>
        <w:br/>
        <w:t xml:space="preserve">и отражает вариант конкретизации требований Федерального государственного образовательного стандарта начального общего образования по ОРКСЭ </w:t>
      </w:r>
      <w:r w:rsidRPr="004D3EA9">
        <w:rPr>
          <w:rFonts w:ascii="Times New Roman" w:eastAsia="Times New Roman" w:hAnsi="Times New Roman"/>
          <w:sz w:val="24"/>
          <w:szCs w:val="24"/>
          <w:lang w:val="ru-RU" w:eastAsia="ru-RU"/>
        </w:rPr>
        <w:br/>
        <w:t xml:space="preserve">и обеспечивает содержательную составляющую ФГОС НОО. Представленное </w:t>
      </w:r>
      <w:r w:rsidRPr="004D3EA9">
        <w:rPr>
          <w:rFonts w:ascii="Times New Roman" w:eastAsia="Times New Roman" w:hAnsi="Times New Roman"/>
          <w:sz w:val="24"/>
          <w:szCs w:val="24"/>
          <w:lang w:val="ru-RU" w:eastAsia="ru-RU"/>
        </w:rPr>
        <w:br/>
        <w:t xml:space="preserve">в программе по ОРКСЭ планирование является примерным, и последовательность изучения тематики по модулям ОРКСЭ может варьироваться в соответствии </w:t>
      </w:r>
      <w:r w:rsidRPr="004D3EA9">
        <w:rPr>
          <w:rFonts w:ascii="Times New Roman" w:eastAsia="Times New Roman" w:hAnsi="Times New Roman"/>
          <w:sz w:val="24"/>
          <w:szCs w:val="24"/>
          <w:lang w:val="ru-RU" w:eastAsia="ru-RU"/>
        </w:rPr>
        <w:br/>
        <w:t>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4D3EA9">
        <w:rPr>
          <w:rStyle w:val="FootnoteReference"/>
          <w:rFonts w:ascii="Times New Roman" w:eastAsia="Times New Roman" w:hAnsi="Times New Roman"/>
          <w:sz w:val="24"/>
          <w:szCs w:val="24"/>
          <w:lang w:val="ru-RU" w:eastAsia="ru-RU"/>
        </w:rPr>
        <w:footnoteReference w:id="12"/>
      </w:r>
      <w:r w:rsidRPr="004D3EA9">
        <w:rPr>
          <w:rFonts w:ascii="Times New Roman" w:eastAsia="Times New Roman" w:hAnsi="Times New Roman"/>
          <w:sz w:val="24"/>
          <w:szCs w:val="24"/>
          <w:lang w:val="ru-RU" w:eastAsia="ru-RU"/>
        </w:rPr>
        <w:t xml:space="preserve">,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w:t>
      </w:r>
      <w:r w:rsidRPr="004D3EA9">
        <w:rPr>
          <w:rFonts w:ascii="Times New Roman" w:eastAsia="Times New Roman" w:hAnsi="Times New Roman"/>
          <w:sz w:val="24"/>
          <w:szCs w:val="24"/>
          <w:lang w:val="ru-RU" w:eastAsia="ru-RU"/>
        </w:rPr>
        <w:br/>
        <w:t>в Российской Федерации» (ч. 2 ст. 87.).</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Основными задачами ОРКСЭ являются: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знакомство обучающихся с основами православной, мусульманской, буддийской, иудейской культур, основами мировых религиозных культур </w:t>
      </w:r>
      <w:r w:rsidRPr="004D3EA9">
        <w:rPr>
          <w:rFonts w:ascii="Times New Roman" w:eastAsia="Times New Roman" w:hAnsi="Times New Roman"/>
          <w:sz w:val="24"/>
          <w:szCs w:val="24"/>
          <w:lang w:val="ru-RU" w:eastAsia="ru-RU"/>
        </w:rPr>
        <w:br/>
        <w:t>и светской этики по выбору родителей (законных представителей);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развитие представлений обучающихся о значении нравственных норм </w:t>
      </w:r>
      <w:r w:rsidRPr="004D3EA9">
        <w:rPr>
          <w:rFonts w:ascii="Times New Roman" w:eastAsia="Times New Roman" w:hAnsi="Times New Roman"/>
          <w:sz w:val="24"/>
          <w:szCs w:val="24"/>
          <w:lang w:val="ru-RU" w:eastAsia="ru-RU"/>
        </w:rPr>
        <w:br/>
        <w:t>и ценностей в жизни личности, семьи, общества;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развитие способностей обучающихся к общению в полиэтничной, </w:t>
      </w:r>
      <w:proofErr w:type="spellStart"/>
      <w:r w:rsidRPr="004D3EA9">
        <w:rPr>
          <w:rFonts w:ascii="Times New Roman" w:eastAsia="Times New Roman" w:hAnsi="Times New Roman"/>
          <w:sz w:val="24"/>
          <w:szCs w:val="24"/>
          <w:lang w:val="ru-RU" w:eastAsia="ru-RU"/>
        </w:rPr>
        <w:t>разномировоззренческой</w:t>
      </w:r>
      <w:proofErr w:type="spellEnd"/>
      <w:r w:rsidRPr="004D3EA9">
        <w:rPr>
          <w:rFonts w:ascii="Times New Roman" w:eastAsia="Times New Roman" w:hAnsi="Times New Roman"/>
          <w:sz w:val="24"/>
          <w:szCs w:val="24"/>
          <w:lang w:val="ru-RU" w:eastAsia="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w:t>
      </w:r>
      <w:r w:rsidRPr="004D3EA9">
        <w:rPr>
          <w:rFonts w:ascii="Times New Roman" w:eastAsia="Times New Roman" w:hAnsi="Times New Roman"/>
          <w:sz w:val="24"/>
          <w:szCs w:val="24"/>
          <w:lang w:val="ru-RU" w:eastAsia="ru-RU"/>
        </w:rPr>
        <w:br/>
        <w:t>и обязанностях человека и гражданина в Российской Федерации.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w:t>
      </w:r>
      <w:r w:rsidRPr="004D3EA9">
        <w:rPr>
          <w:rFonts w:ascii="Times New Roman" w:eastAsia="Times New Roman" w:hAnsi="Times New Roman"/>
          <w:sz w:val="24"/>
          <w:szCs w:val="24"/>
          <w:lang w:val="ru-RU" w:eastAsia="ru-RU"/>
        </w:rPr>
        <w:br/>
        <w:t xml:space="preserve">и светских традиций народов России, формированию ценностного отношения </w:t>
      </w:r>
      <w:r w:rsidRPr="004D3EA9">
        <w:rPr>
          <w:rFonts w:ascii="Times New Roman" w:eastAsia="Times New Roman" w:hAnsi="Times New Roman"/>
          <w:sz w:val="24"/>
          <w:szCs w:val="24"/>
          <w:lang w:val="ru-RU" w:eastAsia="ru-RU"/>
        </w:rPr>
        <w:br/>
        <w:t>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w:t>
      </w:r>
      <w:r w:rsidRPr="004D3EA9">
        <w:rPr>
          <w:rFonts w:ascii="Times New Roman" w:eastAsia="Times New Roman" w:hAnsi="Times New Roman"/>
          <w:sz w:val="24"/>
          <w:szCs w:val="24"/>
          <w:lang w:val="ru-RU" w:eastAsia="ru-RU"/>
        </w:rPr>
        <w:br/>
        <w:t xml:space="preserve">так и на проявление несправедливости, нанесение обид и оскорблений. Всё это становится предпосылкой к пониманию законов существования в социуме </w:t>
      </w:r>
      <w:r w:rsidRPr="004D3EA9">
        <w:rPr>
          <w:rFonts w:ascii="Times New Roman" w:eastAsia="Times New Roman" w:hAnsi="Times New Roman"/>
          <w:sz w:val="24"/>
          <w:szCs w:val="24"/>
          <w:lang w:val="ru-RU" w:eastAsia="ru-RU"/>
        </w:rPr>
        <w:br/>
        <w:t>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w:t>
      </w:r>
      <w:r w:rsidRPr="004D3EA9">
        <w:rPr>
          <w:rFonts w:ascii="Times New Roman" w:eastAsia="Times New Roman" w:hAnsi="Times New Roman"/>
          <w:sz w:val="24"/>
          <w:szCs w:val="24"/>
          <w:lang w:val="ru-RU" w:eastAsia="ru-RU"/>
        </w:rPr>
        <w:br/>
        <w:t>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Тематическое планирование включает название раздела (темы) </w:t>
      </w:r>
      <w:r w:rsidRPr="004D3EA9">
        <w:rPr>
          <w:rFonts w:ascii="Times New Roman" w:eastAsia="Times New Roman" w:hAnsi="Times New Roman"/>
          <w:sz w:val="24"/>
          <w:szCs w:val="24"/>
          <w:lang w:val="ru-RU" w:eastAsia="ru-RU"/>
        </w:rPr>
        <w:br/>
        <w:t xml:space="preserve">с указанием количества академических часов, отводимых на освоение каждой темы учебного модуля, характеристику основных видов деятельности учащихся, </w:t>
      </w:r>
      <w:r w:rsidRPr="004D3EA9">
        <w:rPr>
          <w:rFonts w:ascii="Times New Roman" w:eastAsia="Times New Roman" w:hAnsi="Times New Roman"/>
          <w:sz w:val="24"/>
          <w:szCs w:val="24"/>
          <w:lang w:val="ru-RU" w:eastAsia="ru-RU"/>
        </w:rPr>
        <w:br/>
        <w:t xml:space="preserve">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w:t>
      </w:r>
      <w:r w:rsidRPr="004D3EA9">
        <w:rPr>
          <w:rFonts w:ascii="Times New Roman" w:eastAsia="Times New Roman" w:hAnsi="Times New Roman"/>
          <w:sz w:val="24"/>
          <w:szCs w:val="24"/>
          <w:lang w:val="ru-RU" w:eastAsia="ru-RU"/>
        </w:rPr>
        <w:br/>
        <w:t>и реализующими дидактические возможности ИКТ, содержание которых соответствует законодательству об образовании.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ОРКСЭ изучается в 4 классе, один час в неделю (34 ч).</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обучения в 4 классе.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«Основы православной культуры».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Любовь и уважение к Отечеству. Патриотизм многонационального </w:t>
      </w:r>
      <w:r w:rsidRPr="004D3EA9">
        <w:rPr>
          <w:rFonts w:ascii="Times New Roman" w:eastAsia="Times New Roman" w:hAnsi="Times New Roman"/>
          <w:sz w:val="24"/>
          <w:szCs w:val="24"/>
          <w:lang w:val="ru-RU" w:eastAsia="ru-RU"/>
        </w:rPr>
        <w:br/>
        <w:t>и многоконфессионального народа России.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«Основы исламской культуры».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Россия – наша Родина. Введение в исламскую традицию. Культура </w:t>
      </w:r>
      <w:r w:rsidRPr="004D3EA9">
        <w:rPr>
          <w:rFonts w:ascii="Times New Roman" w:eastAsia="Times New Roman" w:hAnsi="Times New Roman"/>
          <w:sz w:val="24"/>
          <w:szCs w:val="24"/>
          <w:lang w:val="ru-RU" w:eastAsia="ru-RU"/>
        </w:rPr>
        <w:br/>
        <w:t xml:space="preserve">и религия. Пророк Мухаммад – образец человека и учитель нравственности </w:t>
      </w:r>
      <w:r w:rsidRPr="004D3EA9">
        <w:rPr>
          <w:rFonts w:ascii="Times New Roman" w:eastAsia="Times New Roman" w:hAnsi="Times New Roman"/>
          <w:sz w:val="24"/>
          <w:szCs w:val="24"/>
          <w:lang w:val="ru-RU" w:eastAsia="ru-RU"/>
        </w:rPr>
        <w:br/>
        <w:t xml:space="preserve">в исламской традиции. Во что верят мусульмане. Добро и зло в исламской традиции. Нравственные основы ислама. Любовь к ближнему. Отношение к труду. Долг </w:t>
      </w:r>
      <w:r w:rsidRPr="004D3EA9">
        <w:rPr>
          <w:rFonts w:ascii="Times New Roman" w:eastAsia="Times New Roman" w:hAnsi="Times New Roman"/>
          <w:sz w:val="24"/>
          <w:szCs w:val="24"/>
          <w:lang w:val="ru-RU" w:eastAsia="ru-RU"/>
        </w:rPr>
        <w:br/>
        <w:t>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Любовь и уважение к Отечеству. Патриотизм многонационального </w:t>
      </w:r>
      <w:r w:rsidRPr="004D3EA9">
        <w:rPr>
          <w:rFonts w:ascii="Times New Roman" w:eastAsia="Times New Roman" w:hAnsi="Times New Roman"/>
          <w:sz w:val="24"/>
          <w:szCs w:val="24"/>
          <w:lang w:val="ru-RU" w:eastAsia="ru-RU"/>
        </w:rPr>
        <w:br/>
        <w:t>и многоконфессионального народа России.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«Основы буддийской культуры».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w:t>
      </w:r>
      <w:r w:rsidRPr="004D3EA9">
        <w:rPr>
          <w:rFonts w:ascii="Times New Roman" w:eastAsia="Times New Roman" w:hAnsi="Times New Roman"/>
          <w:sz w:val="24"/>
          <w:szCs w:val="24"/>
          <w:lang w:val="ru-RU" w:eastAsia="ru-RU"/>
        </w:rPr>
        <w:br/>
        <w:t>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Любовь и уважение к Отечеству. Патриотизм многонационального </w:t>
      </w:r>
      <w:r w:rsidRPr="004D3EA9">
        <w:rPr>
          <w:rFonts w:ascii="Times New Roman" w:eastAsia="Times New Roman" w:hAnsi="Times New Roman"/>
          <w:sz w:val="24"/>
          <w:szCs w:val="24"/>
          <w:lang w:val="ru-RU" w:eastAsia="ru-RU"/>
        </w:rPr>
        <w:br/>
        <w:t>и многоконфессионального народа России.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«Основы иудейской культуры».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w:t>
      </w:r>
      <w:r w:rsidRPr="004D3EA9">
        <w:rPr>
          <w:rFonts w:ascii="Times New Roman" w:eastAsia="Times New Roman" w:hAnsi="Times New Roman"/>
          <w:sz w:val="24"/>
          <w:szCs w:val="24"/>
          <w:lang w:val="ru-RU" w:eastAsia="ru-RU"/>
        </w:rPr>
        <w:br/>
        <w:t>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Любовь и уважение к Отечеству. Патриотизм многонационального </w:t>
      </w:r>
      <w:r w:rsidRPr="004D3EA9">
        <w:rPr>
          <w:rFonts w:ascii="Times New Roman" w:eastAsia="Times New Roman" w:hAnsi="Times New Roman"/>
          <w:sz w:val="24"/>
          <w:szCs w:val="24"/>
          <w:lang w:val="ru-RU" w:eastAsia="ru-RU"/>
        </w:rPr>
        <w:br/>
        <w:t>и многоконфессионального народа России.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«Основы религиозных культур народов России».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w:t>
      </w:r>
      <w:r w:rsidRPr="004D3EA9">
        <w:rPr>
          <w:rFonts w:ascii="Times New Roman" w:eastAsia="Times New Roman" w:hAnsi="Times New Roman"/>
          <w:sz w:val="24"/>
          <w:szCs w:val="24"/>
          <w:lang w:val="ru-RU" w:eastAsia="ru-RU"/>
        </w:rPr>
        <w:br/>
        <w:t xml:space="preserve">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Любовь и уважение к Отечеству. Патриотизм многонационального </w:t>
      </w:r>
      <w:r w:rsidRPr="004D3EA9">
        <w:rPr>
          <w:rFonts w:ascii="Times New Roman" w:eastAsia="Times New Roman" w:hAnsi="Times New Roman"/>
          <w:sz w:val="24"/>
          <w:szCs w:val="24"/>
          <w:lang w:val="ru-RU" w:eastAsia="ru-RU"/>
        </w:rPr>
        <w:br/>
        <w:t>и многоконфессионального народа России.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«Основы светской этики».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Россия – наша Родина. Этика и её значение в жизни человека. Праздники как одна из форм исторической памяти. Образцы нравственности </w:t>
      </w:r>
      <w:r w:rsidRPr="004D3EA9">
        <w:rPr>
          <w:rFonts w:ascii="Times New Roman" w:eastAsia="Times New Roman" w:hAnsi="Times New Roman"/>
          <w:sz w:val="24"/>
          <w:szCs w:val="24"/>
          <w:lang w:val="ru-RU" w:eastAsia="ru-RU"/>
        </w:rPr>
        <w:b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Любовь и уважение к Отечеству. Патриотизм многонационального </w:t>
      </w:r>
      <w:r w:rsidRPr="004D3EA9">
        <w:rPr>
          <w:rFonts w:ascii="Times New Roman" w:eastAsia="Times New Roman" w:hAnsi="Times New Roman"/>
          <w:sz w:val="24"/>
          <w:szCs w:val="24"/>
          <w:lang w:val="ru-RU" w:eastAsia="ru-RU"/>
        </w:rPr>
        <w:br/>
        <w:t>и многоконфессионального народа России.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Планируемые результаты освоения программы по ОРКСЭ на уровне начального общего образования.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w:t>
      </w:r>
      <w:r w:rsidRPr="004D3EA9">
        <w:rPr>
          <w:rFonts w:ascii="Times New Roman" w:eastAsia="Times New Roman" w:hAnsi="Times New Roman"/>
          <w:sz w:val="24"/>
          <w:szCs w:val="24"/>
          <w:lang w:val="ru-RU" w:eastAsia="ru-RU"/>
        </w:rPr>
        <w:br/>
        <w:t xml:space="preserve">и духовно-нравственными ценностями, принятыми в обществе правилами </w:t>
      </w:r>
      <w:r w:rsidRPr="004D3EA9">
        <w:rPr>
          <w:rFonts w:ascii="Times New Roman" w:eastAsia="Times New Roman" w:hAnsi="Times New Roman"/>
          <w:sz w:val="24"/>
          <w:szCs w:val="24"/>
          <w:lang w:val="ru-RU" w:eastAsia="ru-RU"/>
        </w:rPr>
        <w:br/>
        <w:t xml:space="preserve">и нормами поведения и способствуют процессам самопознания, самовоспитания </w:t>
      </w:r>
      <w:r w:rsidRPr="004D3EA9">
        <w:rPr>
          <w:rFonts w:ascii="Times New Roman" w:eastAsia="Times New Roman" w:hAnsi="Times New Roman"/>
          <w:sz w:val="24"/>
          <w:szCs w:val="24"/>
          <w:lang w:val="ru-RU" w:eastAsia="ru-RU"/>
        </w:rPr>
        <w:br/>
        <w:t>и саморазвития, формирования внутренней позиции личности.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 результате изучения ОРКСЭ на уровне начального общего образования </w:t>
      </w:r>
      <w:r w:rsidRPr="004D3EA9">
        <w:rPr>
          <w:rFonts w:ascii="Times New Roman" w:eastAsia="Times New Roman" w:hAnsi="Times New Roman"/>
          <w:sz w:val="24"/>
          <w:szCs w:val="24"/>
          <w:lang w:val="ru-RU" w:eastAsia="ru-RU"/>
        </w:rPr>
        <w:br/>
        <w:t xml:space="preserve">у обучающегося будут сформированы следующие личностные результаты: </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основы российской гражданской идентичности, испытывать чувство гордости за свою Родину;</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формировать национальную и гражданскую самоидентичность, осознавать свою этническую и национальную принадлежность;</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значение гуманистических и демократических ценностных ориентаций, осознавать ценность человеческой жизни;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значение нравственных норм и ценностей как условия жизни личности, семьи, общества;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осознавать право гражданина Российской Федерации исповедовать любую традиционную религию или не исповедовать никакой религии;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w:t>
      </w:r>
      <w:r w:rsidRPr="004D3EA9">
        <w:rPr>
          <w:rFonts w:ascii="Times New Roman" w:eastAsia="Times New Roman" w:hAnsi="Times New Roman"/>
          <w:sz w:val="24"/>
          <w:szCs w:val="24"/>
          <w:lang w:val="ru-RU" w:eastAsia="ru-RU"/>
        </w:rPr>
        <w:br/>
        <w:t>или к атеизму;</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соотносить свои поступки с нравственными ценностями, принятыми </w:t>
      </w:r>
      <w:r w:rsidRPr="004D3EA9">
        <w:rPr>
          <w:rFonts w:ascii="Times New Roman" w:eastAsia="Times New Roman" w:hAnsi="Times New Roman"/>
          <w:sz w:val="24"/>
          <w:szCs w:val="24"/>
          <w:lang w:val="ru-RU" w:eastAsia="ru-RU"/>
        </w:rPr>
        <w:br/>
        <w:t>в российском обществе, проявлять уважение к духовным традициям народов России, терпимость к представителям разного вероисповедания;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строить своё поведение с учётом нравственных норм и правил, проявлять </w:t>
      </w:r>
      <w:r w:rsidRPr="004D3EA9">
        <w:rPr>
          <w:rFonts w:ascii="Times New Roman" w:eastAsia="Times New Roman" w:hAnsi="Times New Roman"/>
          <w:sz w:val="24"/>
          <w:szCs w:val="24"/>
          <w:lang w:val="ru-RU" w:eastAsia="ru-RU"/>
        </w:rPr>
        <w:br/>
        <w:t>в повседневной жизни доброту, справедливость, доброжелательность в общении, желание при необходимости прийти на помощь;</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необходимость бережного отношения к материальным и духовным ценностям.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Метапредметные результаты: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овладевать способностью понимания и сохранения целей и задач учебной деятельности, поиска оптимальных средств их достижения;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w:t>
      </w:r>
      <w:r w:rsidRPr="004D3EA9">
        <w:rPr>
          <w:rFonts w:ascii="Times New Roman" w:eastAsia="Times New Roman" w:hAnsi="Times New Roman"/>
          <w:sz w:val="24"/>
          <w:szCs w:val="24"/>
          <w:lang w:val="ru-RU" w:eastAsia="ru-RU"/>
        </w:rPr>
        <w:br/>
        <w:t>и учёта характера ошибок, понимать причины успеха/неуспеха учебной деятельности;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совершенствовать умения в различных видах речевой деятельности </w:t>
      </w:r>
      <w:r w:rsidRPr="004D3EA9">
        <w:rPr>
          <w:rFonts w:ascii="Times New Roman" w:eastAsia="Times New Roman" w:hAnsi="Times New Roman"/>
          <w:sz w:val="24"/>
          <w:szCs w:val="24"/>
          <w:lang w:val="ru-RU" w:eastAsia="ru-RU"/>
        </w:rPr>
        <w:br/>
        <w:t xml:space="preserve">и коммуникативных ситуациях, адекватное использование речевых средств </w:t>
      </w:r>
      <w:r w:rsidRPr="004D3EA9">
        <w:rPr>
          <w:rFonts w:ascii="Times New Roman" w:eastAsia="Times New Roman" w:hAnsi="Times New Roman"/>
          <w:sz w:val="24"/>
          <w:szCs w:val="24"/>
          <w:lang w:val="ru-RU" w:eastAsia="ru-RU"/>
        </w:rPr>
        <w:br/>
        <w:t>и средств информационно-коммуникационных технологий для решения различных коммуникативных и познавательных задач;</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совершенствовать умения в области работы с информацией, осуществления информационного поиска для выполнения учебных заданий;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w:t>
      </w:r>
      <w:r w:rsidRPr="004D3EA9">
        <w:rPr>
          <w:rFonts w:ascii="Times New Roman" w:eastAsia="Times New Roman" w:hAnsi="Times New Roman"/>
          <w:sz w:val="24"/>
          <w:szCs w:val="24"/>
          <w:lang w:val="ru-RU" w:eastAsia="ru-RU"/>
        </w:rPr>
        <w:br/>
        <w:t>и оценку событий;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разные методы получения знаний о традиционных религиях </w:t>
      </w:r>
      <w:r w:rsidRPr="004D3EA9">
        <w:rPr>
          <w:rFonts w:ascii="Times New Roman" w:eastAsia="Times New Roman" w:hAnsi="Times New Roman"/>
          <w:sz w:val="24"/>
          <w:szCs w:val="24"/>
          <w:lang w:val="ru-RU" w:eastAsia="ru-RU"/>
        </w:rPr>
        <w:br/>
        <w:t>и светской этике (наблюдение, чтение, сравнение, вычисление);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признавать возможность существования разных точек зрения, обосновывать свои суждения, приводить убедительные доказательства;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совместные проектные задания с опорой на предложенные образцы.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разные средства для получения информации в соответствии </w:t>
      </w:r>
      <w:r w:rsidRPr="004D3EA9">
        <w:rPr>
          <w:rFonts w:ascii="Times New Roman" w:eastAsia="Times New Roman" w:hAnsi="Times New Roman"/>
          <w:sz w:val="24"/>
          <w:szCs w:val="24"/>
          <w:lang w:val="ru-RU" w:eastAsia="ru-RU"/>
        </w:rPr>
        <w:br/>
        <w:t>с поставленной учебной задачей (текстовую, графическую, видео);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находить дополнительную информацию к основному учебному материалу </w:t>
      </w:r>
      <w:r w:rsidRPr="004D3EA9">
        <w:rPr>
          <w:rFonts w:ascii="Times New Roman" w:eastAsia="Times New Roman" w:hAnsi="Times New Roman"/>
          <w:sz w:val="24"/>
          <w:szCs w:val="24"/>
          <w:lang w:val="ru-RU" w:eastAsia="ru-RU"/>
        </w:rPr>
        <w:br/>
        <w:t>в разных информационных источниках, в том числе в Интернете (в условиях контролируемого входа);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умения общения как часть коммуникативных универсальных учебных действий: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w:t>
      </w:r>
      <w:r w:rsidRPr="004D3EA9">
        <w:rPr>
          <w:rFonts w:ascii="Times New Roman" w:eastAsia="Times New Roman" w:hAnsi="Times New Roman"/>
          <w:sz w:val="24"/>
          <w:szCs w:val="24"/>
          <w:lang w:val="ru-RU" w:eastAsia="ru-RU"/>
        </w:rPr>
        <w:br/>
        <w:t>и оценки жизненных ситуаций, раскрывающих проблемы нравственности, этики, речевого этикета;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w:t>
      </w:r>
      <w:r w:rsidRPr="004D3EA9">
        <w:rPr>
          <w:rFonts w:ascii="Times New Roman" w:eastAsia="Times New Roman" w:hAnsi="Times New Roman"/>
          <w:sz w:val="24"/>
          <w:szCs w:val="24"/>
          <w:lang w:val="ru-RU" w:eastAsia="ru-RU"/>
        </w:rPr>
        <w:br/>
        <w:t>с учётом особенностей участников общения;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У обучающегося будут сформированы следующие умения </w:t>
      </w:r>
      <w:r w:rsidRPr="004D3EA9">
        <w:rPr>
          <w:rFonts w:ascii="Times New Roman" w:eastAsia="Times New Roman" w:hAnsi="Times New Roman"/>
          <w:sz w:val="24"/>
          <w:szCs w:val="24"/>
          <w:lang w:val="ru-RU"/>
        </w:rPr>
        <w:t>самоорганизации и самоконтроля</w:t>
      </w:r>
      <w:r w:rsidRPr="004D3EA9">
        <w:rPr>
          <w:rFonts w:ascii="Times New Roman" w:eastAsia="Times New Roman" w:hAnsi="Times New Roman"/>
          <w:sz w:val="24"/>
          <w:szCs w:val="24"/>
          <w:lang w:val="ru-RU" w:eastAsia="ru-RU"/>
        </w:rPr>
        <w:t xml:space="preserve"> как часть регулятивных универсальных учебных действий: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проявлять самостоятельность, инициативность, организованность </w:t>
      </w:r>
      <w:r w:rsidRPr="004D3EA9">
        <w:rPr>
          <w:rFonts w:ascii="Times New Roman" w:eastAsia="Times New Roman" w:hAnsi="Times New Roman"/>
          <w:sz w:val="24"/>
          <w:szCs w:val="24"/>
          <w:lang w:val="ru-RU" w:eastAsia="ru-RU"/>
        </w:rPr>
        <w:b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анализировать ситуации, отражающие примеры положительного </w:t>
      </w:r>
      <w:r w:rsidRPr="004D3EA9">
        <w:rPr>
          <w:rFonts w:ascii="Times New Roman" w:eastAsia="Times New Roman" w:hAnsi="Times New Roman"/>
          <w:sz w:val="24"/>
          <w:szCs w:val="24"/>
          <w:lang w:val="ru-RU" w:eastAsia="ru-RU"/>
        </w:rPr>
        <w:br/>
        <w:t>и негативного отношения к окружающему миру (природе, людям, предметам трудовой деятельности);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умения совместной деятельности: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готовить индивидуально, в парах, в группах сообщения по изученному </w:t>
      </w:r>
      <w:r w:rsidRPr="004D3EA9">
        <w:rPr>
          <w:rFonts w:ascii="Times New Roman" w:eastAsia="Times New Roman" w:hAnsi="Times New Roman"/>
          <w:sz w:val="24"/>
          <w:szCs w:val="24"/>
          <w:lang w:val="ru-RU" w:eastAsia="ru-RU"/>
        </w:rPr>
        <w:br/>
        <w:t>и дополнительному материалу с иллюстративным материалом и видеопрезентацией.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 концу обучения в 4 классе обучающийся получит следующие предметные результаты по отдельным темам программы по ОРКСЭ:</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«Основы православной культуры».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D3EA9">
        <w:rPr>
          <w:rFonts w:ascii="Times New Roman" w:eastAsia="Times New Roman" w:hAnsi="Times New Roman"/>
          <w:sz w:val="24"/>
          <w:szCs w:val="24"/>
          <w:lang w:val="ru-RU" w:eastAsia="ru-RU"/>
        </w:rPr>
        <w:br/>
        <w:t>о себе, людях, окружающей действительности;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нравственных заповедях, нормах христианской морали, </w:t>
      </w:r>
      <w:r w:rsidRPr="004D3EA9">
        <w:rPr>
          <w:rFonts w:ascii="Times New Roman" w:eastAsia="Times New Roman" w:hAnsi="Times New Roman"/>
          <w:sz w:val="24"/>
          <w:szCs w:val="24"/>
          <w:lang w:val="ru-RU" w:eastAsia="ru-RU"/>
        </w:rPr>
        <w:br/>
        <w:t xml:space="preserve">их значении в выстраивании отношений в семье, между людьми, в общении </w:t>
      </w:r>
      <w:r w:rsidRPr="004D3EA9">
        <w:rPr>
          <w:rFonts w:ascii="Times New Roman" w:eastAsia="Times New Roman" w:hAnsi="Times New Roman"/>
          <w:sz w:val="24"/>
          <w:szCs w:val="24"/>
          <w:lang w:val="ru-RU" w:eastAsia="ru-RU"/>
        </w:rPr>
        <w:br/>
        <w:t>и деятельности;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w:t>
      </w:r>
      <w:r w:rsidRPr="004D3EA9">
        <w:rPr>
          <w:rFonts w:ascii="Times New Roman" w:eastAsia="Times New Roman" w:hAnsi="Times New Roman"/>
          <w:sz w:val="24"/>
          <w:szCs w:val="24"/>
          <w:lang w:val="ru-RU" w:eastAsia="ru-RU"/>
        </w:rPr>
        <w:b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православной этики;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w:t>
      </w:r>
      <w:r w:rsidRPr="004D3EA9">
        <w:rPr>
          <w:rFonts w:ascii="Times New Roman" w:eastAsia="Times New Roman" w:hAnsi="Times New Roman"/>
          <w:sz w:val="24"/>
          <w:szCs w:val="24"/>
          <w:lang w:val="ru-RU" w:eastAsia="ru-RU"/>
        </w:rPr>
        <w:br/>
        <w:t>и монастырях в православной традиции;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w:t>
      </w:r>
      <w:r w:rsidRPr="004D3EA9">
        <w:rPr>
          <w:rFonts w:ascii="Times New Roman" w:eastAsia="Times New Roman" w:hAnsi="Times New Roman"/>
          <w:sz w:val="24"/>
          <w:szCs w:val="24"/>
          <w:lang w:val="ru-RU" w:eastAsia="ru-RU"/>
        </w:rPr>
        <w:br/>
        <w:t>с мирянами и священнослужителями;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христианскую символику, объяснять своими словами её смысл (православный крест) и значение в православной культуре;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художественной культуре в православной традиции, </w:t>
      </w:r>
      <w:r w:rsidRPr="004D3EA9">
        <w:rPr>
          <w:rFonts w:ascii="Times New Roman" w:eastAsia="Times New Roman" w:hAnsi="Times New Roman"/>
          <w:sz w:val="24"/>
          <w:szCs w:val="24"/>
          <w:lang w:val="ru-RU" w:eastAsia="ru-RU"/>
        </w:rPr>
        <w:br/>
        <w:t>об иконописи, выделять и объяснять особенности икон в сравнении с картинами;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w:t>
      </w:r>
      <w:r w:rsidRPr="004D3EA9">
        <w:rPr>
          <w:rFonts w:ascii="Times New Roman" w:eastAsia="Times New Roman" w:hAnsi="Times New Roman"/>
          <w:sz w:val="24"/>
          <w:szCs w:val="24"/>
          <w:lang w:val="ru-RU" w:eastAsia="ru-RU"/>
        </w:rPr>
        <w:br/>
        <w:t>и государственности;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w:t>
      </w:r>
      <w:r w:rsidRPr="004D3EA9">
        <w:rPr>
          <w:rFonts w:ascii="Times New Roman" w:eastAsia="Times New Roman" w:hAnsi="Times New Roman"/>
          <w:sz w:val="24"/>
          <w:szCs w:val="24"/>
          <w:lang w:val="ru-RU" w:eastAsia="ru-RU"/>
        </w:rPr>
        <w:br/>
        <w:t>и представлению её результатов;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приводить примеры нравственных поступков, совершаемых с опорой </w:t>
      </w:r>
      <w:r w:rsidRPr="004D3EA9">
        <w:rPr>
          <w:rFonts w:ascii="Times New Roman" w:eastAsia="Times New Roman" w:hAnsi="Times New Roman"/>
          <w:sz w:val="24"/>
          <w:szCs w:val="24"/>
          <w:lang w:val="ru-RU" w:eastAsia="ru-RU"/>
        </w:rPr>
        <w:br/>
        <w:t>на этические нормы религиозной культуры и внутреннюю установку личности, поступать согласно своей совести;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3EA9">
        <w:rPr>
          <w:rFonts w:ascii="Times New Roman" w:eastAsia="Times New Roman" w:hAnsi="Times New Roman"/>
          <w:sz w:val="24"/>
          <w:szCs w:val="24"/>
          <w:lang w:val="ru-RU" w:eastAsia="ru-RU"/>
        </w:rPr>
        <w:t>многорелигиозного</w:t>
      </w:r>
      <w:proofErr w:type="spellEnd"/>
      <w:r w:rsidRPr="004D3EA9">
        <w:rPr>
          <w:rFonts w:ascii="Times New Roman" w:eastAsia="Times New Roman" w:hAnsi="Times New Roman"/>
          <w:sz w:val="24"/>
          <w:szCs w:val="24"/>
          <w:lang w:val="ru-RU"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«Основы исламской культуры».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Pr="004D3EA9">
        <w:rPr>
          <w:rFonts w:ascii="Times New Roman" w:eastAsia="Times New Roman" w:hAnsi="Times New Roman"/>
          <w:sz w:val="24"/>
          <w:szCs w:val="24"/>
          <w:lang w:val="ru-RU" w:eastAsia="ru-RU"/>
        </w:rPr>
        <w:br/>
        <w:t xml:space="preserve"> о себе, людях, окружающей действительности;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исламской этики;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4D3EA9">
        <w:rPr>
          <w:rFonts w:ascii="Times New Roman" w:eastAsia="Times New Roman" w:hAnsi="Times New Roman"/>
          <w:sz w:val="24"/>
          <w:szCs w:val="24"/>
          <w:lang w:val="ru-RU" w:eastAsia="ru-RU"/>
        </w:rPr>
        <w:t>дуа</w:t>
      </w:r>
      <w:proofErr w:type="spellEnd"/>
      <w:r w:rsidRPr="004D3EA9">
        <w:rPr>
          <w:rFonts w:ascii="Times New Roman" w:eastAsia="Times New Roman" w:hAnsi="Times New Roman"/>
          <w:sz w:val="24"/>
          <w:szCs w:val="24"/>
          <w:lang w:val="ru-RU" w:eastAsia="ru-RU"/>
        </w:rPr>
        <w:t>, зикр);</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назначении и устройстве мечети (</w:t>
      </w:r>
      <w:proofErr w:type="spellStart"/>
      <w:r w:rsidRPr="004D3EA9">
        <w:rPr>
          <w:rFonts w:ascii="Times New Roman" w:eastAsia="Times New Roman" w:hAnsi="Times New Roman"/>
          <w:sz w:val="24"/>
          <w:szCs w:val="24"/>
          <w:lang w:val="ru-RU" w:eastAsia="ru-RU"/>
        </w:rPr>
        <w:t>минбар</w:t>
      </w:r>
      <w:proofErr w:type="spellEnd"/>
      <w:r w:rsidRPr="004D3EA9">
        <w:rPr>
          <w:rFonts w:ascii="Times New Roman" w:eastAsia="Times New Roman" w:hAnsi="Times New Roman"/>
          <w:sz w:val="24"/>
          <w:szCs w:val="24"/>
          <w:lang w:val="ru-RU" w:eastAsia="ru-RU"/>
        </w:rPr>
        <w:t xml:space="preserve">, </w:t>
      </w:r>
      <w:proofErr w:type="spellStart"/>
      <w:r w:rsidRPr="004D3EA9">
        <w:rPr>
          <w:rFonts w:ascii="Times New Roman" w:eastAsia="Times New Roman" w:hAnsi="Times New Roman"/>
          <w:sz w:val="24"/>
          <w:szCs w:val="24"/>
          <w:lang w:val="ru-RU" w:eastAsia="ru-RU"/>
        </w:rPr>
        <w:t>михраб</w:t>
      </w:r>
      <w:proofErr w:type="spellEnd"/>
      <w:r w:rsidRPr="004D3EA9">
        <w:rPr>
          <w:rFonts w:ascii="Times New Roman" w:eastAsia="Times New Roman" w:hAnsi="Times New Roman"/>
          <w:sz w:val="24"/>
          <w:szCs w:val="24"/>
          <w:lang w:val="ru-RU" w:eastAsia="ru-RU"/>
        </w:rPr>
        <w:t>), нормах поведения в мечети, общения с верующими и служителями ислама;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праздниках в исламе (Ураза-байрам, Курбан-байрам, </w:t>
      </w:r>
      <w:proofErr w:type="spellStart"/>
      <w:r w:rsidRPr="004D3EA9">
        <w:rPr>
          <w:rFonts w:ascii="Times New Roman" w:eastAsia="Times New Roman" w:hAnsi="Times New Roman"/>
          <w:sz w:val="24"/>
          <w:szCs w:val="24"/>
          <w:lang w:val="ru-RU" w:eastAsia="ru-RU"/>
        </w:rPr>
        <w:t>Маулид</w:t>
      </w:r>
      <w:proofErr w:type="spellEnd"/>
      <w:r w:rsidRPr="004D3EA9">
        <w:rPr>
          <w:rFonts w:ascii="Times New Roman" w:eastAsia="Times New Roman" w:hAnsi="Times New Roman"/>
          <w:sz w:val="24"/>
          <w:szCs w:val="24"/>
          <w:lang w:val="ru-RU" w:eastAsia="ru-RU"/>
        </w:rPr>
        <w:t>);</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w:t>
      </w:r>
      <w:r w:rsidRPr="004D3EA9">
        <w:rPr>
          <w:rFonts w:ascii="Times New Roman" w:eastAsia="Times New Roman" w:hAnsi="Times New Roman"/>
          <w:sz w:val="24"/>
          <w:szCs w:val="24"/>
          <w:lang w:val="ru-RU" w:eastAsia="ru-RU"/>
        </w:rPr>
        <w:br/>
        <w:t>с дальними родственниками, соседями, исламских семейных ценностей;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распознавать исламскую символику, объяснять своими словами её смысл </w:t>
      </w:r>
      <w:r w:rsidRPr="004D3EA9">
        <w:rPr>
          <w:rFonts w:ascii="Times New Roman" w:eastAsia="Times New Roman" w:hAnsi="Times New Roman"/>
          <w:sz w:val="24"/>
          <w:szCs w:val="24"/>
          <w:lang w:val="ru-RU" w:eastAsia="ru-RU"/>
        </w:rPr>
        <w:br/>
        <w:t>и охарактеризовать назначение исламского орнамента;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излагать основные исторические сведения о возникновении исламской религиозной традиции в России, своими словами объяснять роль ислама </w:t>
      </w:r>
      <w:r w:rsidRPr="004D3EA9">
        <w:rPr>
          <w:rFonts w:ascii="Times New Roman" w:eastAsia="Times New Roman" w:hAnsi="Times New Roman"/>
          <w:sz w:val="24"/>
          <w:szCs w:val="24"/>
          <w:lang w:val="ru-RU" w:eastAsia="ru-RU"/>
        </w:rPr>
        <w:br/>
        <w:t xml:space="preserve">в становлении культуры народов России, российской культуры </w:t>
      </w:r>
      <w:r w:rsidRPr="004D3EA9">
        <w:rPr>
          <w:rFonts w:ascii="Times New Roman" w:eastAsia="Times New Roman" w:hAnsi="Times New Roman"/>
          <w:sz w:val="24"/>
          <w:szCs w:val="24"/>
          <w:lang w:val="ru-RU" w:eastAsia="ru-RU"/>
        </w:rPr>
        <w:br/>
        <w:t>и государственности;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приводить примеры нравственных поступков, совершаемых с опорой </w:t>
      </w:r>
      <w:r w:rsidRPr="004D3EA9">
        <w:rPr>
          <w:rFonts w:ascii="Times New Roman" w:eastAsia="Times New Roman" w:hAnsi="Times New Roman"/>
          <w:sz w:val="24"/>
          <w:szCs w:val="24"/>
          <w:lang w:val="ru-RU" w:eastAsia="ru-RU"/>
        </w:rPr>
        <w:br/>
        <w:t>на этические нормы религиозной культуры и внутреннюю установку личности поступать согласно своей совести;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3EA9">
        <w:rPr>
          <w:rFonts w:ascii="Times New Roman" w:eastAsia="Times New Roman" w:hAnsi="Times New Roman"/>
          <w:sz w:val="24"/>
          <w:szCs w:val="24"/>
          <w:lang w:val="ru-RU" w:eastAsia="ru-RU"/>
        </w:rPr>
        <w:t>многорелигиозного</w:t>
      </w:r>
      <w:proofErr w:type="spellEnd"/>
      <w:r w:rsidRPr="004D3EA9">
        <w:rPr>
          <w:rFonts w:ascii="Times New Roman" w:eastAsia="Times New Roman" w:hAnsi="Times New Roman"/>
          <w:sz w:val="24"/>
          <w:szCs w:val="24"/>
          <w:lang w:val="ru-RU"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«Основы буддийской культуры».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D3EA9">
        <w:rPr>
          <w:rFonts w:ascii="Times New Roman" w:eastAsia="Times New Roman" w:hAnsi="Times New Roman"/>
          <w:sz w:val="24"/>
          <w:szCs w:val="24"/>
          <w:lang w:val="ru-RU" w:eastAsia="ru-RU"/>
        </w:rPr>
        <w:br/>
        <w:t>о себе, людях, окружающей действительности;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w:t>
      </w:r>
      <w:r w:rsidRPr="004D3EA9">
        <w:rPr>
          <w:rFonts w:ascii="Times New Roman" w:eastAsia="Times New Roman" w:hAnsi="Times New Roman"/>
          <w:sz w:val="24"/>
          <w:szCs w:val="24"/>
          <w:lang w:val="ru-RU" w:eastAsia="ru-RU"/>
        </w:rPr>
        <w:br/>
        <w:t xml:space="preserve">и </w:t>
      </w:r>
      <w:proofErr w:type="spellStart"/>
      <w:r w:rsidRPr="004D3EA9">
        <w:rPr>
          <w:rFonts w:ascii="Times New Roman" w:eastAsia="Times New Roman" w:hAnsi="Times New Roman"/>
          <w:sz w:val="24"/>
          <w:szCs w:val="24"/>
          <w:lang w:val="ru-RU" w:eastAsia="ru-RU"/>
        </w:rPr>
        <w:t>неблагие</w:t>
      </w:r>
      <w:proofErr w:type="spellEnd"/>
      <w:r w:rsidRPr="004D3EA9">
        <w:rPr>
          <w:rFonts w:ascii="Times New Roman" w:eastAsia="Times New Roman" w:hAnsi="Times New Roman"/>
          <w:sz w:val="24"/>
          <w:szCs w:val="24"/>
          <w:lang w:val="ru-RU" w:eastAsia="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w:t>
      </w:r>
      <w:r w:rsidRPr="004D3EA9">
        <w:rPr>
          <w:rFonts w:ascii="Times New Roman" w:eastAsia="Times New Roman" w:hAnsi="Times New Roman"/>
          <w:sz w:val="24"/>
          <w:szCs w:val="24"/>
          <w:lang w:val="ru-RU" w:eastAsia="ru-RU"/>
        </w:rPr>
        <w:br/>
        <w:t xml:space="preserve">как совокупности всех поступков, значение понятий «правильное воззрение» </w:t>
      </w:r>
      <w:r w:rsidRPr="004D3EA9">
        <w:rPr>
          <w:rFonts w:ascii="Times New Roman" w:eastAsia="Times New Roman" w:hAnsi="Times New Roman"/>
          <w:sz w:val="24"/>
          <w:szCs w:val="24"/>
          <w:lang w:val="ru-RU" w:eastAsia="ru-RU"/>
        </w:rPr>
        <w:br/>
        <w:t>и «правильное действие»;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буддийской этики;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буддийских писаниях, ламах, службах, смысле принятия, восьмеричном пути и карме;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назначении и устройстве буддийского храма, нормах поведения в храме, общения с мирскими последователями и ламами;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праздниках в буддизме, аскезе;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распознавать буддийскую символику, объяснять своими словами её смысл </w:t>
      </w:r>
      <w:r w:rsidRPr="004D3EA9">
        <w:rPr>
          <w:rFonts w:ascii="Times New Roman" w:eastAsia="Times New Roman" w:hAnsi="Times New Roman"/>
          <w:sz w:val="24"/>
          <w:szCs w:val="24"/>
          <w:lang w:val="ru-RU" w:eastAsia="ru-RU"/>
        </w:rPr>
        <w:br/>
        <w:t>и значение в буддийской культуре;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художественной культуре в буддийской традиции;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w:t>
      </w:r>
      <w:r w:rsidRPr="004D3EA9">
        <w:rPr>
          <w:rFonts w:ascii="Times New Roman" w:eastAsia="Times New Roman" w:hAnsi="Times New Roman"/>
          <w:sz w:val="24"/>
          <w:szCs w:val="24"/>
          <w:lang w:val="ru-RU" w:eastAsia="ru-RU"/>
        </w:rPr>
        <w:br/>
        <w:t>и государственности;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w:t>
      </w:r>
      <w:r w:rsidRPr="004D3EA9">
        <w:rPr>
          <w:rFonts w:ascii="Times New Roman" w:eastAsia="Times New Roman" w:hAnsi="Times New Roman"/>
          <w:sz w:val="24"/>
          <w:szCs w:val="24"/>
          <w:lang w:val="ru-RU" w:eastAsia="ru-RU"/>
        </w:rPr>
        <w:br/>
        <w:t>и представлению её результатов;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приводить примеры нравственных поступков, совершаемых с опорой </w:t>
      </w:r>
      <w:r w:rsidRPr="004D3EA9">
        <w:rPr>
          <w:rFonts w:ascii="Times New Roman" w:eastAsia="Times New Roman" w:hAnsi="Times New Roman"/>
          <w:sz w:val="24"/>
          <w:szCs w:val="24"/>
          <w:lang w:val="ru-RU" w:eastAsia="ru-RU"/>
        </w:rPr>
        <w:br/>
        <w:t>на этические нормы религиозной культуры и внутреннюю установку личности, поступать согласно своей совести;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3EA9">
        <w:rPr>
          <w:rFonts w:ascii="Times New Roman" w:eastAsia="Times New Roman" w:hAnsi="Times New Roman"/>
          <w:sz w:val="24"/>
          <w:szCs w:val="24"/>
          <w:lang w:val="ru-RU" w:eastAsia="ru-RU"/>
        </w:rPr>
        <w:t>многорелигиозного</w:t>
      </w:r>
      <w:proofErr w:type="spellEnd"/>
      <w:r w:rsidRPr="004D3EA9">
        <w:rPr>
          <w:rFonts w:ascii="Times New Roman" w:eastAsia="Times New Roman" w:hAnsi="Times New Roman"/>
          <w:sz w:val="24"/>
          <w:szCs w:val="24"/>
          <w:lang w:val="ru-RU"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«Основы иудейской культуры».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D3EA9">
        <w:rPr>
          <w:rFonts w:ascii="Times New Roman" w:eastAsia="Times New Roman" w:hAnsi="Times New Roman"/>
          <w:sz w:val="24"/>
          <w:szCs w:val="24"/>
          <w:lang w:val="ru-RU" w:eastAsia="ru-RU"/>
        </w:rPr>
        <w:br/>
        <w:t>о себе, людях, окружающей действительности;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нравственных заповедях, нормах иудейской морали, </w:t>
      </w:r>
      <w:r w:rsidRPr="004D3EA9">
        <w:rPr>
          <w:rFonts w:ascii="Times New Roman" w:eastAsia="Times New Roman" w:hAnsi="Times New Roman"/>
          <w:sz w:val="24"/>
          <w:szCs w:val="24"/>
          <w:lang w:val="ru-RU" w:eastAsia="ru-RU"/>
        </w:rPr>
        <w:br/>
        <w:t xml:space="preserve">их значении в выстраивании отношений в семье, между людьми, в общении </w:t>
      </w:r>
      <w:r w:rsidRPr="004D3EA9">
        <w:rPr>
          <w:rFonts w:ascii="Times New Roman" w:eastAsia="Times New Roman" w:hAnsi="Times New Roman"/>
          <w:sz w:val="24"/>
          <w:szCs w:val="24"/>
          <w:lang w:val="ru-RU" w:eastAsia="ru-RU"/>
        </w:rPr>
        <w:br/>
        <w:t>и деятельности;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иудейской этики;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священных текстах иудаизма – Торе и </w:t>
      </w:r>
      <w:proofErr w:type="spellStart"/>
      <w:r w:rsidRPr="004D3EA9">
        <w:rPr>
          <w:rFonts w:ascii="Times New Roman" w:eastAsia="Times New Roman" w:hAnsi="Times New Roman"/>
          <w:sz w:val="24"/>
          <w:szCs w:val="24"/>
          <w:lang w:val="ru-RU" w:eastAsia="ru-RU"/>
        </w:rPr>
        <w:t>Танахе</w:t>
      </w:r>
      <w:proofErr w:type="spellEnd"/>
      <w:r w:rsidRPr="004D3EA9">
        <w:rPr>
          <w:rFonts w:ascii="Times New Roman" w:eastAsia="Times New Roman" w:hAnsi="Times New Roman"/>
          <w:sz w:val="24"/>
          <w:szCs w:val="24"/>
          <w:lang w:val="ru-RU" w:eastAsia="ru-RU"/>
        </w:rPr>
        <w:t>, о Талмуде, произведениях выдающихся деятелей иудаизма, богослужениях, молитвах;</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назначении и устройстве синагоги, о раввинах, нормах поведения в синагоге, общения с мирянами и раввинами;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об иудейских праздниках (не менее четырёх, включая </w:t>
      </w:r>
      <w:r w:rsidRPr="004D3EA9">
        <w:rPr>
          <w:rFonts w:ascii="Times New Roman" w:eastAsia="Times New Roman" w:hAnsi="Times New Roman"/>
          <w:sz w:val="24"/>
          <w:szCs w:val="24"/>
          <w:lang w:val="ru-RU" w:eastAsia="ru-RU"/>
        </w:rPr>
        <w:br/>
      </w:r>
      <w:proofErr w:type="spellStart"/>
      <w:r w:rsidRPr="004D3EA9">
        <w:rPr>
          <w:rFonts w:ascii="Times New Roman" w:eastAsia="Times New Roman" w:hAnsi="Times New Roman"/>
          <w:sz w:val="24"/>
          <w:szCs w:val="24"/>
          <w:lang w:val="ru-RU" w:eastAsia="ru-RU"/>
        </w:rPr>
        <w:t>Рош-а-Шана</w:t>
      </w:r>
      <w:proofErr w:type="spellEnd"/>
      <w:r w:rsidRPr="004D3EA9">
        <w:rPr>
          <w:rFonts w:ascii="Times New Roman" w:eastAsia="Times New Roman" w:hAnsi="Times New Roman"/>
          <w:sz w:val="24"/>
          <w:szCs w:val="24"/>
          <w:lang w:val="ru-RU" w:eastAsia="ru-RU"/>
        </w:rPr>
        <w:t xml:space="preserve">, </w:t>
      </w:r>
      <w:proofErr w:type="spellStart"/>
      <w:r w:rsidRPr="004D3EA9">
        <w:rPr>
          <w:rFonts w:ascii="Times New Roman" w:eastAsia="Times New Roman" w:hAnsi="Times New Roman"/>
          <w:sz w:val="24"/>
          <w:szCs w:val="24"/>
          <w:lang w:val="ru-RU" w:eastAsia="ru-RU"/>
        </w:rPr>
        <w:t>Йом-Киппур</w:t>
      </w:r>
      <w:proofErr w:type="spellEnd"/>
      <w:r w:rsidRPr="004D3EA9">
        <w:rPr>
          <w:rFonts w:ascii="Times New Roman" w:eastAsia="Times New Roman" w:hAnsi="Times New Roman"/>
          <w:sz w:val="24"/>
          <w:szCs w:val="24"/>
          <w:lang w:val="ru-RU" w:eastAsia="ru-RU"/>
        </w:rPr>
        <w:t>, Суккот, Песах), постах, назначении поста;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иудейскую символику, объяснять своими словами её смысл (</w:t>
      </w:r>
      <w:proofErr w:type="spellStart"/>
      <w:r w:rsidRPr="004D3EA9">
        <w:rPr>
          <w:rFonts w:ascii="Times New Roman" w:eastAsia="Times New Roman" w:hAnsi="Times New Roman"/>
          <w:sz w:val="24"/>
          <w:szCs w:val="24"/>
          <w:lang w:val="ru-RU" w:eastAsia="ru-RU"/>
        </w:rPr>
        <w:t>магендовид</w:t>
      </w:r>
      <w:proofErr w:type="spellEnd"/>
      <w:r w:rsidRPr="004D3EA9">
        <w:rPr>
          <w:rFonts w:ascii="Times New Roman" w:eastAsia="Times New Roman" w:hAnsi="Times New Roman"/>
          <w:sz w:val="24"/>
          <w:szCs w:val="24"/>
          <w:lang w:val="ru-RU" w:eastAsia="ru-RU"/>
        </w:rPr>
        <w:t>) и значение в еврейской культуре;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излагать основные исторические сведения о появлении иудаизма </w:t>
      </w:r>
      <w:r w:rsidRPr="004D3EA9">
        <w:rPr>
          <w:rFonts w:ascii="Times New Roman" w:eastAsia="Times New Roman" w:hAnsi="Times New Roman"/>
          <w:sz w:val="24"/>
          <w:szCs w:val="24"/>
          <w:lang w:val="ru-RU" w:eastAsia="ru-RU"/>
        </w:rPr>
        <w:br/>
        <w:t>на территории России, своими словами объяснять роль иудаизма в становлении культуры народов России, российской культуры и государственности;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w:t>
      </w:r>
      <w:r w:rsidRPr="004D3EA9">
        <w:rPr>
          <w:rFonts w:ascii="Times New Roman" w:eastAsia="Times New Roman" w:hAnsi="Times New Roman"/>
          <w:sz w:val="24"/>
          <w:szCs w:val="24"/>
          <w:lang w:val="ru-RU" w:eastAsia="ru-RU"/>
        </w:rPr>
        <w:br/>
        <w:t>её результатов;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приводить примеры нравственных поступков, совершаемых с опорой </w:t>
      </w:r>
      <w:r w:rsidRPr="004D3EA9">
        <w:rPr>
          <w:rFonts w:ascii="Times New Roman" w:eastAsia="Times New Roman" w:hAnsi="Times New Roman"/>
          <w:sz w:val="24"/>
          <w:szCs w:val="24"/>
          <w:lang w:val="ru-RU" w:eastAsia="ru-RU"/>
        </w:rPr>
        <w:br/>
        <w:t>на этические нормы религиозной культуры и внутреннюю установку личности, поступать согласно своей совести;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3EA9">
        <w:rPr>
          <w:rFonts w:ascii="Times New Roman" w:eastAsia="Times New Roman" w:hAnsi="Times New Roman"/>
          <w:sz w:val="24"/>
          <w:szCs w:val="24"/>
          <w:lang w:val="ru-RU" w:eastAsia="ru-RU"/>
        </w:rPr>
        <w:t>многорелигиозного</w:t>
      </w:r>
      <w:proofErr w:type="spellEnd"/>
      <w:r w:rsidRPr="004D3EA9">
        <w:rPr>
          <w:rFonts w:ascii="Times New Roman" w:eastAsia="Times New Roman" w:hAnsi="Times New Roman"/>
          <w:sz w:val="24"/>
          <w:szCs w:val="24"/>
          <w:lang w:val="ru-RU"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«Основы религиозных культур народов России».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D3EA9">
        <w:rPr>
          <w:rFonts w:ascii="Times New Roman" w:eastAsia="Times New Roman" w:hAnsi="Times New Roman"/>
          <w:sz w:val="24"/>
          <w:szCs w:val="24"/>
          <w:lang w:val="ru-RU" w:eastAsia="ru-RU"/>
        </w:rPr>
        <w:br/>
        <w:t>о себе, людях, окружающей действительности;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нравственных заповедях, нормах морали в традиционных религиях России (православие, ислам, буддизм, иудаизм), их значении </w:t>
      </w:r>
      <w:r w:rsidRPr="004D3EA9">
        <w:rPr>
          <w:rFonts w:ascii="Times New Roman" w:eastAsia="Times New Roman" w:hAnsi="Times New Roman"/>
          <w:sz w:val="24"/>
          <w:szCs w:val="24"/>
          <w:lang w:val="ru-RU" w:eastAsia="ru-RU"/>
        </w:rPr>
        <w:br/>
        <w:t>в выстраивании отношений в семье, между людьми;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нравственные формы поведения с нравственными нормами, заповедями в традиционных религиях народов России;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раскрывать своими словами первоначальные представления о мировоззрении (картине мира) в вероучении православия, ислама, буддизма, иудаизма, </w:t>
      </w:r>
      <w:r w:rsidRPr="004D3EA9">
        <w:rPr>
          <w:rFonts w:ascii="Times New Roman" w:eastAsia="Times New Roman" w:hAnsi="Times New Roman"/>
          <w:sz w:val="24"/>
          <w:szCs w:val="24"/>
          <w:lang w:val="ru-RU" w:eastAsia="ru-RU"/>
        </w:rPr>
        <w:br/>
        <w:t>об основателях религий;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священных писаниях традиционных религий народов России (Библия, Коран, </w:t>
      </w:r>
      <w:proofErr w:type="spellStart"/>
      <w:r w:rsidRPr="004D3EA9">
        <w:rPr>
          <w:rFonts w:ascii="Times New Roman" w:eastAsia="Times New Roman" w:hAnsi="Times New Roman"/>
          <w:sz w:val="24"/>
          <w:szCs w:val="24"/>
          <w:lang w:val="ru-RU" w:eastAsia="ru-RU"/>
        </w:rPr>
        <w:t>Трипитака</w:t>
      </w:r>
      <w:proofErr w:type="spellEnd"/>
      <w:r w:rsidRPr="004D3EA9">
        <w:rPr>
          <w:rFonts w:ascii="Times New Roman" w:eastAsia="Times New Roman" w:hAnsi="Times New Roman"/>
          <w:sz w:val="24"/>
          <w:szCs w:val="24"/>
          <w:lang w:val="ru-RU" w:eastAsia="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w:t>
      </w:r>
      <w:r w:rsidRPr="004D3EA9">
        <w:rPr>
          <w:rFonts w:ascii="Times New Roman" w:eastAsia="Times New Roman" w:hAnsi="Times New Roman"/>
          <w:sz w:val="24"/>
          <w:szCs w:val="24"/>
          <w:lang w:val="ru-RU" w:eastAsia="ru-RU"/>
        </w:rPr>
        <w:br/>
        <w:t>к труду, учению в традиционных религиях народов России;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4D3EA9">
        <w:rPr>
          <w:rFonts w:ascii="Times New Roman" w:eastAsia="Times New Roman" w:hAnsi="Times New Roman"/>
          <w:sz w:val="24"/>
          <w:szCs w:val="24"/>
          <w:lang w:val="ru-RU" w:eastAsia="ru-RU"/>
        </w:rPr>
        <w:t>танкопись</w:t>
      </w:r>
      <w:proofErr w:type="spellEnd"/>
      <w:r w:rsidRPr="004D3EA9">
        <w:rPr>
          <w:rFonts w:ascii="Times New Roman" w:eastAsia="Times New Roman" w:hAnsi="Times New Roman"/>
          <w:sz w:val="24"/>
          <w:szCs w:val="24"/>
          <w:lang w:val="ru-RU" w:eastAsia="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излагать основные исторические сведения о роли традиционных религий </w:t>
      </w:r>
      <w:r w:rsidRPr="004D3EA9">
        <w:rPr>
          <w:rFonts w:ascii="Times New Roman" w:eastAsia="Times New Roman" w:hAnsi="Times New Roman"/>
          <w:sz w:val="24"/>
          <w:szCs w:val="24"/>
          <w:lang w:val="ru-RU" w:eastAsia="ru-RU"/>
        </w:rPr>
        <w:br/>
        <w:t>в становлении культуры народов России, российского общества, российской государственности;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w:t>
      </w:r>
      <w:r w:rsidRPr="004D3EA9">
        <w:rPr>
          <w:rFonts w:ascii="Times New Roman" w:eastAsia="Times New Roman" w:hAnsi="Times New Roman"/>
          <w:sz w:val="24"/>
          <w:szCs w:val="24"/>
          <w:lang w:val="ru-RU" w:eastAsia="ru-RU"/>
        </w:rPr>
        <w:br/>
        <w:t>в своей местности, регионе (храмы, монастыри, святыни, памятные и святые места), оформлению и представлению её результатов;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приводить примеры нравственных поступков, совершаемых с опорой </w:t>
      </w:r>
      <w:r w:rsidRPr="004D3EA9">
        <w:rPr>
          <w:rFonts w:ascii="Times New Roman" w:eastAsia="Times New Roman" w:hAnsi="Times New Roman"/>
          <w:sz w:val="24"/>
          <w:szCs w:val="24"/>
          <w:lang w:val="ru-RU" w:eastAsia="ru-RU"/>
        </w:rPr>
        <w:br/>
        <w:t>на этические нормы религиозной культуры и внутреннюю установку личности поступать согласно своей совести;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3EA9">
        <w:rPr>
          <w:rFonts w:ascii="Times New Roman" w:eastAsia="Times New Roman" w:hAnsi="Times New Roman"/>
          <w:sz w:val="24"/>
          <w:szCs w:val="24"/>
          <w:lang w:val="ru-RU" w:eastAsia="ru-RU"/>
        </w:rPr>
        <w:t>многорелигиозного</w:t>
      </w:r>
      <w:proofErr w:type="spellEnd"/>
      <w:r w:rsidRPr="004D3EA9">
        <w:rPr>
          <w:rFonts w:ascii="Times New Roman" w:eastAsia="Times New Roman" w:hAnsi="Times New Roman"/>
          <w:sz w:val="24"/>
          <w:szCs w:val="24"/>
          <w:lang w:val="ru-RU"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«Основы светской этики».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D3EA9">
        <w:rPr>
          <w:rFonts w:ascii="Times New Roman" w:eastAsia="Times New Roman" w:hAnsi="Times New Roman"/>
          <w:sz w:val="24"/>
          <w:szCs w:val="24"/>
          <w:lang w:val="ru-RU" w:eastAsia="ru-RU"/>
        </w:rPr>
        <w:br/>
        <w:t>о себе, людях, окружающей действительности;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российской светской (гражданской) этике как общепринятых </w:t>
      </w:r>
      <w:r w:rsidRPr="004D3EA9">
        <w:rPr>
          <w:rFonts w:ascii="Times New Roman" w:eastAsia="Times New Roman" w:hAnsi="Times New Roman"/>
          <w:sz w:val="24"/>
          <w:szCs w:val="24"/>
          <w:lang w:val="ru-RU" w:eastAsia="ru-RU"/>
        </w:rPr>
        <w:b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w:t>
      </w:r>
      <w:r w:rsidRPr="004D3EA9">
        <w:rPr>
          <w:rFonts w:ascii="Times New Roman" w:eastAsia="Times New Roman" w:hAnsi="Times New Roman"/>
          <w:sz w:val="24"/>
          <w:szCs w:val="24"/>
          <w:lang w:val="ru-RU" w:eastAsia="ru-RU"/>
        </w:rPr>
        <w:br/>
        <w:t xml:space="preserve">и достоинство человеческой жизни, взаимоуважение, вера в добро, человеколюбие, милосердие, добродетели, патриотизм, труд) в отношениях между людьми </w:t>
      </w:r>
      <w:r w:rsidRPr="004D3EA9">
        <w:rPr>
          <w:rFonts w:ascii="Times New Roman" w:eastAsia="Times New Roman" w:hAnsi="Times New Roman"/>
          <w:sz w:val="24"/>
          <w:szCs w:val="24"/>
          <w:lang w:val="ru-RU" w:eastAsia="ru-RU"/>
        </w:rPr>
        <w:br/>
        <w:t>в российском обществе, объяснять «золотое правило нравственности»;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высказывать суждения оценочного характера о значении нравственности </w:t>
      </w:r>
      <w:r w:rsidRPr="004D3EA9">
        <w:rPr>
          <w:rFonts w:ascii="Times New Roman" w:eastAsia="Times New Roman" w:hAnsi="Times New Roman"/>
          <w:sz w:val="24"/>
          <w:szCs w:val="24"/>
          <w:lang w:val="ru-RU" w:eastAsia="ru-RU"/>
        </w:rPr>
        <w:br/>
        <w:t>в жизни человека, семьи, народа, общества и государства, умение различать нравственные нормы и нормы этикета, приводить примеры;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w:t>
      </w:r>
      <w:r w:rsidRPr="004D3EA9">
        <w:rPr>
          <w:rFonts w:ascii="Times New Roman" w:eastAsia="Times New Roman" w:hAnsi="Times New Roman"/>
          <w:sz w:val="24"/>
          <w:szCs w:val="24"/>
          <w:lang w:val="ru-RU" w:eastAsia="ru-RU"/>
        </w:rPr>
        <w:br/>
        <w:t>к природе, забота о животных, охрана окружающей среды;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w:t>
      </w:r>
      <w:r w:rsidRPr="004D3EA9">
        <w:rPr>
          <w:rFonts w:ascii="Times New Roman" w:eastAsia="Times New Roman" w:hAnsi="Times New Roman"/>
          <w:sz w:val="24"/>
          <w:szCs w:val="24"/>
          <w:lang w:val="ru-RU" w:eastAsia="ru-RU"/>
        </w:rPr>
        <w:b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раскрывать основное содержание понимания семьи, отношений в семье </w:t>
      </w:r>
      <w:r w:rsidRPr="004D3EA9">
        <w:rPr>
          <w:rFonts w:ascii="Times New Roman" w:eastAsia="Times New Roman" w:hAnsi="Times New Roman"/>
          <w:sz w:val="24"/>
          <w:szCs w:val="24"/>
          <w:lang w:val="ru-RU" w:eastAsia="ru-RU"/>
        </w:rPr>
        <w:br/>
        <w:t xml:space="preserve">на основе российских традиционных духовных ценностей (семья – союз мужчины </w:t>
      </w:r>
      <w:r w:rsidRPr="004D3EA9">
        <w:rPr>
          <w:rFonts w:ascii="Times New Roman" w:eastAsia="Times New Roman" w:hAnsi="Times New Roman"/>
          <w:sz w:val="24"/>
          <w:szCs w:val="24"/>
          <w:lang w:val="ru-RU" w:eastAsia="ru-RU"/>
        </w:rPr>
        <w:br/>
        <w:t xml:space="preserve">и женщины на основе взаимной любви для совместной жизни, рождения </w:t>
      </w:r>
      <w:r w:rsidRPr="004D3EA9">
        <w:rPr>
          <w:rFonts w:ascii="Times New Roman" w:eastAsia="Times New Roman" w:hAnsi="Times New Roman"/>
          <w:sz w:val="24"/>
          <w:szCs w:val="24"/>
          <w:lang w:val="ru-RU" w:eastAsia="ru-RU"/>
        </w:rPr>
        <w:br/>
        <w:t xml:space="preserve">и воспитания детей, любовь и забота родителей о детях, любовь и забота детей </w:t>
      </w:r>
      <w:r w:rsidRPr="004D3EA9">
        <w:rPr>
          <w:rFonts w:ascii="Times New Roman" w:eastAsia="Times New Roman" w:hAnsi="Times New Roman"/>
          <w:sz w:val="24"/>
          <w:szCs w:val="24"/>
          <w:lang w:val="ru-RU" w:eastAsia="ru-RU"/>
        </w:rPr>
        <w:br/>
        <w:t>о нуждающихся в помощи родителях, уважение старших по возрасту, предков), российских традиционных семейных ценностей;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российских культурных и природных памятниках, </w:t>
      </w:r>
      <w:r w:rsidRPr="004D3EA9">
        <w:rPr>
          <w:rFonts w:ascii="Times New Roman" w:eastAsia="Times New Roman" w:hAnsi="Times New Roman"/>
          <w:sz w:val="24"/>
          <w:szCs w:val="24"/>
          <w:lang w:val="ru-RU" w:eastAsia="ru-RU"/>
        </w:rPr>
        <w:br/>
        <w:t>о культурных и природных достопримечательностях своего региона;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раскрывать основное содержание российской светской (гражданской) этики </w:t>
      </w:r>
      <w:r w:rsidRPr="004D3EA9">
        <w:rPr>
          <w:rFonts w:ascii="Times New Roman" w:eastAsia="Times New Roman" w:hAnsi="Times New Roman"/>
          <w:sz w:val="24"/>
          <w:szCs w:val="24"/>
          <w:lang w:val="ru-RU" w:eastAsia="ru-RU"/>
        </w:rPr>
        <w:br/>
        <w:t xml:space="preserve">на примерах образцов нравственности, российской гражданственности </w:t>
      </w:r>
      <w:r w:rsidRPr="004D3EA9">
        <w:rPr>
          <w:rFonts w:ascii="Times New Roman" w:eastAsia="Times New Roman" w:hAnsi="Times New Roman"/>
          <w:sz w:val="24"/>
          <w:szCs w:val="24"/>
          <w:lang w:val="ru-RU" w:eastAsia="ru-RU"/>
        </w:rPr>
        <w:br/>
        <w:t>и патриотизма в истории России;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объяснять своими словами роль светской (гражданской) этики в становлении российской государственности;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w:t>
      </w:r>
      <w:r w:rsidRPr="004D3EA9">
        <w:rPr>
          <w:rFonts w:ascii="Times New Roman" w:eastAsia="Times New Roman" w:hAnsi="Times New Roman"/>
          <w:sz w:val="24"/>
          <w:szCs w:val="24"/>
          <w:lang w:val="ru-RU" w:eastAsia="ru-RU"/>
        </w:rPr>
        <w:br/>
        <w:t>в своей местности, регионе, оформлению и представлению её результатов;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приводить примеры нравственных поступков, совершаемых с опорой </w:t>
      </w:r>
      <w:r w:rsidRPr="004D3EA9">
        <w:rPr>
          <w:rFonts w:ascii="Times New Roman" w:eastAsia="Times New Roman" w:hAnsi="Times New Roman"/>
          <w:sz w:val="24"/>
          <w:szCs w:val="24"/>
          <w:lang w:val="ru-RU" w:eastAsia="ru-RU"/>
        </w:rPr>
        <w:br/>
        <w:t>на этические нормы российской светской (гражданской) этики и внутреннюю установку личности поступать согласно своей совести;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3EA9">
        <w:rPr>
          <w:rFonts w:ascii="Times New Roman" w:eastAsia="Times New Roman" w:hAnsi="Times New Roman"/>
          <w:sz w:val="24"/>
          <w:szCs w:val="24"/>
          <w:lang w:val="ru-RU" w:eastAsia="ru-RU"/>
        </w:rPr>
        <w:t>многорелигиозного</w:t>
      </w:r>
      <w:proofErr w:type="spellEnd"/>
      <w:r w:rsidRPr="004D3EA9">
        <w:rPr>
          <w:rFonts w:ascii="Times New Roman" w:eastAsia="Times New Roman" w:hAnsi="Times New Roman"/>
          <w:sz w:val="24"/>
          <w:szCs w:val="24"/>
          <w:lang w:val="ru-RU"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E10C5B" w:rsidRDefault="00E10C5B" w:rsidP="00E10C5B">
      <w:pPr>
        <w:pStyle w:val="Heading1"/>
        <w:pBdr>
          <w:bottom w:val="none" w:sz="0" w:space="0" w:color="auto"/>
        </w:pBdr>
        <w:spacing w:before="0" w:line="360" w:lineRule="auto"/>
        <w:ind w:firstLine="708"/>
        <w:jc w:val="center"/>
        <w:rPr>
          <w:bCs/>
          <w:sz w:val="24"/>
          <w:szCs w:val="24"/>
          <w:lang w:val="ru-RU"/>
        </w:rPr>
      </w:pPr>
      <w:r>
        <w:rPr>
          <w:bCs/>
          <w:sz w:val="24"/>
          <w:szCs w:val="24"/>
          <w:lang w:val="ru-RU"/>
        </w:rPr>
        <w:t xml:space="preserve">2..1.7 </w:t>
      </w:r>
      <w:r w:rsidR="00013050" w:rsidRPr="00B176B5">
        <w:rPr>
          <w:bCs/>
          <w:sz w:val="24"/>
          <w:szCs w:val="24"/>
          <w:lang w:val="ru-RU"/>
        </w:rPr>
        <w:t xml:space="preserve"> Федеральная рабочая программа по учебному предмету </w:t>
      </w:r>
    </w:p>
    <w:p w:rsidR="00013050" w:rsidRPr="00B176B5" w:rsidRDefault="00013050" w:rsidP="00E10C5B">
      <w:pPr>
        <w:pStyle w:val="Heading1"/>
        <w:pBdr>
          <w:bottom w:val="none" w:sz="0" w:space="0" w:color="auto"/>
        </w:pBdr>
        <w:spacing w:before="0" w:line="360" w:lineRule="auto"/>
        <w:ind w:firstLine="708"/>
        <w:jc w:val="center"/>
        <w:rPr>
          <w:bCs/>
          <w:sz w:val="24"/>
          <w:szCs w:val="24"/>
          <w:lang w:val="ru-RU"/>
        </w:rPr>
      </w:pPr>
      <w:r w:rsidRPr="00B176B5">
        <w:rPr>
          <w:bCs/>
          <w:sz w:val="24"/>
          <w:szCs w:val="24"/>
          <w:lang w:val="ru-RU"/>
        </w:rPr>
        <w:t>«Изобразительное искусство».</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Пояснительная записка.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w:t>
      </w:r>
      <w:r w:rsidRPr="004D3EA9">
        <w:rPr>
          <w:rFonts w:ascii="Times New Roman" w:hAnsi="Times New Roman"/>
          <w:sz w:val="24"/>
          <w:szCs w:val="24"/>
          <w:lang w:val="ru-RU"/>
        </w:rPr>
        <w:br/>
        <w:t xml:space="preserve">на целевые приоритеты духовно-нравственного развития, воспитания </w:t>
      </w:r>
      <w:r w:rsidRPr="004D3EA9">
        <w:rPr>
          <w:rFonts w:ascii="Times New Roman" w:hAnsi="Times New Roman"/>
          <w:sz w:val="24"/>
          <w:szCs w:val="24"/>
          <w:lang w:val="ru-RU"/>
        </w:rPr>
        <w:br/>
        <w:t>и социализации обучающихся, сформулированные в федеральной программе воспитания.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Цель преподавания предмета «Изобразительное искусство» состоит </w:t>
      </w:r>
      <w:r w:rsidRPr="004D3EA9">
        <w:rPr>
          <w:rFonts w:ascii="Times New Roman" w:hAnsi="Times New Roman"/>
          <w:sz w:val="24"/>
          <w:szCs w:val="24"/>
          <w:lang w:val="ru-RU"/>
        </w:rPr>
        <w:br/>
        <w:t xml:space="preserve">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w:t>
      </w:r>
      <w:r w:rsidRPr="004D3EA9">
        <w:rPr>
          <w:rFonts w:ascii="Times New Roman" w:hAnsi="Times New Roman"/>
          <w:sz w:val="24"/>
          <w:szCs w:val="24"/>
          <w:lang w:val="ru-RU"/>
        </w:rPr>
        <w:br/>
        <w:t>и развития творческого потенциала обучающихся.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Преподавание предмета направлено на развитие духовной культуры обучающихся, формирование активной эстетической позиции по отношению </w:t>
      </w:r>
      <w:r w:rsidRPr="004D3EA9">
        <w:rPr>
          <w:rFonts w:ascii="Times New Roman" w:hAnsi="Times New Roman"/>
          <w:sz w:val="24"/>
          <w:szCs w:val="24"/>
          <w:lang w:val="ru-RU"/>
        </w:rPr>
        <w:br/>
        <w:t>к действительности и произведениям искусства, понимание роли и значения художественной деятельности в жизни людей.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 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w:t>
      </w:r>
      <w:r w:rsidRPr="004D3EA9">
        <w:rPr>
          <w:rFonts w:ascii="Times New Roman" w:hAnsi="Times New Roman"/>
          <w:sz w:val="24"/>
          <w:szCs w:val="24"/>
          <w:lang w:val="ru-RU"/>
        </w:rPr>
        <w:br/>
        <w:t>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w:t>
      </w:r>
      <w:r w:rsidRPr="004D3EA9">
        <w:rPr>
          <w:rFonts w:ascii="Times New Roman" w:hAnsi="Times New Roman"/>
          <w:sz w:val="24"/>
          <w:szCs w:val="24"/>
          <w:lang w:val="ru-RU"/>
        </w:rPr>
        <w:br/>
        <w:t>и пространственной среды, в понимании красоты человека.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Учебные темы, связанные с восприятием, могут быть реализованы </w:t>
      </w:r>
      <w:r w:rsidRPr="004D3EA9">
        <w:rPr>
          <w:rFonts w:ascii="Times New Roman" w:hAnsi="Times New Roman"/>
          <w:sz w:val="24"/>
          <w:szCs w:val="24"/>
          <w:lang w:val="ru-RU"/>
        </w:rPr>
        <w:br/>
        <w:t xml:space="preserve">как отдельные уроки, но чаще всего следует объединять задачи восприятия </w:t>
      </w:r>
      <w:r w:rsidRPr="004D3EA9">
        <w:rPr>
          <w:rFonts w:ascii="Times New Roman" w:hAnsi="Times New Roman"/>
          <w:sz w:val="24"/>
          <w:szCs w:val="24"/>
          <w:lang w:val="ru-RU"/>
        </w:rPr>
        <w:br/>
        <w:t xml:space="preserve">с задачами практической творческой работы (при сохранении учебного времени </w:t>
      </w:r>
      <w:r w:rsidRPr="004D3EA9">
        <w:rPr>
          <w:rFonts w:ascii="Times New Roman" w:hAnsi="Times New Roman"/>
          <w:sz w:val="24"/>
          <w:szCs w:val="24"/>
          <w:lang w:val="ru-RU"/>
        </w:rPr>
        <w:br/>
        <w:t>на восприятие произведений искусства и эстетического наблюдения окружающей действительности).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w:t>
      </w:r>
      <w:r w:rsidRPr="004D3EA9">
        <w:rPr>
          <w:rFonts w:ascii="Times New Roman" w:hAnsi="Times New Roman"/>
          <w:sz w:val="24"/>
          <w:szCs w:val="24"/>
          <w:lang w:val="ru-RU"/>
        </w:rPr>
        <w:br/>
        <w:t>для обучающихся, проявляющих выдающиеся способности, так и для детей-инвалидов и обучающихся с ограниченными возможностями здоровья.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В урочное время деятельность обучающихся организуется </w:t>
      </w:r>
      <w:r w:rsidRPr="004D3EA9">
        <w:rPr>
          <w:rFonts w:ascii="Times New Roman" w:hAnsi="Times New Roman"/>
          <w:sz w:val="24"/>
          <w:szCs w:val="24"/>
          <w:lang w:val="ru-RU"/>
        </w:rPr>
        <w:br/>
        <w:t>как в индивидуальном, так и в групповом формате с задачей формирования навыков сотрудничества в художественной деятельности.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w:t>
      </w:r>
      <w:r w:rsidRPr="004D3EA9">
        <w:rPr>
          <w:rFonts w:ascii="Times New Roman" w:hAnsi="Times New Roman"/>
          <w:sz w:val="24"/>
          <w:szCs w:val="24"/>
          <w:lang w:val="ru-RU"/>
        </w:rPr>
        <w:br/>
        <w:t>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При этом предусматривается возможность реализации этого курса </w:t>
      </w:r>
      <w:r w:rsidRPr="004D3EA9">
        <w:rPr>
          <w:rFonts w:ascii="Times New Roman" w:hAnsi="Times New Roman"/>
          <w:sz w:val="24"/>
          <w:szCs w:val="24"/>
          <w:lang w:val="ru-RU"/>
        </w:rPr>
        <w:br/>
        <w:t xml:space="preserve">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w:t>
      </w:r>
      <w:r w:rsidRPr="004D3EA9">
        <w:rPr>
          <w:rFonts w:ascii="Times New Roman" w:hAnsi="Times New Roman"/>
          <w:sz w:val="24"/>
          <w:szCs w:val="24"/>
          <w:lang w:val="ru-RU"/>
        </w:rPr>
        <w:br/>
        <w:t xml:space="preserve">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w:t>
      </w:r>
      <w:r w:rsidRPr="004D3EA9">
        <w:rPr>
          <w:rFonts w:ascii="Times New Roman" w:hAnsi="Times New Roman"/>
          <w:sz w:val="24"/>
          <w:szCs w:val="24"/>
          <w:lang w:val="ru-RU"/>
        </w:rPr>
        <w:br/>
        <w:t>так и личностных и метапредметных результатов обучения.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Общее число часов, рекомендованных для изучения изобразительного искусства – 135 часов: в 1 классе – 33 часа (1 час в неделю), </w:t>
      </w:r>
      <w:r w:rsidR="00654126" w:rsidRPr="004D3EA9">
        <w:rPr>
          <w:rFonts w:ascii="Times New Roman" w:hAnsi="Times New Roman"/>
          <w:sz w:val="24"/>
          <w:szCs w:val="24"/>
          <w:lang w:val="ru-RU"/>
        </w:rPr>
        <w:br/>
      </w:r>
      <w:r w:rsidRPr="004D3EA9">
        <w:rPr>
          <w:rFonts w:ascii="Times New Roman" w:hAnsi="Times New Roman"/>
          <w:sz w:val="24"/>
          <w:szCs w:val="24"/>
          <w:lang w:val="ru-RU"/>
        </w:rPr>
        <w:t xml:space="preserve">во 2 классе – 34 часа (1 час в неделю), в 3 классе – 34 часа (1 час в неделю), </w:t>
      </w:r>
      <w:r w:rsidR="00654126" w:rsidRPr="004D3EA9">
        <w:rPr>
          <w:rFonts w:ascii="Times New Roman" w:hAnsi="Times New Roman"/>
          <w:sz w:val="24"/>
          <w:szCs w:val="24"/>
          <w:lang w:val="ru-RU"/>
        </w:rPr>
        <w:br/>
      </w:r>
      <w:r w:rsidRPr="004D3EA9">
        <w:rPr>
          <w:rFonts w:ascii="Times New Roman" w:hAnsi="Times New Roman"/>
          <w:sz w:val="24"/>
          <w:szCs w:val="24"/>
          <w:lang w:val="ru-RU"/>
        </w:rPr>
        <w:t xml:space="preserve">в 4 классе – 34 часа (1 час в неделю). </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Содержание обучения в 1 классе (33 ч).</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«Графика».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Расположение изображения на листе. Выбор вертикального </w:t>
      </w:r>
      <w:r w:rsidRPr="004D3EA9">
        <w:rPr>
          <w:rFonts w:ascii="Times New Roman" w:hAnsi="Times New Roman"/>
          <w:sz w:val="24"/>
          <w:szCs w:val="24"/>
          <w:lang w:val="ru-RU"/>
        </w:rPr>
        <w:br/>
        <w:t>или горизонтального формата листа в зависимости от содержания изображения.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Разные виды линий. Линейный рисунок. Графические материалы </w:t>
      </w:r>
      <w:r w:rsidRPr="004D3EA9">
        <w:rPr>
          <w:rFonts w:ascii="Times New Roman" w:hAnsi="Times New Roman"/>
          <w:sz w:val="24"/>
          <w:szCs w:val="24"/>
          <w:lang w:val="ru-RU"/>
        </w:rPr>
        <w:br/>
        <w:t>для линейного рисунка и их особенности. Приёмы рисования линией.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Рисование с натуры: разные листья и их форма.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Представление о пропорциях: короткое – длинное. Развитие – навыка видения соотношения частей целого (на основе рисунков животных).</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Графическое пятно (ахроматическое) и представление о силуэте. Формирование навыка видения целостности. Цельная форма и её части.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«Живопись».</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w:t>
      </w:r>
      <w:r w:rsidRPr="004D3EA9">
        <w:rPr>
          <w:rFonts w:ascii="Times New Roman" w:hAnsi="Times New Roman"/>
          <w:sz w:val="24"/>
          <w:szCs w:val="24"/>
          <w:lang w:val="ru-RU"/>
        </w:rPr>
        <w:br/>
        <w:t>и белая.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Три основных цвета. Ассоциативные представления, связанные с каждым цветом. Навыки смешения красок и получение нового цвета.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Эмоциональная выразительность цвета, способы выражение настроения </w:t>
      </w:r>
      <w:r w:rsidRPr="004D3EA9">
        <w:rPr>
          <w:rFonts w:ascii="Times New Roman" w:hAnsi="Times New Roman"/>
          <w:sz w:val="24"/>
          <w:szCs w:val="24"/>
          <w:lang w:val="ru-RU"/>
        </w:rPr>
        <w:br/>
        <w:t>в изображаемом сюжете.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Тематическая композиция «Времена года». Контрастные цветовые состояния времён года. Живопись (гуашь), аппликация или смешанная техника.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Техника монотипии. Представления о симметрии. Развитие воображения.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«Скульптура».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Изображение в объёме. Приёмы работы с пластилином; дощечка, стек, тряпочка.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Лепка зверушек из цельной формы (например, черепашки, ёжика, зайчика). Приёмы вытягивания, вдавливания, сгибания, скручивания.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Лепка игрушки, характерной для одного из наиболее известных народных художественных промыслов (дымковская или каргопольская игрушка </w:t>
      </w:r>
      <w:r w:rsidRPr="004D3EA9">
        <w:rPr>
          <w:rFonts w:ascii="Times New Roman" w:hAnsi="Times New Roman"/>
          <w:sz w:val="24"/>
          <w:szCs w:val="24"/>
          <w:lang w:val="ru-RU"/>
        </w:rPr>
        <w:br/>
        <w:t>или по выбору учителя с учётом местных промыслов).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Бумажная пластика. Овладение первичными приёмами надрезания, закручивания, складывания.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Объёмная аппликация из бумаги и картона.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«Декоративно-прикладное искусство».</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Узоры в природе. Наблюдение узоров в живой природе (в условиях урока </w:t>
      </w:r>
      <w:r w:rsidRPr="004D3EA9">
        <w:rPr>
          <w:rFonts w:ascii="Times New Roman" w:hAnsi="Times New Roman"/>
          <w:sz w:val="24"/>
          <w:szCs w:val="24"/>
          <w:lang w:val="ru-RU"/>
        </w:rPr>
        <w:b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Узоры и орнаменты, создаваемые людьми, и разнообразие их видов. Орнаменты геометрические и растительные. Декоративная композиция в круге </w:t>
      </w:r>
      <w:r w:rsidRPr="004D3EA9">
        <w:rPr>
          <w:rFonts w:ascii="Times New Roman" w:hAnsi="Times New Roman"/>
          <w:sz w:val="24"/>
          <w:szCs w:val="24"/>
          <w:lang w:val="ru-RU"/>
        </w:rPr>
        <w:br/>
        <w:t>или в полосе.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Орнамент, характерный для игрушек одного из наиболее известных народных художественных промыслов: дымковская или каргопольская игрушка </w:t>
      </w:r>
      <w:r w:rsidRPr="004D3EA9">
        <w:rPr>
          <w:rFonts w:ascii="Times New Roman" w:hAnsi="Times New Roman"/>
          <w:sz w:val="24"/>
          <w:szCs w:val="24"/>
          <w:lang w:val="ru-RU"/>
        </w:rPr>
        <w:br/>
        <w:t>(или по выбору учителя с учётом местных промыслов).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Дизайн предмета: изготовление нарядной упаковки путём складывания бумаги и аппликации.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Оригами – создание игрушки для новогодней ёлки. Приёмы складывания бумаги.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«Архитектура».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Наблюдение разнообразных архитектурных зданий в окружающем мире </w:t>
      </w:r>
      <w:r w:rsidRPr="004D3EA9">
        <w:rPr>
          <w:rFonts w:ascii="Times New Roman" w:hAnsi="Times New Roman"/>
          <w:sz w:val="24"/>
          <w:szCs w:val="24"/>
          <w:lang w:val="ru-RU"/>
        </w:rPr>
        <w:br/>
        <w:t>(по фотографиям), обсуждение особенностей и составных частей зданий.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Освоение приёмов конструирования из бумаги. Складывание объёмных простых геометрических тел. Овладение приёмами склеивания, надрезания </w:t>
      </w:r>
      <w:r w:rsidRPr="004D3EA9">
        <w:rPr>
          <w:rFonts w:ascii="Times New Roman" w:hAnsi="Times New Roman"/>
          <w:sz w:val="24"/>
          <w:szCs w:val="24"/>
          <w:lang w:val="ru-RU"/>
        </w:rPr>
        <w:br/>
        <w:t>и вырезания деталей; использование приёма симметрии.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Макетирование (или аппликация) пространственной среды сказочного города из бумаги, картона или пластилина.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«Восприятие произведений искусства».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Восприятие произведений детского творчества. Обсуждение сюжетного </w:t>
      </w:r>
      <w:r w:rsidRPr="004D3EA9">
        <w:rPr>
          <w:rFonts w:ascii="Times New Roman" w:hAnsi="Times New Roman"/>
          <w:sz w:val="24"/>
          <w:szCs w:val="24"/>
          <w:lang w:val="ru-RU"/>
        </w:rPr>
        <w:br/>
        <w:t>и эмоционального содержания детских работ.</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Художественное наблюдение окружающего мира природы и предметной среды жизни человека в зависимости от поставленной аналитической </w:t>
      </w:r>
      <w:r w:rsidRPr="004D3EA9">
        <w:rPr>
          <w:rFonts w:ascii="Times New Roman" w:hAnsi="Times New Roman"/>
          <w:sz w:val="24"/>
          <w:szCs w:val="24"/>
          <w:lang w:val="ru-RU"/>
        </w:rPr>
        <w:br/>
        <w:t>и эстетической задачи наблюдения (установки).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Рассматривание иллюстраций детской книги на основе содержательных установок учителя в соответствии с изучаемой темой.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w:t>
      </w:r>
      <w:r w:rsidRPr="004D3EA9">
        <w:rPr>
          <w:rFonts w:ascii="Times New Roman" w:hAnsi="Times New Roman"/>
          <w:sz w:val="24"/>
          <w:szCs w:val="24"/>
          <w:lang w:val="ru-RU"/>
        </w:rPr>
        <w:br/>
        <w:t>М.А. Врубеля и другие по выбору учителя).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w:t>
      </w:r>
      <w:r w:rsidRPr="004D3EA9">
        <w:rPr>
          <w:rFonts w:ascii="Times New Roman" w:hAnsi="Times New Roman"/>
          <w:sz w:val="24"/>
          <w:szCs w:val="24"/>
          <w:lang w:val="ru-RU"/>
        </w:rPr>
        <w:br/>
        <w:t>из личного опыта обучающихся и оценка эмоционального содержания произведений.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«Азбука цифровой графики».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Фотографирование мелких деталей природы, выражение ярких зрительных впечатлений.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Обсуждение в условиях урока ученических фотографий, соответствующих изучаемой теме.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Содержание обучения во 2 классе (34 ч).</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«Графика».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Ритм линий. Выразительность линии. Художественные материалы </w:t>
      </w:r>
      <w:r w:rsidRPr="004D3EA9">
        <w:rPr>
          <w:rFonts w:ascii="Times New Roman" w:hAnsi="Times New Roman"/>
          <w:sz w:val="24"/>
          <w:szCs w:val="24"/>
          <w:lang w:val="ru-RU"/>
        </w:rPr>
        <w:br/>
        <w:t>для линейного рисунка и их свойства. Развитие навыков линейного рисунка.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Пастель и мелки – особенности и выразительные свойства графических материалов, приёмы работы.</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w:t>
      </w:r>
      <w:r w:rsidRPr="004D3EA9">
        <w:rPr>
          <w:rFonts w:ascii="Times New Roman" w:hAnsi="Times New Roman"/>
          <w:sz w:val="24"/>
          <w:szCs w:val="24"/>
          <w:lang w:val="ru-RU"/>
        </w:rPr>
        <w:br/>
        <w:t>и тёмные части предмета, тень под предметом. Штриховка. Умение внимательно рассматривать и анализировать форму натурного предмета.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«Живопись».</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Цвета основные и составные. Развитие навыков смешивания красок </w:t>
      </w:r>
      <w:r w:rsidRPr="004D3EA9">
        <w:rPr>
          <w:rFonts w:ascii="Times New Roman" w:hAnsi="Times New Roman"/>
          <w:sz w:val="24"/>
          <w:szCs w:val="24"/>
          <w:lang w:val="ru-RU"/>
        </w:rPr>
        <w:br/>
        <w:t xml:space="preserve">и получения нового цвета. Приёмы работы гуашью. Разный характер мазков </w:t>
      </w:r>
      <w:r w:rsidRPr="004D3EA9">
        <w:rPr>
          <w:rFonts w:ascii="Times New Roman" w:hAnsi="Times New Roman"/>
          <w:sz w:val="24"/>
          <w:szCs w:val="24"/>
          <w:lang w:val="ru-RU"/>
        </w:rPr>
        <w:br/>
        <w:t>и движений кистью. Пастозное, плотное и прозрачное нанесение краски.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Акварель и её свойства. Акварельные кисти. Приёмы работы акварелью.</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Цвет тёплый и холодный – цветовой контраст.</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Цвет открытый – звонкий и приглушённый, тихий. Эмоциональная выразительность цвета.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Изображение природы (моря) в разных контрастных состояниях погоды </w:t>
      </w:r>
      <w:r w:rsidRPr="004D3EA9">
        <w:rPr>
          <w:rFonts w:ascii="Times New Roman" w:hAnsi="Times New Roman"/>
          <w:sz w:val="24"/>
          <w:szCs w:val="24"/>
          <w:lang w:val="ru-RU"/>
        </w:rPr>
        <w:br/>
        <w:t>и соответствующих цветовых состояниях (туман, нежное утро, гроза, буря, ветер – по выбору учителя). Произведения И.К. Айвазовского.</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Изображение сказочного персонажа с ярко выраженным характером (образ мужской или женский).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«Скульптура».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Лепка из пластилина или глины игрушки – сказочного животного по мотивам выбранного художественного народного промысла (</w:t>
      </w:r>
      <w:proofErr w:type="spellStart"/>
      <w:r w:rsidRPr="004D3EA9">
        <w:rPr>
          <w:rFonts w:ascii="Times New Roman" w:hAnsi="Times New Roman"/>
          <w:sz w:val="24"/>
          <w:szCs w:val="24"/>
          <w:lang w:val="ru-RU"/>
        </w:rPr>
        <w:t>филимоновская</w:t>
      </w:r>
      <w:proofErr w:type="spellEnd"/>
      <w:r w:rsidRPr="004D3EA9">
        <w:rPr>
          <w:rFonts w:ascii="Times New Roman" w:hAnsi="Times New Roman"/>
          <w:sz w:val="24"/>
          <w:szCs w:val="24"/>
          <w:lang w:val="ru-RU"/>
        </w:rPr>
        <w:t xml:space="preserve">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Изображение движения и статики в скульптуре: лепка из пластилина тяжёлой, неповоротливой и лёгкой, стремительной формы.</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«Декоративно-прикладное искусство».</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w:t>
      </w:r>
      <w:r w:rsidRPr="004D3EA9">
        <w:rPr>
          <w:rFonts w:ascii="Times New Roman" w:hAnsi="Times New Roman"/>
          <w:sz w:val="24"/>
          <w:szCs w:val="24"/>
          <w:lang w:val="ru-RU"/>
        </w:rPr>
        <w:br/>
        <w:t>с орнаментами в предметах декоративно-прикладного искусства (например, кружево, вышивка, ювелирные изделия).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Рисунок геометрического орнамента кружева или вышивки. Декоративная композиция. Ритм пятен в декоративной аппликации.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4D3EA9">
        <w:rPr>
          <w:rFonts w:ascii="Times New Roman" w:hAnsi="Times New Roman"/>
          <w:sz w:val="24"/>
          <w:szCs w:val="24"/>
          <w:lang w:val="ru-RU"/>
        </w:rPr>
        <w:t>филимоновские</w:t>
      </w:r>
      <w:proofErr w:type="spellEnd"/>
      <w:r w:rsidRPr="004D3EA9">
        <w:rPr>
          <w:rFonts w:ascii="Times New Roman" w:hAnsi="Times New Roman"/>
          <w:sz w:val="24"/>
          <w:szCs w:val="24"/>
          <w:lang w:val="ru-RU"/>
        </w:rPr>
        <w:t>, дымковские, каргопольские игрушки (и другие по выбору учителя с учётом местных художественных промыслов).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«Архитектура».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w:t>
      </w:r>
      <w:r w:rsidRPr="004D3EA9">
        <w:rPr>
          <w:rFonts w:ascii="Times New Roman" w:hAnsi="Times New Roman"/>
          <w:sz w:val="24"/>
          <w:szCs w:val="24"/>
          <w:lang w:val="ru-RU"/>
        </w:rPr>
        <w:br/>
        <w:t xml:space="preserve">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w:t>
      </w:r>
      <w:r w:rsidRPr="004D3EA9">
        <w:rPr>
          <w:rFonts w:ascii="Times New Roman" w:hAnsi="Times New Roman"/>
          <w:sz w:val="24"/>
          <w:szCs w:val="24"/>
          <w:lang w:val="ru-RU"/>
        </w:rPr>
        <w:br/>
        <w:t>или злого сказочного персонажа (иллюстрация сказки по выбору учителя).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«Восприятие произведений искусства».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Восприятие произведений детского творчества. Обсуждение сюжетного </w:t>
      </w:r>
      <w:r w:rsidRPr="004D3EA9">
        <w:rPr>
          <w:rFonts w:ascii="Times New Roman" w:hAnsi="Times New Roman"/>
          <w:sz w:val="24"/>
          <w:szCs w:val="24"/>
          <w:lang w:val="ru-RU"/>
        </w:rPr>
        <w:br/>
        <w:t>и эмоционального содержания детских работ.</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Восприятие орнаментальных произведений прикладного искусства (например, кружево, шитьё, резьба и роспись).</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Восприятие произведений живописи с активным выражением цветового состояния в природе. Произведения И.И. Левитана, А.И. Куинджи, Н.П. Крымова.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«Азбука цифровой графики».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Компьютерные средства изображения. Виды линий (в программе </w:t>
      </w:r>
      <w:r w:rsidRPr="004D3EA9">
        <w:rPr>
          <w:rFonts w:ascii="Times New Roman" w:hAnsi="Times New Roman"/>
          <w:sz w:val="24"/>
          <w:szCs w:val="24"/>
        </w:rPr>
        <w:t>Paint</w:t>
      </w:r>
      <w:r w:rsidRPr="004D3EA9">
        <w:rPr>
          <w:rFonts w:ascii="Times New Roman" w:hAnsi="Times New Roman"/>
          <w:sz w:val="24"/>
          <w:szCs w:val="24"/>
          <w:lang w:val="ru-RU"/>
        </w:rPr>
        <w:t xml:space="preserve"> </w:t>
      </w:r>
      <w:r w:rsidRPr="004D3EA9">
        <w:rPr>
          <w:rFonts w:ascii="Times New Roman" w:hAnsi="Times New Roman"/>
          <w:sz w:val="24"/>
          <w:szCs w:val="24"/>
          <w:lang w:val="ru-RU"/>
        </w:rPr>
        <w:br/>
        <w:t>или другом графическом редакторе).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4D3EA9">
        <w:rPr>
          <w:rFonts w:ascii="Times New Roman" w:hAnsi="Times New Roman"/>
          <w:sz w:val="24"/>
          <w:szCs w:val="24"/>
        </w:rPr>
        <w:t>Paint</w:t>
      </w:r>
      <w:r w:rsidRPr="004D3EA9">
        <w:rPr>
          <w:rFonts w:ascii="Times New Roman" w:hAnsi="Times New Roman"/>
          <w:sz w:val="24"/>
          <w:szCs w:val="24"/>
          <w:lang w:val="ru-RU"/>
        </w:rPr>
        <w:t>.</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Освоение инструментов традиционного рисования (карандаш, кисточка, ластик, заливка и другие) в программе </w:t>
      </w:r>
      <w:r w:rsidRPr="004D3EA9">
        <w:rPr>
          <w:rFonts w:ascii="Times New Roman" w:hAnsi="Times New Roman"/>
          <w:sz w:val="24"/>
          <w:szCs w:val="24"/>
        </w:rPr>
        <w:t>Paint</w:t>
      </w:r>
      <w:r w:rsidRPr="004D3EA9">
        <w:rPr>
          <w:rFonts w:ascii="Times New Roman" w:hAnsi="Times New Roman"/>
          <w:sz w:val="24"/>
          <w:szCs w:val="24"/>
          <w:lang w:val="ru-RU"/>
        </w:rPr>
        <w:t xml:space="preserve"> на основе простых сюжетов (например, образ дерева).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Освоение инструментов традиционного рисования в программе </w:t>
      </w:r>
      <w:r w:rsidRPr="004D3EA9">
        <w:rPr>
          <w:rFonts w:ascii="Times New Roman" w:hAnsi="Times New Roman"/>
          <w:sz w:val="24"/>
          <w:szCs w:val="24"/>
        </w:rPr>
        <w:t>Paint</w:t>
      </w:r>
      <w:r w:rsidRPr="004D3EA9">
        <w:rPr>
          <w:rFonts w:ascii="Times New Roman" w:hAnsi="Times New Roman"/>
          <w:sz w:val="24"/>
          <w:szCs w:val="24"/>
          <w:lang w:val="ru-RU"/>
        </w:rPr>
        <w:t xml:space="preserve"> </w:t>
      </w:r>
      <w:r w:rsidRPr="004D3EA9">
        <w:rPr>
          <w:rFonts w:ascii="Times New Roman" w:hAnsi="Times New Roman"/>
          <w:sz w:val="24"/>
          <w:szCs w:val="24"/>
          <w:lang w:val="ru-RU"/>
        </w:rPr>
        <w:br/>
        <w:t>на основе темы «Тёплый и холодный цвета» (например, «Горящий костёр в синей ночи», «Перо жар-птицы»).</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Содержание обучения в 3 классе (34 ч).</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«Графика».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Эскиз плаката или афиши. Совмещение шрифта и изображения. Особенности композиции плаката.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Графические зарисовки карандашами по памяти или на основе наблюдений </w:t>
      </w:r>
      <w:r w:rsidRPr="004D3EA9">
        <w:rPr>
          <w:rFonts w:ascii="Times New Roman" w:hAnsi="Times New Roman"/>
          <w:sz w:val="24"/>
          <w:szCs w:val="24"/>
          <w:lang w:val="ru-RU"/>
        </w:rPr>
        <w:br/>
        <w:t>и фотографий архитектурных достопримечательностей своего города.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Транспорт в городе. Рисунки реальных или фантастических машин.</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Изображение лица человека. Строение, пропорции, взаиморасположение частей лица.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Эскиз маски для маскарада: изображение лица – маски персонажа с ярко выраженным характером. Аппликация из цветной бумаги.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«Живопись».</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Создание сюжетной композиции «В цирке», использование гуаши </w:t>
      </w:r>
      <w:r w:rsidRPr="004D3EA9">
        <w:rPr>
          <w:rFonts w:ascii="Times New Roman" w:hAnsi="Times New Roman"/>
          <w:sz w:val="24"/>
          <w:szCs w:val="24"/>
          <w:lang w:val="ru-RU"/>
        </w:rPr>
        <w:br/>
        <w:t xml:space="preserve">или карандаша и акварели (по памяти и представлению). Художник в театре: эскиз занавеса (или декораций сцены) для спектакля со сказочным сюжетом (сказка </w:t>
      </w:r>
      <w:r w:rsidRPr="004D3EA9">
        <w:rPr>
          <w:rFonts w:ascii="Times New Roman" w:hAnsi="Times New Roman"/>
          <w:sz w:val="24"/>
          <w:szCs w:val="24"/>
          <w:lang w:val="ru-RU"/>
        </w:rPr>
        <w:br/>
        <w:t>по выбору).</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Тематическая композиция «Праздник в городе». Гуашь по цветной бумаге, возможно совмещение с наклейками в виде коллажа или аппликации.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Натюрморт из простых предметов с натуры или по представлению. «Натюрморт-автопортрет» из предметов, характеризующих личность ученика.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Пейзаж в живописи. Передача в пейзаже состояний в природе. Выбор </w:t>
      </w:r>
      <w:r w:rsidRPr="004D3EA9">
        <w:rPr>
          <w:rFonts w:ascii="Times New Roman" w:hAnsi="Times New Roman"/>
          <w:sz w:val="24"/>
          <w:szCs w:val="24"/>
          <w:lang w:val="ru-RU"/>
        </w:rPr>
        <w:br/>
        <w:t xml:space="preserve">для изображения времени года, времени дня, характера погоды и особенностей ландшафта (лес или поле, река или озеро); количество и состояние неба </w:t>
      </w:r>
      <w:r w:rsidRPr="004D3EA9">
        <w:rPr>
          <w:rFonts w:ascii="Times New Roman" w:hAnsi="Times New Roman"/>
          <w:sz w:val="24"/>
          <w:szCs w:val="24"/>
          <w:lang w:val="ru-RU"/>
        </w:rPr>
        <w:br/>
        <w:t>в изображении.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w:t>
      </w:r>
      <w:r w:rsidRPr="004D3EA9">
        <w:rPr>
          <w:rFonts w:ascii="Times New Roman" w:hAnsi="Times New Roman"/>
          <w:sz w:val="24"/>
          <w:szCs w:val="24"/>
          <w:lang w:val="ru-RU"/>
        </w:rPr>
        <w:br/>
        <w:t xml:space="preserve">с использованием выразительных возможностей композиционного размещения </w:t>
      </w:r>
      <w:r w:rsidRPr="004D3EA9">
        <w:rPr>
          <w:rFonts w:ascii="Times New Roman" w:hAnsi="Times New Roman"/>
          <w:sz w:val="24"/>
          <w:szCs w:val="24"/>
          <w:lang w:val="ru-RU"/>
        </w:rPr>
        <w:b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«Скульптура».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Создание игрушки из подручного нехудожественного материала, придание </w:t>
      </w:r>
      <w:r w:rsidRPr="004D3EA9">
        <w:rPr>
          <w:rFonts w:ascii="Times New Roman" w:hAnsi="Times New Roman"/>
          <w:sz w:val="24"/>
          <w:szCs w:val="24"/>
          <w:lang w:val="ru-RU"/>
        </w:rPr>
        <w:br/>
        <w:t xml:space="preserve">ей одушевлённого образа (добавления деталей лепных или из бумаги, ниток </w:t>
      </w:r>
      <w:r w:rsidRPr="004D3EA9">
        <w:rPr>
          <w:rFonts w:ascii="Times New Roman" w:hAnsi="Times New Roman"/>
          <w:sz w:val="24"/>
          <w:szCs w:val="24"/>
          <w:lang w:val="ru-RU"/>
        </w:rPr>
        <w:br/>
        <w:t>или других материалов).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Лепка сказочного персонажа на основе сюжета известной сказки или создание этого персонажа путём </w:t>
      </w:r>
      <w:proofErr w:type="spellStart"/>
      <w:r w:rsidRPr="004D3EA9">
        <w:rPr>
          <w:rFonts w:ascii="Times New Roman" w:hAnsi="Times New Roman"/>
          <w:sz w:val="24"/>
          <w:szCs w:val="24"/>
          <w:lang w:val="ru-RU"/>
        </w:rPr>
        <w:t>бумагопластики</w:t>
      </w:r>
      <w:proofErr w:type="spellEnd"/>
      <w:r w:rsidRPr="004D3EA9">
        <w:rPr>
          <w:rFonts w:ascii="Times New Roman" w:hAnsi="Times New Roman"/>
          <w:sz w:val="24"/>
          <w:szCs w:val="24"/>
          <w:lang w:val="ru-RU"/>
        </w:rPr>
        <w:t>.</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Освоение знаний о видах скульптуры (по назначению) и жанрах скульптуры (по сюжету изображения).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Лепка эскиза парковой скульптуры. Выражение пластики движения </w:t>
      </w:r>
      <w:r w:rsidRPr="004D3EA9">
        <w:rPr>
          <w:rFonts w:ascii="Times New Roman" w:hAnsi="Times New Roman"/>
          <w:sz w:val="24"/>
          <w:szCs w:val="24"/>
          <w:lang w:val="ru-RU"/>
        </w:rPr>
        <w:br/>
        <w:t>в скульптуре. Работа с пластилином или глиной.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«Декоративно-прикладное искусство».</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Приёмы исполнения орнаментов и выполнение эскизов украшения посуды </w:t>
      </w:r>
      <w:r w:rsidRPr="004D3EA9">
        <w:rPr>
          <w:rFonts w:ascii="Times New Roman" w:hAnsi="Times New Roman"/>
          <w:sz w:val="24"/>
          <w:szCs w:val="24"/>
          <w:lang w:val="ru-RU"/>
        </w:rPr>
        <w:br/>
        <w:t xml:space="preserve">из дерева и глины в традициях народных художественных промыслов Хохломы </w:t>
      </w:r>
      <w:r w:rsidRPr="004D3EA9">
        <w:rPr>
          <w:rFonts w:ascii="Times New Roman" w:hAnsi="Times New Roman"/>
          <w:sz w:val="24"/>
          <w:szCs w:val="24"/>
          <w:lang w:val="ru-RU"/>
        </w:rPr>
        <w:br/>
        <w:t>и Гжели (или в традициях других промыслов по выбору учителя).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Эскизы орнаментов для росписи тканей. Раппорт. Трафарет и создание орнамента при помощи печаток или штампов.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Проектирование (эскизы) декоративных украшений в городе, например, ажурные ограды, украшения фонарей, скамеек, киосков, подставок для цветов.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«Архитектура».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Зарисовки исторических памятников и архитектурных достопримечательностей города или села. Работа по наблюдению и по памяти, </w:t>
      </w:r>
      <w:r w:rsidRPr="004D3EA9">
        <w:rPr>
          <w:rFonts w:ascii="Times New Roman" w:hAnsi="Times New Roman"/>
          <w:sz w:val="24"/>
          <w:szCs w:val="24"/>
          <w:lang w:val="ru-RU"/>
        </w:rPr>
        <w:br/>
        <w:t>на основе использования фотографий и образных представлений.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«Восприятие произведений искусства».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Иллюстрации в детских книгах и дизайн детской книги. Рассматривание </w:t>
      </w:r>
      <w:r w:rsidRPr="004D3EA9">
        <w:rPr>
          <w:rFonts w:ascii="Times New Roman" w:hAnsi="Times New Roman"/>
          <w:sz w:val="24"/>
          <w:szCs w:val="24"/>
          <w:lang w:val="ru-RU"/>
        </w:rPr>
        <w:br/>
        <w:t>и обсуждение иллюстраций известных российских иллюстраторов детских книг.</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Восприятие объектов окружающего мира – архитектура, улицы города </w:t>
      </w:r>
      <w:r w:rsidRPr="004D3EA9">
        <w:rPr>
          <w:rFonts w:ascii="Times New Roman" w:hAnsi="Times New Roman"/>
          <w:sz w:val="24"/>
          <w:szCs w:val="24"/>
          <w:lang w:val="ru-RU"/>
        </w:rPr>
        <w:br/>
        <w:t xml:space="preserve">или села. Памятники архитектуры и архитектурные достопримечательности </w:t>
      </w:r>
      <w:r w:rsidRPr="004D3EA9">
        <w:rPr>
          <w:rFonts w:ascii="Times New Roman" w:hAnsi="Times New Roman"/>
          <w:sz w:val="24"/>
          <w:szCs w:val="24"/>
          <w:lang w:val="ru-RU"/>
        </w:rPr>
        <w:br/>
        <w:t>(по выбору учителя), их значение в современном мире.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Виртуальное путешествие: памятники архитектуры в Москве </w:t>
      </w:r>
      <w:r w:rsidRPr="004D3EA9">
        <w:rPr>
          <w:rFonts w:ascii="Times New Roman" w:hAnsi="Times New Roman"/>
          <w:sz w:val="24"/>
          <w:szCs w:val="24"/>
          <w:lang w:val="ru-RU"/>
        </w:rPr>
        <w:br/>
        <w:t>и Санкт-Петербурге (обзор памятников по выбору учителя).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w:t>
      </w:r>
      <w:r w:rsidRPr="004D3EA9">
        <w:rPr>
          <w:rFonts w:ascii="Times New Roman" w:hAnsi="Times New Roman"/>
          <w:sz w:val="24"/>
          <w:szCs w:val="24"/>
          <w:lang w:val="ru-RU"/>
        </w:rPr>
        <w:br/>
        <w:t xml:space="preserve">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w:t>
      </w:r>
      <w:r w:rsidRPr="004D3EA9">
        <w:rPr>
          <w:rFonts w:ascii="Times New Roman" w:hAnsi="Times New Roman"/>
          <w:sz w:val="24"/>
          <w:szCs w:val="24"/>
          <w:lang w:val="ru-RU"/>
        </w:rPr>
        <w:br/>
        <w:t>и искусству в целом.</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Знания о видах пространственных искусств: виды определяются </w:t>
      </w:r>
      <w:r w:rsidRPr="004D3EA9">
        <w:rPr>
          <w:rFonts w:ascii="Times New Roman" w:hAnsi="Times New Roman"/>
          <w:sz w:val="24"/>
          <w:szCs w:val="24"/>
          <w:lang w:val="ru-RU"/>
        </w:rPr>
        <w:br/>
        <w:t>по назначению произведений в жизни людей.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Представления о произведениях крупнейших отечественных </w:t>
      </w:r>
      <w:r w:rsidRPr="004D3EA9">
        <w:rPr>
          <w:rFonts w:ascii="Times New Roman" w:hAnsi="Times New Roman"/>
          <w:sz w:val="24"/>
          <w:szCs w:val="24"/>
          <w:lang w:val="ru-RU"/>
        </w:rPr>
        <w:br/>
        <w:t>художников-пейзажистов: И.И. Шишкина, И.И. Левитана, А.К. Саврасова, В.Д. Поленова, А.И. Куинджи, И.К. Айвазовского и других.</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Представления о произведениях крупнейших отечественных портретистов: В.И. Сурикова, И.Е. Репина, В.А. Серова и других.</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«Азбука цифровой графики».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Изображение и изучение мимики лица в программе </w:t>
      </w:r>
      <w:r w:rsidRPr="004D3EA9">
        <w:rPr>
          <w:rFonts w:ascii="Times New Roman" w:hAnsi="Times New Roman"/>
          <w:sz w:val="24"/>
          <w:szCs w:val="24"/>
        </w:rPr>
        <w:t>Paint</w:t>
      </w:r>
      <w:r w:rsidRPr="004D3EA9">
        <w:rPr>
          <w:rFonts w:ascii="Times New Roman" w:hAnsi="Times New Roman"/>
          <w:sz w:val="24"/>
          <w:szCs w:val="24"/>
          <w:lang w:val="ru-RU"/>
        </w:rPr>
        <w:t xml:space="preserve"> (или другом графическом редакторе).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Редактирование фотографий в программе </w:t>
      </w:r>
      <w:r w:rsidRPr="004D3EA9">
        <w:rPr>
          <w:rFonts w:ascii="Times New Roman" w:hAnsi="Times New Roman"/>
          <w:sz w:val="24"/>
          <w:szCs w:val="24"/>
        </w:rPr>
        <w:t>Picture</w:t>
      </w:r>
      <w:r w:rsidRPr="004D3EA9">
        <w:rPr>
          <w:rFonts w:ascii="Times New Roman" w:hAnsi="Times New Roman"/>
          <w:sz w:val="24"/>
          <w:szCs w:val="24"/>
          <w:lang w:val="ru-RU"/>
        </w:rPr>
        <w:t xml:space="preserve"> </w:t>
      </w:r>
      <w:r w:rsidRPr="004D3EA9">
        <w:rPr>
          <w:rFonts w:ascii="Times New Roman" w:hAnsi="Times New Roman"/>
          <w:sz w:val="24"/>
          <w:szCs w:val="24"/>
        </w:rPr>
        <w:t>Manager</w:t>
      </w:r>
      <w:r w:rsidRPr="004D3EA9">
        <w:rPr>
          <w:rFonts w:ascii="Times New Roman" w:hAnsi="Times New Roman"/>
          <w:sz w:val="24"/>
          <w:szCs w:val="24"/>
          <w:lang w:val="ru-RU"/>
        </w:rPr>
        <w:t>: изменение яркости, контраста, насыщенности цвета; обрезка, поворот, отражение.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Виртуальные путешествия в главные художественные музеи и музеи местные (по выбору учителя).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Содержание обучения в 4 классе (34 ч).</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«Графика».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w:t>
      </w:r>
      <w:r w:rsidRPr="004D3EA9">
        <w:rPr>
          <w:rFonts w:ascii="Times New Roman" w:hAnsi="Times New Roman"/>
          <w:sz w:val="24"/>
          <w:szCs w:val="24"/>
          <w:lang w:val="ru-RU"/>
        </w:rPr>
        <w:br/>
        <w:t>и стоящая фигуры.</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Графическое изображение героев былин, древних легенд, сказок и сказаний разных народов.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Изображение города – тематическая графическая композиция; использование карандаша, мелков, фломастеров (смешанная техника).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«Живопись».</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Красота природы разных климатических зон, создание пейзажных композиций (горный, степной, среднерусский ландшафт).</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Тематические многофигурные композиции: коллективно созданные </w:t>
      </w:r>
      <w:r w:rsidRPr="004D3EA9">
        <w:rPr>
          <w:rFonts w:ascii="Times New Roman" w:hAnsi="Times New Roman"/>
          <w:sz w:val="24"/>
          <w:szCs w:val="24"/>
          <w:lang w:val="ru-RU"/>
        </w:rPr>
        <w:b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«Скульптура».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Знакомство со скульптурными памятниками героям и мемориальными комплексами.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Создание эскиза памятника народному герою. Работа с пластилином </w:t>
      </w:r>
      <w:r w:rsidRPr="004D3EA9">
        <w:rPr>
          <w:rFonts w:ascii="Times New Roman" w:hAnsi="Times New Roman"/>
          <w:sz w:val="24"/>
          <w:szCs w:val="24"/>
          <w:lang w:val="ru-RU"/>
        </w:rPr>
        <w:br/>
        <w:t>или глиной. Выражение значительности, трагизма и победительной силы.</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«Декоративно-прикладное искусство».</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w:t>
      </w:r>
      <w:r w:rsidRPr="004D3EA9">
        <w:rPr>
          <w:rFonts w:ascii="Times New Roman" w:hAnsi="Times New Roman"/>
          <w:sz w:val="24"/>
          <w:szCs w:val="24"/>
          <w:lang w:val="ru-RU"/>
        </w:rPr>
        <w:br/>
        <w:t>в архитектуре, на тканях, одежде, предметах быта и другие.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Мотивы и назначение русских народных орнаментов. Деревянная резьба </w:t>
      </w:r>
      <w:r w:rsidRPr="004D3EA9">
        <w:rPr>
          <w:rFonts w:ascii="Times New Roman" w:hAnsi="Times New Roman"/>
          <w:sz w:val="24"/>
          <w:szCs w:val="24"/>
          <w:lang w:val="ru-RU"/>
        </w:rPr>
        <w:br/>
        <w:t>и роспись, украшение наличников и других элементов избы, вышивка, декор головных уборов и другие.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Орнаментальное украшение каменной архитектуры в памятниках русской культуры, каменная резьба, росписи стен, изразцы.</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Народный костюм. Русский народный праздничный костюм, символы </w:t>
      </w:r>
      <w:r w:rsidRPr="004D3EA9">
        <w:rPr>
          <w:rFonts w:ascii="Times New Roman" w:hAnsi="Times New Roman"/>
          <w:sz w:val="24"/>
          <w:szCs w:val="24"/>
          <w:lang w:val="ru-RU"/>
        </w:rPr>
        <w:br/>
        <w:t>и обереги в его декоре. Головные уборы. Особенности мужской одежды разных сословий, связь украшения костюма мужчины с родом его занятий.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Женский и мужской костюмы в традициях разных народов.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Своеобразие одежды разных эпох и культур.</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«Архитектура».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Деревянная изба, её конструкция и декор. Моделирование избы из бумаги </w:t>
      </w:r>
      <w:r w:rsidRPr="004D3EA9">
        <w:rPr>
          <w:rFonts w:ascii="Times New Roman" w:hAnsi="Times New Roman"/>
          <w:sz w:val="24"/>
          <w:szCs w:val="24"/>
          <w:lang w:val="ru-RU"/>
        </w:rPr>
        <w:br/>
        <w:t xml:space="preserve">или изображение на плоскости в технике аппликации её фасада и традиционного декора. Понимание тесной связи красоты и пользы, функционального </w:t>
      </w:r>
      <w:r w:rsidRPr="004D3EA9">
        <w:rPr>
          <w:rFonts w:ascii="Times New Roman" w:hAnsi="Times New Roman"/>
          <w:sz w:val="24"/>
          <w:szCs w:val="24"/>
          <w:lang w:val="ru-RU"/>
        </w:rPr>
        <w:br/>
        <w:t>и декоративного в архитектуре традиционного жилого деревянного дома. Разные виды изб и надворных построек.</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Конструкция и изображение здания каменного собора: свод, нефы, закомары, глава, купол. Роль собора в организации жизни древнего города, собор </w:t>
      </w:r>
      <w:r w:rsidRPr="004D3EA9">
        <w:rPr>
          <w:rFonts w:ascii="Times New Roman" w:hAnsi="Times New Roman"/>
          <w:sz w:val="24"/>
          <w:szCs w:val="24"/>
          <w:lang w:val="ru-RU"/>
        </w:rPr>
        <w:br/>
        <w:t>как архитектурная доминанта.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w:t>
      </w:r>
      <w:r w:rsidRPr="004D3EA9">
        <w:rPr>
          <w:rFonts w:ascii="Times New Roman" w:hAnsi="Times New Roman"/>
          <w:sz w:val="24"/>
          <w:szCs w:val="24"/>
          <w:lang w:val="ru-RU"/>
        </w:rPr>
        <w:br/>
        <w:t>или романский собор, мечеть, пагода.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Понимание значения для современных людей сохранения культурного наследия.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«Восприятие произведений искусства».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Произведения В.М.</w:t>
      </w:r>
      <w:r w:rsidRPr="004D3EA9">
        <w:rPr>
          <w:rFonts w:ascii="Times New Roman" w:hAnsi="Times New Roman"/>
          <w:sz w:val="24"/>
          <w:szCs w:val="24"/>
        </w:rPr>
        <w:t> </w:t>
      </w:r>
      <w:r w:rsidRPr="004D3EA9">
        <w:rPr>
          <w:rFonts w:ascii="Times New Roman" w:hAnsi="Times New Roman"/>
          <w:sz w:val="24"/>
          <w:szCs w:val="24"/>
          <w:lang w:val="ru-RU"/>
        </w:rPr>
        <w:t>Васнецова, Б.М.</w:t>
      </w:r>
      <w:r w:rsidRPr="004D3EA9">
        <w:rPr>
          <w:rFonts w:ascii="Times New Roman" w:hAnsi="Times New Roman"/>
          <w:sz w:val="24"/>
          <w:szCs w:val="24"/>
        </w:rPr>
        <w:t> </w:t>
      </w:r>
      <w:r w:rsidRPr="004D3EA9">
        <w:rPr>
          <w:rFonts w:ascii="Times New Roman" w:hAnsi="Times New Roman"/>
          <w:sz w:val="24"/>
          <w:szCs w:val="24"/>
          <w:lang w:val="ru-RU"/>
        </w:rPr>
        <w:t>Кустодиева, А.М.</w:t>
      </w:r>
      <w:r w:rsidRPr="004D3EA9">
        <w:rPr>
          <w:rFonts w:ascii="Times New Roman" w:hAnsi="Times New Roman"/>
          <w:sz w:val="24"/>
          <w:szCs w:val="24"/>
        </w:rPr>
        <w:t> </w:t>
      </w:r>
      <w:r w:rsidRPr="004D3EA9">
        <w:rPr>
          <w:rFonts w:ascii="Times New Roman" w:hAnsi="Times New Roman"/>
          <w:sz w:val="24"/>
          <w:szCs w:val="24"/>
          <w:lang w:val="ru-RU"/>
        </w:rPr>
        <w:t>Васнецова, В.И.</w:t>
      </w:r>
      <w:r w:rsidRPr="004D3EA9">
        <w:rPr>
          <w:rFonts w:ascii="Times New Roman" w:hAnsi="Times New Roman"/>
          <w:sz w:val="24"/>
          <w:szCs w:val="24"/>
        </w:rPr>
        <w:t> </w:t>
      </w:r>
      <w:r w:rsidRPr="004D3EA9">
        <w:rPr>
          <w:rFonts w:ascii="Times New Roman" w:hAnsi="Times New Roman"/>
          <w:sz w:val="24"/>
          <w:szCs w:val="24"/>
          <w:lang w:val="ru-RU"/>
        </w:rPr>
        <w:t>Сурикова, К.А.</w:t>
      </w:r>
      <w:r w:rsidRPr="004D3EA9">
        <w:rPr>
          <w:rFonts w:ascii="Times New Roman" w:hAnsi="Times New Roman"/>
          <w:sz w:val="24"/>
          <w:szCs w:val="24"/>
        </w:rPr>
        <w:t> </w:t>
      </w:r>
      <w:r w:rsidRPr="004D3EA9">
        <w:rPr>
          <w:rFonts w:ascii="Times New Roman" w:hAnsi="Times New Roman"/>
          <w:sz w:val="24"/>
          <w:szCs w:val="24"/>
          <w:lang w:val="ru-RU"/>
        </w:rPr>
        <w:t>Коровина, А.Г.</w:t>
      </w:r>
      <w:r w:rsidRPr="004D3EA9">
        <w:rPr>
          <w:rFonts w:ascii="Times New Roman" w:hAnsi="Times New Roman"/>
          <w:sz w:val="24"/>
          <w:szCs w:val="24"/>
        </w:rPr>
        <w:t> </w:t>
      </w:r>
      <w:r w:rsidRPr="004D3EA9">
        <w:rPr>
          <w:rFonts w:ascii="Times New Roman" w:hAnsi="Times New Roman"/>
          <w:sz w:val="24"/>
          <w:szCs w:val="24"/>
          <w:lang w:val="ru-RU"/>
        </w:rPr>
        <w:t>Венецианова, А.П.</w:t>
      </w:r>
      <w:r w:rsidRPr="004D3EA9">
        <w:rPr>
          <w:rFonts w:ascii="Times New Roman" w:hAnsi="Times New Roman"/>
          <w:sz w:val="24"/>
          <w:szCs w:val="24"/>
        </w:rPr>
        <w:t> </w:t>
      </w:r>
      <w:r w:rsidRPr="004D3EA9">
        <w:rPr>
          <w:rFonts w:ascii="Times New Roman" w:hAnsi="Times New Roman"/>
          <w:sz w:val="24"/>
          <w:szCs w:val="24"/>
          <w:lang w:val="ru-RU"/>
        </w:rPr>
        <w:t>Рябушкина, И.Я.</w:t>
      </w:r>
      <w:r w:rsidRPr="004D3EA9">
        <w:rPr>
          <w:rFonts w:ascii="Times New Roman" w:hAnsi="Times New Roman"/>
          <w:sz w:val="24"/>
          <w:szCs w:val="24"/>
        </w:rPr>
        <w:t> </w:t>
      </w:r>
      <w:r w:rsidRPr="004D3EA9">
        <w:rPr>
          <w:rFonts w:ascii="Times New Roman" w:hAnsi="Times New Roman"/>
          <w:sz w:val="24"/>
          <w:szCs w:val="24"/>
          <w:lang w:val="ru-RU"/>
        </w:rPr>
        <w:t>Билибина на темы истории и традиций русской отечественной культуры.</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Примеры произведений великих европейских художников: </w:t>
      </w:r>
      <w:r w:rsidRPr="004D3EA9">
        <w:rPr>
          <w:rFonts w:ascii="Times New Roman" w:hAnsi="Times New Roman"/>
          <w:sz w:val="24"/>
          <w:szCs w:val="24"/>
          <w:lang w:val="ru-RU"/>
        </w:rPr>
        <w:br/>
        <w:t>Леонардо да Винчи, Рафаэля, Рембрандта, Пикассо (и других по выбору учителя).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Художественная культура разных эпох и народов. Представления </w:t>
      </w:r>
      <w:r w:rsidRPr="004D3EA9">
        <w:rPr>
          <w:rFonts w:ascii="Times New Roman" w:hAnsi="Times New Roman"/>
          <w:sz w:val="24"/>
          <w:szCs w:val="24"/>
          <w:lang w:val="ru-RU"/>
        </w:rPr>
        <w:br/>
        <w:t xml:space="preserve">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w:t>
      </w:r>
      <w:r w:rsidRPr="004D3EA9">
        <w:rPr>
          <w:rFonts w:ascii="Times New Roman" w:hAnsi="Times New Roman"/>
          <w:sz w:val="24"/>
          <w:szCs w:val="24"/>
          <w:lang w:val="ru-RU"/>
        </w:rPr>
        <w:br/>
        <w:t>предметно-пространственной культуры, составляющие истоки, основания национальных культур в современном мире.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Памятники национальным героям. Памятник К.</w:t>
      </w:r>
      <w:r w:rsidRPr="004D3EA9">
        <w:rPr>
          <w:rFonts w:ascii="Times New Roman" w:hAnsi="Times New Roman"/>
          <w:sz w:val="24"/>
          <w:szCs w:val="24"/>
        </w:rPr>
        <w:t> </w:t>
      </w:r>
      <w:r w:rsidRPr="004D3EA9">
        <w:rPr>
          <w:rFonts w:ascii="Times New Roman" w:hAnsi="Times New Roman"/>
          <w:sz w:val="24"/>
          <w:szCs w:val="24"/>
          <w:lang w:val="ru-RU"/>
        </w:rPr>
        <w:t>Минину и Д.</w:t>
      </w:r>
      <w:r w:rsidRPr="004D3EA9">
        <w:rPr>
          <w:rFonts w:ascii="Times New Roman" w:hAnsi="Times New Roman"/>
          <w:sz w:val="24"/>
          <w:szCs w:val="24"/>
        </w:rPr>
        <w:t> </w:t>
      </w:r>
      <w:r w:rsidRPr="004D3EA9">
        <w:rPr>
          <w:rFonts w:ascii="Times New Roman" w:hAnsi="Times New Roman"/>
          <w:sz w:val="24"/>
          <w:szCs w:val="24"/>
          <w:lang w:val="ru-RU"/>
        </w:rPr>
        <w:t>Пожарскому скульптора И.П.</w:t>
      </w:r>
      <w:r w:rsidRPr="004D3EA9">
        <w:rPr>
          <w:rFonts w:ascii="Times New Roman" w:hAnsi="Times New Roman"/>
          <w:sz w:val="24"/>
          <w:szCs w:val="24"/>
        </w:rPr>
        <w:t> </w:t>
      </w:r>
      <w:r w:rsidRPr="004D3EA9">
        <w:rPr>
          <w:rFonts w:ascii="Times New Roman" w:hAnsi="Times New Roman"/>
          <w:sz w:val="24"/>
          <w:szCs w:val="24"/>
          <w:lang w:val="ru-RU"/>
        </w:rPr>
        <w:t xml:space="preserve">Мартоса в Москве. Мемориальные ансамбли: Могила Неизвестного Солдата в Москве; памятник-ансамбль «Героям Сталинградской битвы» </w:t>
      </w:r>
      <w:r w:rsidRPr="004D3EA9">
        <w:rPr>
          <w:rFonts w:ascii="Times New Roman" w:hAnsi="Times New Roman"/>
          <w:sz w:val="24"/>
          <w:szCs w:val="24"/>
          <w:lang w:val="ru-RU"/>
        </w:rPr>
        <w:br/>
        <w:t>на Мамаевом кургане (и другие по выбору учителя).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«Азбука цифровой графики».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Изображение и освоение в программе </w:t>
      </w:r>
      <w:r w:rsidRPr="004D3EA9">
        <w:rPr>
          <w:rFonts w:ascii="Times New Roman" w:hAnsi="Times New Roman"/>
          <w:sz w:val="24"/>
          <w:szCs w:val="24"/>
        </w:rPr>
        <w:t>Paint</w:t>
      </w:r>
      <w:r w:rsidRPr="004D3EA9">
        <w:rPr>
          <w:rFonts w:ascii="Times New Roman" w:hAnsi="Times New Roman"/>
          <w:sz w:val="24"/>
          <w:szCs w:val="24"/>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Построение в графическом редакторе с помощью геометрических фигур </w:t>
      </w:r>
      <w:r w:rsidRPr="004D3EA9">
        <w:rPr>
          <w:rFonts w:ascii="Times New Roman" w:hAnsi="Times New Roman"/>
          <w:sz w:val="24"/>
          <w:szCs w:val="24"/>
          <w:lang w:val="ru-RU"/>
        </w:rPr>
        <w:br/>
        <w:t xml:space="preserve">или на линейной основе пропорций фигуры человека, изображение различных фаз движения. Создание анимации схематического движения человека </w:t>
      </w:r>
      <w:r w:rsidRPr="004D3EA9">
        <w:rPr>
          <w:rFonts w:ascii="Times New Roman" w:hAnsi="Times New Roman"/>
          <w:sz w:val="24"/>
          <w:szCs w:val="24"/>
          <w:lang w:val="ru-RU"/>
        </w:rPr>
        <w:br/>
        <w:t>(при соответствующих технических условиях).</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Анимация простого движения нарисованной фигурки: загрузить две фазы движения фигурки в виртуальный редактор </w:t>
      </w:r>
      <w:r w:rsidRPr="004D3EA9">
        <w:rPr>
          <w:rFonts w:ascii="Times New Roman" w:hAnsi="Times New Roman"/>
          <w:sz w:val="24"/>
          <w:szCs w:val="24"/>
        </w:rPr>
        <w:t>GIF</w:t>
      </w:r>
      <w:r w:rsidRPr="004D3EA9">
        <w:rPr>
          <w:rFonts w:ascii="Times New Roman" w:hAnsi="Times New Roman"/>
          <w:sz w:val="24"/>
          <w:szCs w:val="24"/>
          <w:lang w:val="ru-RU"/>
        </w:rPr>
        <w:t>-анимации и сохранить простое повторяющееся движение своего рисунка.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Создание компьютерной презентации в программе </w:t>
      </w:r>
      <w:r w:rsidRPr="004D3EA9">
        <w:rPr>
          <w:rFonts w:ascii="Times New Roman" w:hAnsi="Times New Roman"/>
          <w:sz w:val="24"/>
          <w:szCs w:val="24"/>
        </w:rPr>
        <w:t>PowerPoint</w:t>
      </w:r>
      <w:r w:rsidRPr="004D3EA9">
        <w:rPr>
          <w:rFonts w:ascii="Times New Roman" w:hAnsi="Times New Roman"/>
          <w:sz w:val="24"/>
          <w:szCs w:val="24"/>
          <w:lang w:val="ru-RU"/>
        </w:rPr>
        <w:t xml:space="preserve"> на тему архитектуры, декоративного и изобразительного искусства выбранной эпохи </w:t>
      </w:r>
      <w:r w:rsidRPr="004D3EA9">
        <w:rPr>
          <w:rFonts w:ascii="Times New Roman" w:hAnsi="Times New Roman"/>
          <w:sz w:val="24"/>
          <w:szCs w:val="24"/>
          <w:lang w:val="ru-RU"/>
        </w:rPr>
        <w:br/>
        <w:t>или национальной культуры.</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Виртуальные тематические путешествия по художественным музеям мира.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Планируемые результаты освоения программы по изобразительному искусству на уровне начального общего образования.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уважения и ценностного отношения к своей Родине – России;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ценностно-смысловые ориентации и установки, отражающие индивидуально-личностные позиции и социально значимые личностные качества;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духовно-нравственное развитие обучающихся;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мотивацию к познанию и обучению, готовность к саморазвитию и активному участию в социально-значимой деятельности;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позитивный опыт участия в творческой деятельности; интерес </w:t>
      </w:r>
      <w:r w:rsidRPr="004D3EA9">
        <w:rPr>
          <w:rFonts w:ascii="Times New Roman" w:hAnsi="Times New Roman"/>
          <w:sz w:val="24"/>
          <w:szCs w:val="24"/>
          <w:lang w:val="ru-RU"/>
        </w:rPr>
        <w:b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w:t>
      </w:r>
      <w:r w:rsidRPr="004D3EA9">
        <w:rPr>
          <w:rFonts w:ascii="Times New Roman" w:hAnsi="Times New Roman"/>
          <w:sz w:val="24"/>
          <w:szCs w:val="24"/>
          <w:lang w:val="ru-RU"/>
        </w:rPr>
        <w:br/>
        <w:t xml:space="preserve">и освоения в личной художественной деятельности конкретных знаний о красоте </w:t>
      </w:r>
      <w:r w:rsidRPr="004D3EA9">
        <w:rPr>
          <w:rFonts w:ascii="Times New Roman" w:hAnsi="Times New Roman"/>
          <w:sz w:val="24"/>
          <w:szCs w:val="24"/>
          <w:lang w:val="ru-RU"/>
        </w:rPr>
        <w:br/>
        <w:t>и мудрости, заложенных в культурных традициях.</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w:t>
      </w:r>
      <w:r w:rsidRPr="004D3EA9">
        <w:rPr>
          <w:rFonts w:ascii="Times New Roman" w:hAnsi="Times New Roman"/>
          <w:sz w:val="24"/>
          <w:szCs w:val="24"/>
          <w:lang w:val="ru-RU"/>
        </w:rPr>
        <w:br/>
        <w:t xml:space="preserve">на развитие внутреннего мира обучающегося и воспитание его </w:t>
      </w:r>
      <w:r w:rsidRPr="004D3EA9">
        <w:rPr>
          <w:rFonts w:ascii="Times New Roman" w:hAnsi="Times New Roman"/>
          <w:sz w:val="24"/>
          <w:szCs w:val="24"/>
          <w:lang w:val="ru-RU"/>
        </w:rPr>
        <w:br/>
        <w:t xml:space="preserve">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w:t>
      </w:r>
      <w:r w:rsidRPr="004D3EA9">
        <w:rPr>
          <w:rFonts w:ascii="Times New Roman" w:hAnsi="Times New Roman"/>
          <w:sz w:val="24"/>
          <w:szCs w:val="24"/>
          <w:lang w:val="ru-RU"/>
        </w:rPr>
        <w:br/>
        <w:t>и члена общества.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Эстетическое воспитание – важнейший компонент и условие развития социально значимых отношений обучающихся, формирования представлений </w:t>
      </w:r>
      <w:r w:rsidRPr="004D3EA9">
        <w:rPr>
          <w:rFonts w:ascii="Times New Roman" w:hAnsi="Times New Roman"/>
          <w:sz w:val="24"/>
          <w:szCs w:val="24"/>
          <w:lang w:val="ru-RU"/>
        </w:rPr>
        <w:br/>
        <w:t xml:space="preserve">о прекрасном и безобразном, о высоком и низком. Эстетическое воспитание способствует формированию ценностных ориентаций обучающихся в отношении </w:t>
      </w:r>
      <w:r w:rsidRPr="004D3EA9">
        <w:rPr>
          <w:rFonts w:ascii="Times New Roman" w:hAnsi="Times New Roman"/>
          <w:sz w:val="24"/>
          <w:szCs w:val="24"/>
          <w:lang w:val="ru-RU"/>
        </w:rPr>
        <w:br/>
        <w:t>к окружающим людям, в стремлении к их пониманию, а также в отношении к семье, природе, труду, искусству, культурному наследию.</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w:t>
      </w:r>
      <w:r w:rsidRPr="004D3EA9">
        <w:rPr>
          <w:rFonts w:ascii="Times New Roman" w:hAnsi="Times New Roman"/>
          <w:sz w:val="24"/>
          <w:szCs w:val="24"/>
          <w:lang w:val="ru-RU"/>
        </w:rPr>
        <w:b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w:t>
      </w:r>
      <w:r w:rsidRPr="004D3EA9">
        <w:rPr>
          <w:rFonts w:ascii="Times New Roman" w:hAnsi="Times New Roman"/>
          <w:sz w:val="24"/>
          <w:szCs w:val="24"/>
          <w:lang w:val="ru-RU"/>
        </w:rPr>
        <w:br/>
        <w:t xml:space="preserve">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w:t>
      </w:r>
      <w:r w:rsidRPr="004D3EA9">
        <w:rPr>
          <w:rFonts w:ascii="Times New Roman" w:hAnsi="Times New Roman"/>
          <w:sz w:val="24"/>
          <w:szCs w:val="24"/>
          <w:lang w:val="ru-RU"/>
        </w:rPr>
        <w:br/>
        <w:t xml:space="preserve">в команде, выполнять коллективную работу – обязательные требования </w:t>
      </w:r>
      <w:r w:rsidRPr="004D3EA9">
        <w:rPr>
          <w:rFonts w:ascii="Times New Roman" w:hAnsi="Times New Roman"/>
          <w:sz w:val="24"/>
          <w:szCs w:val="24"/>
          <w:lang w:val="ru-RU"/>
        </w:rPr>
        <w:br/>
        <w:t>к определённым заданиям по программе.</w:t>
      </w:r>
      <w:bookmarkStart w:id="225" w:name="_Toc124264881"/>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25"/>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Пространственные представления и сенсорные способности: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характеризовать форму предмета, конструкции;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выявлять доминантные черты (характерные особенности) в визуальном образе;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сравнивать плоскостные и пространственные объекты по заданным основаниям;</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находить ассоциативные связи между визуальными образами разных форм </w:t>
      </w:r>
      <w:r w:rsidRPr="004D3EA9">
        <w:rPr>
          <w:rFonts w:ascii="Times New Roman" w:hAnsi="Times New Roman"/>
          <w:sz w:val="24"/>
          <w:szCs w:val="24"/>
          <w:lang w:val="ru-RU"/>
        </w:rPr>
        <w:br/>
        <w:t>и предметов;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сопоставлять части и целое в видимом образе, предмете, конструкции;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анализировать пропорциональные отношения частей внутри целого </w:t>
      </w:r>
      <w:r w:rsidRPr="004D3EA9">
        <w:rPr>
          <w:rFonts w:ascii="Times New Roman" w:hAnsi="Times New Roman"/>
          <w:sz w:val="24"/>
          <w:szCs w:val="24"/>
          <w:lang w:val="ru-RU"/>
        </w:rPr>
        <w:br/>
        <w:t>и предметов между собой;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обобщать форму составной конструкции;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выявлять и анализировать ритмические отношения в пространстве </w:t>
      </w:r>
      <w:r w:rsidRPr="004D3EA9">
        <w:rPr>
          <w:rFonts w:ascii="Times New Roman" w:hAnsi="Times New Roman"/>
          <w:sz w:val="24"/>
          <w:szCs w:val="24"/>
          <w:lang w:val="ru-RU"/>
        </w:rPr>
        <w:br/>
        <w:t>и в изображении (визуальном образе) на установленных основаниях;</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абстрагировать образ реальности при построении плоской композиции;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соотносить тональные отношения (тёмное – светлое) в пространственных </w:t>
      </w:r>
      <w:r w:rsidRPr="004D3EA9">
        <w:rPr>
          <w:rFonts w:ascii="Times New Roman" w:hAnsi="Times New Roman"/>
          <w:sz w:val="24"/>
          <w:szCs w:val="24"/>
          <w:lang w:val="ru-RU"/>
        </w:rPr>
        <w:br/>
        <w:t>и плоскостных объектах;</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выявлять и анализировать эмоциональное воздействие цветовых отношений </w:t>
      </w:r>
      <w:r w:rsidRPr="004D3EA9">
        <w:rPr>
          <w:rFonts w:ascii="Times New Roman" w:hAnsi="Times New Roman"/>
          <w:sz w:val="24"/>
          <w:szCs w:val="24"/>
          <w:lang w:val="ru-RU"/>
        </w:rPr>
        <w:br/>
        <w:t>в пространственной среде и плоскостном изображении.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анализировать и оценивать с позиций эстетических категорий явления природы и предметно-пространственную среду жизни человека;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формулировать выводы, соответствующие эстетическим, аналитическим </w:t>
      </w:r>
      <w:r w:rsidRPr="004D3EA9">
        <w:rPr>
          <w:rFonts w:ascii="Times New Roman" w:hAnsi="Times New Roman"/>
          <w:sz w:val="24"/>
          <w:szCs w:val="24"/>
          <w:lang w:val="ru-RU"/>
        </w:rPr>
        <w:br/>
        <w:t>и другим учебным установкам по результатам проведённого наблюдения;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использовать знаково-символические средства для составления орнаментов </w:t>
      </w:r>
      <w:r w:rsidRPr="004D3EA9">
        <w:rPr>
          <w:rFonts w:ascii="Times New Roman" w:hAnsi="Times New Roman"/>
          <w:sz w:val="24"/>
          <w:szCs w:val="24"/>
          <w:lang w:val="ru-RU"/>
        </w:rPr>
        <w:br/>
        <w:t>и декоративных композиций;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классифицировать произведения искусства по видам и, соответственно, </w:t>
      </w:r>
      <w:r w:rsidRPr="004D3EA9">
        <w:rPr>
          <w:rFonts w:ascii="Times New Roman" w:hAnsi="Times New Roman"/>
          <w:sz w:val="24"/>
          <w:szCs w:val="24"/>
          <w:lang w:val="ru-RU"/>
        </w:rPr>
        <w:br/>
        <w:t>по назначению в жизни людей;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классифицировать произведения изобразительного искусства по жанрам </w:t>
      </w:r>
      <w:r w:rsidRPr="004D3EA9">
        <w:rPr>
          <w:rFonts w:ascii="Times New Roman" w:hAnsi="Times New Roman"/>
          <w:sz w:val="24"/>
          <w:szCs w:val="24"/>
          <w:lang w:val="ru-RU"/>
        </w:rPr>
        <w:br/>
        <w:t>в качестве инструмента анализа содержания произведений;</w:t>
      </w:r>
    </w:p>
    <w:p w:rsidR="00013050" w:rsidRPr="004D3EA9" w:rsidRDefault="00013050" w:rsidP="00013050">
      <w:pPr>
        <w:tabs>
          <w:tab w:val="left" w:pos="10490"/>
        </w:tabs>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ставить и использовать вопросы как исследовательский инструмент познания.</w:t>
      </w:r>
    </w:p>
    <w:p w:rsidR="00013050" w:rsidRPr="004D3EA9" w:rsidRDefault="00013050" w:rsidP="00013050">
      <w:pPr>
        <w:tabs>
          <w:tab w:val="left" w:pos="10490"/>
        </w:tabs>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013050" w:rsidRPr="004D3EA9" w:rsidRDefault="00013050" w:rsidP="00013050">
      <w:pPr>
        <w:tabs>
          <w:tab w:val="left" w:pos="10490"/>
        </w:tabs>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использовать электронные образовательные ресурсы;</w:t>
      </w:r>
    </w:p>
    <w:p w:rsidR="00013050" w:rsidRPr="004D3EA9" w:rsidRDefault="00013050" w:rsidP="00013050">
      <w:pPr>
        <w:tabs>
          <w:tab w:val="left" w:pos="10490"/>
        </w:tabs>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уметь работать с электронными учебниками и учебными пособиями;</w:t>
      </w:r>
    </w:p>
    <w:p w:rsidR="00013050" w:rsidRPr="004D3EA9" w:rsidRDefault="00013050" w:rsidP="00013050">
      <w:pPr>
        <w:tabs>
          <w:tab w:val="left" w:pos="10490"/>
        </w:tabs>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013050" w:rsidRPr="004D3EA9" w:rsidRDefault="00013050" w:rsidP="00013050">
      <w:pPr>
        <w:tabs>
          <w:tab w:val="left" w:pos="10490"/>
        </w:tabs>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анализировать, интерпретировать, обобщать и систематизировать информацию, представленную в произведениях искусства, текстах, таблицах </w:t>
      </w:r>
      <w:r w:rsidRPr="004D3EA9">
        <w:rPr>
          <w:rFonts w:ascii="Times New Roman" w:hAnsi="Times New Roman"/>
          <w:sz w:val="24"/>
          <w:szCs w:val="24"/>
          <w:lang w:val="ru-RU"/>
        </w:rPr>
        <w:br/>
        <w:t>и схемах;</w:t>
      </w:r>
    </w:p>
    <w:p w:rsidR="00013050" w:rsidRPr="004D3EA9" w:rsidRDefault="00013050" w:rsidP="00013050">
      <w:pPr>
        <w:tabs>
          <w:tab w:val="left" w:pos="10490"/>
        </w:tabs>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самостоятельно готовить информацию на заданную или выбранную тему </w:t>
      </w:r>
      <w:r w:rsidRPr="004D3EA9">
        <w:rPr>
          <w:rFonts w:ascii="Times New Roman" w:hAnsi="Times New Roman"/>
          <w:sz w:val="24"/>
          <w:szCs w:val="24"/>
          <w:lang w:val="ru-RU"/>
        </w:rPr>
        <w:br/>
        <w:t>и представлять её в различных видах: рисунках и эскизах, электронных презентациях;</w:t>
      </w:r>
    </w:p>
    <w:p w:rsidR="00013050" w:rsidRPr="004D3EA9" w:rsidRDefault="00013050" w:rsidP="00013050">
      <w:pPr>
        <w:tabs>
          <w:tab w:val="left" w:pos="10490"/>
        </w:tabs>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осуществлять виртуальные путешествия по архитектурным памятникам, </w:t>
      </w:r>
      <w:r w:rsidRPr="004D3EA9">
        <w:rPr>
          <w:rFonts w:ascii="Times New Roman" w:hAnsi="Times New Roman"/>
          <w:sz w:val="24"/>
          <w:szCs w:val="24"/>
          <w:lang w:val="ru-RU"/>
        </w:rPr>
        <w:br/>
        <w:t>в отечественные художественные музеи и зарубежные художественные музеи (галереи) на основе установок и квестов, предложенных учителем;</w:t>
      </w:r>
    </w:p>
    <w:p w:rsidR="00013050" w:rsidRPr="004D3EA9" w:rsidRDefault="00013050" w:rsidP="00013050">
      <w:pPr>
        <w:tabs>
          <w:tab w:val="left" w:pos="10490"/>
        </w:tabs>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соблюдать правила информационной безопасности при работе в сети Интернет.</w:t>
      </w:r>
    </w:p>
    <w:p w:rsidR="00013050" w:rsidRPr="004D3EA9" w:rsidRDefault="00013050" w:rsidP="00013050">
      <w:pPr>
        <w:tabs>
          <w:tab w:val="left" w:pos="10490"/>
        </w:tabs>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У обучающегося будут сформированы следующие умения общения как часть коммуникативных универсальных учебных действий: </w:t>
      </w:r>
    </w:p>
    <w:p w:rsidR="00013050" w:rsidRPr="004D3EA9" w:rsidRDefault="00013050" w:rsidP="00013050">
      <w:pPr>
        <w:tabs>
          <w:tab w:val="left" w:pos="10490"/>
        </w:tabs>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понимать искусство в качестве особого языка общения – межличностного (автор – зритель), между поколениями, между народами;</w:t>
      </w:r>
    </w:p>
    <w:p w:rsidR="00013050" w:rsidRPr="004D3EA9" w:rsidRDefault="00013050" w:rsidP="00013050">
      <w:pPr>
        <w:tabs>
          <w:tab w:val="left" w:pos="10490"/>
        </w:tabs>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вести диалог и участвовать в дискуссии, проявляя уважительное отношение </w:t>
      </w:r>
      <w:r w:rsidRPr="004D3EA9">
        <w:rPr>
          <w:rFonts w:ascii="Times New Roman" w:hAnsi="Times New Roman"/>
          <w:sz w:val="24"/>
          <w:szCs w:val="24"/>
          <w:lang w:val="ru-RU"/>
        </w:rPr>
        <w:b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013050" w:rsidRPr="004D3EA9" w:rsidRDefault="00013050" w:rsidP="00013050">
      <w:pPr>
        <w:tabs>
          <w:tab w:val="left" w:pos="10490"/>
        </w:tabs>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находить общее решение и разрешать конфликты на основе общих позиций </w:t>
      </w:r>
      <w:r w:rsidRPr="004D3EA9">
        <w:rPr>
          <w:rFonts w:ascii="Times New Roman" w:hAnsi="Times New Roman"/>
          <w:sz w:val="24"/>
          <w:szCs w:val="24"/>
          <w:lang w:val="ru-RU"/>
        </w:rPr>
        <w:br/>
        <w:t>и учёта интересов в процессе совместной художественной деятельности;</w:t>
      </w:r>
    </w:p>
    <w:p w:rsidR="00013050" w:rsidRPr="004D3EA9" w:rsidRDefault="00013050" w:rsidP="00013050">
      <w:pPr>
        <w:tabs>
          <w:tab w:val="left" w:pos="10490"/>
        </w:tabs>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демонстрировать и объяснять результаты своего творческого, художественного или исследовательского опыта;</w:t>
      </w:r>
    </w:p>
    <w:p w:rsidR="00013050" w:rsidRPr="004D3EA9" w:rsidRDefault="00013050" w:rsidP="00013050">
      <w:pPr>
        <w:tabs>
          <w:tab w:val="left" w:pos="10490"/>
        </w:tabs>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013050" w:rsidRPr="004D3EA9" w:rsidRDefault="00013050" w:rsidP="00013050">
      <w:pPr>
        <w:tabs>
          <w:tab w:val="left" w:pos="10490"/>
        </w:tabs>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013050" w:rsidRPr="004D3EA9" w:rsidRDefault="00013050" w:rsidP="00013050">
      <w:pPr>
        <w:tabs>
          <w:tab w:val="left" w:pos="10490"/>
        </w:tabs>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w:t>
      </w:r>
      <w:r w:rsidRPr="004D3EA9">
        <w:rPr>
          <w:rFonts w:ascii="Times New Roman" w:hAnsi="Times New Roman"/>
          <w:sz w:val="24"/>
          <w:szCs w:val="24"/>
          <w:lang w:val="ru-RU"/>
        </w:rPr>
        <w:br/>
        <w:t>к своей задаче по достижению общего результата.</w:t>
      </w:r>
    </w:p>
    <w:p w:rsidR="00013050" w:rsidRPr="004D3EA9" w:rsidRDefault="00013050" w:rsidP="00013050">
      <w:pPr>
        <w:tabs>
          <w:tab w:val="left" w:pos="10490"/>
        </w:tabs>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013050" w:rsidRPr="004D3EA9" w:rsidRDefault="00013050" w:rsidP="00013050">
      <w:pPr>
        <w:tabs>
          <w:tab w:val="left" w:pos="10490"/>
        </w:tabs>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внимательно относиться и выполнять учебные задачи, поставленные учителем;</w:t>
      </w:r>
    </w:p>
    <w:p w:rsidR="00013050" w:rsidRPr="004D3EA9" w:rsidRDefault="00013050" w:rsidP="00013050">
      <w:pPr>
        <w:tabs>
          <w:tab w:val="left" w:pos="10490"/>
        </w:tabs>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соблюдать последовательность учебных действий при выполнении задания;</w:t>
      </w:r>
    </w:p>
    <w:p w:rsidR="00013050" w:rsidRPr="004D3EA9" w:rsidRDefault="00013050" w:rsidP="00013050">
      <w:pPr>
        <w:tabs>
          <w:tab w:val="left" w:pos="10490"/>
        </w:tabs>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013050" w:rsidRPr="004D3EA9" w:rsidRDefault="00013050" w:rsidP="00013050">
      <w:pPr>
        <w:tabs>
          <w:tab w:val="left" w:pos="10490"/>
        </w:tabs>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013050" w:rsidRPr="004D3EA9" w:rsidRDefault="00013050" w:rsidP="00013050">
      <w:pPr>
        <w:spacing w:after="0" w:line="360" w:lineRule="auto"/>
        <w:ind w:firstLine="709"/>
        <w:jc w:val="both"/>
        <w:rPr>
          <w:rFonts w:ascii="Times New Roman" w:hAnsi="Times New Roman"/>
          <w:sz w:val="24"/>
          <w:szCs w:val="24"/>
          <w:lang w:val="ru-RU"/>
        </w:rPr>
      </w:pPr>
      <w:bookmarkStart w:id="226" w:name="_Toc124264882"/>
      <w:r w:rsidRPr="004D3EA9">
        <w:rPr>
          <w:rFonts w:ascii="Times New Roman" w:hAnsi="Times New Roman"/>
          <w:sz w:val="24"/>
          <w:szCs w:val="24"/>
          <w:lang w:val="ru-RU"/>
        </w:rPr>
        <w:t>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26"/>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«Графика».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Осваивать навыки применения свойств простых графических материалов </w:t>
      </w:r>
      <w:r w:rsidRPr="004D3EA9">
        <w:rPr>
          <w:rFonts w:ascii="Times New Roman" w:hAnsi="Times New Roman"/>
          <w:sz w:val="24"/>
          <w:szCs w:val="24"/>
          <w:lang w:val="ru-RU"/>
        </w:rPr>
        <w:br/>
        <w:t>в самостоятельной творческой работе в условиях урока.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первичный опыт в создании графического рисунка на основе знакомства со средствами изобразительного языка.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опыт создания рисунка простого (плоского) предмета с натуры.</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Учиться анализировать соотношения пропорций, визуально сравнивать пространственные величины.</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первичные знания и навыки композиционного расположения изображения на листе.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Уметь выбирать вертикальный или горизонтальный формат листа </w:t>
      </w:r>
      <w:r w:rsidRPr="004D3EA9">
        <w:rPr>
          <w:rFonts w:ascii="Times New Roman" w:hAnsi="Times New Roman"/>
          <w:sz w:val="24"/>
          <w:szCs w:val="24"/>
          <w:lang w:val="ru-RU"/>
        </w:rPr>
        <w:br/>
        <w:t>для выполнения соответствующих задач рисунка.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Воспринимать учебную задачу, поставленную учителем, и решать её в своей практической художественной деятельности.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w:t>
      </w:r>
      <w:r w:rsidRPr="004D3EA9">
        <w:rPr>
          <w:rFonts w:ascii="Times New Roman" w:hAnsi="Times New Roman"/>
          <w:sz w:val="24"/>
          <w:szCs w:val="24"/>
          <w:lang w:val="ru-RU"/>
        </w:rPr>
        <w:br/>
        <w:t>в рисунке содержания и графических средств его выражения (в рамках программного материала).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«Живопись».</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Осваивать навыки работы красками «гуашь» в условиях урока.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Знать три основных цвета; обсуждать и называть ассоциативные представления, которые рождает каждый цвет.</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Осознавать эмоциональное звучание цвета и уметь формулировать своё мнение с опорой на опыт жизненных ассоциаций.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опыт экспериментирования, исследования результатов смешения красок и получения нового цвета.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Вести творческую работу на заданную тему с опорой на зрительные впечатления, организованные педагогом.</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«Скульптура».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Осваивать первичные приёмы лепки из пластилина, приобретать представления о целостной форме в объёмном изображении.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Овладевать первичными навыками </w:t>
      </w:r>
      <w:proofErr w:type="spellStart"/>
      <w:r w:rsidRPr="004D3EA9">
        <w:rPr>
          <w:rFonts w:ascii="Times New Roman" w:hAnsi="Times New Roman"/>
          <w:sz w:val="24"/>
          <w:szCs w:val="24"/>
          <w:lang w:val="ru-RU"/>
        </w:rPr>
        <w:t>бумагопластики</w:t>
      </w:r>
      <w:proofErr w:type="spellEnd"/>
      <w:r w:rsidRPr="004D3EA9">
        <w:rPr>
          <w:rFonts w:ascii="Times New Roman" w:hAnsi="Times New Roman"/>
          <w:sz w:val="24"/>
          <w:szCs w:val="24"/>
          <w:lang w:val="ru-RU"/>
        </w:rPr>
        <w:t xml:space="preserve"> – создания объёмных форм из бумаги путём её складывания, надрезания, закручивания.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«Декоративно-прикладное искусство».</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Различать виды орнаментов по изобразительным мотивам: растительные, геометрические, анималистические.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Учиться использовать правила симметрии в своей художественной деятельности.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опыт создания орнаментальной декоративной композиции (стилизованной: декоративный цветок или птица).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знания о значении и назначении украшений в жизни людей.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Иметь опыт и соответствующие возрасту навыки подготовки и оформления общего праздника.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«Архитектура».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Рассматривать различные произведения архитектуры в окружающем мире </w:t>
      </w:r>
      <w:r w:rsidRPr="004D3EA9">
        <w:rPr>
          <w:rFonts w:ascii="Times New Roman" w:hAnsi="Times New Roman"/>
          <w:sz w:val="24"/>
          <w:szCs w:val="24"/>
          <w:lang w:val="ru-RU"/>
        </w:rPr>
        <w:br/>
        <w:t xml:space="preserve">(по фотографиям в условиях урока); анализировать и характеризовать особенности </w:t>
      </w:r>
      <w:r w:rsidRPr="004D3EA9">
        <w:rPr>
          <w:rFonts w:ascii="Times New Roman" w:hAnsi="Times New Roman"/>
          <w:sz w:val="24"/>
          <w:szCs w:val="24"/>
          <w:lang w:val="ru-RU"/>
        </w:rPr>
        <w:br/>
        <w:t>и составные части рассматриваемых зданий.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Осваивать приёмы конструирования из бумаги, складывания объёмных простых геометрических тел.</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Приобретать опыт пространственного макетирования (сказочный город) </w:t>
      </w:r>
      <w:r w:rsidRPr="004D3EA9">
        <w:rPr>
          <w:rFonts w:ascii="Times New Roman" w:hAnsi="Times New Roman"/>
          <w:sz w:val="24"/>
          <w:szCs w:val="24"/>
          <w:lang w:val="ru-RU"/>
        </w:rPr>
        <w:br/>
        <w:t>в форме коллективной игровой деятельности.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Приобретать представления о конструктивной основе любого предмета </w:t>
      </w:r>
      <w:r w:rsidRPr="004D3EA9">
        <w:rPr>
          <w:rFonts w:ascii="Times New Roman" w:hAnsi="Times New Roman"/>
          <w:sz w:val="24"/>
          <w:szCs w:val="24"/>
          <w:lang w:val="ru-RU"/>
        </w:rPr>
        <w:br/>
        <w:t>и первичные навыки анализа его строения.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«Восприятие произведений искусства».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w:t>
      </w:r>
      <w:r w:rsidRPr="004D3EA9">
        <w:rPr>
          <w:rFonts w:ascii="Times New Roman" w:hAnsi="Times New Roman"/>
          <w:sz w:val="24"/>
          <w:szCs w:val="24"/>
          <w:lang w:val="ru-RU"/>
        </w:rPr>
        <w:br/>
        <w:t>а также соответствия учебной задаче, поставленной учителем.</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Осваивать опыт эстетического восприятия и аналитического наблюдения архитектурных построек.</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w:t>
      </w:r>
      <w:r w:rsidRPr="004D3EA9">
        <w:rPr>
          <w:rFonts w:ascii="Times New Roman" w:hAnsi="Times New Roman"/>
          <w:sz w:val="24"/>
          <w:szCs w:val="24"/>
        </w:rPr>
        <w:t> </w:t>
      </w:r>
      <w:r w:rsidRPr="004D3EA9">
        <w:rPr>
          <w:rFonts w:ascii="Times New Roman" w:hAnsi="Times New Roman"/>
          <w:sz w:val="24"/>
          <w:szCs w:val="24"/>
          <w:lang w:val="ru-RU"/>
        </w:rPr>
        <w:t>Васнецова, М.А.</w:t>
      </w:r>
      <w:r w:rsidRPr="004D3EA9">
        <w:rPr>
          <w:rFonts w:ascii="Times New Roman" w:hAnsi="Times New Roman"/>
          <w:sz w:val="24"/>
          <w:szCs w:val="24"/>
        </w:rPr>
        <w:t> </w:t>
      </w:r>
      <w:r w:rsidRPr="004D3EA9">
        <w:rPr>
          <w:rFonts w:ascii="Times New Roman" w:hAnsi="Times New Roman"/>
          <w:sz w:val="24"/>
          <w:szCs w:val="24"/>
          <w:lang w:val="ru-RU"/>
        </w:rPr>
        <w:t xml:space="preserve">Врубеля и других художников по выбору учителя), а также произведений </w:t>
      </w:r>
      <w:r w:rsidRPr="004D3EA9">
        <w:rPr>
          <w:rFonts w:ascii="Times New Roman" w:hAnsi="Times New Roman"/>
          <w:sz w:val="24"/>
          <w:szCs w:val="24"/>
          <w:lang w:val="ru-RU"/>
        </w:rPr>
        <w:br/>
        <w:t xml:space="preserve">с ярко выраженным эмоциональным настроением (например, натюрморты </w:t>
      </w:r>
      <w:r w:rsidRPr="004D3EA9">
        <w:rPr>
          <w:rFonts w:ascii="Times New Roman" w:hAnsi="Times New Roman"/>
          <w:sz w:val="24"/>
          <w:szCs w:val="24"/>
          <w:lang w:val="ru-RU"/>
        </w:rPr>
        <w:br/>
        <w:t>В.</w:t>
      </w:r>
      <w:r w:rsidRPr="004D3EA9">
        <w:rPr>
          <w:rFonts w:ascii="Times New Roman" w:hAnsi="Times New Roman"/>
          <w:sz w:val="24"/>
          <w:szCs w:val="24"/>
        </w:rPr>
        <w:t> </w:t>
      </w:r>
      <w:r w:rsidRPr="004D3EA9">
        <w:rPr>
          <w:rFonts w:ascii="Times New Roman" w:hAnsi="Times New Roman"/>
          <w:sz w:val="24"/>
          <w:szCs w:val="24"/>
          <w:lang w:val="ru-RU"/>
        </w:rPr>
        <w:t>Ван Гога или А.</w:t>
      </w:r>
      <w:r w:rsidRPr="004D3EA9">
        <w:rPr>
          <w:rFonts w:ascii="Times New Roman" w:hAnsi="Times New Roman"/>
          <w:sz w:val="24"/>
          <w:szCs w:val="24"/>
        </w:rPr>
        <w:t> </w:t>
      </w:r>
      <w:r w:rsidRPr="004D3EA9">
        <w:rPr>
          <w:rFonts w:ascii="Times New Roman" w:hAnsi="Times New Roman"/>
          <w:sz w:val="24"/>
          <w:szCs w:val="24"/>
          <w:lang w:val="ru-RU"/>
        </w:rPr>
        <w:t>Матисса).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«Азбука цифровой графики».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Приобретать опыт создания фотографий с целью эстетического </w:t>
      </w:r>
      <w:r w:rsidRPr="004D3EA9">
        <w:rPr>
          <w:rFonts w:ascii="Times New Roman" w:hAnsi="Times New Roman"/>
          <w:sz w:val="24"/>
          <w:szCs w:val="24"/>
          <w:lang w:val="ru-RU"/>
        </w:rPr>
        <w:br/>
        <w:t>и целенаправленного наблюдения природы.</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27" w:name="_TOC_250003"/>
    </w:p>
    <w:bookmarkEnd w:id="227"/>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«Графика».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навыки изображения на основе разной по характеру и способу наложения линии.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«Живопись».</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Осваивать навыки работы цветом, навыки смешения красок, пастозное плотное и прозрачное нанесение краски; осваивать разный характер мазков </w:t>
      </w:r>
      <w:r w:rsidRPr="004D3EA9">
        <w:rPr>
          <w:rFonts w:ascii="Times New Roman" w:hAnsi="Times New Roman"/>
          <w:sz w:val="24"/>
          <w:szCs w:val="24"/>
          <w:lang w:val="ru-RU"/>
        </w:rPr>
        <w:br/>
        <w:t>и движений кистью, навыки создания выразительной фактуры и кроющие качества гуаши.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опыт работы акварельной краской и понимать особенности работы прозрачной краской.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Знать названия основных и составных цветов и способы получения разных оттенков составного цвета.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Различать и сравнивать тёмные и светлые оттенки цвета; осваивать смешение цветных красок с белой и чёрной (для изменения их тона).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Знать о делении цветов на тёплые и холодные; уметь различать и сравнивать тёплые и холодные оттенки цвета.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Осваивать эмоциональную выразительность цвета: цвет звонкий и яркий, радостный; цвет мягкий, «глухой» и мрачный и др.</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«Скульптура».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4D3EA9">
        <w:rPr>
          <w:rFonts w:ascii="Times New Roman" w:hAnsi="Times New Roman"/>
          <w:sz w:val="24"/>
          <w:szCs w:val="24"/>
          <w:lang w:val="ru-RU"/>
        </w:rPr>
        <w:t>филимоновская</w:t>
      </w:r>
      <w:proofErr w:type="spellEnd"/>
      <w:r w:rsidRPr="004D3EA9">
        <w:rPr>
          <w:rFonts w:ascii="Times New Roman" w:hAnsi="Times New Roman"/>
          <w:sz w:val="24"/>
          <w:szCs w:val="24"/>
          <w:lang w:val="ru-RU"/>
        </w:rPr>
        <w:t xml:space="preserve">, </w:t>
      </w:r>
      <w:proofErr w:type="spellStart"/>
      <w:r w:rsidRPr="004D3EA9">
        <w:rPr>
          <w:rFonts w:ascii="Times New Roman" w:hAnsi="Times New Roman"/>
          <w:sz w:val="24"/>
          <w:szCs w:val="24"/>
          <w:lang w:val="ru-RU"/>
        </w:rPr>
        <w:t>абашевская</w:t>
      </w:r>
      <w:proofErr w:type="spellEnd"/>
      <w:r w:rsidRPr="004D3EA9">
        <w:rPr>
          <w:rFonts w:ascii="Times New Roman" w:hAnsi="Times New Roman"/>
          <w:sz w:val="24"/>
          <w:szCs w:val="24"/>
          <w:lang w:val="ru-RU"/>
        </w:rPr>
        <w:t>, каргопольская, дымковская игрушки или с учётом местных промыслов).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Знать об изменениях скульптурного образа при осмотре произведения </w:t>
      </w:r>
      <w:r w:rsidRPr="004D3EA9">
        <w:rPr>
          <w:rFonts w:ascii="Times New Roman" w:hAnsi="Times New Roman"/>
          <w:sz w:val="24"/>
          <w:szCs w:val="24"/>
          <w:lang w:val="ru-RU"/>
        </w:rPr>
        <w:br/>
        <w:t>с разных сторон.</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«Декоративно-прикладное искусство».</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Рассматривать, анализировать и эстетически оценивать разнообразие форм </w:t>
      </w:r>
      <w:r w:rsidRPr="004D3EA9">
        <w:rPr>
          <w:rFonts w:ascii="Times New Roman" w:hAnsi="Times New Roman"/>
          <w:sz w:val="24"/>
          <w:szCs w:val="24"/>
          <w:lang w:val="ru-RU"/>
        </w:rPr>
        <w:br/>
        <w:t>в природе, воспринимаемых как узоры.</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Сравнивать, сопоставлять природные явления – узоры (например, капли, снежинки, паутинки, роса на листьях, серёжки во время цветения деревьев) – </w:t>
      </w:r>
      <w:r w:rsidRPr="004D3EA9">
        <w:rPr>
          <w:rFonts w:ascii="Times New Roman" w:hAnsi="Times New Roman"/>
          <w:sz w:val="24"/>
          <w:szCs w:val="24"/>
          <w:lang w:val="ru-RU"/>
        </w:rPr>
        <w:br/>
        <w:t>с рукотворными произведениями декоративного искусства (кружево, шитьё, ювелирные изделия и др.).</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опыт выполнения эскиза геометрического орнамента кружева или вышивки на основе природных мотивов.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4D3EA9">
        <w:rPr>
          <w:rFonts w:ascii="Times New Roman" w:hAnsi="Times New Roman"/>
          <w:sz w:val="24"/>
          <w:szCs w:val="24"/>
          <w:lang w:val="ru-RU"/>
        </w:rPr>
        <w:t>филимоновская</w:t>
      </w:r>
      <w:proofErr w:type="spellEnd"/>
      <w:r w:rsidRPr="004D3EA9">
        <w:rPr>
          <w:rFonts w:ascii="Times New Roman" w:hAnsi="Times New Roman"/>
          <w:sz w:val="24"/>
          <w:szCs w:val="24"/>
          <w:lang w:val="ru-RU"/>
        </w:rPr>
        <w:t xml:space="preserve">, </w:t>
      </w:r>
      <w:proofErr w:type="spellStart"/>
      <w:r w:rsidRPr="004D3EA9">
        <w:rPr>
          <w:rFonts w:ascii="Times New Roman" w:hAnsi="Times New Roman"/>
          <w:sz w:val="24"/>
          <w:szCs w:val="24"/>
          <w:lang w:val="ru-RU"/>
        </w:rPr>
        <w:t>абашевская</w:t>
      </w:r>
      <w:proofErr w:type="spellEnd"/>
      <w:r w:rsidRPr="004D3EA9">
        <w:rPr>
          <w:rFonts w:ascii="Times New Roman" w:hAnsi="Times New Roman"/>
          <w:sz w:val="24"/>
          <w:szCs w:val="24"/>
          <w:lang w:val="ru-RU"/>
        </w:rPr>
        <w:t>, каргопольская, дымковская игрушки или с учётом местных промыслов).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опыт преобразования бытовых подручных нехудожественных материалов в художественные изображения и поделки.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w:t>
      </w:r>
      <w:r w:rsidRPr="004D3EA9">
        <w:rPr>
          <w:rFonts w:ascii="Times New Roman" w:hAnsi="Times New Roman"/>
          <w:sz w:val="24"/>
          <w:szCs w:val="24"/>
        </w:rPr>
        <w:t> </w:t>
      </w:r>
      <w:r w:rsidRPr="004D3EA9">
        <w:rPr>
          <w:rFonts w:ascii="Times New Roman" w:hAnsi="Times New Roman"/>
          <w:sz w:val="24"/>
          <w:szCs w:val="24"/>
          <w:lang w:val="ru-RU"/>
        </w:rPr>
        <w:t xml:space="preserve">Билибина), когда украшения не только соответствуют народным традициям, </w:t>
      </w:r>
      <w:r w:rsidRPr="004D3EA9">
        <w:rPr>
          <w:rFonts w:ascii="Times New Roman" w:hAnsi="Times New Roman"/>
          <w:sz w:val="24"/>
          <w:szCs w:val="24"/>
          <w:lang w:val="ru-RU"/>
        </w:rPr>
        <w:br/>
        <w:t xml:space="preserve">но и выражают характер персонажа; учиться понимать, что украшения человека рассказывают о нём, выявляют особенности его характера, его представления </w:t>
      </w:r>
      <w:r w:rsidRPr="004D3EA9">
        <w:rPr>
          <w:rFonts w:ascii="Times New Roman" w:hAnsi="Times New Roman"/>
          <w:sz w:val="24"/>
          <w:szCs w:val="24"/>
          <w:lang w:val="ru-RU"/>
        </w:rPr>
        <w:br/>
        <w:t>о красоте.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опыт выполнения красками рисунков украшений народных былинных персонажей.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«Архитектура».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Осваивать приёмы создания объёмных предметов из бумаги и объёмного декорирования предметов из бумаги.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Участвовать в коллективной работе по построению из бумаги пространственного макета сказочного города или детской площадки.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Рассматривать, характеризовать конструкцию архитектурных строений </w:t>
      </w:r>
      <w:r w:rsidRPr="004D3EA9">
        <w:rPr>
          <w:rFonts w:ascii="Times New Roman" w:hAnsi="Times New Roman"/>
          <w:sz w:val="24"/>
          <w:szCs w:val="24"/>
          <w:lang w:val="ru-RU"/>
        </w:rPr>
        <w:br/>
        <w:t xml:space="preserve">(по фотографиям в условиях урока), указывая составные части </w:t>
      </w:r>
      <w:r w:rsidRPr="004D3EA9">
        <w:rPr>
          <w:rFonts w:ascii="Times New Roman" w:hAnsi="Times New Roman"/>
          <w:sz w:val="24"/>
          <w:szCs w:val="24"/>
          <w:lang w:val="ru-RU"/>
        </w:rPr>
        <w:br/>
        <w:t>и их пропорциональные соотношения.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Осваивать понимание образа здания, то есть его эмоционального воздействия.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опыт сочинения и изображения жилья для разных по своему характеру героев литературных и народных сказок.</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«Восприятие произведений искусства».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w:t>
      </w:r>
      <w:r w:rsidRPr="004D3EA9">
        <w:rPr>
          <w:rFonts w:ascii="Times New Roman" w:hAnsi="Times New Roman"/>
          <w:sz w:val="24"/>
          <w:szCs w:val="24"/>
          <w:lang w:val="ru-RU"/>
        </w:rPr>
        <w:br/>
        <w:t>на поставленную учебную задачу.</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Осваивать и развивать умения вести эстетическое наблюдение явлений природы, а также потребность в таком наблюдении.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опыт восприятия, эстетического анализа произведений отечественных художников-пейзажистов (И.И.</w:t>
      </w:r>
      <w:r w:rsidRPr="004D3EA9">
        <w:rPr>
          <w:rFonts w:ascii="Times New Roman" w:hAnsi="Times New Roman"/>
          <w:sz w:val="24"/>
          <w:szCs w:val="24"/>
        </w:rPr>
        <w:t> </w:t>
      </w:r>
      <w:r w:rsidRPr="004D3EA9">
        <w:rPr>
          <w:rFonts w:ascii="Times New Roman" w:hAnsi="Times New Roman"/>
          <w:sz w:val="24"/>
          <w:szCs w:val="24"/>
          <w:lang w:val="ru-RU"/>
        </w:rPr>
        <w:t>Левитана, И.И.</w:t>
      </w:r>
      <w:r w:rsidRPr="004D3EA9">
        <w:rPr>
          <w:rFonts w:ascii="Times New Roman" w:hAnsi="Times New Roman"/>
          <w:sz w:val="24"/>
          <w:szCs w:val="24"/>
        </w:rPr>
        <w:t> </w:t>
      </w:r>
      <w:r w:rsidRPr="004D3EA9">
        <w:rPr>
          <w:rFonts w:ascii="Times New Roman" w:hAnsi="Times New Roman"/>
          <w:sz w:val="24"/>
          <w:szCs w:val="24"/>
          <w:lang w:val="ru-RU"/>
        </w:rPr>
        <w:t>Шишкина, И.К.</w:t>
      </w:r>
      <w:r w:rsidRPr="004D3EA9">
        <w:rPr>
          <w:rFonts w:ascii="Times New Roman" w:hAnsi="Times New Roman"/>
          <w:sz w:val="24"/>
          <w:szCs w:val="24"/>
        </w:rPr>
        <w:t> </w:t>
      </w:r>
      <w:r w:rsidRPr="004D3EA9">
        <w:rPr>
          <w:rFonts w:ascii="Times New Roman" w:hAnsi="Times New Roman"/>
          <w:sz w:val="24"/>
          <w:szCs w:val="24"/>
          <w:lang w:val="ru-RU"/>
        </w:rPr>
        <w:t>Айвазовского, А.И.</w:t>
      </w:r>
      <w:r w:rsidRPr="004D3EA9">
        <w:rPr>
          <w:rFonts w:ascii="Times New Roman" w:hAnsi="Times New Roman"/>
          <w:sz w:val="24"/>
          <w:szCs w:val="24"/>
        </w:rPr>
        <w:t> </w:t>
      </w:r>
      <w:r w:rsidRPr="004D3EA9">
        <w:rPr>
          <w:rFonts w:ascii="Times New Roman" w:hAnsi="Times New Roman"/>
          <w:sz w:val="24"/>
          <w:szCs w:val="24"/>
          <w:lang w:val="ru-RU"/>
        </w:rPr>
        <w:t>Куинджи, Н.П.</w:t>
      </w:r>
      <w:r w:rsidRPr="004D3EA9">
        <w:rPr>
          <w:rFonts w:ascii="Times New Roman" w:hAnsi="Times New Roman"/>
          <w:sz w:val="24"/>
          <w:szCs w:val="24"/>
        </w:rPr>
        <w:t> </w:t>
      </w:r>
      <w:r w:rsidRPr="004D3EA9">
        <w:rPr>
          <w:rFonts w:ascii="Times New Roman" w:hAnsi="Times New Roman"/>
          <w:sz w:val="24"/>
          <w:szCs w:val="24"/>
          <w:lang w:val="ru-RU"/>
        </w:rPr>
        <w:t xml:space="preserve">Крымова и других по выбору учителя), </w:t>
      </w:r>
      <w:r w:rsidRPr="004D3EA9">
        <w:rPr>
          <w:rFonts w:ascii="Times New Roman" w:hAnsi="Times New Roman"/>
          <w:sz w:val="24"/>
          <w:szCs w:val="24"/>
          <w:lang w:val="ru-RU"/>
        </w:rPr>
        <w:br/>
        <w:t>а также художников-анималистов (В.В.</w:t>
      </w:r>
      <w:r w:rsidRPr="004D3EA9">
        <w:rPr>
          <w:rFonts w:ascii="Times New Roman" w:hAnsi="Times New Roman"/>
          <w:sz w:val="24"/>
          <w:szCs w:val="24"/>
        </w:rPr>
        <w:t> </w:t>
      </w:r>
      <w:r w:rsidRPr="004D3EA9">
        <w:rPr>
          <w:rFonts w:ascii="Times New Roman" w:hAnsi="Times New Roman"/>
          <w:sz w:val="24"/>
          <w:szCs w:val="24"/>
          <w:lang w:val="ru-RU"/>
        </w:rPr>
        <w:t>Ватагина, Е.И.</w:t>
      </w:r>
      <w:r w:rsidRPr="004D3EA9">
        <w:rPr>
          <w:rFonts w:ascii="Times New Roman" w:hAnsi="Times New Roman"/>
          <w:sz w:val="24"/>
          <w:szCs w:val="24"/>
        </w:rPr>
        <w:t> </w:t>
      </w:r>
      <w:r w:rsidRPr="004D3EA9">
        <w:rPr>
          <w:rFonts w:ascii="Times New Roman" w:hAnsi="Times New Roman"/>
          <w:sz w:val="24"/>
          <w:szCs w:val="24"/>
          <w:lang w:val="ru-RU"/>
        </w:rPr>
        <w:t xml:space="preserve">Чарушина и других </w:t>
      </w:r>
      <w:r w:rsidRPr="004D3EA9">
        <w:rPr>
          <w:rFonts w:ascii="Times New Roman" w:hAnsi="Times New Roman"/>
          <w:sz w:val="24"/>
          <w:szCs w:val="24"/>
          <w:lang w:val="ru-RU"/>
        </w:rPr>
        <w:br/>
        <w:t>по выбору учителя).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w:t>
      </w:r>
      <w:r w:rsidRPr="004D3EA9">
        <w:rPr>
          <w:rFonts w:ascii="Times New Roman" w:hAnsi="Times New Roman"/>
          <w:sz w:val="24"/>
          <w:szCs w:val="24"/>
        </w:rPr>
        <w:t> </w:t>
      </w:r>
      <w:r w:rsidRPr="004D3EA9">
        <w:rPr>
          <w:rFonts w:ascii="Times New Roman" w:hAnsi="Times New Roman"/>
          <w:sz w:val="24"/>
          <w:szCs w:val="24"/>
          <w:lang w:val="ru-RU"/>
        </w:rPr>
        <w:t>Ван Гога, К.</w:t>
      </w:r>
      <w:r w:rsidRPr="004D3EA9">
        <w:rPr>
          <w:rFonts w:ascii="Times New Roman" w:hAnsi="Times New Roman"/>
          <w:sz w:val="24"/>
          <w:szCs w:val="24"/>
        </w:rPr>
        <w:t> </w:t>
      </w:r>
      <w:r w:rsidRPr="004D3EA9">
        <w:rPr>
          <w:rFonts w:ascii="Times New Roman" w:hAnsi="Times New Roman"/>
          <w:sz w:val="24"/>
          <w:szCs w:val="24"/>
          <w:lang w:val="ru-RU"/>
        </w:rPr>
        <w:t>Моне, А.</w:t>
      </w:r>
      <w:r w:rsidRPr="004D3EA9">
        <w:rPr>
          <w:rFonts w:ascii="Times New Roman" w:hAnsi="Times New Roman"/>
          <w:sz w:val="24"/>
          <w:szCs w:val="24"/>
        </w:rPr>
        <w:t> </w:t>
      </w:r>
      <w:r w:rsidRPr="004D3EA9">
        <w:rPr>
          <w:rFonts w:ascii="Times New Roman" w:hAnsi="Times New Roman"/>
          <w:sz w:val="24"/>
          <w:szCs w:val="24"/>
          <w:lang w:val="ru-RU"/>
        </w:rPr>
        <w:t>Матисса и других по выбору учителя).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Знать имена и узнавать наиболее известные произведения художников И.И.</w:t>
      </w:r>
      <w:r w:rsidRPr="004D3EA9">
        <w:rPr>
          <w:rFonts w:ascii="Times New Roman" w:hAnsi="Times New Roman"/>
          <w:sz w:val="24"/>
          <w:szCs w:val="24"/>
        </w:rPr>
        <w:t> </w:t>
      </w:r>
      <w:r w:rsidRPr="004D3EA9">
        <w:rPr>
          <w:rFonts w:ascii="Times New Roman" w:hAnsi="Times New Roman"/>
          <w:sz w:val="24"/>
          <w:szCs w:val="24"/>
          <w:lang w:val="ru-RU"/>
        </w:rPr>
        <w:t>Левитана, И.И.</w:t>
      </w:r>
      <w:r w:rsidRPr="004D3EA9">
        <w:rPr>
          <w:rFonts w:ascii="Times New Roman" w:hAnsi="Times New Roman"/>
          <w:sz w:val="24"/>
          <w:szCs w:val="24"/>
        </w:rPr>
        <w:t> </w:t>
      </w:r>
      <w:r w:rsidRPr="004D3EA9">
        <w:rPr>
          <w:rFonts w:ascii="Times New Roman" w:hAnsi="Times New Roman"/>
          <w:sz w:val="24"/>
          <w:szCs w:val="24"/>
          <w:lang w:val="ru-RU"/>
        </w:rPr>
        <w:t>Шишкина, И.К.</w:t>
      </w:r>
      <w:r w:rsidRPr="004D3EA9">
        <w:rPr>
          <w:rFonts w:ascii="Times New Roman" w:hAnsi="Times New Roman"/>
          <w:sz w:val="24"/>
          <w:szCs w:val="24"/>
        </w:rPr>
        <w:t> </w:t>
      </w:r>
      <w:r w:rsidRPr="004D3EA9">
        <w:rPr>
          <w:rFonts w:ascii="Times New Roman" w:hAnsi="Times New Roman"/>
          <w:sz w:val="24"/>
          <w:szCs w:val="24"/>
          <w:lang w:val="ru-RU"/>
        </w:rPr>
        <w:t>Айвазовского, В.М.</w:t>
      </w:r>
      <w:r w:rsidRPr="004D3EA9">
        <w:rPr>
          <w:rFonts w:ascii="Times New Roman" w:hAnsi="Times New Roman"/>
          <w:sz w:val="24"/>
          <w:szCs w:val="24"/>
        </w:rPr>
        <w:t> </w:t>
      </w:r>
      <w:r w:rsidRPr="004D3EA9">
        <w:rPr>
          <w:rFonts w:ascii="Times New Roman" w:hAnsi="Times New Roman"/>
          <w:sz w:val="24"/>
          <w:szCs w:val="24"/>
          <w:lang w:val="ru-RU"/>
        </w:rPr>
        <w:t>Васнецова, В.В.</w:t>
      </w:r>
      <w:r w:rsidRPr="004D3EA9">
        <w:rPr>
          <w:rFonts w:ascii="Times New Roman" w:hAnsi="Times New Roman"/>
          <w:sz w:val="24"/>
          <w:szCs w:val="24"/>
        </w:rPr>
        <w:t> </w:t>
      </w:r>
      <w:r w:rsidRPr="004D3EA9">
        <w:rPr>
          <w:rFonts w:ascii="Times New Roman" w:hAnsi="Times New Roman"/>
          <w:sz w:val="24"/>
          <w:szCs w:val="24"/>
          <w:lang w:val="ru-RU"/>
        </w:rPr>
        <w:t>Ватагина, Е.И.</w:t>
      </w:r>
      <w:r w:rsidRPr="004D3EA9">
        <w:rPr>
          <w:rFonts w:ascii="Times New Roman" w:hAnsi="Times New Roman"/>
          <w:sz w:val="24"/>
          <w:szCs w:val="24"/>
        </w:rPr>
        <w:t> </w:t>
      </w:r>
      <w:r w:rsidRPr="004D3EA9">
        <w:rPr>
          <w:rFonts w:ascii="Times New Roman" w:hAnsi="Times New Roman"/>
          <w:sz w:val="24"/>
          <w:szCs w:val="24"/>
          <w:lang w:val="ru-RU"/>
        </w:rPr>
        <w:t>Чарушина (и других по выбору учителя).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«Азбука цифровой графики».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Осваивать возможности изображения с помощью разных видов линий </w:t>
      </w:r>
      <w:r w:rsidRPr="004D3EA9">
        <w:rPr>
          <w:rFonts w:ascii="Times New Roman" w:hAnsi="Times New Roman"/>
          <w:sz w:val="24"/>
          <w:szCs w:val="24"/>
          <w:lang w:val="ru-RU"/>
        </w:rPr>
        <w:br/>
        <w:t xml:space="preserve">в программе </w:t>
      </w:r>
      <w:r w:rsidRPr="004D3EA9">
        <w:rPr>
          <w:rFonts w:ascii="Times New Roman" w:hAnsi="Times New Roman"/>
          <w:sz w:val="24"/>
          <w:szCs w:val="24"/>
        </w:rPr>
        <w:t>Paint</w:t>
      </w:r>
      <w:r w:rsidRPr="004D3EA9">
        <w:rPr>
          <w:rFonts w:ascii="Times New Roman" w:hAnsi="Times New Roman"/>
          <w:sz w:val="24"/>
          <w:szCs w:val="24"/>
          <w:lang w:val="ru-RU"/>
        </w:rPr>
        <w:t xml:space="preserve"> (или другом графическом редакторе).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Осваивать приёмы трансформации и копирования геометрических фигур </w:t>
      </w:r>
      <w:r w:rsidRPr="004D3EA9">
        <w:rPr>
          <w:rFonts w:ascii="Times New Roman" w:hAnsi="Times New Roman"/>
          <w:sz w:val="24"/>
          <w:szCs w:val="24"/>
          <w:lang w:val="ru-RU"/>
        </w:rPr>
        <w:br/>
        <w:t xml:space="preserve">в программе </w:t>
      </w:r>
      <w:r w:rsidRPr="004D3EA9">
        <w:rPr>
          <w:rFonts w:ascii="Times New Roman" w:hAnsi="Times New Roman"/>
          <w:sz w:val="24"/>
          <w:szCs w:val="24"/>
        </w:rPr>
        <w:t>Paint</w:t>
      </w:r>
      <w:r w:rsidRPr="004D3EA9">
        <w:rPr>
          <w:rFonts w:ascii="Times New Roman" w:hAnsi="Times New Roman"/>
          <w:sz w:val="24"/>
          <w:szCs w:val="24"/>
          <w:lang w:val="ru-RU"/>
        </w:rPr>
        <w:t>, а также построения из них простых рисунков или орнаментов.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Осваивать в компьютерном редакторе (например, </w:t>
      </w:r>
      <w:r w:rsidRPr="004D3EA9">
        <w:rPr>
          <w:rFonts w:ascii="Times New Roman" w:hAnsi="Times New Roman"/>
          <w:sz w:val="24"/>
          <w:szCs w:val="24"/>
        </w:rPr>
        <w:t>Paint</w:t>
      </w:r>
      <w:r w:rsidRPr="004D3EA9">
        <w:rPr>
          <w:rFonts w:ascii="Times New Roman" w:hAnsi="Times New Roman"/>
          <w:sz w:val="24"/>
          <w:szCs w:val="24"/>
          <w:lang w:val="ru-RU"/>
        </w:rPr>
        <w:t xml:space="preserve">) инструменты </w:t>
      </w:r>
      <w:r w:rsidRPr="004D3EA9">
        <w:rPr>
          <w:rFonts w:ascii="Times New Roman" w:hAnsi="Times New Roman"/>
          <w:sz w:val="24"/>
          <w:szCs w:val="24"/>
          <w:lang w:val="ru-RU"/>
        </w:rPr>
        <w:br/>
        <w:t>и техники – карандаш, кисточка, ластик, заливка и другие – и создавать простые рисунки или композиции (например, образ дерева).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28" w:name="_TOC_250002"/>
    </w:p>
    <w:bookmarkEnd w:id="228"/>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Модуль «Графика».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Узнавать об искусстве шрифта и образных (изобразительных) возможностях надписи, о работе художника над шрифтовой композицией.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Создавать практическую творческую работу – поздравительную открытку, совмещая в ней шрифт и изображение.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Узнавать основные пропорции лица человека, взаимное расположение частей лица.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опыт рисования портрета (лица) человека.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Создавать маску сказочного персонажа с ярко выраженным характером лица (для карнавала или спектакля).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«Живопись».</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Осваивать приёмы создания живописной композиции (натюрморта) </w:t>
      </w:r>
      <w:r w:rsidRPr="004D3EA9">
        <w:rPr>
          <w:rFonts w:ascii="Times New Roman" w:hAnsi="Times New Roman"/>
          <w:sz w:val="24"/>
          <w:szCs w:val="24"/>
          <w:lang w:val="ru-RU"/>
        </w:rPr>
        <w:br/>
        <w:t>по наблюдению натуры или по представлению.</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Приобретать опыт создания творческой живописной работы – натюрморта </w:t>
      </w:r>
      <w:r w:rsidRPr="004D3EA9">
        <w:rPr>
          <w:rFonts w:ascii="Times New Roman" w:hAnsi="Times New Roman"/>
          <w:sz w:val="24"/>
          <w:szCs w:val="24"/>
          <w:lang w:val="ru-RU"/>
        </w:rPr>
        <w:br/>
        <w:t>с ярко выраженным настроением или «натюрморта-автопортрета».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Изображать красками портрет человека с опорой на натуру </w:t>
      </w:r>
      <w:r w:rsidRPr="004D3EA9">
        <w:rPr>
          <w:rFonts w:ascii="Times New Roman" w:hAnsi="Times New Roman"/>
          <w:sz w:val="24"/>
          <w:szCs w:val="24"/>
          <w:lang w:val="ru-RU"/>
        </w:rPr>
        <w:br/>
        <w:t>или по представлению.</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Создавать пейзаж, передавая в нём активное состояние природы.</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Приобрести представление о деятельности художника в театре.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Создать красками эскиз занавеса или эскиз декораций к выбранному сюжету.</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Познакомиться с работой художников по оформлению праздников.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Выполнить тематическую композицию «Праздник в городе» на основе наблюдений, по памяти и по представлению.</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«Скульптура».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4D3EA9">
        <w:rPr>
          <w:rFonts w:ascii="Times New Roman" w:hAnsi="Times New Roman"/>
          <w:sz w:val="24"/>
          <w:szCs w:val="24"/>
          <w:lang w:val="ru-RU"/>
        </w:rPr>
        <w:t>бумагопластики</w:t>
      </w:r>
      <w:proofErr w:type="spellEnd"/>
      <w:r w:rsidRPr="004D3EA9">
        <w:rPr>
          <w:rFonts w:ascii="Times New Roman" w:hAnsi="Times New Roman"/>
          <w:sz w:val="24"/>
          <w:szCs w:val="24"/>
          <w:lang w:val="ru-RU"/>
        </w:rPr>
        <w:t>, по выбору учителя).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Узнавать о видах скульптуры: скульптурные памятники, парковая скульптура, мелкая пластика, рельеф (виды рельефа).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опыт лепки эскиза парковой скульптуры.</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«Декоративно-прикладное искусство».</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Узнавать о создании глиняной и деревянной посуды: народные художественные промыслы Гжель и Хохлома.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Узнать о сетчатых видах орнаментов и их применении, например, в росписи тканей, стен, уметь рассуждать с опорой на зрительный материал о видах симметрии </w:t>
      </w:r>
      <w:r w:rsidRPr="004D3EA9">
        <w:rPr>
          <w:rFonts w:ascii="Times New Roman" w:hAnsi="Times New Roman"/>
          <w:sz w:val="24"/>
          <w:szCs w:val="24"/>
          <w:lang w:val="ru-RU"/>
        </w:rPr>
        <w:br/>
        <w:t>в сетчатом орнаменте.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Осваивать навыки создания орнаментов при помощи штампов и трафаретов.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Получить опыт создания композиции орнамента в квадрате (в качестве эскиза росписи женского платка).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«Архитектура».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Создать эскиз макета паркового пространства или участвовать в коллективной работе по созданию такого макета.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Придумать и нарисовать (или выполнить в технике </w:t>
      </w:r>
      <w:proofErr w:type="spellStart"/>
      <w:r w:rsidRPr="004D3EA9">
        <w:rPr>
          <w:rFonts w:ascii="Times New Roman" w:hAnsi="Times New Roman"/>
          <w:sz w:val="24"/>
          <w:szCs w:val="24"/>
          <w:lang w:val="ru-RU"/>
        </w:rPr>
        <w:t>бумагопластики</w:t>
      </w:r>
      <w:proofErr w:type="spellEnd"/>
      <w:r w:rsidRPr="004D3EA9">
        <w:rPr>
          <w:rFonts w:ascii="Times New Roman" w:hAnsi="Times New Roman"/>
          <w:sz w:val="24"/>
          <w:szCs w:val="24"/>
          <w:lang w:val="ru-RU"/>
        </w:rPr>
        <w:t>) транспортное средство.</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Выполнить творческий рисунок – создать образ своего города или села </w:t>
      </w:r>
      <w:r w:rsidRPr="004D3EA9">
        <w:rPr>
          <w:rFonts w:ascii="Times New Roman" w:hAnsi="Times New Roman"/>
          <w:sz w:val="24"/>
          <w:szCs w:val="24"/>
          <w:lang w:val="ru-RU"/>
        </w:rPr>
        <w:br/>
        <w:t xml:space="preserve">или участвовать в коллективной работе по созданию образа своего города или села </w:t>
      </w:r>
      <w:r w:rsidRPr="004D3EA9">
        <w:rPr>
          <w:rFonts w:ascii="Times New Roman" w:hAnsi="Times New Roman"/>
          <w:sz w:val="24"/>
          <w:szCs w:val="24"/>
          <w:lang w:val="ru-RU"/>
        </w:rPr>
        <w:br/>
        <w:t>(в виде коллажа).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«Восприятие произведений искусства».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Рассматривать и обсуждать содержание работы художника, ценностно </w:t>
      </w:r>
      <w:r w:rsidRPr="004D3EA9">
        <w:rPr>
          <w:rFonts w:ascii="Times New Roman" w:hAnsi="Times New Roman"/>
          <w:sz w:val="24"/>
          <w:szCs w:val="24"/>
          <w:lang w:val="ru-RU"/>
        </w:rPr>
        <w:b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Рассматривать и анализировать архитектурные постройки своего города (села), характерные особенности улиц и площадей, выделять центральные </w:t>
      </w:r>
      <w:r w:rsidRPr="004D3EA9">
        <w:rPr>
          <w:rFonts w:ascii="Times New Roman" w:hAnsi="Times New Roman"/>
          <w:sz w:val="24"/>
          <w:szCs w:val="24"/>
          <w:lang w:val="ru-RU"/>
        </w:rPr>
        <w:b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w:t>
      </w:r>
      <w:r w:rsidRPr="004D3EA9">
        <w:rPr>
          <w:rFonts w:ascii="Times New Roman" w:hAnsi="Times New Roman"/>
          <w:sz w:val="24"/>
          <w:szCs w:val="24"/>
          <w:lang w:val="ru-RU"/>
        </w:rPr>
        <w:br/>
        <w:t>а также деятельности художника в кино, в театре, на празднике.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Знать и уметь называть основные жанры живописи, графики и скульптуры, определяемые предметом изображения.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Знать имена крупнейших отечественных художников-пейзажистов: И.И.</w:t>
      </w:r>
      <w:r w:rsidRPr="004D3EA9">
        <w:rPr>
          <w:rFonts w:ascii="Times New Roman" w:hAnsi="Times New Roman"/>
          <w:sz w:val="24"/>
          <w:szCs w:val="24"/>
        </w:rPr>
        <w:t> </w:t>
      </w:r>
      <w:r w:rsidRPr="004D3EA9">
        <w:rPr>
          <w:rFonts w:ascii="Times New Roman" w:hAnsi="Times New Roman"/>
          <w:sz w:val="24"/>
          <w:szCs w:val="24"/>
          <w:lang w:val="ru-RU"/>
        </w:rPr>
        <w:t>Шишкина, И.И.</w:t>
      </w:r>
      <w:r w:rsidRPr="004D3EA9">
        <w:rPr>
          <w:rFonts w:ascii="Times New Roman" w:hAnsi="Times New Roman"/>
          <w:sz w:val="24"/>
          <w:szCs w:val="24"/>
        </w:rPr>
        <w:t> </w:t>
      </w:r>
      <w:r w:rsidRPr="004D3EA9">
        <w:rPr>
          <w:rFonts w:ascii="Times New Roman" w:hAnsi="Times New Roman"/>
          <w:sz w:val="24"/>
          <w:szCs w:val="24"/>
          <w:lang w:val="ru-RU"/>
        </w:rPr>
        <w:t>Левитана, А.К.</w:t>
      </w:r>
      <w:r w:rsidRPr="004D3EA9">
        <w:rPr>
          <w:rFonts w:ascii="Times New Roman" w:hAnsi="Times New Roman"/>
          <w:sz w:val="24"/>
          <w:szCs w:val="24"/>
        </w:rPr>
        <w:t> </w:t>
      </w:r>
      <w:r w:rsidRPr="004D3EA9">
        <w:rPr>
          <w:rFonts w:ascii="Times New Roman" w:hAnsi="Times New Roman"/>
          <w:sz w:val="24"/>
          <w:szCs w:val="24"/>
          <w:lang w:val="ru-RU"/>
        </w:rPr>
        <w:t>Саврасова, В.Д.</w:t>
      </w:r>
      <w:r w:rsidRPr="004D3EA9">
        <w:rPr>
          <w:rFonts w:ascii="Times New Roman" w:hAnsi="Times New Roman"/>
          <w:sz w:val="24"/>
          <w:szCs w:val="24"/>
        </w:rPr>
        <w:t> </w:t>
      </w:r>
      <w:r w:rsidRPr="004D3EA9">
        <w:rPr>
          <w:rFonts w:ascii="Times New Roman" w:hAnsi="Times New Roman"/>
          <w:sz w:val="24"/>
          <w:szCs w:val="24"/>
          <w:lang w:val="ru-RU"/>
        </w:rPr>
        <w:t>Поленова, А.И.</w:t>
      </w:r>
      <w:r w:rsidRPr="004D3EA9">
        <w:rPr>
          <w:rFonts w:ascii="Times New Roman" w:hAnsi="Times New Roman"/>
          <w:sz w:val="24"/>
          <w:szCs w:val="24"/>
        </w:rPr>
        <w:t> </w:t>
      </w:r>
      <w:r w:rsidRPr="004D3EA9">
        <w:rPr>
          <w:rFonts w:ascii="Times New Roman" w:hAnsi="Times New Roman"/>
          <w:sz w:val="24"/>
          <w:szCs w:val="24"/>
          <w:lang w:val="ru-RU"/>
        </w:rPr>
        <w:t>Куинджи, И.К.</w:t>
      </w:r>
      <w:r w:rsidRPr="004D3EA9">
        <w:rPr>
          <w:rFonts w:ascii="Times New Roman" w:hAnsi="Times New Roman"/>
          <w:sz w:val="24"/>
          <w:szCs w:val="24"/>
        </w:rPr>
        <w:t> </w:t>
      </w:r>
      <w:r w:rsidRPr="004D3EA9">
        <w:rPr>
          <w:rFonts w:ascii="Times New Roman" w:hAnsi="Times New Roman"/>
          <w:sz w:val="24"/>
          <w:szCs w:val="24"/>
          <w:lang w:val="ru-RU"/>
        </w:rPr>
        <w:t xml:space="preserve">Айвазовского и других (по выбору учителя), приобретать представления </w:t>
      </w:r>
      <w:r w:rsidRPr="004D3EA9">
        <w:rPr>
          <w:rFonts w:ascii="Times New Roman" w:hAnsi="Times New Roman"/>
          <w:sz w:val="24"/>
          <w:szCs w:val="24"/>
          <w:lang w:val="ru-RU"/>
        </w:rPr>
        <w:br/>
        <w:t>об их произведениях.</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w:t>
      </w:r>
      <w:r w:rsidRPr="004D3EA9">
        <w:rPr>
          <w:rFonts w:ascii="Times New Roman" w:hAnsi="Times New Roman"/>
          <w:sz w:val="24"/>
          <w:szCs w:val="24"/>
          <w:lang w:val="ru-RU"/>
        </w:rPr>
        <w:br/>
        <w:t>от виртуальных путешествий.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Знать имена крупнейших отечественных портретистов: В.И.</w:t>
      </w:r>
      <w:r w:rsidRPr="004D3EA9">
        <w:rPr>
          <w:rFonts w:ascii="Times New Roman" w:hAnsi="Times New Roman"/>
          <w:sz w:val="24"/>
          <w:szCs w:val="24"/>
        </w:rPr>
        <w:t> </w:t>
      </w:r>
      <w:r w:rsidRPr="004D3EA9">
        <w:rPr>
          <w:rFonts w:ascii="Times New Roman" w:hAnsi="Times New Roman"/>
          <w:sz w:val="24"/>
          <w:szCs w:val="24"/>
          <w:lang w:val="ru-RU"/>
        </w:rPr>
        <w:t>Сурикова, И.Е.</w:t>
      </w:r>
      <w:r w:rsidRPr="004D3EA9">
        <w:rPr>
          <w:rFonts w:ascii="Times New Roman" w:hAnsi="Times New Roman"/>
          <w:sz w:val="24"/>
          <w:szCs w:val="24"/>
        </w:rPr>
        <w:t> </w:t>
      </w:r>
      <w:r w:rsidRPr="004D3EA9">
        <w:rPr>
          <w:rFonts w:ascii="Times New Roman" w:hAnsi="Times New Roman"/>
          <w:sz w:val="24"/>
          <w:szCs w:val="24"/>
          <w:lang w:val="ru-RU"/>
        </w:rPr>
        <w:t>Репина, В.А.</w:t>
      </w:r>
      <w:r w:rsidRPr="004D3EA9">
        <w:rPr>
          <w:rFonts w:ascii="Times New Roman" w:hAnsi="Times New Roman"/>
          <w:sz w:val="24"/>
          <w:szCs w:val="24"/>
        </w:rPr>
        <w:t> </w:t>
      </w:r>
      <w:r w:rsidRPr="004D3EA9">
        <w:rPr>
          <w:rFonts w:ascii="Times New Roman" w:hAnsi="Times New Roman"/>
          <w:sz w:val="24"/>
          <w:szCs w:val="24"/>
          <w:lang w:val="ru-RU"/>
        </w:rPr>
        <w:t>Серова и других (по выбору учителя), приобретать представления об их произведениях.</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w:t>
      </w:r>
      <w:r w:rsidRPr="004D3EA9">
        <w:rPr>
          <w:rFonts w:ascii="Times New Roman" w:hAnsi="Times New Roman"/>
          <w:sz w:val="24"/>
          <w:szCs w:val="24"/>
        </w:rPr>
        <w:t> </w:t>
      </w:r>
      <w:r w:rsidRPr="004D3EA9">
        <w:rPr>
          <w:rFonts w:ascii="Times New Roman" w:hAnsi="Times New Roman"/>
          <w:sz w:val="24"/>
          <w:szCs w:val="24"/>
          <w:lang w:val="ru-RU"/>
        </w:rPr>
        <w:t>Пушкина.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Знать, что в России много замечательных художественных музеев, иметь представление о коллекциях своих региональных музеев.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«Азбука цифровой графики».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Осваивать приёмы работы в графическом редакторе с линиями, геометрическими фигурами, инструментами традиционного рисования.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Осваивать с помощью создания схемы лица человека его конструкцию </w:t>
      </w:r>
      <w:r w:rsidRPr="004D3EA9">
        <w:rPr>
          <w:rFonts w:ascii="Times New Roman" w:hAnsi="Times New Roman"/>
          <w:sz w:val="24"/>
          <w:szCs w:val="24"/>
          <w:lang w:val="ru-RU"/>
        </w:rPr>
        <w:br/>
        <w:t>и пропорции; осваивать с помощью графического редактора схематическое изменение мимики лица.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Осваивать приёмы соединения шрифта и векторного изображения </w:t>
      </w:r>
      <w:r w:rsidRPr="004D3EA9">
        <w:rPr>
          <w:rFonts w:ascii="Times New Roman" w:hAnsi="Times New Roman"/>
          <w:sz w:val="24"/>
          <w:szCs w:val="24"/>
          <w:lang w:val="ru-RU"/>
        </w:rPr>
        <w:br/>
        <w:t>при создании, например, поздравительных открыток, афиши.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Осваивать приёмы редактирования цифровых фотографий с помощью компьютерной программы </w:t>
      </w:r>
      <w:r w:rsidRPr="004D3EA9">
        <w:rPr>
          <w:rFonts w:ascii="Times New Roman" w:hAnsi="Times New Roman"/>
          <w:sz w:val="24"/>
          <w:szCs w:val="24"/>
        </w:rPr>
        <w:t>Picture</w:t>
      </w:r>
      <w:r w:rsidRPr="004D3EA9">
        <w:rPr>
          <w:rFonts w:ascii="Times New Roman" w:hAnsi="Times New Roman"/>
          <w:sz w:val="24"/>
          <w:szCs w:val="24"/>
          <w:lang w:val="ru-RU"/>
        </w:rPr>
        <w:t xml:space="preserve"> </w:t>
      </w:r>
      <w:r w:rsidRPr="004D3EA9">
        <w:rPr>
          <w:rFonts w:ascii="Times New Roman" w:hAnsi="Times New Roman"/>
          <w:sz w:val="24"/>
          <w:szCs w:val="24"/>
        </w:rPr>
        <w:t>Manager</w:t>
      </w:r>
      <w:r w:rsidRPr="004D3EA9">
        <w:rPr>
          <w:rFonts w:ascii="Times New Roman" w:hAnsi="Times New Roman"/>
          <w:sz w:val="24"/>
          <w:szCs w:val="24"/>
          <w:lang w:val="ru-RU"/>
        </w:rPr>
        <w:t xml:space="preserve"> (или другой): изменение яркости, контраста и насыщенности цвета, обрезка изображения, поворот, отражение.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9" w:name="_TOC_250001"/>
    </w:p>
    <w:bookmarkEnd w:id="229"/>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«Графика».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Осваивать правила линейной и воздушной перспективы и применять </w:t>
      </w:r>
      <w:r w:rsidRPr="004D3EA9">
        <w:rPr>
          <w:rFonts w:ascii="Times New Roman" w:hAnsi="Times New Roman"/>
          <w:sz w:val="24"/>
          <w:szCs w:val="24"/>
          <w:lang w:val="ru-RU"/>
        </w:rPr>
        <w:br/>
        <w:t xml:space="preserve">их в своей практической творческой деятельности. Изучать основные пропорции фигуры человека, пропорциональные отношения отдельных частей фигуры </w:t>
      </w:r>
      <w:r w:rsidRPr="004D3EA9">
        <w:rPr>
          <w:rFonts w:ascii="Times New Roman" w:hAnsi="Times New Roman"/>
          <w:sz w:val="24"/>
          <w:szCs w:val="24"/>
          <w:lang w:val="ru-RU"/>
        </w:rPr>
        <w:br/>
        <w:t>и учиться применять эти знания в своих рисунках.</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Приобретать представление о традиционных одеждах разных народов </w:t>
      </w:r>
      <w:r w:rsidRPr="004D3EA9">
        <w:rPr>
          <w:rFonts w:ascii="Times New Roman" w:hAnsi="Times New Roman"/>
          <w:sz w:val="24"/>
          <w:szCs w:val="24"/>
          <w:lang w:val="ru-RU"/>
        </w:rPr>
        <w:br/>
        <w:t xml:space="preserve">и представление о красоте человека в разных культурах, применять эти знания </w:t>
      </w:r>
      <w:r w:rsidRPr="004D3EA9">
        <w:rPr>
          <w:rFonts w:ascii="Times New Roman" w:hAnsi="Times New Roman"/>
          <w:sz w:val="24"/>
          <w:szCs w:val="24"/>
          <w:lang w:val="ru-RU"/>
        </w:rPr>
        <w:br/>
        <w:t>в изображении персонажей сказаний и легенд или просто представителей народов разных культур.</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Создавать зарисовки памятников отечественной и мировой архитектуры.</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«Живопись».</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Выполнять живописное изображение пейзажей разных климатических зон (пейзаж гор, пейзаж степной или пустынной зоны, пейзаж, типичный </w:t>
      </w:r>
      <w:r w:rsidRPr="004D3EA9">
        <w:rPr>
          <w:rFonts w:ascii="Times New Roman" w:hAnsi="Times New Roman"/>
          <w:sz w:val="24"/>
          <w:szCs w:val="24"/>
          <w:lang w:val="ru-RU"/>
        </w:rPr>
        <w:br/>
        <w:t>для среднерусской природы).</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Передавать в изображении народные представления о красоте человека, создавать образ женщины в русском народном костюме и образ мужчины </w:t>
      </w:r>
      <w:r w:rsidRPr="004D3EA9">
        <w:rPr>
          <w:rFonts w:ascii="Times New Roman" w:hAnsi="Times New Roman"/>
          <w:sz w:val="24"/>
          <w:szCs w:val="24"/>
          <w:lang w:val="ru-RU"/>
        </w:rPr>
        <w:br/>
        <w:t>в народном костюме.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Приобретать опыт создания портретов женских и мужских, портрета пожилого человека, детского портрета или автопортрета, портрета персонажа </w:t>
      </w:r>
      <w:r w:rsidRPr="004D3EA9">
        <w:rPr>
          <w:rFonts w:ascii="Times New Roman" w:hAnsi="Times New Roman"/>
          <w:sz w:val="24"/>
          <w:szCs w:val="24"/>
          <w:lang w:val="ru-RU"/>
        </w:rPr>
        <w:br/>
        <w:t>(по представлению из выбранной культурной эпохи).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Создавать двойной портрет (например, портрет матери и ребёнка).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Приобретать опыт создания композиции на тему «Древнерусский город».</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w:t>
      </w:r>
      <w:r w:rsidRPr="004D3EA9">
        <w:rPr>
          <w:rFonts w:ascii="Times New Roman" w:hAnsi="Times New Roman"/>
          <w:sz w:val="24"/>
          <w:szCs w:val="24"/>
          <w:lang w:val="ru-RU"/>
        </w:rPr>
        <w:br/>
        <w:t>в которых выражается обобщённый образ национальной культуры.</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«Скульптура».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Лепка из пластилина эскиза памятника выбранному герою или участие </w:t>
      </w:r>
      <w:r w:rsidRPr="004D3EA9">
        <w:rPr>
          <w:rFonts w:ascii="Times New Roman" w:hAnsi="Times New Roman"/>
          <w:sz w:val="24"/>
          <w:szCs w:val="24"/>
          <w:lang w:val="ru-RU"/>
        </w:rPr>
        <w:b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«Декоративно-прикладное искусство».</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Познакомиться с женским и мужским костюмами в традициях разных народов, со своеобразием одежды в разных культурах и в разные эпохи.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«Архитектура».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Получить представление о конструкции традиционных жилищ у разных народов, об их связи с окружающей природой.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w:t>
      </w:r>
      <w:r w:rsidRPr="004D3EA9">
        <w:rPr>
          <w:rFonts w:ascii="Times New Roman" w:hAnsi="Times New Roman"/>
          <w:sz w:val="24"/>
          <w:szCs w:val="24"/>
          <w:lang w:val="ru-RU"/>
        </w:rPr>
        <w:br/>
        <w:t>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w:t>
      </w:r>
      <w:r w:rsidRPr="004D3EA9">
        <w:rPr>
          <w:rFonts w:ascii="Times New Roman" w:hAnsi="Times New Roman"/>
          <w:sz w:val="24"/>
          <w:szCs w:val="24"/>
          <w:lang w:val="ru-RU"/>
        </w:rPr>
        <w:br/>
        <w:t>и мировой культуры.</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«Восприятие произведений искусства».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Формировать восприятие произведений искусства на темы истории </w:t>
      </w:r>
      <w:r w:rsidRPr="004D3EA9">
        <w:rPr>
          <w:rFonts w:ascii="Times New Roman" w:hAnsi="Times New Roman"/>
          <w:sz w:val="24"/>
          <w:szCs w:val="24"/>
          <w:lang w:val="ru-RU"/>
        </w:rPr>
        <w:b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w:t>
      </w:r>
      <w:r w:rsidRPr="004D3EA9">
        <w:rPr>
          <w:rFonts w:ascii="Times New Roman" w:hAnsi="Times New Roman"/>
          <w:sz w:val="24"/>
          <w:szCs w:val="24"/>
          <w:lang w:val="ru-RU"/>
        </w:rPr>
        <w:b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Узнавать соборы Московского Кремля, Софийский собор в Великом Новгороде, храм Покрова на Нерли.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Уметь называть и объяснять содержание памятника К. Минину </w:t>
      </w:r>
      <w:r w:rsidRPr="004D3EA9">
        <w:rPr>
          <w:rFonts w:ascii="Times New Roman" w:hAnsi="Times New Roman"/>
          <w:sz w:val="24"/>
          <w:szCs w:val="24"/>
          <w:lang w:val="ru-RU"/>
        </w:rPr>
        <w:br/>
        <w:t>и Д. Пожарскому скульптора И.П. Мартоса в Москве.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sidRPr="004D3EA9">
        <w:rPr>
          <w:rFonts w:ascii="Times New Roman" w:hAnsi="Times New Roman"/>
          <w:sz w:val="24"/>
          <w:szCs w:val="24"/>
          <w:lang w:val="ru-RU"/>
        </w:rPr>
        <w:br/>
        <w:t>в том числе Древнего Востока, уметь обсуждать эти произведения.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Модуль «Азбука цифровой графики».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4D3EA9">
        <w:rPr>
          <w:rFonts w:ascii="Times New Roman" w:hAnsi="Times New Roman"/>
          <w:sz w:val="24"/>
          <w:szCs w:val="24"/>
        </w:rPr>
        <w:t>Paint</w:t>
      </w:r>
      <w:r w:rsidRPr="004D3EA9">
        <w:rPr>
          <w:rFonts w:ascii="Times New Roman" w:hAnsi="Times New Roman"/>
          <w:sz w:val="24"/>
          <w:szCs w:val="24"/>
          <w:lang w:val="ru-RU"/>
        </w:rPr>
        <w:t>: изображение линии горизонта и точки схода, перспективных сокращений, цветовых и тональных изменений.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Использовать поисковую систему для знакомства с разными видами деревянного дома на основе избы и традициями и её украшений.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Освоить анимацию простого повторяющегося движения изображения </w:t>
      </w:r>
      <w:r w:rsidRPr="004D3EA9">
        <w:rPr>
          <w:rFonts w:ascii="Times New Roman" w:hAnsi="Times New Roman"/>
          <w:sz w:val="24"/>
          <w:szCs w:val="24"/>
          <w:lang w:val="ru-RU"/>
        </w:rPr>
        <w:br/>
        <w:t xml:space="preserve">в виртуальном редакторе </w:t>
      </w:r>
      <w:r w:rsidRPr="004D3EA9">
        <w:rPr>
          <w:rFonts w:ascii="Times New Roman" w:hAnsi="Times New Roman"/>
          <w:sz w:val="24"/>
          <w:szCs w:val="24"/>
        </w:rPr>
        <w:t>GIF</w:t>
      </w:r>
      <w:r w:rsidRPr="004D3EA9">
        <w:rPr>
          <w:rFonts w:ascii="Times New Roman" w:hAnsi="Times New Roman"/>
          <w:sz w:val="24"/>
          <w:szCs w:val="24"/>
          <w:lang w:val="ru-RU"/>
        </w:rPr>
        <w:t>-анимации.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Освоить и проводить компьютерные презентации в программе </w:t>
      </w:r>
      <w:r w:rsidRPr="004D3EA9">
        <w:rPr>
          <w:rFonts w:ascii="Times New Roman" w:hAnsi="Times New Roman"/>
          <w:sz w:val="24"/>
          <w:szCs w:val="24"/>
        </w:rPr>
        <w:t>PowerPoint</w:t>
      </w:r>
      <w:r w:rsidRPr="004D3EA9">
        <w:rPr>
          <w:rFonts w:ascii="Times New Roman" w:hAnsi="Times New Roman"/>
          <w:sz w:val="24"/>
          <w:szCs w:val="24"/>
          <w:lang w:val="ru-RU"/>
        </w:rPr>
        <w:t xml:space="preserve"> </w:t>
      </w:r>
      <w:r w:rsidRPr="004D3EA9">
        <w:rPr>
          <w:rFonts w:ascii="Times New Roman" w:hAnsi="Times New Roman"/>
          <w:sz w:val="24"/>
          <w:szCs w:val="24"/>
          <w:lang w:val="ru-RU"/>
        </w:rPr>
        <w:br/>
        <w:t>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Совершать виртуальные тематические путешествия по художественным музеям мира.</w:t>
      </w:r>
      <w:bookmarkStart w:id="230" w:name="_TOC_250000"/>
      <w:bookmarkEnd w:id="230"/>
      <w:r w:rsidRPr="004D3EA9">
        <w:rPr>
          <w:rFonts w:ascii="Times New Roman" w:hAnsi="Times New Roman"/>
          <w:sz w:val="24"/>
          <w:szCs w:val="24"/>
          <w:lang w:val="ru-RU"/>
        </w:rPr>
        <w:t xml:space="preserve"> </w:t>
      </w:r>
    </w:p>
    <w:p w:rsidR="00013050" w:rsidRPr="00B176B5" w:rsidRDefault="001A5665" w:rsidP="001621FB">
      <w:pPr>
        <w:pStyle w:val="Heading1"/>
        <w:pBdr>
          <w:bottom w:val="none" w:sz="0" w:space="0" w:color="auto"/>
        </w:pBdr>
        <w:spacing w:line="360" w:lineRule="auto"/>
        <w:ind w:firstLine="708"/>
        <w:jc w:val="both"/>
        <w:rPr>
          <w:bCs/>
          <w:sz w:val="24"/>
          <w:szCs w:val="24"/>
          <w:lang w:val="ru-RU" w:eastAsia="ru-RU"/>
        </w:rPr>
      </w:pPr>
      <w:r>
        <w:rPr>
          <w:bCs/>
          <w:sz w:val="24"/>
          <w:szCs w:val="24"/>
          <w:lang w:val="ru-RU" w:eastAsia="ru-RU"/>
        </w:rPr>
        <w:t xml:space="preserve">2.1.8 </w:t>
      </w:r>
      <w:r w:rsidR="00013050" w:rsidRPr="00B176B5">
        <w:rPr>
          <w:bCs/>
          <w:sz w:val="24"/>
          <w:szCs w:val="24"/>
          <w:lang w:val="ru-RU" w:eastAsia="ru-RU"/>
        </w:rPr>
        <w:t>Федеральная рабочая программа по учебному предмету «Музыка».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Федеральная рабочая программа по учебному предмету «Музыка» (предметная область «Искусство») (далее соответственно – программа </w:t>
      </w:r>
      <w:r w:rsidRPr="004D3EA9">
        <w:rPr>
          <w:rFonts w:ascii="Times New Roman" w:eastAsia="Times New Roman" w:hAnsi="Times New Roman"/>
          <w:sz w:val="24"/>
          <w:szCs w:val="24"/>
          <w:lang w:val="ru-RU" w:eastAsia="ru-RU"/>
        </w:rPr>
        <w:br/>
        <w:t>по музыке, музыка) включает пояснительную записку, содержание обучения, планируемые результаты освоения программы по музыке.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Пояснительная записка отражает общие цели и задачи изучения музыки, место в структуре учебного плана, а также подходы к отбору содержания </w:t>
      </w:r>
      <w:r w:rsidRPr="004D3EA9">
        <w:rPr>
          <w:rFonts w:ascii="Times New Roman" w:eastAsia="Times New Roman" w:hAnsi="Times New Roman"/>
          <w:sz w:val="24"/>
          <w:szCs w:val="24"/>
          <w:lang w:val="ru-RU" w:eastAsia="ru-RU"/>
        </w:rPr>
        <w:br/>
        <w:t>и планируемым результатам.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Планируемые результаты освоения программы по музыке включают личностные, метапредметные и предметные результаты за весь период обучения </w:t>
      </w:r>
      <w:r w:rsidRPr="004D3EA9">
        <w:rPr>
          <w:rFonts w:ascii="Times New Roman" w:eastAsia="Times New Roman" w:hAnsi="Times New Roman"/>
          <w:sz w:val="24"/>
          <w:szCs w:val="24"/>
          <w:lang w:val="ru-RU" w:eastAsia="ru-RU"/>
        </w:rPr>
        <w:br/>
        <w:t xml:space="preserve">на уровне начального общего образования. </w:t>
      </w:r>
      <w:r w:rsidRPr="004D3EA9">
        <w:rPr>
          <w:rFonts w:ascii="Times New Roman" w:hAnsi="Times New Roman"/>
          <w:sz w:val="24"/>
          <w:szCs w:val="24"/>
          <w:lang w:val="ru-RU"/>
        </w:rPr>
        <w:t>Предметные результаты, формируемые</w:t>
      </w:r>
      <w:r w:rsidRPr="004D3EA9">
        <w:rPr>
          <w:rFonts w:ascii="Times New Roman" w:hAnsi="Times New Roman"/>
          <w:sz w:val="24"/>
          <w:szCs w:val="24"/>
          <w:lang w:val="ru-RU"/>
        </w:rPr>
        <w:br/>
        <w:t>в ходе изучения музыки, сгруппированы по учебным модулям</w:t>
      </w:r>
      <w:r w:rsidRPr="004D3EA9">
        <w:rPr>
          <w:rFonts w:ascii="Times New Roman" w:eastAsia="Times New Roman" w:hAnsi="Times New Roman"/>
          <w:sz w:val="24"/>
          <w:szCs w:val="24"/>
          <w:lang w:val="ru-RU" w:eastAsia="ru-RU"/>
        </w:rPr>
        <w:t>.</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Пояснительная записка.</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Программа по музыке разработана с целью оказания методической помощи учителю музыки в создании рабочей программы по учебному предмету.</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SchoolBookSanPin" w:hAnsi="Times New Roman"/>
          <w:sz w:val="24"/>
          <w:szCs w:val="24"/>
          <w:lang w:val="ru-RU"/>
        </w:rPr>
        <w:t xml:space="preserve">Программа по музыке </w:t>
      </w:r>
      <w:r w:rsidRPr="004D3EA9">
        <w:rPr>
          <w:rFonts w:ascii="Times New Roman" w:eastAsia="SchoolBookSanPin" w:hAnsi="Times New Roman"/>
          <w:position w:val="1"/>
          <w:sz w:val="24"/>
          <w:szCs w:val="24"/>
          <w:lang w:val="ru-RU"/>
        </w:rPr>
        <w:t>позволит учителю</w:t>
      </w:r>
      <w:r w:rsidRPr="004D3EA9">
        <w:rPr>
          <w:rFonts w:ascii="Times New Roman" w:eastAsia="Times New Roman" w:hAnsi="Times New Roman"/>
          <w:sz w:val="24"/>
          <w:szCs w:val="24"/>
          <w:lang w:val="ru-RU" w:eastAsia="ru-RU"/>
        </w:rPr>
        <w:t>:</w:t>
      </w:r>
    </w:p>
    <w:p w:rsidR="00013050" w:rsidRPr="004D3EA9" w:rsidRDefault="00013050" w:rsidP="00013050">
      <w:pPr>
        <w:pStyle w:val="ListParagraph"/>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реализовать в процессе преподавания музыки современные подходы</w:t>
      </w:r>
      <w:r w:rsidRPr="004D3EA9">
        <w:rPr>
          <w:rFonts w:ascii="Times New Roman" w:eastAsia="Times New Roman" w:hAnsi="Times New Roman"/>
          <w:sz w:val="24"/>
          <w:szCs w:val="24"/>
          <w:lang w:val="ru-RU" w:eastAsia="ru-RU"/>
        </w:rPr>
        <w:br/>
        <w:t>к формированию личностных, метапредметных и предметных результатов обучения, сформулированных в ФГОС НОО;</w:t>
      </w:r>
    </w:p>
    <w:p w:rsidR="00013050" w:rsidRPr="004D3EA9" w:rsidRDefault="00013050" w:rsidP="00013050">
      <w:pPr>
        <w:pStyle w:val="ListParagraph"/>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определить и структурировать планируемые результаты обучения</w:t>
      </w:r>
      <w:r w:rsidRPr="004D3EA9">
        <w:rPr>
          <w:rFonts w:ascii="Times New Roman" w:eastAsia="Times New Roman" w:hAnsi="Times New Roman"/>
          <w:sz w:val="24"/>
          <w:szCs w:val="24"/>
          <w:lang w:val="ru-RU" w:eastAsia="ru-RU"/>
        </w:rPr>
        <w:br/>
        <w:t>и содержание учебного предмета по годам обучения в соответствии с ФГОС НОО, федеральной программой воспитания;</w:t>
      </w:r>
    </w:p>
    <w:p w:rsidR="00013050" w:rsidRPr="004D3EA9" w:rsidRDefault="00013050" w:rsidP="00013050">
      <w:pPr>
        <w:pStyle w:val="ListParagraph"/>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w:t>
      </w:r>
      <w:r w:rsidRPr="004D3EA9">
        <w:rPr>
          <w:rFonts w:ascii="Times New Roman" w:eastAsia="Times New Roman" w:hAnsi="Times New Roman"/>
          <w:sz w:val="24"/>
          <w:szCs w:val="24"/>
          <w:lang w:val="ru-RU" w:eastAsia="ru-RU"/>
        </w:rPr>
        <w:br/>
        <w:t>и естественного радостного мировосприятия.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w:t>
      </w:r>
      <w:r w:rsidRPr="004D3EA9">
        <w:rPr>
          <w:rFonts w:ascii="Times New Roman" w:eastAsia="Times New Roman" w:hAnsi="Times New Roman"/>
          <w:sz w:val="24"/>
          <w:szCs w:val="24"/>
          <w:lang w:val="ru-RU" w:eastAsia="ru-RU"/>
        </w:rPr>
        <w:br/>
        <w:t>и форм развития музыки.</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w:t>
      </w:r>
      <w:r w:rsidRPr="004D3EA9">
        <w:rPr>
          <w:rFonts w:ascii="Times New Roman" w:eastAsia="Times New Roman" w:hAnsi="Times New Roman"/>
          <w:sz w:val="24"/>
          <w:szCs w:val="24"/>
          <w:lang w:val="ru-RU" w:eastAsia="ru-RU"/>
        </w:rPr>
        <w:br/>
        <w:t>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Свойственная музыкальному восприятию идентификация с лирическим героем произведения (В.В. </w:t>
      </w:r>
      <w:proofErr w:type="spellStart"/>
      <w:r w:rsidRPr="004D3EA9">
        <w:rPr>
          <w:rFonts w:ascii="Times New Roman" w:eastAsia="Times New Roman" w:hAnsi="Times New Roman"/>
          <w:sz w:val="24"/>
          <w:szCs w:val="24"/>
          <w:lang w:val="ru-RU" w:eastAsia="ru-RU"/>
        </w:rPr>
        <w:t>Медушевский</w:t>
      </w:r>
      <w:proofErr w:type="spellEnd"/>
      <w:r w:rsidRPr="004D3EA9">
        <w:rPr>
          <w:rFonts w:ascii="Times New Roman" w:eastAsia="Times New Roman" w:hAnsi="Times New Roman"/>
          <w:sz w:val="24"/>
          <w:szCs w:val="24"/>
          <w:lang w:val="ru-RU" w:eastAsia="ru-RU"/>
        </w:rPr>
        <w:t xml:space="preserve">) является уникальным психологическим механизмом для формирования мировоззрения ребёнка опосредованным </w:t>
      </w:r>
      <w:proofErr w:type="spellStart"/>
      <w:r w:rsidRPr="004D3EA9">
        <w:rPr>
          <w:rFonts w:ascii="Times New Roman" w:eastAsia="Times New Roman" w:hAnsi="Times New Roman"/>
          <w:sz w:val="24"/>
          <w:szCs w:val="24"/>
          <w:lang w:val="ru-RU" w:eastAsia="ru-RU"/>
        </w:rPr>
        <w:t>недирективным</w:t>
      </w:r>
      <w:proofErr w:type="spellEnd"/>
      <w:r w:rsidRPr="004D3EA9">
        <w:rPr>
          <w:rFonts w:ascii="Times New Roman" w:eastAsia="Times New Roman" w:hAnsi="Times New Roman"/>
          <w:sz w:val="24"/>
          <w:szCs w:val="24"/>
          <w:lang w:val="ru-RU" w:eastAsia="ru-RU"/>
        </w:rPr>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процессе конкретизации учебных целей их реализация осуществляется по следующим направлениям:</w:t>
      </w:r>
    </w:p>
    <w:p w:rsidR="00013050" w:rsidRPr="004D3EA9" w:rsidRDefault="00013050" w:rsidP="00013050">
      <w:pPr>
        <w:pStyle w:val="ListParagraph"/>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становление системы ценностей, обучающихся в единстве эмоциональной </w:t>
      </w:r>
      <w:r w:rsidRPr="004D3EA9">
        <w:rPr>
          <w:rFonts w:ascii="Times New Roman" w:eastAsia="Times New Roman" w:hAnsi="Times New Roman"/>
          <w:sz w:val="24"/>
          <w:szCs w:val="24"/>
          <w:lang w:val="ru-RU" w:eastAsia="ru-RU"/>
        </w:rPr>
        <w:br/>
        <w:t>и познавательной сферы;</w:t>
      </w:r>
    </w:p>
    <w:p w:rsidR="00013050" w:rsidRPr="004D3EA9" w:rsidRDefault="00013050" w:rsidP="00013050">
      <w:pPr>
        <w:pStyle w:val="ListParagraph"/>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013050" w:rsidRPr="004D3EA9" w:rsidRDefault="00013050" w:rsidP="00013050">
      <w:pPr>
        <w:pStyle w:val="ListParagraph"/>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формирование творческих способностей ребёнка, развитие внутренней мотивации к музицированию.</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Важнейшие задачи обучения музыке на уровне начального общего образования: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формирование эмоционально-ценностной отзывчивости на прекрасное</w:t>
      </w:r>
      <w:r w:rsidRPr="004D3EA9">
        <w:rPr>
          <w:rFonts w:ascii="Times New Roman" w:eastAsia="Times New Roman" w:hAnsi="Times New Roman"/>
          <w:sz w:val="24"/>
          <w:szCs w:val="24"/>
          <w:lang w:val="ru-RU" w:eastAsia="ru-RU"/>
        </w:rPr>
        <w:br/>
        <w:t>в жизни и в искусстве;</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изучение закономерностей музыкального искусства: интонационная</w:t>
      </w:r>
      <w:r w:rsidRPr="004D3EA9">
        <w:rPr>
          <w:rFonts w:ascii="Times New Roman" w:eastAsia="Times New Roman" w:hAnsi="Times New Roman"/>
          <w:sz w:val="24"/>
          <w:szCs w:val="24"/>
          <w:lang w:val="ru-RU" w:eastAsia="ru-RU"/>
        </w:rPr>
        <w:br/>
        <w:t>и жанровая природа музыки, основные выразительные средства, элементы музыкального языка;</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воспитание уважения к цивилизационному наследию России, присвоение интонационно-образного строя отечественной музыкальной культуры;</w:t>
      </w:r>
    </w:p>
    <w:p w:rsidR="00013050" w:rsidRPr="004D3EA9" w:rsidRDefault="00013050" w:rsidP="00013050">
      <w:pPr>
        <w:pStyle w:val="ListParagraph"/>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расширение кругозора, воспитание любознательности, интереса </w:t>
      </w:r>
      <w:r w:rsidRPr="004D3EA9">
        <w:rPr>
          <w:rFonts w:ascii="Times New Roman" w:eastAsia="Times New Roman" w:hAnsi="Times New Roman"/>
          <w:sz w:val="24"/>
          <w:szCs w:val="24"/>
          <w:lang w:val="ru-RU" w:eastAsia="ru-RU"/>
        </w:rPr>
        <w:br/>
        <w:t>к музыкальной культуре других стран, культур, времён и народов.</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013050" w:rsidRPr="004D3EA9" w:rsidRDefault="00013050" w:rsidP="00013050">
      <w:pPr>
        <w:pStyle w:val="ListParagraph"/>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модуль № 1 «Музыкальная грамота»; </w:t>
      </w:r>
    </w:p>
    <w:p w:rsidR="00013050" w:rsidRPr="004D3EA9" w:rsidRDefault="00013050" w:rsidP="00013050">
      <w:pPr>
        <w:pStyle w:val="ListParagraph"/>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модуль № 2 «Народная музыка России»; </w:t>
      </w:r>
    </w:p>
    <w:p w:rsidR="00013050" w:rsidRPr="004D3EA9" w:rsidRDefault="00013050" w:rsidP="00013050">
      <w:pPr>
        <w:pStyle w:val="ListParagraph"/>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модуль № 3 «Музыка народов мира»; </w:t>
      </w:r>
    </w:p>
    <w:p w:rsidR="00013050" w:rsidRPr="004D3EA9" w:rsidRDefault="00013050" w:rsidP="00013050">
      <w:pPr>
        <w:pStyle w:val="ListParagraph"/>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4 «Духовная музыка»;</w:t>
      </w:r>
    </w:p>
    <w:p w:rsidR="00013050" w:rsidRPr="004D3EA9" w:rsidRDefault="00013050" w:rsidP="00013050">
      <w:pPr>
        <w:pStyle w:val="ListParagraph"/>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5 «Классическая музыка»;</w:t>
      </w:r>
    </w:p>
    <w:p w:rsidR="00013050" w:rsidRPr="004D3EA9" w:rsidRDefault="00013050" w:rsidP="00013050">
      <w:pPr>
        <w:pStyle w:val="ListParagraph"/>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модуль № 6 «Современная музыкальная культура»; </w:t>
      </w:r>
    </w:p>
    <w:p w:rsidR="00013050" w:rsidRPr="004D3EA9" w:rsidRDefault="00013050" w:rsidP="00013050">
      <w:pPr>
        <w:pStyle w:val="ListParagraph"/>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7 «Музыка театра и кино»;</w:t>
      </w:r>
    </w:p>
    <w:p w:rsidR="00013050" w:rsidRPr="004D3EA9" w:rsidRDefault="00013050" w:rsidP="00013050">
      <w:pPr>
        <w:pStyle w:val="ListParagraph"/>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8 «Музыка в жизни человека».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Каждый модуль состоит из нескольких тематических блоков, </w:t>
      </w:r>
      <w:r w:rsidRPr="004D3EA9">
        <w:rPr>
          <w:rFonts w:ascii="Times New Roman" w:eastAsia="Times New Roman" w:hAnsi="Times New Roman"/>
          <w:sz w:val="24"/>
          <w:szCs w:val="24"/>
          <w:lang w:val="ru-RU" w:eastAsia="ru-RU"/>
        </w:rPr>
        <w:br/>
        <w:t>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sidRPr="004D3EA9">
        <w:rPr>
          <w:rFonts w:ascii="Times New Roman" w:eastAsia="Times New Roman" w:hAnsi="Times New Roman"/>
          <w:sz w:val="24"/>
          <w:szCs w:val="24"/>
          <w:lang w:val="ru-RU" w:eastAsia="ru-RU"/>
        </w:rPr>
        <w:br/>
        <w:t>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w:t>
      </w:r>
      <w:r w:rsidRPr="004D3EA9">
        <w:rPr>
          <w:rFonts w:ascii="Times New Roman" w:eastAsia="Times New Roman" w:hAnsi="Times New Roman"/>
          <w:sz w:val="24"/>
          <w:szCs w:val="24"/>
          <w:lang w:val="ru-RU" w:eastAsia="ru-RU"/>
        </w:rPr>
        <w:br/>
        <w:t xml:space="preserve">для планирования внеурочной, внеклассной работы, обозначены «на выбор </w:t>
      </w:r>
      <w:r w:rsidRPr="004D3EA9">
        <w:rPr>
          <w:rFonts w:ascii="Times New Roman" w:eastAsia="Times New Roman" w:hAnsi="Times New Roman"/>
          <w:sz w:val="24"/>
          <w:szCs w:val="24"/>
          <w:lang w:val="ru-RU" w:eastAsia="ru-RU"/>
        </w:rPr>
        <w:br/>
        <w:t>или факультативно».</w:t>
      </w:r>
    </w:p>
    <w:p w:rsidR="00013050" w:rsidRPr="004D3EA9" w:rsidRDefault="00013050" w:rsidP="00013050">
      <w:pPr>
        <w:spacing w:after="0" w:line="360" w:lineRule="auto"/>
        <w:ind w:firstLine="709"/>
        <w:jc w:val="both"/>
        <w:rPr>
          <w:rFonts w:ascii="Times New Roman" w:eastAsia="SchoolBookSanPin" w:hAnsi="Times New Roman"/>
          <w:position w:val="1"/>
          <w:sz w:val="24"/>
          <w:szCs w:val="24"/>
          <w:lang w:val="ru-RU"/>
        </w:rPr>
      </w:pPr>
      <w:r w:rsidRPr="004D3EA9">
        <w:rPr>
          <w:rFonts w:ascii="Times New Roman" w:eastAsia="SchoolBookSanPin" w:hAnsi="Times New Roman"/>
          <w:sz w:val="24"/>
          <w:szCs w:val="24"/>
          <w:lang w:val="ru-RU"/>
        </w:rPr>
        <w:t xml:space="preserve">Общее число часов, рекомендованных для изучения музыки </w:t>
      </w:r>
      <w:r w:rsidRPr="004D3EA9">
        <w:rPr>
          <w:rFonts w:ascii="Times New Roman" w:eastAsia="SchoolBookSanPin" w:hAnsi="Times New Roman"/>
          <w:sz w:val="24"/>
          <w:szCs w:val="24"/>
          <w:lang w:val="ru-RU"/>
        </w:rPr>
        <w:noBreakHyphen/>
      </w:r>
      <w:r w:rsidRPr="004D3EA9">
        <w:rPr>
          <w:rFonts w:ascii="Times New Roman" w:eastAsia="SchoolBookSanPin" w:hAnsi="Times New Roman"/>
          <w:sz w:val="24"/>
          <w:szCs w:val="24"/>
          <w:lang w:val="ru-RU"/>
        </w:rPr>
        <w:br/>
      </w:r>
      <w:r w:rsidRPr="004D3EA9">
        <w:rPr>
          <w:rFonts w:ascii="Times New Roman" w:eastAsia="SchoolBookSanPin" w:hAnsi="Times New Roman"/>
          <w:position w:val="1"/>
          <w:sz w:val="24"/>
          <w:szCs w:val="24"/>
          <w:lang w:val="ru-RU"/>
        </w:rPr>
        <w:t xml:space="preserve">135 часов: в 1 классе </w:t>
      </w:r>
      <w:r w:rsidRPr="004D3EA9">
        <w:rPr>
          <w:rFonts w:ascii="Times New Roman" w:eastAsia="SchoolBookSanPin" w:hAnsi="Times New Roman"/>
          <w:position w:val="1"/>
          <w:sz w:val="24"/>
          <w:szCs w:val="24"/>
          <w:lang w:val="ru-RU"/>
        </w:rPr>
        <w:noBreakHyphen/>
        <w:t xml:space="preserve"> 33 часа (1 час в неделю), во 2 классе – 34 часа (1 час </w:t>
      </w:r>
      <w:r w:rsidRPr="004D3EA9">
        <w:rPr>
          <w:rFonts w:ascii="Times New Roman" w:eastAsia="SchoolBookSanPin" w:hAnsi="Times New Roman"/>
          <w:position w:val="1"/>
          <w:sz w:val="24"/>
          <w:szCs w:val="24"/>
          <w:lang w:val="ru-RU"/>
        </w:rPr>
        <w:br/>
        <w:t>в неделю), в 3 классе – 34 часа (1 час в неделю), в 4 классе – 34 часа (1 час</w:t>
      </w:r>
      <w:r w:rsidRPr="004D3EA9">
        <w:rPr>
          <w:rFonts w:ascii="Times New Roman" w:eastAsia="SchoolBookSanPin" w:hAnsi="Times New Roman"/>
          <w:position w:val="1"/>
          <w:sz w:val="24"/>
          <w:szCs w:val="24"/>
          <w:lang w:val="ru-RU"/>
        </w:rPr>
        <w:br/>
        <w:t>в неделю).</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w:t>
      </w:r>
      <w:r w:rsidRPr="004D3EA9">
        <w:rPr>
          <w:rFonts w:ascii="Times New Roman" w:hAnsi="Times New Roman"/>
          <w:sz w:val="24"/>
          <w:szCs w:val="24"/>
          <w:lang w:val="ru-RU"/>
        </w:rPr>
        <w:br/>
        <w:t>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другие.</w:t>
      </w:r>
    </w:p>
    <w:p w:rsidR="00013050" w:rsidRPr="004D3EA9" w:rsidRDefault="00013050" w:rsidP="00013050">
      <w:pPr>
        <w:pStyle w:val="ListParagraph"/>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обучения музыке на уровне начального общего образования.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1 «Музыкальная грамота».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Данный модуль является вспомогательным и не может изучаться в отрыве</w:t>
      </w:r>
      <w:r w:rsidRPr="004D3EA9">
        <w:rPr>
          <w:rFonts w:ascii="Times New Roman" w:eastAsia="Times New Roman" w:hAnsi="Times New Roman"/>
          <w:sz w:val="24"/>
          <w:szCs w:val="24"/>
          <w:lang w:val="ru-RU" w:eastAsia="ru-RU"/>
        </w:rPr>
        <w:br/>
        <w:t>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Весь мир звучит (0,5–2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Звуки музыкальные и шумовые. Свойства звука: высота, громкость, длительность, тембр.</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со звуками музыкальными и шумовыми;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различение, определение на слух звуков различного качества;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игра – подражание звукам и голосам природы с использованием шумовых музыкальных инструментов, вокальной импровизации;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артикуляционные упражнения, разучивание и исполнение попевок и песен</w:t>
      </w:r>
      <w:r w:rsidRPr="004D3EA9">
        <w:rPr>
          <w:rFonts w:ascii="Times New Roman" w:eastAsia="Times New Roman" w:hAnsi="Times New Roman"/>
          <w:sz w:val="24"/>
          <w:szCs w:val="24"/>
          <w:lang w:val="ru-RU" w:eastAsia="ru-RU"/>
        </w:rPr>
        <w:br/>
        <w:t>с использованием звукоподражательных элементов, шумовых звуков.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Звукоряд (0,5–2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Нотный стан, скрипичный ключ. Ноты первой октавы.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элементами нотной записи;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различение по нотной записи, определение на слух звукоряда в отличие</w:t>
      </w:r>
      <w:r w:rsidRPr="004D3EA9">
        <w:rPr>
          <w:rFonts w:ascii="Times New Roman" w:eastAsia="Times New Roman" w:hAnsi="Times New Roman"/>
          <w:sz w:val="24"/>
          <w:szCs w:val="24"/>
          <w:lang w:val="ru-RU" w:eastAsia="ru-RU"/>
        </w:rPr>
        <w:br/>
        <w:t>от других последовательностей звуков;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пение с названием нот, игра на металлофоне звукоряда от ноты «до»;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 исполнение вокальных упражнений, песен, построенных</w:t>
      </w:r>
      <w:r w:rsidRPr="004D3EA9">
        <w:rPr>
          <w:rFonts w:ascii="Times New Roman" w:eastAsia="Times New Roman" w:hAnsi="Times New Roman"/>
          <w:sz w:val="24"/>
          <w:szCs w:val="24"/>
          <w:lang w:val="ru-RU" w:eastAsia="ru-RU"/>
        </w:rPr>
        <w:br/>
        <w:t>на элементах звукоряда.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Интонация (0,5–2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Выразительные и изобразительные интонации.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прослеживание по нотной записи кратких интонаций изобразительного (ку-ку, тик-так и другие) и выразительного (просьба, призыв</w:t>
      </w:r>
      <w:r w:rsidRPr="004D3EA9">
        <w:rPr>
          <w:rFonts w:ascii="Times New Roman" w:eastAsia="Times New Roman" w:hAnsi="Times New Roman"/>
          <w:sz w:val="24"/>
          <w:szCs w:val="24"/>
          <w:lang w:val="ru-RU" w:eastAsia="ru-RU"/>
        </w:rPr>
        <w:br/>
        <w:t>и другие) характера;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попевок, вокальных упражнений, песен, вокальные</w:t>
      </w:r>
      <w:r w:rsidRPr="004D3EA9">
        <w:rPr>
          <w:rFonts w:ascii="Times New Roman" w:eastAsia="Times New Roman" w:hAnsi="Times New Roman"/>
          <w:sz w:val="24"/>
          <w:szCs w:val="24"/>
          <w:lang w:val="ru-RU" w:eastAsia="ru-RU"/>
        </w:rPr>
        <w:br/>
        <w:t>и инструментальные импровизации на основе данных интонаций;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фрагментов музыкальных произведений, включающих примеры изобразительных интонаций.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Ритм (0,5–2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Звуки длинные и короткие (восьмые и четвертные длительности), такт, тактовая черта.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прослеживание по нотной записи ритмических рисунков, состоящих из различных длительностей и пауз;</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импровизация с помощью звучащих жестов (хлопки, шлепки, притопы) и (или) ударных инструментов простых ритмов;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игра «Ритмическое эхо», </w:t>
      </w:r>
      <w:proofErr w:type="spellStart"/>
      <w:r w:rsidRPr="004D3EA9">
        <w:rPr>
          <w:rFonts w:ascii="Times New Roman" w:eastAsia="Times New Roman" w:hAnsi="Times New Roman"/>
          <w:sz w:val="24"/>
          <w:szCs w:val="24"/>
          <w:lang w:val="ru-RU" w:eastAsia="ru-RU"/>
        </w:rPr>
        <w:t>прохлопывание</w:t>
      </w:r>
      <w:proofErr w:type="spellEnd"/>
      <w:r w:rsidRPr="004D3EA9">
        <w:rPr>
          <w:rFonts w:ascii="Times New Roman" w:eastAsia="Times New Roman" w:hAnsi="Times New Roman"/>
          <w:sz w:val="24"/>
          <w:szCs w:val="24"/>
          <w:lang w:val="ru-RU" w:eastAsia="ru-RU"/>
        </w:rPr>
        <w:t xml:space="preserve"> ритма по ритмическим карточкам, проговаривание с использованием </w:t>
      </w:r>
      <w:proofErr w:type="spellStart"/>
      <w:r w:rsidRPr="004D3EA9">
        <w:rPr>
          <w:rFonts w:ascii="Times New Roman" w:eastAsia="Times New Roman" w:hAnsi="Times New Roman"/>
          <w:sz w:val="24"/>
          <w:szCs w:val="24"/>
          <w:lang w:val="ru-RU" w:eastAsia="ru-RU"/>
        </w:rPr>
        <w:t>ритмослогов</w:t>
      </w:r>
      <w:proofErr w:type="spellEnd"/>
      <w:r w:rsidRPr="004D3EA9">
        <w:rPr>
          <w:rFonts w:ascii="Times New Roman" w:eastAsia="Times New Roman" w:hAnsi="Times New Roman"/>
          <w:sz w:val="24"/>
          <w:szCs w:val="24"/>
          <w:lang w:val="ru-RU" w:eastAsia="ru-RU"/>
        </w:rPr>
        <w:t>;</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на ударных инструментах ритмической партитуры;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музыкальных произведений с ярко выраженным ритмическим рисунком, воспроизведение данного ритма по памяти (хлопками);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исполнение на клавишных или духовых инструментах (фортепиано, синтезатор, свирель, блокфлейта, мелодика) попевок, </w:t>
      </w:r>
      <w:proofErr w:type="spellStart"/>
      <w:r w:rsidRPr="004D3EA9">
        <w:rPr>
          <w:rFonts w:ascii="Times New Roman" w:eastAsia="Times New Roman" w:hAnsi="Times New Roman"/>
          <w:sz w:val="24"/>
          <w:szCs w:val="24"/>
          <w:lang w:val="ru-RU" w:eastAsia="ru-RU"/>
        </w:rPr>
        <w:t>остинатных</w:t>
      </w:r>
      <w:proofErr w:type="spellEnd"/>
      <w:r w:rsidRPr="004D3EA9">
        <w:rPr>
          <w:rFonts w:ascii="Times New Roman" w:eastAsia="Times New Roman" w:hAnsi="Times New Roman"/>
          <w:sz w:val="24"/>
          <w:szCs w:val="24"/>
          <w:lang w:val="ru-RU" w:eastAsia="ru-RU"/>
        </w:rPr>
        <w:t xml:space="preserve"> формул, состоящих из различных длительностей.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Ритмический рисунок (0,5–4 часа)</w:t>
      </w:r>
      <w:r w:rsidRPr="004D3EA9">
        <w:rPr>
          <w:rStyle w:val="FootnoteReference"/>
          <w:rFonts w:ascii="Times New Roman" w:eastAsia="Times New Roman" w:hAnsi="Times New Roman"/>
          <w:sz w:val="24"/>
          <w:szCs w:val="24"/>
          <w:lang w:val="ru-RU" w:eastAsia="ru-RU"/>
        </w:rPr>
        <w:footnoteReference w:id="13"/>
      </w:r>
      <w:r w:rsidRPr="004D3EA9">
        <w:rPr>
          <w:rFonts w:ascii="Times New Roman" w:eastAsia="Times New Roman" w:hAnsi="Times New Roman"/>
          <w:sz w:val="24"/>
          <w:szCs w:val="24"/>
          <w:lang w:val="ru-RU" w:eastAsia="ru-RU"/>
        </w:rPr>
        <w:t>.</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Длительности половинная, целая, шестнадцатые. Паузы. Ритмические рисунки. Ритмическая партитура.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прослеживание по нотной записи ритмических рисунков, состоящих из различных длительностей и пауз;</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импровизация с помощью звучащих жестов (хлопки, шлепки, притопы) и (или) ударных инструментов простых ритмов;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игра «Ритмическое эхо», </w:t>
      </w:r>
      <w:proofErr w:type="spellStart"/>
      <w:r w:rsidRPr="004D3EA9">
        <w:rPr>
          <w:rFonts w:ascii="Times New Roman" w:eastAsia="Times New Roman" w:hAnsi="Times New Roman"/>
          <w:sz w:val="24"/>
          <w:szCs w:val="24"/>
          <w:lang w:val="ru-RU" w:eastAsia="ru-RU"/>
        </w:rPr>
        <w:t>прохлопывание</w:t>
      </w:r>
      <w:proofErr w:type="spellEnd"/>
      <w:r w:rsidRPr="004D3EA9">
        <w:rPr>
          <w:rFonts w:ascii="Times New Roman" w:eastAsia="Times New Roman" w:hAnsi="Times New Roman"/>
          <w:sz w:val="24"/>
          <w:szCs w:val="24"/>
          <w:lang w:val="ru-RU" w:eastAsia="ru-RU"/>
        </w:rPr>
        <w:t xml:space="preserve"> ритма по ритмическим карточкам, проговаривание с использованием </w:t>
      </w:r>
      <w:proofErr w:type="spellStart"/>
      <w:r w:rsidRPr="004D3EA9">
        <w:rPr>
          <w:rFonts w:ascii="Times New Roman" w:eastAsia="Times New Roman" w:hAnsi="Times New Roman"/>
          <w:sz w:val="24"/>
          <w:szCs w:val="24"/>
          <w:lang w:val="ru-RU" w:eastAsia="ru-RU"/>
        </w:rPr>
        <w:t>ритмослогов</w:t>
      </w:r>
      <w:proofErr w:type="spellEnd"/>
      <w:r w:rsidRPr="004D3EA9">
        <w:rPr>
          <w:rFonts w:ascii="Times New Roman" w:eastAsia="Times New Roman" w:hAnsi="Times New Roman"/>
          <w:sz w:val="24"/>
          <w:szCs w:val="24"/>
          <w:lang w:val="ru-RU" w:eastAsia="ru-RU"/>
        </w:rPr>
        <w:t>;</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на ударных инструментах ритмической партитуры;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музыкальных произведений с ярко выраженным ритмическим рисунком, воспроизведение данного ритма по памяти (хлопками);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исполнение на клавишных или духовых инструментах (фортепиано, синтезатор, свирель, блокфлейта, мелодика) попевок, </w:t>
      </w:r>
      <w:proofErr w:type="spellStart"/>
      <w:r w:rsidRPr="004D3EA9">
        <w:rPr>
          <w:rFonts w:ascii="Times New Roman" w:eastAsia="Times New Roman" w:hAnsi="Times New Roman"/>
          <w:sz w:val="24"/>
          <w:szCs w:val="24"/>
          <w:lang w:val="ru-RU" w:eastAsia="ru-RU"/>
        </w:rPr>
        <w:t>остинатных</w:t>
      </w:r>
      <w:proofErr w:type="spellEnd"/>
      <w:r w:rsidRPr="004D3EA9">
        <w:rPr>
          <w:rFonts w:ascii="Times New Roman" w:eastAsia="Times New Roman" w:hAnsi="Times New Roman"/>
          <w:sz w:val="24"/>
          <w:szCs w:val="24"/>
          <w:lang w:val="ru-RU" w:eastAsia="ru-RU"/>
        </w:rPr>
        <w:t xml:space="preserve"> формул, состоящих из различных длительностей.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Размер (0,5–2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Равномерная пульсация. Сильные и слабые доли. Размеры 2/4, 3/4, 4/4.</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ритмические упражнения на ровную пульсацию, выделение сильных долей</w:t>
      </w:r>
      <w:r w:rsidRPr="004D3EA9">
        <w:rPr>
          <w:rFonts w:ascii="Times New Roman" w:eastAsia="Times New Roman" w:hAnsi="Times New Roman"/>
          <w:sz w:val="24"/>
          <w:szCs w:val="24"/>
          <w:lang w:val="ru-RU" w:eastAsia="ru-RU"/>
        </w:rPr>
        <w:br/>
        <w:t>в размерах 2/4, 3/4, 4/4 (звучащими жестами или на ударных инструментах);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по нотной записи размеров 2/4, 3/4, 4/4;</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вокальных упражнений, песен в размерах 2/4, 3/4, 4/4 с хлопками-акцентами на сильную долю, элементарными дирижёрскими жестами;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музыкальных произведений с ярко выраженным музыкальным размером, танцевальные, двигательные импровизации под музыку;</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клавишных или духовых инструментах попевок, мелодий</w:t>
      </w:r>
      <w:r w:rsidRPr="004D3EA9">
        <w:rPr>
          <w:rFonts w:ascii="Times New Roman" w:eastAsia="Times New Roman" w:hAnsi="Times New Roman"/>
          <w:sz w:val="24"/>
          <w:szCs w:val="24"/>
          <w:lang w:val="ru-RU" w:eastAsia="ru-RU"/>
        </w:rPr>
        <w:br/>
        <w:t>в размерах 2/4, 3/4, 4/4;</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вокальная и инструментальная импровизация в заданном размере.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Музыкальный язык (1–4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Темп, тембр. Динамика (форте, пиано, крещендо, диминуэндо). Штрихи (стаккато, легато, акцент).</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знакомство с элементами музыкального языка, специальными терминами, </w:t>
      </w:r>
      <w:r w:rsidRPr="004D3EA9">
        <w:rPr>
          <w:rFonts w:ascii="Times New Roman" w:eastAsia="Times New Roman" w:hAnsi="Times New Roman"/>
          <w:sz w:val="24"/>
          <w:szCs w:val="24"/>
          <w:lang w:val="ru-RU" w:eastAsia="ru-RU"/>
        </w:rPr>
        <w:br/>
        <w:t>их обозначением в нотной записи;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изученных элементов на слух при восприятии музыкальных произведений;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вокальных и ритмических упражнений, песен с ярко выраженными динамическими, темповыми, штриховыми красками;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исполнение на клавишных или духовых инструментах попевок, мелодий </w:t>
      </w:r>
      <w:r w:rsidRPr="004D3EA9">
        <w:rPr>
          <w:rFonts w:ascii="Times New Roman" w:eastAsia="Times New Roman" w:hAnsi="Times New Roman"/>
          <w:sz w:val="24"/>
          <w:szCs w:val="24"/>
          <w:lang w:val="ru-RU" w:eastAsia="ru-RU"/>
        </w:rPr>
        <w:br/>
        <w:t>с ярко выраженными динамическими, темповыми, штриховыми красками;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исполнительская интерпретация на основе их изменения. Составление музыкального словаря.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Высота звуков (1–2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Содержание: Регистры. Ноты певческого диапазона. Расположение нот </w:t>
      </w:r>
      <w:r w:rsidRPr="004D3EA9">
        <w:rPr>
          <w:rFonts w:ascii="Times New Roman" w:eastAsia="Times New Roman" w:hAnsi="Times New Roman"/>
          <w:sz w:val="24"/>
          <w:szCs w:val="24"/>
          <w:lang w:val="ru-RU" w:eastAsia="ru-RU"/>
        </w:rPr>
        <w:br/>
        <w:t>на клавиатуре. Знаки альтерации (диезы, бемоли, бекары).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освоение понятий «выше-ниже»;</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наблюдение за изменением музыкального образа при изменении регистра;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клавишных или духовых инструментах попевок, кратких мелодий по нотам;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выполнение упражнений на виртуальной клавиатуре.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Мелодия (1–2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Содержание: Мотив, музыкальная фраза. </w:t>
      </w:r>
      <w:proofErr w:type="spellStart"/>
      <w:r w:rsidRPr="004D3EA9">
        <w:rPr>
          <w:rFonts w:ascii="Times New Roman" w:eastAsia="Times New Roman" w:hAnsi="Times New Roman"/>
          <w:sz w:val="24"/>
          <w:szCs w:val="24"/>
          <w:lang w:val="ru-RU" w:eastAsia="ru-RU"/>
        </w:rPr>
        <w:t>Поступенное</w:t>
      </w:r>
      <w:proofErr w:type="spellEnd"/>
      <w:r w:rsidRPr="004D3EA9">
        <w:rPr>
          <w:rFonts w:ascii="Times New Roman" w:eastAsia="Times New Roman" w:hAnsi="Times New Roman"/>
          <w:sz w:val="24"/>
          <w:szCs w:val="24"/>
          <w:lang w:val="ru-RU" w:eastAsia="ru-RU"/>
        </w:rPr>
        <w:t>, плавное движение мелодии, скачки. Мелодический рисунок.</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определение на слух, прослеживание по нотной записи мелодических рисунков с </w:t>
      </w:r>
      <w:proofErr w:type="spellStart"/>
      <w:r w:rsidRPr="004D3EA9">
        <w:rPr>
          <w:rFonts w:ascii="Times New Roman" w:eastAsia="Times New Roman" w:hAnsi="Times New Roman"/>
          <w:sz w:val="24"/>
          <w:szCs w:val="24"/>
          <w:lang w:val="ru-RU" w:eastAsia="ru-RU"/>
        </w:rPr>
        <w:t>поступенным</w:t>
      </w:r>
      <w:proofErr w:type="spellEnd"/>
      <w:r w:rsidRPr="004D3EA9">
        <w:rPr>
          <w:rFonts w:ascii="Times New Roman" w:eastAsia="Times New Roman" w:hAnsi="Times New Roman"/>
          <w:sz w:val="24"/>
          <w:szCs w:val="24"/>
          <w:lang w:val="ru-RU" w:eastAsia="ru-RU"/>
        </w:rPr>
        <w:t>, плавным движением, скачками, остановками;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исполнение, импровизация (вокальная или на </w:t>
      </w:r>
      <w:proofErr w:type="spellStart"/>
      <w:r w:rsidRPr="004D3EA9">
        <w:rPr>
          <w:rFonts w:ascii="Times New Roman" w:eastAsia="Times New Roman" w:hAnsi="Times New Roman"/>
          <w:sz w:val="24"/>
          <w:szCs w:val="24"/>
          <w:lang w:val="ru-RU" w:eastAsia="ru-RU"/>
        </w:rPr>
        <w:t>звуковысотных</w:t>
      </w:r>
      <w:proofErr w:type="spellEnd"/>
      <w:r w:rsidRPr="004D3EA9">
        <w:rPr>
          <w:rFonts w:ascii="Times New Roman" w:eastAsia="Times New Roman" w:hAnsi="Times New Roman"/>
          <w:sz w:val="24"/>
          <w:szCs w:val="24"/>
          <w:lang w:val="ru-RU" w:eastAsia="ru-RU"/>
        </w:rPr>
        <w:t xml:space="preserve"> музыкальных инструментах) различных мелодических рисунков;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нахождение по нотам границ музыкальной фразы, мотива;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обнаружение повторяющихся и неповторяющихся мотивов, музыкальных фраз, похожих друг на друга;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духовых, клавишных инструментах или виртуальной клавиатуре попевок, кратких мелодий по нотам.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Сопровождение (1–2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Аккомпанемент. Остинато. Вступление, заключение, проигрыш.</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прослеживание по нотной записи главного голоса</w:t>
      </w:r>
      <w:r w:rsidRPr="004D3EA9">
        <w:rPr>
          <w:rFonts w:ascii="Times New Roman" w:eastAsia="Times New Roman" w:hAnsi="Times New Roman"/>
          <w:sz w:val="24"/>
          <w:szCs w:val="24"/>
          <w:lang w:val="ru-RU" w:eastAsia="ru-RU"/>
        </w:rPr>
        <w:br/>
        <w:t>и сопровождения;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различение, характеристика мелодических и ритмических особенностей главного голоса и сопровождения;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показ рукой линии движения главного голоса и аккомпанемента;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различение простейших элементов музыкальной формы: вступление, заключение, проигрыш;</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составление наглядной графической схемы;</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импровизация ритмического аккомпанемента к знакомой песне (звучащими жестами или на ударных инструментах);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импровизация, сочинение вступления, заключения, проигрыша к знакомой мелодии, попевке, песне (вокально или на </w:t>
      </w:r>
      <w:proofErr w:type="spellStart"/>
      <w:r w:rsidRPr="004D3EA9">
        <w:rPr>
          <w:rFonts w:ascii="Times New Roman" w:eastAsia="Times New Roman" w:hAnsi="Times New Roman"/>
          <w:sz w:val="24"/>
          <w:szCs w:val="24"/>
          <w:lang w:val="ru-RU" w:eastAsia="ru-RU"/>
        </w:rPr>
        <w:t>звуковысотных</w:t>
      </w:r>
      <w:proofErr w:type="spellEnd"/>
      <w:r w:rsidRPr="004D3EA9">
        <w:rPr>
          <w:rFonts w:ascii="Times New Roman" w:eastAsia="Times New Roman" w:hAnsi="Times New Roman"/>
          <w:sz w:val="24"/>
          <w:szCs w:val="24"/>
          <w:lang w:val="ru-RU" w:eastAsia="ru-RU"/>
        </w:rPr>
        <w:t xml:space="preserve"> инструментах);</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простейшего сопровождения (</w:t>
      </w:r>
      <w:proofErr w:type="spellStart"/>
      <w:r w:rsidRPr="004D3EA9">
        <w:rPr>
          <w:rFonts w:ascii="Times New Roman" w:eastAsia="Times New Roman" w:hAnsi="Times New Roman"/>
          <w:sz w:val="24"/>
          <w:szCs w:val="24"/>
          <w:lang w:val="ru-RU" w:eastAsia="ru-RU"/>
        </w:rPr>
        <w:t>бурдонный</w:t>
      </w:r>
      <w:proofErr w:type="spellEnd"/>
      <w:r w:rsidRPr="004D3EA9">
        <w:rPr>
          <w:rFonts w:ascii="Times New Roman" w:eastAsia="Times New Roman" w:hAnsi="Times New Roman"/>
          <w:sz w:val="24"/>
          <w:szCs w:val="24"/>
          <w:lang w:val="ru-RU" w:eastAsia="ru-RU"/>
        </w:rPr>
        <w:t xml:space="preserve"> бас, остинато)</w:t>
      </w:r>
      <w:r w:rsidRPr="004D3EA9">
        <w:rPr>
          <w:rFonts w:ascii="Times New Roman" w:eastAsia="Times New Roman" w:hAnsi="Times New Roman"/>
          <w:sz w:val="24"/>
          <w:szCs w:val="24"/>
          <w:lang w:val="ru-RU" w:eastAsia="ru-RU"/>
        </w:rPr>
        <w:br/>
        <w:t>к знакомой мелодии на клавишных или духовых инструментах.</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Песня (1–2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Куплетная форма. Запев, припев.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со строением куплетной формы;</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составление наглядной буквенной или графической схемы куплетной формы;</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песен, написанных в куплетной форме;</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различение куплетной формы при слушании незнакомых музыкальных произведений;</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импровизация, сочинение новых куплетов к знакомой песне.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Лад (1–2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Содержание: Понятие лада. Семиступенные лады мажор и минор. Краска звучания. </w:t>
      </w:r>
      <w:proofErr w:type="spellStart"/>
      <w:r w:rsidRPr="004D3EA9">
        <w:rPr>
          <w:rFonts w:ascii="Times New Roman" w:eastAsia="Times New Roman" w:hAnsi="Times New Roman"/>
          <w:sz w:val="24"/>
          <w:szCs w:val="24"/>
          <w:lang w:val="ru-RU" w:eastAsia="ru-RU"/>
        </w:rPr>
        <w:t>Ступеневый</w:t>
      </w:r>
      <w:proofErr w:type="spellEnd"/>
      <w:r w:rsidRPr="004D3EA9">
        <w:rPr>
          <w:rFonts w:ascii="Times New Roman" w:eastAsia="Times New Roman" w:hAnsi="Times New Roman"/>
          <w:sz w:val="24"/>
          <w:szCs w:val="24"/>
          <w:lang w:val="ru-RU" w:eastAsia="ru-RU"/>
        </w:rPr>
        <w:t xml:space="preserve"> состав.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ладового наклонения музыки;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игра «Солнышко – туча»;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наблюдение за изменением музыкального образа при изменении лада;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распевания, вокальные упражнения, построенные на чередовании мажора</w:t>
      </w:r>
      <w:r w:rsidRPr="004D3EA9">
        <w:rPr>
          <w:rFonts w:ascii="Times New Roman" w:eastAsia="Times New Roman" w:hAnsi="Times New Roman"/>
          <w:sz w:val="24"/>
          <w:szCs w:val="24"/>
          <w:lang w:val="ru-RU" w:eastAsia="ru-RU"/>
        </w:rPr>
        <w:br/>
        <w:t>и минора;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песен с ярко выраженной ладовой окраской;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импровизация, сочинение в заданном ладу;</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чтение сказок о нотах и музыкальных ладах.</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Пентатоника (1–2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Пентатоника – пятиступенный лад, распространённый у многих народов.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инструментальных произведений, исполнение песен, написанных</w:t>
      </w:r>
      <w:r w:rsidRPr="004D3EA9">
        <w:rPr>
          <w:rFonts w:ascii="Times New Roman" w:eastAsia="Times New Roman" w:hAnsi="Times New Roman"/>
          <w:sz w:val="24"/>
          <w:szCs w:val="24"/>
          <w:lang w:val="ru-RU" w:eastAsia="ru-RU"/>
        </w:rPr>
        <w:br/>
        <w:t>в пентатонике;</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импровизация на чёрных клавишах фортепиано;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импровизация в пентатонном ладу на других музыкальных инструментах (свирель, блокфлейта, </w:t>
      </w:r>
      <w:proofErr w:type="spellStart"/>
      <w:r w:rsidRPr="004D3EA9">
        <w:rPr>
          <w:rFonts w:ascii="Times New Roman" w:eastAsia="Times New Roman" w:hAnsi="Times New Roman"/>
          <w:sz w:val="24"/>
          <w:szCs w:val="24"/>
          <w:lang w:val="ru-RU" w:eastAsia="ru-RU"/>
        </w:rPr>
        <w:t>штабшпили</w:t>
      </w:r>
      <w:proofErr w:type="spellEnd"/>
      <w:r w:rsidRPr="004D3EA9">
        <w:rPr>
          <w:rFonts w:ascii="Times New Roman" w:eastAsia="Times New Roman" w:hAnsi="Times New Roman"/>
          <w:sz w:val="24"/>
          <w:szCs w:val="24"/>
          <w:lang w:val="ru-RU" w:eastAsia="ru-RU"/>
        </w:rPr>
        <w:t xml:space="preserve"> со съёмными пластинами).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Ноты в разных октавах (1–2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Ноты второй и малой октавы. Басовый ключ.</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нотной записью во второй и малой октаве;</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прослеживание по нотам небольших мелодий в соответствующем диапазоне;</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сравнение одной и той же мелодии, записанной в разных октавах;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в какой октаве звучит музыкальный фрагмент;</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духовых, клавишных инструментах или виртуальной клавиатуре попевок, кратких мелодий по нотам.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Дополнительные обозначения в нотах (0,5–1 час).</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Реприза, фермата, вольта, украшения (трели, форшлаги).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дополнительными элементами нотной записи;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песен, попевок, в которых присутствуют данные элементы.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Ритмические рисунки в размере 6/8 (1–3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Размер 6/8. Нота с точкой. Шестнадцатые. Пунктирный ритм.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прослеживание по нотной записи ритмических рисунков в размере 6/8;</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импровизация с помощью звучащих жестов (хлопки, шлепки, притопы) и/или ударных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игра «Ритмическое эхо», </w:t>
      </w:r>
      <w:proofErr w:type="spellStart"/>
      <w:r w:rsidRPr="004D3EA9">
        <w:rPr>
          <w:rFonts w:ascii="Times New Roman" w:eastAsia="Times New Roman" w:hAnsi="Times New Roman"/>
          <w:sz w:val="24"/>
          <w:szCs w:val="24"/>
          <w:lang w:val="ru-RU" w:eastAsia="ru-RU"/>
        </w:rPr>
        <w:t>прохлопывание</w:t>
      </w:r>
      <w:proofErr w:type="spellEnd"/>
      <w:r w:rsidRPr="004D3EA9">
        <w:rPr>
          <w:rFonts w:ascii="Times New Roman" w:eastAsia="Times New Roman" w:hAnsi="Times New Roman"/>
          <w:sz w:val="24"/>
          <w:szCs w:val="24"/>
          <w:lang w:val="ru-RU" w:eastAsia="ru-RU"/>
        </w:rPr>
        <w:t xml:space="preserve"> ритма по ритмическим карточкам, проговаривание </w:t>
      </w:r>
      <w:proofErr w:type="spellStart"/>
      <w:r w:rsidRPr="004D3EA9">
        <w:rPr>
          <w:rFonts w:ascii="Times New Roman" w:eastAsia="Times New Roman" w:hAnsi="Times New Roman"/>
          <w:sz w:val="24"/>
          <w:szCs w:val="24"/>
          <w:lang w:val="ru-RU" w:eastAsia="ru-RU"/>
        </w:rPr>
        <w:t>ритмослогами</w:t>
      </w:r>
      <w:proofErr w:type="spellEnd"/>
      <w:r w:rsidRPr="004D3EA9">
        <w:rPr>
          <w:rFonts w:ascii="Times New Roman" w:eastAsia="Times New Roman" w:hAnsi="Times New Roman"/>
          <w:sz w:val="24"/>
          <w:szCs w:val="24"/>
          <w:lang w:val="ru-RU" w:eastAsia="ru-RU"/>
        </w:rPr>
        <w:t>;</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на ударных инструментах ритмической партитуры;</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музыкальных произведений с ярко выраженным ритмическим рисунком, воспроизведение данного ритма по памяти (хлопками);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клавишных или духовых инструментах попевок, мелодий</w:t>
      </w:r>
      <w:r w:rsidRPr="004D3EA9">
        <w:rPr>
          <w:rFonts w:ascii="Times New Roman" w:eastAsia="Times New Roman" w:hAnsi="Times New Roman"/>
          <w:sz w:val="24"/>
          <w:szCs w:val="24"/>
          <w:lang w:val="ru-RU" w:eastAsia="ru-RU"/>
        </w:rPr>
        <w:br/>
        <w:t>и аккомпанементов в размере 6/8.</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Тональность. Гамма (2–6 часов).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Тоника, тональность. Знаки при ключе. Мажорные и минорные тональности (до 2–3 знаков при ключе).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устойчивых звуков;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игра «устой – </w:t>
      </w:r>
      <w:proofErr w:type="spellStart"/>
      <w:r w:rsidRPr="004D3EA9">
        <w:rPr>
          <w:rFonts w:ascii="Times New Roman" w:eastAsia="Times New Roman" w:hAnsi="Times New Roman"/>
          <w:sz w:val="24"/>
          <w:szCs w:val="24"/>
          <w:lang w:val="ru-RU" w:eastAsia="ru-RU"/>
        </w:rPr>
        <w:t>неустой</w:t>
      </w:r>
      <w:proofErr w:type="spellEnd"/>
      <w:r w:rsidRPr="004D3EA9">
        <w:rPr>
          <w:rFonts w:ascii="Times New Roman" w:eastAsia="Times New Roman" w:hAnsi="Times New Roman"/>
          <w:sz w:val="24"/>
          <w:szCs w:val="24"/>
          <w:lang w:val="ru-RU" w:eastAsia="ru-RU"/>
        </w:rPr>
        <w:t>»;</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пение упражнений – гамм с названием нот, прослеживание по нотам;</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освоение понятия «тоника»;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упражнение на </w:t>
      </w:r>
      <w:proofErr w:type="spellStart"/>
      <w:r w:rsidRPr="004D3EA9">
        <w:rPr>
          <w:rFonts w:ascii="Times New Roman" w:eastAsia="Times New Roman" w:hAnsi="Times New Roman"/>
          <w:sz w:val="24"/>
          <w:szCs w:val="24"/>
          <w:lang w:val="ru-RU" w:eastAsia="ru-RU"/>
        </w:rPr>
        <w:t>допевание</w:t>
      </w:r>
      <w:proofErr w:type="spellEnd"/>
      <w:r w:rsidRPr="004D3EA9">
        <w:rPr>
          <w:rFonts w:ascii="Times New Roman" w:eastAsia="Times New Roman" w:hAnsi="Times New Roman"/>
          <w:sz w:val="24"/>
          <w:szCs w:val="24"/>
          <w:lang w:val="ru-RU" w:eastAsia="ru-RU"/>
        </w:rPr>
        <w:t xml:space="preserve"> неполной музыкальной фразы до тоники «Закончи музыкальную фразу»;</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импровизация в заданной тональности.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Интервалы (1–3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Понятие музыкального интервала. Тон, полутон. Консонансы: терция, кварта, квинта, секста, октава. Диссонансы: секунда, септима.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освоение понятия «интервал»;</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анализ </w:t>
      </w:r>
      <w:proofErr w:type="spellStart"/>
      <w:r w:rsidRPr="004D3EA9">
        <w:rPr>
          <w:rFonts w:ascii="Times New Roman" w:eastAsia="Times New Roman" w:hAnsi="Times New Roman"/>
          <w:sz w:val="24"/>
          <w:szCs w:val="24"/>
          <w:lang w:val="ru-RU" w:eastAsia="ru-RU"/>
        </w:rPr>
        <w:t>ступеневого</w:t>
      </w:r>
      <w:proofErr w:type="spellEnd"/>
      <w:r w:rsidRPr="004D3EA9">
        <w:rPr>
          <w:rFonts w:ascii="Times New Roman" w:eastAsia="Times New Roman" w:hAnsi="Times New Roman"/>
          <w:sz w:val="24"/>
          <w:szCs w:val="24"/>
          <w:lang w:val="ru-RU" w:eastAsia="ru-RU"/>
        </w:rPr>
        <w:t xml:space="preserve"> состава мажорной и минорной гаммы (тон-полутон);</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различение на слух диссонансов и консонансов, параллельного движения двух голосов в октаву, терцию, сексту;</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подбор эпитетов для определения краски звучания различных интервалов;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разучивание, исполнение попевок и песен с ярко выраженной характерной </w:t>
      </w:r>
      <w:proofErr w:type="spellStart"/>
      <w:r w:rsidRPr="004D3EA9">
        <w:rPr>
          <w:rFonts w:ascii="Times New Roman" w:eastAsia="Times New Roman" w:hAnsi="Times New Roman"/>
          <w:sz w:val="24"/>
          <w:szCs w:val="24"/>
          <w:lang w:val="ru-RU" w:eastAsia="ru-RU"/>
        </w:rPr>
        <w:t>интерваликой</w:t>
      </w:r>
      <w:proofErr w:type="spellEnd"/>
      <w:r w:rsidRPr="004D3EA9">
        <w:rPr>
          <w:rFonts w:ascii="Times New Roman" w:eastAsia="Times New Roman" w:hAnsi="Times New Roman"/>
          <w:sz w:val="24"/>
          <w:szCs w:val="24"/>
          <w:lang w:val="ru-RU" w:eastAsia="ru-RU"/>
        </w:rPr>
        <w:t xml:space="preserve"> в мелодическом движении;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элементы </w:t>
      </w:r>
      <w:proofErr w:type="spellStart"/>
      <w:r w:rsidRPr="004D3EA9">
        <w:rPr>
          <w:rFonts w:ascii="Times New Roman" w:eastAsia="Times New Roman" w:hAnsi="Times New Roman"/>
          <w:sz w:val="24"/>
          <w:szCs w:val="24"/>
          <w:lang w:val="ru-RU" w:eastAsia="ru-RU"/>
        </w:rPr>
        <w:t>двухголосия</w:t>
      </w:r>
      <w:proofErr w:type="spellEnd"/>
      <w:r w:rsidRPr="004D3EA9">
        <w:rPr>
          <w:rFonts w:ascii="Times New Roman" w:eastAsia="Times New Roman" w:hAnsi="Times New Roman"/>
          <w:sz w:val="24"/>
          <w:szCs w:val="24"/>
          <w:lang w:val="ru-RU" w:eastAsia="ru-RU"/>
        </w:rPr>
        <w:t>;</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proofErr w:type="spellStart"/>
      <w:r w:rsidRPr="004D3EA9">
        <w:rPr>
          <w:rFonts w:ascii="Times New Roman" w:eastAsia="Times New Roman" w:hAnsi="Times New Roman"/>
          <w:sz w:val="24"/>
          <w:szCs w:val="24"/>
          <w:lang w:val="ru-RU" w:eastAsia="ru-RU"/>
        </w:rPr>
        <w:t>досочинение</w:t>
      </w:r>
      <w:proofErr w:type="spellEnd"/>
      <w:r w:rsidRPr="004D3EA9">
        <w:rPr>
          <w:rFonts w:ascii="Times New Roman" w:eastAsia="Times New Roman" w:hAnsi="Times New Roman"/>
          <w:sz w:val="24"/>
          <w:szCs w:val="24"/>
          <w:lang w:val="ru-RU" w:eastAsia="ru-RU"/>
        </w:rPr>
        <w:t xml:space="preserve"> к простой мелодии подголоска, повторяющего основной голос</w:t>
      </w:r>
      <w:r w:rsidRPr="004D3EA9">
        <w:rPr>
          <w:rFonts w:ascii="Times New Roman" w:eastAsia="Times New Roman" w:hAnsi="Times New Roman"/>
          <w:sz w:val="24"/>
          <w:szCs w:val="24"/>
          <w:lang w:val="ru-RU" w:eastAsia="ru-RU"/>
        </w:rPr>
        <w:br/>
        <w:t>в терцию, октаву;</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сочинение аккомпанемента на основе движения квинтами, октавами.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Гармония (1–3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Аккорд. Трезвучие мажорное и минорное. Понятие фактуры. Фактуры аккомпанемента бас-аккорд, аккордовая, арпеджио.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различение на слух интервалов и аккордов;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различение на слух мажорных и минорных аккордов;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попевок и песен с мелодическим движением</w:t>
      </w:r>
      <w:r w:rsidRPr="004D3EA9">
        <w:rPr>
          <w:rFonts w:ascii="Times New Roman" w:eastAsia="Times New Roman" w:hAnsi="Times New Roman"/>
          <w:sz w:val="24"/>
          <w:szCs w:val="24"/>
          <w:lang w:val="ru-RU" w:eastAsia="ru-RU"/>
        </w:rPr>
        <w:br/>
        <w:t>по звукам аккордов;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вокальные упражнения с элементами </w:t>
      </w:r>
      <w:proofErr w:type="spellStart"/>
      <w:r w:rsidRPr="004D3EA9">
        <w:rPr>
          <w:rFonts w:ascii="Times New Roman" w:eastAsia="Times New Roman" w:hAnsi="Times New Roman"/>
          <w:sz w:val="24"/>
          <w:szCs w:val="24"/>
          <w:lang w:val="ru-RU" w:eastAsia="ru-RU"/>
        </w:rPr>
        <w:t>трёхголосия</w:t>
      </w:r>
      <w:proofErr w:type="spellEnd"/>
      <w:r w:rsidRPr="004D3EA9">
        <w:rPr>
          <w:rFonts w:ascii="Times New Roman" w:eastAsia="Times New Roman" w:hAnsi="Times New Roman"/>
          <w:sz w:val="24"/>
          <w:szCs w:val="24"/>
          <w:lang w:val="ru-RU" w:eastAsia="ru-RU"/>
        </w:rPr>
        <w:t>;</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типа фактуры аккомпанемента исполняемых песен, прослушанных инструментальных произведений;</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сочинение аккордового аккомпанемента к мелодии песни.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Музыкальная форма (1–3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со строением музыкального произведения, понятиями двухчастной и трёхчастной формы, рондо;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произведений: определение формы их строения на слух;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составление наглядной буквенной или графической схемы;</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песен, написанных в двухчастной или трёхчастной форме;</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коллективная импровизация в форме рондо, трёхчастной репризной форме;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создание художественных композиций (рисунок, аппликация) по законам музыкальной формы.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Вариации (1–3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Варьирование как принцип развития. Тема. Вариации.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произведений, сочинённых в форме вариаций;</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наблюдение за развитием, изменением основной темы;</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составление наглядной буквенной или графической схемы;</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ритмической партитуры, построенной по принципу вариаций;</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коллективная импровизация в форме вариаций.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2 «Народная музыка России».</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w:t>
      </w:r>
      <w:r w:rsidRPr="004D3EA9">
        <w:rPr>
          <w:rFonts w:ascii="Times New Roman" w:eastAsia="Times New Roman" w:hAnsi="Times New Roman"/>
          <w:sz w:val="24"/>
          <w:szCs w:val="24"/>
          <w:lang w:val="ru-RU" w:eastAsia="ru-RU"/>
        </w:rPr>
        <w:br/>
        <w:t>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w:t>
      </w:r>
      <w:r w:rsidRPr="004D3EA9">
        <w:rPr>
          <w:rFonts w:ascii="Times New Roman" w:eastAsia="Times New Roman" w:hAnsi="Times New Roman"/>
          <w:sz w:val="24"/>
          <w:szCs w:val="24"/>
          <w:lang w:val="ru-RU" w:eastAsia="ru-RU"/>
        </w:rPr>
        <w:br/>
        <w:t>от эстрадных шоу-программ, эксплуатирующих фольклорный колорит.</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Край, в котором ты живёшь (1–2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Музыкальные традиции малой Родины. Песни, обряды, музыкальные инструменты.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диалог с учителем о музыкальных традициях своего родного края;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видеофильма о культуре родного края;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краеведческого музея;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этнографического спектакля, концерта.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Русский фольклор (1–3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Содержание: Русские народные песни (трудовые, солдатские, хороводные). Детский фольклор (игровые, </w:t>
      </w:r>
      <w:proofErr w:type="spellStart"/>
      <w:r w:rsidRPr="004D3EA9">
        <w:rPr>
          <w:rFonts w:ascii="Times New Roman" w:eastAsia="Times New Roman" w:hAnsi="Times New Roman"/>
          <w:sz w:val="24"/>
          <w:szCs w:val="24"/>
          <w:lang w:val="ru-RU" w:eastAsia="ru-RU"/>
        </w:rPr>
        <w:t>заклички</w:t>
      </w:r>
      <w:proofErr w:type="spellEnd"/>
      <w:r w:rsidRPr="004D3EA9">
        <w:rPr>
          <w:rFonts w:ascii="Times New Roman" w:eastAsia="Times New Roman" w:hAnsi="Times New Roman"/>
          <w:sz w:val="24"/>
          <w:szCs w:val="24"/>
          <w:lang w:val="ru-RU" w:eastAsia="ru-RU"/>
        </w:rPr>
        <w:t>, потешки, считалки, прибаутки).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разучивание, исполнение русских народных песен разных жанров;</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участие в коллективной традиционной музыкальной игре</w:t>
      </w:r>
      <w:r w:rsidRPr="004D3EA9">
        <w:rPr>
          <w:rStyle w:val="FootnoteReference"/>
          <w:rFonts w:ascii="Times New Roman" w:hAnsi="Times New Roman"/>
          <w:sz w:val="24"/>
          <w:szCs w:val="24"/>
        </w:rPr>
        <w:footnoteReference w:id="14"/>
      </w:r>
      <w:r w:rsidRPr="004D3EA9">
        <w:rPr>
          <w:rFonts w:ascii="Times New Roman" w:hAnsi="Times New Roman"/>
          <w:sz w:val="24"/>
          <w:szCs w:val="24"/>
          <w:lang w:val="ru-RU"/>
        </w:rPr>
        <w:t>;</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сочинение мелодий, вокальная импровизация на основе текстов игрового детского фольклора;</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ритмическая импровизация, сочинение аккомпанемента на ударных инструментах к изученным народным песням;</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на выбор или факультативно: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hAnsi="Times New Roman"/>
          <w:sz w:val="24"/>
          <w:szCs w:val="24"/>
          <w:lang w:val="ru-RU"/>
        </w:rPr>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Русские народные музыкальные инструменты (1–3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Народные музыкальные инструменты (балалайка, рожок, свирель, гусли, гармонь, ложки). Инструментальные наигрыши. Плясовые мелодии.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внешним видом, особенностями исполнения и звучания русских народных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тембров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классификация на группы духовых, ударных, струнных;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музыкальная викторина на знание тембров народных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двигательная игра – импровизация-подражание игре на музыкальных инструментах;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слушание фортепианных пьес композиторов, исполнение песен, в которых присутствуют </w:t>
      </w:r>
      <w:proofErr w:type="spellStart"/>
      <w:r w:rsidRPr="004D3EA9">
        <w:rPr>
          <w:rFonts w:ascii="Times New Roman" w:eastAsia="Times New Roman" w:hAnsi="Times New Roman"/>
          <w:sz w:val="24"/>
          <w:szCs w:val="24"/>
          <w:lang w:val="ru-RU" w:eastAsia="ru-RU"/>
        </w:rPr>
        <w:t>звукоизобразительные</w:t>
      </w:r>
      <w:proofErr w:type="spellEnd"/>
      <w:r w:rsidRPr="004D3EA9">
        <w:rPr>
          <w:rFonts w:ascii="Times New Roman" w:eastAsia="Times New Roman" w:hAnsi="Times New Roman"/>
          <w:sz w:val="24"/>
          <w:szCs w:val="24"/>
          <w:lang w:val="ru-RU" w:eastAsia="ru-RU"/>
        </w:rPr>
        <w:t xml:space="preserve"> элементы, подражание голосам народных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видеофильма о русских музыкальных инструментах;</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музыкального или краеведческого музея;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освоение простейших навыков игры на свирели, ложках.</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Сказки, мифы и легенды (1–3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Народные сказители. Русские народные сказания, былины. Эпос народов России</w:t>
      </w:r>
      <w:r w:rsidRPr="004D3EA9">
        <w:rPr>
          <w:rStyle w:val="FootnoteReference"/>
          <w:rFonts w:ascii="Times New Roman" w:eastAsia="Times New Roman" w:hAnsi="Times New Roman"/>
          <w:sz w:val="24"/>
          <w:szCs w:val="24"/>
          <w:lang w:val="ru-RU" w:eastAsia="ru-RU"/>
        </w:rPr>
        <w:footnoteReference w:id="15"/>
      </w:r>
      <w:r w:rsidRPr="004D3EA9">
        <w:rPr>
          <w:rFonts w:ascii="Times New Roman" w:eastAsia="Times New Roman" w:hAnsi="Times New Roman"/>
          <w:sz w:val="24"/>
          <w:szCs w:val="24"/>
          <w:lang w:val="ru-RU" w:eastAsia="ru-RU"/>
        </w:rPr>
        <w:t>. Сказки и легенды о музыке и музыкантах.</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знакомство с манерой </w:t>
      </w:r>
      <w:proofErr w:type="spellStart"/>
      <w:r w:rsidRPr="004D3EA9">
        <w:rPr>
          <w:rFonts w:ascii="Times New Roman" w:eastAsia="Times New Roman" w:hAnsi="Times New Roman"/>
          <w:sz w:val="24"/>
          <w:szCs w:val="24"/>
          <w:lang w:val="ru-RU" w:eastAsia="ru-RU"/>
        </w:rPr>
        <w:t>сказывания</w:t>
      </w:r>
      <w:proofErr w:type="spellEnd"/>
      <w:r w:rsidRPr="004D3EA9">
        <w:rPr>
          <w:rFonts w:ascii="Times New Roman" w:eastAsia="Times New Roman" w:hAnsi="Times New Roman"/>
          <w:sz w:val="24"/>
          <w:szCs w:val="24"/>
          <w:lang w:val="ru-RU" w:eastAsia="ru-RU"/>
        </w:rPr>
        <w:t xml:space="preserve"> нараспев;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сказок, былин, эпических сказаний, рассказываемых нараспев;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инструментальной музыке определение на слух музыкальных интонаций речитативного характера;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создание иллюстраций к прослушанным музыкальным и литературным произведениям;</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фильмов, мультфильмов, созданных на основе былин, сказаний;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речитативная импровизация – чтение нараспев фрагмента сказки, былины.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Жанры музыкального фольклора (2–4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различение на слух контрастных по характеру фольклорных жанров: колыбельная, трудовая, лирическая, плясовая;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характеристика типичных элементов музыкального языка (темп, ритм, мелодия, динамика), состава исполнителей;</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тембра музыкальных инструментов, отнесение к одной из групп (духовые, ударные, струнные);</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песен разных жанров, относящихся к фольклору разных народов Российской Федерации;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импровизации, сочинение к ним ритмических аккомпанементов (звучащими жестами, на ударных инструментах);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клавишных или духовых инструментах мелодий народных песен, прослеживание мелодии по нотной записи.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Народные праздники (1–3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Обряды, игры, хороводы, праздничная символика – на примере одного или нескольких народных праздников</w:t>
      </w:r>
      <w:r w:rsidRPr="004D3EA9">
        <w:rPr>
          <w:rStyle w:val="FootnoteReference"/>
          <w:rFonts w:ascii="Times New Roman" w:eastAsia="Times New Roman" w:hAnsi="Times New Roman"/>
          <w:sz w:val="24"/>
          <w:szCs w:val="24"/>
          <w:lang w:val="ru-RU" w:eastAsia="ru-RU"/>
        </w:rPr>
        <w:footnoteReference w:id="16"/>
      </w:r>
      <w:r w:rsidRPr="004D3EA9">
        <w:rPr>
          <w:rFonts w:ascii="Times New Roman" w:eastAsia="Times New Roman" w:hAnsi="Times New Roman"/>
          <w:sz w:val="24"/>
          <w:szCs w:val="24"/>
          <w:lang w:val="ru-RU" w:eastAsia="ru-RU"/>
        </w:rPr>
        <w:t>.</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знакомство с праздничными обычаями, обрядами, бытовавшими ранее</w:t>
      </w:r>
      <w:r w:rsidRPr="004D3EA9">
        <w:rPr>
          <w:rFonts w:ascii="Times New Roman" w:hAnsi="Times New Roman"/>
          <w:sz w:val="24"/>
          <w:szCs w:val="24"/>
          <w:lang w:val="ru-RU"/>
        </w:rPr>
        <w:br/>
        <w:t>и сохранившимися сегодня у различных народностей Российской Федерации;</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разучивание песен, реконструкция фрагмента обряда, участие в коллективной традиционной игре</w:t>
      </w:r>
      <w:r w:rsidRPr="004D3EA9">
        <w:rPr>
          <w:rStyle w:val="FootnoteReference"/>
          <w:rFonts w:ascii="Times New Roman" w:hAnsi="Times New Roman"/>
          <w:sz w:val="24"/>
          <w:szCs w:val="24"/>
        </w:rPr>
        <w:footnoteReference w:id="17"/>
      </w:r>
      <w:r w:rsidRPr="004D3EA9">
        <w:rPr>
          <w:rFonts w:ascii="Times New Roman" w:hAnsi="Times New Roman"/>
          <w:sz w:val="24"/>
          <w:szCs w:val="24"/>
          <w:lang w:val="ru-RU"/>
        </w:rPr>
        <w:t>;</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на выбор или факультативно:</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просмотр фильма (мультфильма), рассказывающего о символике фольклорного праздника;</w:t>
      </w:r>
    </w:p>
    <w:p w:rsidR="00013050" w:rsidRPr="004D3EA9" w:rsidRDefault="00013050" w:rsidP="00013050">
      <w:pPr>
        <w:pStyle w:val="ListParagraph"/>
        <w:widowControl/>
        <w:spacing w:after="0" w:line="360" w:lineRule="auto"/>
        <w:ind w:left="0" w:firstLine="709"/>
        <w:jc w:val="both"/>
        <w:rPr>
          <w:rFonts w:ascii="Times New Roman" w:hAnsi="Times New Roman"/>
          <w:sz w:val="24"/>
          <w:szCs w:val="24"/>
          <w:lang w:val="ru-RU"/>
        </w:rPr>
      </w:pPr>
      <w:r w:rsidRPr="004D3EA9">
        <w:rPr>
          <w:rFonts w:ascii="Times New Roman" w:hAnsi="Times New Roman"/>
          <w:sz w:val="24"/>
          <w:szCs w:val="24"/>
          <w:lang w:val="ru-RU"/>
        </w:rPr>
        <w:t>посещение театра, театрализованного представления;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hAnsi="Times New Roman"/>
          <w:sz w:val="24"/>
          <w:szCs w:val="24"/>
          <w:lang w:val="ru-RU"/>
        </w:rPr>
        <w:t>участие в народных гуляньях на улицах родного города, посёлка.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Первые артисты, народный театр (1–3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Скоморохи. Ярмарочный балаган. Вертеп.</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чтение учебных, справочных текстов по теме;</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диалог с учителем;</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разучивание, исполнение </w:t>
      </w:r>
      <w:proofErr w:type="spellStart"/>
      <w:r w:rsidRPr="004D3EA9">
        <w:rPr>
          <w:rFonts w:ascii="Times New Roman" w:eastAsia="Times New Roman" w:hAnsi="Times New Roman"/>
          <w:sz w:val="24"/>
          <w:szCs w:val="24"/>
          <w:lang w:val="ru-RU" w:eastAsia="ru-RU"/>
        </w:rPr>
        <w:t>скоморошин</w:t>
      </w:r>
      <w:proofErr w:type="spellEnd"/>
      <w:r w:rsidRPr="004D3EA9">
        <w:rPr>
          <w:rFonts w:ascii="Times New Roman" w:eastAsia="Times New Roman" w:hAnsi="Times New Roman"/>
          <w:sz w:val="24"/>
          <w:szCs w:val="24"/>
          <w:lang w:val="ru-RU" w:eastAsia="ru-RU"/>
        </w:rPr>
        <w:t>;</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фильма (мультфильма), фрагмента музыкального спектакля;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творческий проект – театрализованная постановка.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Фольклор народов России (2–8 часов).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Музыкальные традиции, особенности народной музыки республик Российской Федерации</w:t>
      </w:r>
      <w:r w:rsidRPr="004D3EA9">
        <w:rPr>
          <w:rStyle w:val="FootnoteReference"/>
          <w:rFonts w:ascii="Times New Roman" w:eastAsia="Times New Roman" w:hAnsi="Times New Roman"/>
          <w:sz w:val="24"/>
          <w:szCs w:val="24"/>
          <w:lang w:val="ru-RU" w:eastAsia="ru-RU"/>
        </w:rPr>
        <w:footnoteReference w:id="18"/>
      </w:r>
      <w:r w:rsidRPr="004D3EA9">
        <w:rPr>
          <w:rFonts w:ascii="Times New Roman" w:eastAsia="Times New Roman" w:hAnsi="Times New Roman"/>
          <w:sz w:val="24"/>
          <w:szCs w:val="24"/>
          <w:lang w:val="ru-RU" w:eastAsia="ru-RU"/>
        </w:rPr>
        <w:t>. Жанры, интонации, музыкальные инструменты, музыканты-исполнители.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различных народностей Российской Федерации;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характеристика типичных элементов музыкального языка (ритм, лад, интонации);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песен, танцев, импровизация ритмических аккомпанементов</w:t>
      </w:r>
      <w:r w:rsidRPr="004D3EA9">
        <w:rPr>
          <w:rFonts w:ascii="Times New Roman" w:eastAsia="Times New Roman" w:hAnsi="Times New Roman"/>
          <w:sz w:val="24"/>
          <w:szCs w:val="24"/>
          <w:lang w:val="ru-RU" w:eastAsia="ru-RU"/>
        </w:rPr>
        <w:br/>
        <w:t>на ударных инструментах;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клавишных или духовых инструментах мелодий народных песен, прослеживание мелодии по нотной записи;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музыкальному творчеству народов России.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Фольклор в творчестве профессиональных музыкантов (2–8 часов).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диалог с учителем о значении фольклористики;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чтение учебных, популярных текстов о собирателях фольклора;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музыки, созданной композиторами на основе народных жанров</w:t>
      </w:r>
      <w:r w:rsidRPr="004D3EA9">
        <w:rPr>
          <w:rFonts w:ascii="Times New Roman" w:eastAsia="Times New Roman" w:hAnsi="Times New Roman"/>
          <w:sz w:val="24"/>
          <w:szCs w:val="24"/>
          <w:lang w:val="ru-RU" w:eastAsia="ru-RU"/>
        </w:rPr>
        <w:br/>
        <w:t>и интонаций;</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приёмов обработки, развития народных мелодий;</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народных песен в композиторской обработке;</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сравнение звучания одних и тех же мелодий в народном и композиторском варианте;</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обсуждение аргументированных оценочных суждений на основе сравнения;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w:t>
      </w:r>
      <w:r w:rsidRPr="004D3EA9">
        <w:rPr>
          <w:rFonts w:ascii="Times New Roman" w:eastAsia="Times New Roman" w:hAnsi="Times New Roman"/>
          <w:sz w:val="24"/>
          <w:szCs w:val="24"/>
          <w:lang w:val="ru-RU" w:eastAsia="ru-RU"/>
        </w:rPr>
        <w:br/>
        <w:t>в соответствующих техниках росписи.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3 «Музыка народов мира».</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w:t>
      </w:r>
      <w:r w:rsidRPr="004D3EA9">
        <w:rPr>
          <w:rFonts w:ascii="Times New Roman" w:eastAsia="Times New Roman" w:hAnsi="Times New Roman"/>
          <w:sz w:val="24"/>
          <w:szCs w:val="24"/>
          <w:lang w:val="ru-RU" w:eastAsia="ru-RU"/>
        </w:rPr>
        <w:br/>
        <w:t>с кавказскими, среднеазиатскими корнями – это реальная картина культурного разнообразия, сохраняющегося в современной России.</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w:t>
      </w:r>
      <w:r w:rsidRPr="004D3EA9">
        <w:rPr>
          <w:rFonts w:ascii="Times New Roman" w:eastAsia="Times New Roman" w:hAnsi="Times New Roman"/>
          <w:sz w:val="24"/>
          <w:szCs w:val="24"/>
          <w:lang w:val="ru-RU" w:eastAsia="ru-RU"/>
        </w:rPr>
        <w:br/>
        <w:t>через освоение произведений искусства – наиболее эффективный способ предупреждения этнических и расовых предрассудков, воспитания уважения</w:t>
      </w:r>
      <w:r w:rsidRPr="004D3EA9">
        <w:rPr>
          <w:rFonts w:ascii="Times New Roman" w:eastAsia="Times New Roman" w:hAnsi="Times New Roman"/>
          <w:sz w:val="24"/>
          <w:szCs w:val="24"/>
          <w:lang w:val="ru-RU" w:eastAsia="ru-RU"/>
        </w:rPr>
        <w:br/>
        <w:t>к представителям других народов и религий.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 наших соседей (2–6 часов).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Фольклор и музыкальные традиции Белоруссии, Украины, Прибалтики (песни, танцы, обычаи, музыкальные инструменты).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внешним видом, особенностями исполнения и звучания народных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тембров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классификация на группы духовых, ударных, струнных;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музыкальная викторина на знание тембров народных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двигательная игра – импровизация-подражание игре на музыкальных инструментах;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сравнение интонаций, жанров, ладов, инструментов других народов</w:t>
      </w:r>
      <w:r w:rsidRPr="004D3EA9">
        <w:rPr>
          <w:rFonts w:ascii="Times New Roman" w:eastAsia="Times New Roman" w:hAnsi="Times New Roman"/>
          <w:sz w:val="24"/>
          <w:szCs w:val="24"/>
          <w:lang w:val="ru-RU" w:eastAsia="ru-RU"/>
        </w:rPr>
        <w:br/>
        <w:t>с фольклорными элементами народов России;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клавишных или духовых инструментах народных мелодий, прослеживание их по нотной записи;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Кавказские мелодии и ритмы</w:t>
      </w:r>
      <w:r w:rsidRPr="004D3EA9">
        <w:rPr>
          <w:rStyle w:val="FootnoteReference"/>
          <w:rFonts w:ascii="Times New Roman" w:eastAsia="Times New Roman" w:hAnsi="Times New Roman"/>
          <w:sz w:val="24"/>
          <w:szCs w:val="24"/>
          <w:lang w:val="ru-RU" w:eastAsia="ru-RU"/>
        </w:rPr>
        <w:footnoteReference w:id="19"/>
      </w:r>
      <w:r w:rsidRPr="004D3EA9">
        <w:rPr>
          <w:rFonts w:ascii="Times New Roman" w:eastAsia="Times New Roman" w:hAnsi="Times New Roman"/>
          <w:sz w:val="24"/>
          <w:szCs w:val="24"/>
          <w:lang w:val="ru-RU" w:eastAsia="ru-RU"/>
        </w:rPr>
        <w:t xml:space="preserve"> (2–6 часов).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Музыкальные традиции и праздники, народные инструменты</w:t>
      </w:r>
      <w:r w:rsidRPr="004D3EA9">
        <w:rPr>
          <w:rFonts w:ascii="Times New Roman" w:eastAsia="Times New Roman" w:hAnsi="Times New Roman"/>
          <w:sz w:val="24"/>
          <w:szCs w:val="24"/>
          <w:lang w:val="ru-RU" w:eastAsia="ru-RU"/>
        </w:rPr>
        <w:br/>
        <w:t>и жанры. Композиторы и музыканты-исполнители Грузии, Армении, Азербайджана</w:t>
      </w:r>
      <w:r w:rsidRPr="004D3EA9">
        <w:rPr>
          <w:rStyle w:val="FootnoteReference"/>
          <w:rFonts w:ascii="Times New Roman" w:eastAsia="Times New Roman" w:hAnsi="Times New Roman"/>
          <w:sz w:val="24"/>
          <w:szCs w:val="24"/>
          <w:lang w:val="ru-RU" w:eastAsia="ru-RU"/>
        </w:rPr>
        <w:footnoteReference w:id="20"/>
      </w:r>
      <w:r w:rsidRPr="004D3EA9">
        <w:rPr>
          <w:rFonts w:ascii="Times New Roman" w:eastAsia="Times New Roman" w:hAnsi="Times New Roman"/>
          <w:sz w:val="24"/>
          <w:szCs w:val="24"/>
          <w:lang w:val="ru-RU" w:eastAsia="ru-RU"/>
        </w:rPr>
        <w:t>. Близость музыкальной культуры этих стран с российскими республиками Северного Кавказа.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внешним видом, особенностями исполнения и звучания народных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тембров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классификация на группы духовых, ударных, струнных;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музыкальная викторина на знание тембров народных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двигательная игра – импровизация-подражание игре на музыкальных инструментах;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сравнение интонаций, жанров, ладов, инструментов других народов</w:t>
      </w:r>
      <w:r w:rsidRPr="004D3EA9">
        <w:rPr>
          <w:rFonts w:ascii="Times New Roman" w:eastAsia="Times New Roman" w:hAnsi="Times New Roman"/>
          <w:sz w:val="24"/>
          <w:szCs w:val="24"/>
          <w:lang w:val="ru-RU" w:eastAsia="ru-RU"/>
        </w:rPr>
        <w:br/>
        <w:t>с фольклорными элементами народов России;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клавишных или духовых инструментах народных мелодий, прослеживание их по нотной записи;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 народов Европы (2–6 часов).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Танцевальный и песенный фольклор европейских народов</w:t>
      </w:r>
      <w:r w:rsidRPr="004D3EA9">
        <w:rPr>
          <w:rStyle w:val="FootnoteReference"/>
          <w:rFonts w:ascii="Times New Roman" w:eastAsia="Times New Roman" w:hAnsi="Times New Roman"/>
          <w:sz w:val="24"/>
          <w:szCs w:val="24"/>
          <w:lang w:val="ru-RU" w:eastAsia="ru-RU"/>
        </w:rPr>
        <w:footnoteReference w:id="21"/>
      </w:r>
      <w:r w:rsidRPr="004D3EA9">
        <w:rPr>
          <w:rFonts w:ascii="Times New Roman" w:eastAsia="Times New Roman" w:hAnsi="Times New Roman"/>
          <w:sz w:val="24"/>
          <w:szCs w:val="24"/>
          <w:lang w:val="ru-RU" w:eastAsia="ru-RU"/>
        </w:rPr>
        <w:t>. Канон. Странствующие музыканты. Карнавал.</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внешним видом, особенностями исполнения и звучания народных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тембров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классификация на группы духовых, ударных, струнных;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музыкальная викторина на знание тембров народных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двигательная игра – импровизация-подражание игре на музыкальных инструментах;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сравнение интонаций, жанров, ладов, инструментов других народов</w:t>
      </w:r>
      <w:r w:rsidRPr="004D3EA9">
        <w:rPr>
          <w:rFonts w:ascii="Times New Roman" w:eastAsia="Times New Roman" w:hAnsi="Times New Roman"/>
          <w:sz w:val="24"/>
          <w:szCs w:val="24"/>
          <w:lang w:val="ru-RU" w:eastAsia="ru-RU"/>
        </w:rPr>
        <w:br/>
        <w:t>с фольклорными элементами народов России;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клавишных или духовых инструментах народных мелодий, прослеживание их по нотной записи;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 Испании и Латинской Америки (2–6 часов).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Фламенко. Искусство игры на гитаре, кастаньеты, латиноамериканские ударные инструменты. Танцевальные жанры</w:t>
      </w:r>
      <w:r w:rsidRPr="004D3EA9">
        <w:rPr>
          <w:rStyle w:val="FootnoteReference"/>
          <w:rFonts w:ascii="Times New Roman" w:eastAsia="Times New Roman" w:hAnsi="Times New Roman"/>
          <w:sz w:val="24"/>
          <w:szCs w:val="24"/>
          <w:lang w:val="ru-RU" w:eastAsia="ru-RU"/>
        </w:rPr>
        <w:footnoteReference w:id="22"/>
      </w:r>
      <w:r w:rsidRPr="004D3EA9">
        <w:rPr>
          <w:rFonts w:ascii="Times New Roman" w:eastAsia="Times New Roman" w:hAnsi="Times New Roman"/>
          <w:sz w:val="24"/>
          <w:szCs w:val="24"/>
          <w:lang w:val="ru-RU" w:eastAsia="ru-RU"/>
        </w:rPr>
        <w:t>. Профессиональные композиторы и исполнители</w:t>
      </w:r>
      <w:r w:rsidRPr="004D3EA9">
        <w:rPr>
          <w:rStyle w:val="FootnoteReference"/>
          <w:rFonts w:ascii="Times New Roman" w:eastAsia="Times New Roman" w:hAnsi="Times New Roman"/>
          <w:sz w:val="24"/>
          <w:szCs w:val="24"/>
          <w:lang w:val="ru-RU" w:eastAsia="ru-RU"/>
        </w:rPr>
        <w:footnoteReference w:id="23"/>
      </w:r>
      <w:r w:rsidRPr="004D3EA9">
        <w:rPr>
          <w:rFonts w:ascii="Times New Roman" w:eastAsia="Times New Roman" w:hAnsi="Times New Roman"/>
          <w:sz w:val="24"/>
          <w:szCs w:val="24"/>
          <w:lang w:val="ru-RU" w:eastAsia="ru-RU"/>
        </w:rPr>
        <w:t>.</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внешним видом, особенностями исполнения и звучания народных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тембров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классификация на группы духовых, ударных, струнных;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музыкальная викторина на знание тембров народных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двигательная игра – импровизация-подражание игре на музыкальных инструментах;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сравнение интонаций, жанров, ладов, инструментов других народов</w:t>
      </w:r>
      <w:r w:rsidRPr="004D3EA9">
        <w:rPr>
          <w:rFonts w:ascii="Times New Roman" w:eastAsia="Times New Roman" w:hAnsi="Times New Roman"/>
          <w:sz w:val="24"/>
          <w:szCs w:val="24"/>
          <w:lang w:val="ru-RU" w:eastAsia="ru-RU"/>
        </w:rPr>
        <w:br/>
        <w:t>с фольклорными элементами народов России;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клавишных или духовых инструментах народных мелодий, прослеживание их по нотной записи;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 США (2–6 часов).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Смешение традиций и культур в музыке Северной Америки. Африканские ритмы, трудовые песни негров. Спиричуэлс. Джаз. Творчество Дж. Гершвина.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внешним видом, особенностями исполнения и звучания народных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тембров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классификация на группы духовых, ударных, струнных;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музыкальная викторина на знание тембров народных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двигательная игра – импровизация-подражание игре на музыкальных инструментах;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сравнение интонаций, жанров, ладов, инструментов других народов</w:t>
      </w:r>
      <w:r w:rsidRPr="004D3EA9">
        <w:rPr>
          <w:rFonts w:ascii="Times New Roman" w:eastAsia="Times New Roman" w:hAnsi="Times New Roman"/>
          <w:sz w:val="24"/>
          <w:szCs w:val="24"/>
          <w:lang w:val="ru-RU" w:eastAsia="ru-RU"/>
        </w:rPr>
        <w:br/>
        <w:t>с фольклорными элементами народов России;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клавишных или духовых инструментах народных мелодий, прослеживание их по нотной записи;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 Японии и Китая (2–6 часов).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Древние истоки музыкальной культуры стран Юго-Восточной Азии. Императорские церемонии, музыкальные инструменты. Пентатоника.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внешним видом, особенностями исполнения и звучания народных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тембров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классификация на группы духовых, ударных, струнных;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музыкальная викторина на знание тембров народных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двигательная игра – импровизация-подражание игре на музыкальных инструментах;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сравнение интонаций, жанров, ладов, инструментов других народов</w:t>
      </w:r>
      <w:r w:rsidRPr="004D3EA9">
        <w:rPr>
          <w:rFonts w:ascii="Times New Roman" w:eastAsia="Times New Roman" w:hAnsi="Times New Roman"/>
          <w:sz w:val="24"/>
          <w:szCs w:val="24"/>
          <w:lang w:val="ru-RU" w:eastAsia="ru-RU"/>
        </w:rPr>
        <w:br/>
        <w:t>с фольклорными элементами народов России;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клавишных или духовых инструментах народных мелодий, прослеживание их по нотной записи;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 Средней Азии</w:t>
      </w:r>
      <w:r w:rsidRPr="004D3EA9">
        <w:rPr>
          <w:rStyle w:val="FootnoteReference"/>
          <w:rFonts w:ascii="Times New Roman" w:eastAsia="Times New Roman" w:hAnsi="Times New Roman"/>
          <w:sz w:val="24"/>
          <w:szCs w:val="24"/>
          <w:lang w:val="ru-RU" w:eastAsia="ru-RU"/>
        </w:rPr>
        <w:footnoteReference w:id="24"/>
      </w:r>
      <w:r w:rsidRPr="004D3EA9">
        <w:rPr>
          <w:rFonts w:ascii="Times New Roman" w:eastAsia="Times New Roman" w:hAnsi="Times New Roman"/>
          <w:sz w:val="24"/>
          <w:szCs w:val="24"/>
          <w:lang w:val="ru-RU" w:eastAsia="ru-RU"/>
        </w:rPr>
        <w:t xml:space="preserve"> (2–6 часов).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Содержание: Музыкальные традиции и праздники, народные инструменты </w:t>
      </w:r>
      <w:r w:rsidRPr="004D3EA9">
        <w:rPr>
          <w:rFonts w:ascii="Times New Roman" w:eastAsia="Times New Roman" w:hAnsi="Times New Roman"/>
          <w:sz w:val="24"/>
          <w:szCs w:val="24"/>
          <w:lang w:val="ru-RU" w:eastAsia="ru-RU"/>
        </w:rPr>
        <w:br/>
        <w:t>и современные исполнители Казахстана, Киргизии, и других стран региона.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внешним видом, особенностями исполнения и звучания народных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тембров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классификация на группы духовых, ударных, струнных;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музыкальная викторина на знание тембров народных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двигательная игра – импровизация-подражание игре на музыкальных инструментах;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сравнение интонаций, жанров, ладов, инструментов других народов</w:t>
      </w:r>
      <w:r w:rsidRPr="004D3EA9">
        <w:rPr>
          <w:rFonts w:ascii="Times New Roman" w:eastAsia="Times New Roman" w:hAnsi="Times New Roman"/>
          <w:sz w:val="24"/>
          <w:szCs w:val="24"/>
          <w:lang w:val="ru-RU" w:eastAsia="ru-RU"/>
        </w:rPr>
        <w:br/>
        <w:t>с фольклорными элементами народов России;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клавишных или духовых инструментах народных мелодий, прослеживание их по нотной записи;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Певец своего народа (2–6 часов).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r w:rsidRPr="004D3EA9">
        <w:rPr>
          <w:rStyle w:val="FootnoteReference"/>
          <w:rFonts w:ascii="Times New Roman" w:eastAsia="Times New Roman" w:hAnsi="Times New Roman"/>
          <w:sz w:val="24"/>
          <w:szCs w:val="24"/>
          <w:lang w:val="ru-RU" w:eastAsia="ru-RU"/>
        </w:rPr>
        <w:footnoteReference w:id="25"/>
      </w:r>
      <w:r w:rsidRPr="004D3EA9">
        <w:rPr>
          <w:rFonts w:ascii="Times New Roman" w:eastAsia="Times New Roman" w:hAnsi="Times New Roman"/>
          <w:sz w:val="24"/>
          <w:szCs w:val="24"/>
          <w:lang w:val="ru-RU" w:eastAsia="ru-RU"/>
        </w:rPr>
        <w:t>.</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творчеством композиторов;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сравнение их сочинений с народной музыкой;</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формы, принципа развития фольклорного музыкального материала;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вокализация наиболее ярких тем инструментальных сочинений;</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доступных вокальных сочинений;</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клавишных или духовых инструментах композиторских мелодий, прослеживание их по нотной записи;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посвящённые выдающимся композиторам.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Диалог культур (2–6 часов).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Культурные связи между музыкантами разных стран. Образы, интонации фольклора других народов и стран в музыке отечественных</w:t>
      </w:r>
      <w:r w:rsidRPr="004D3EA9">
        <w:rPr>
          <w:rFonts w:ascii="Times New Roman" w:eastAsia="Times New Roman" w:hAnsi="Times New Roman"/>
          <w:sz w:val="24"/>
          <w:szCs w:val="24"/>
          <w:lang w:val="ru-RU" w:eastAsia="ru-RU"/>
        </w:rPr>
        <w:br/>
        <w:t>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творчеством композиторов;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сравнение их сочинений с народной музыкой;</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формы, принципа развития фольклорного музыкального материала;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вокализация наиболее ярких тем инструментальных сочинений;</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доступных вокальных сочинений;</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клавишных или духовых инструментах композиторских мелодий, прослеживание их по нотной записи;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посвящённые выдающимся композиторам.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4 «Духовная музыка».</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Музыкальная культура Европы и России на протяжении нескольких столетий была представлена тремя главными направлениями – музыкой народной, духовной</w:t>
      </w:r>
      <w:r w:rsidRPr="004D3EA9">
        <w:rPr>
          <w:rFonts w:ascii="Times New Roman" w:eastAsia="Times New Roman" w:hAnsi="Times New Roman"/>
          <w:sz w:val="24"/>
          <w:szCs w:val="24"/>
          <w:lang w:val="ru-RU" w:eastAsia="ru-RU"/>
        </w:rPr>
        <w:b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Звучание храма (1–3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Колокола. Колокольные звоны (благовест, трезвон и другие). Звонарские приговорки. Колокольность в музыке русских композиторов.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обобщение жизненного опыта, связанного со звучанием колоколов;</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диалог с учителем о традициях изготовления колоколов, значении колокольного звона;</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знакомство с видами колокольных звонов;</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слушание музыки русских композиторов</w:t>
      </w:r>
      <w:r w:rsidRPr="004D3EA9">
        <w:rPr>
          <w:rStyle w:val="FootnoteReference"/>
          <w:rFonts w:ascii="Times New Roman" w:hAnsi="Times New Roman"/>
          <w:sz w:val="24"/>
          <w:szCs w:val="24"/>
        </w:rPr>
        <w:footnoteReference w:id="26"/>
      </w:r>
      <w:r w:rsidRPr="004D3EA9">
        <w:rPr>
          <w:rFonts w:ascii="Times New Roman" w:hAnsi="Times New Roman"/>
          <w:sz w:val="24"/>
          <w:szCs w:val="24"/>
          <w:lang w:val="ru-RU"/>
        </w:rPr>
        <w:t xml:space="preserve"> с ярко выраженным изобразительным элементом </w:t>
      </w:r>
      <w:proofErr w:type="spellStart"/>
      <w:r w:rsidRPr="004D3EA9">
        <w:rPr>
          <w:rFonts w:ascii="Times New Roman" w:hAnsi="Times New Roman"/>
          <w:sz w:val="24"/>
          <w:szCs w:val="24"/>
          <w:lang w:val="ru-RU"/>
        </w:rPr>
        <w:t>колокольности</w:t>
      </w:r>
      <w:proofErr w:type="spellEnd"/>
      <w:r w:rsidRPr="004D3EA9">
        <w:rPr>
          <w:rFonts w:ascii="Times New Roman" w:hAnsi="Times New Roman"/>
          <w:sz w:val="24"/>
          <w:szCs w:val="24"/>
          <w:lang w:val="ru-RU"/>
        </w:rPr>
        <w:t>;</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выявление, обсуждение характера, выразительных средств, использованных композитором;</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двигательная импровизация – имитация движений звонаря на колокольне;</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ритмические и артикуляционные упражнения на основе звонарских приговорок;</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на выбор или факультативно:</w:t>
      </w:r>
    </w:p>
    <w:p w:rsidR="00013050" w:rsidRPr="004D3EA9" w:rsidRDefault="00013050" w:rsidP="00013050">
      <w:pPr>
        <w:pStyle w:val="ListParagraph"/>
        <w:widowControl/>
        <w:spacing w:after="0" w:line="360" w:lineRule="auto"/>
        <w:ind w:left="0" w:firstLine="709"/>
        <w:jc w:val="both"/>
        <w:rPr>
          <w:rFonts w:ascii="Times New Roman" w:hAnsi="Times New Roman"/>
          <w:sz w:val="24"/>
          <w:szCs w:val="24"/>
          <w:lang w:val="ru-RU"/>
        </w:rPr>
      </w:pPr>
      <w:r w:rsidRPr="004D3EA9">
        <w:rPr>
          <w:rFonts w:ascii="Times New Roman" w:hAnsi="Times New Roman"/>
          <w:sz w:val="24"/>
          <w:szCs w:val="24"/>
          <w:lang w:val="ru-RU"/>
        </w:rPr>
        <w:t>просмотр документального фильма о колоколах;</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hAnsi="Times New Roman"/>
          <w:sz w:val="24"/>
          <w:szCs w:val="24"/>
          <w:lang w:val="ru-RU"/>
        </w:rPr>
        <w:t>сочинение, исполнение на фортепиано, синтезаторе или металлофонах композиции (импровизации), имитирующей звучание колоколов.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Песни верующих (1–3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Молитва, хорал, песнопение, духовный стих. Образы духовной музыки в творчестве композиторов-классиков.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разучивание, исполнение вокальных произведений религиозного содержания;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диалог с учителем о характере музыки, манере исполнения, выразительных средствах;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произведениями светской музыки, в которых воплощены молитвенные интонации, используется хоральный склад звучания;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документального фильма о значении молитвы;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рисование по мотивам прослушанных музыкальных произведений.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Инструментальная музыка в церкви (1–3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Орган и его роль в богослужении. Творчество И.С. Баха.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ответы на вопросы учителя;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органной музыки И.С. Баха;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описание впечатления от восприятия, характеристика музыкально-выразительных средств;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игровая имитация особенностей игры на органе (во время слушания);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звуковое исследование – исполнение (учителем) на синтезаторе знакомых музыкальных произведений тембром органа;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наблюдение за трансформацией музыкального образа;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 органной музыки;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рассматривание иллюстраций, изображений органа;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проблемная ситуация – выдвижение гипотез о принципах работы этого музыкального инструмента;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познавательного фильма об органе;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литературное, художественное творчество на основе музыкальных впечатлений от восприятия органной музыки.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Искусство Русской православной церкви (1–3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прослеживание исполняемых мелодий по нотной записи;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 типа мелодического движения, особенностей ритма, темпа, динамики;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сопоставление произведений музыки и живописи, посвящённых святым, Христу, Богородице;</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храма;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поиск в Интернете информации о Крещении Руси, святых, об иконах.</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Религиозные праздники (1–3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Праздничная служба, вокальная (в том числе хоровая) музыка религиозного содержания</w:t>
      </w:r>
      <w:r w:rsidRPr="004D3EA9">
        <w:rPr>
          <w:rStyle w:val="FootnoteReference"/>
          <w:rFonts w:ascii="Times New Roman" w:eastAsia="Times New Roman" w:hAnsi="Times New Roman"/>
          <w:sz w:val="24"/>
          <w:szCs w:val="24"/>
          <w:lang w:val="ru-RU" w:eastAsia="ru-RU"/>
        </w:rPr>
        <w:footnoteReference w:id="27"/>
      </w:r>
      <w:r w:rsidRPr="004D3EA9">
        <w:rPr>
          <w:rFonts w:ascii="Times New Roman" w:eastAsia="Times New Roman" w:hAnsi="Times New Roman"/>
          <w:sz w:val="24"/>
          <w:szCs w:val="24"/>
          <w:lang w:val="ru-RU" w:eastAsia="ru-RU"/>
        </w:rPr>
        <w:t>.</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музыкальных фрагментов праздничных богослужений, определение характера музыки, её религиозного содержания;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(с опорой на нотный текст), исполнение доступных вокальных произведений духовной музыки;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фильма, посвящённого религиозным праздникам;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 духовной музыки;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исследовательские проекты, посвящённые музыке религиозных праздников.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Модуль № 5 «Классическая музыка».</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w:t>
      </w:r>
      <w:r w:rsidRPr="004D3EA9">
        <w:rPr>
          <w:rFonts w:ascii="Times New Roman" w:eastAsia="Times New Roman" w:hAnsi="Times New Roman"/>
          <w:sz w:val="24"/>
          <w:szCs w:val="24"/>
          <w:lang w:val="ru-RU" w:eastAsia="ru-RU"/>
        </w:rPr>
        <w:br/>
        <w:t>в звуках музыкальным гением великих композиторов, воспитывать их музыкальный вкус на подлинно художественных произведениях.</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Композитор – исполнитель – слушатель (0,5–1 час).</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просмотр видеозаписи концерта;</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слушание музыки, рассматривание иллюстраций;</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диалог с учителем по теме занятия;</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«Я – исполнитель» (игра – имитация исполнительских движений);</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игра «Я – композитор» (сочинение небольших попевок, мелодических фраз);</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освоение правил поведения на концерте</w:t>
      </w:r>
      <w:r w:rsidRPr="004D3EA9">
        <w:rPr>
          <w:rStyle w:val="FootnoteReference"/>
          <w:rFonts w:ascii="Times New Roman" w:hAnsi="Times New Roman"/>
          <w:sz w:val="24"/>
          <w:szCs w:val="24"/>
        </w:rPr>
        <w:footnoteReference w:id="28"/>
      </w:r>
      <w:r w:rsidRPr="004D3EA9">
        <w:rPr>
          <w:rFonts w:ascii="Times New Roman" w:hAnsi="Times New Roman"/>
          <w:sz w:val="24"/>
          <w:szCs w:val="24"/>
          <w:lang w:val="ru-RU"/>
        </w:rPr>
        <w:t>;</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на выбор или факультативно:</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hAnsi="Times New Roman"/>
          <w:sz w:val="24"/>
          <w:szCs w:val="24"/>
          <w:lang w:val="ru-RU"/>
        </w:rPr>
        <w:t>посещение концерта классической музыки.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Композиторы – детям (2–6 часов).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Детская музыка П.И. Чайковского, С.С. Прокофьева, Д.Б. Кабалевского и других композиторов. Понятие жанра. Песня, танец, марш.</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музыки, определение основного характера, музыкально-выразительных средств, использованных композитором;</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подбор эпитетов, иллюстраций к музыке;</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жанра;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музыкальная викторина;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вокализация, исполнение мелодий инструментальных пьес со словами;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песен;</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сочинение ритмических аккомпанементов (с помощью звучащих жестов</w:t>
      </w:r>
      <w:r w:rsidRPr="004D3EA9">
        <w:rPr>
          <w:rFonts w:ascii="Times New Roman" w:eastAsia="Times New Roman" w:hAnsi="Times New Roman"/>
          <w:sz w:val="24"/>
          <w:szCs w:val="24"/>
          <w:lang w:val="ru-RU" w:eastAsia="ru-RU"/>
        </w:rPr>
        <w:br/>
        <w:t>или ударных и шумовых инструментов) к пьесам маршевого и танцевального характера.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Оркестр (2–6 часов).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Оркестр – большой коллектив музыкантов. Дирижёр, партитура, репетиция. Жанр концерта – музыкальное соревнование солиста с оркестром</w:t>
      </w:r>
      <w:r w:rsidRPr="004D3EA9">
        <w:rPr>
          <w:rStyle w:val="FootnoteReference"/>
          <w:rFonts w:ascii="Times New Roman" w:eastAsia="Times New Roman" w:hAnsi="Times New Roman"/>
          <w:sz w:val="24"/>
          <w:szCs w:val="24"/>
          <w:lang w:val="ru-RU" w:eastAsia="ru-RU"/>
        </w:rPr>
        <w:footnoteReference w:id="29"/>
      </w:r>
      <w:r w:rsidRPr="004D3EA9">
        <w:rPr>
          <w:rFonts w:ascii="Times New Roman" w:eastAsia="Times New Roman" w:hAnsi="Times New Roman"/>
          <w:sz w:val="24"/>
          <w:szCs w:val="24"/>
          <w:lang w:val="ru-RU" w:eastAsia="ru-RU"/>
        </w:rPr>
        <w:t>.</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музыки в исполнении оркестра;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видеозаписи;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диалог с учителем о роли дирижёра;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«Я – дирижёр» – игра-имитация дирижёрских жестов во время звучания музыки;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 исполнение песен соответствующей тематики;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принципом расположения партий в партитуре;</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(с ориентацией на нотную запись) ритмической партитуры для 2–3 ударных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работа по группам – сочинение своего варианта ритмической партитуры.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Музыкальные инструменты. Фортепиано (1–2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знакомство с многообразием красок фортепиано;</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слушание фортепианных пьес в исполнении известных пианистов;</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«Я – пианист» – игра-имитация исполнительских движений во время звучания музыки;</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слушание детских пьес на фортепиано в исполнении учителя;</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демонстрация возможностей инструмента (исполнение одной и той же пьесы тихо и громко, в разных регистрах, разными штрихами);</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игра на фортепиано в ансамбле с учителем</w:t>
      </w:r>
      <w:r w:rsidRPr="004D3EA9">
        <w:rPr>
          <w:rStyle w:val="FootnoteReference"/>
          <w:rFonts w:ascii="Times New Roman" w:hAnsi="Times New Roman"/>
          <w:sz w:val="24"/>
          <w:szCs w:val="24"/>
        </w:rPr>
        <w:footnoteReference w:id="30"/>
      </w:r>
      <w:r w:rsidRPr="004D3EA9">
        <w:rPr>
          <w:rFonts w:ascii="Times New Roman" w:hAnsi="Times New Roman"/>
          <w:sz w:val="24"/>
          <w:szCs w:val="24"/>
          <w:lang w:val="ru-RU"/>
        </w:rPr>
        <w:t>;</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на выбор или факультативно:</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посещение концерта фортепианной музыки;</w:t>
      </w:r>
    </w:p>
    <w:p w:rsidR="00013050" w:rsidRPr="004D3EA9" w:rsidRDefault="00013050" w:rsidP="00013050">
      <w:pPr>
        <w:spacing w:after="0" w:line="360" w:lineRule="auto"/>
        <w:ind w:firstLine="709"/>
        <w:contextualSpacing/>
        <w:jc w:val="both"/>
        <w:rPr>
          <w:rFonts w:ascii="Times New Roman" w:hAnsi="Times New Roman"/>
          <w:sz w:val="24"/>
          <w:szCs w:val="24"/>
          <w:lang w:val="ru-RU"/>
        </w:rPr>
      </w:pPr>
      <w:r w:rsidRPr="004D3EA9">
        <w:rPr>
          <w:rFonts w:ascii="Times New Roman" w:hAnsi="Times New Roman"/>
          <w:sz w:val="24"/>
          <w:szCs w:val="24"/>
          <w:lang w:val="ru-RU"/>
        </w:rPr>
        <w:t>разбираем инструмент – наглядная демонстрация внутреннего устройства акустического пианино;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hAnsi="Times New Roman"/>
          <w:sz w:val="24"/>
          <w:szCs w:val="24"/>
          <w:lang w:val="ru-RU"/>
        </w:rPr>
        <w:t>«Паспорт инструмента» – исследовательская работа, предполагающая подсчёт параметров (высота, ширина, количество клавиш, педалей).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Музыкальные инструменты. Флейта (1–2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Предки современной флейты. Легенда о нимфе Сиринкс. Музыка для флейты соло, флейты в сопровождении фортепиано, оркестра</w:t>
      </w:r>
      <w:r w:rsidRPr="004D3EA9">
        <w:rPr>
          <w:rStyle w:val="FootnoteReference"/>
          <w:rFonts w:ascii="Times New Roman" w:eastAsia="Times New Roman" w:hAnsi="Times New Roman"/>
          <w:sz w:val="24"/>
          <w:szCs w:val="24"/>
          <w:lang w:val="ru-RU" w:eastAsia="ru-RU"/>
        </w:rPr>
        <w:footnoteReference w:id="31"/>
      </w:r>
      <w:r w:rsidRPr="004D3EA9">
        <w:rPr>
          <w:rFonts w:ascii="Times New Roman" w:eastAsia="Times New Roman" w:hAnsi="Times New Roman"/>
          <w:sz w:val="24"/>
          <w:szCs w:val="24"/>
          <w:lang w:val="ru-RU" w:eastAsia="ru-RU"/>
        </w:rPr>
        <w:t>.</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внешним видом, устройством и тембрами классических музыкальных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музыкальных фрагментов в исполнении известных музыкантов-инструменталистов;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чтение учебных текстов, сказок и легенд, рассказывающих о музыкальных инструментах, истории их появления.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Музыкальные инструменты. Скрипка, виолончель (2–4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игра-имитация исполнительских движений во время звучания музыки;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музыкальная викторина на знание конкретных произведений и их авторов, определения тембров звучащих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песен, посвящённых музыкальным инструментам;</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 инструментальной музыки;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«Паспорт инструмента» – исследовательская работа, предполагающая описание внешнего вида и особенностей звучания инструмента, способов игры</w:t>
      </w:r>
      <w:r w:rsidRPr="004D3EA9">
        <w:rPr>
          <w:rFonts w:ascii="Times New Roman" w:eastAsia="Times New Roman" w:hAnsi="Times New Roman"/>
          <w:sz w:val="24"/>
          <w:szCs w:val="24"/>
          <w:lang w:val="ru-RU" w:eastAsia="ru-RU"/>
        </w:rPr>
        <w:br/>
        <w:t>на нём.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Вокальная музыка (2–6 часов).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типов человеческих голосов (детские, мужские, женские), тембров голосов профессиональных вокалистов;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жанрами вокальной музыки;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вокальных произведений композиторов-классиков;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освоение комплекса дыхательных, артикуляционных упражнений;</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вокальные упражнения на развитие гибкости голоса, расширения его диапазона;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проблемная ситуация: что значит красивое пение;</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музыкальная викторина на знание вокальных музыкальных произведений и их авторов;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вокальных произведений композиторов-классиков;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 вокальной музыки;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школьный конкурс юных вокалистов.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Инструментальная музыка (2–6 часов).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Жанры камерной инструментальной музыки: этюд, пьеса. Альбом. Цикл. Сюита. Соната. Квартет.</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жанрами камерной инструментальной музыки;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произведений композиторов-классиков;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комплекса выразительных средств;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описание своего впечатления от восприятия;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музыкальная викторина;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 инструментальной музыки;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составление словаря музыкальных жанров.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Программная музыка (2–6 часов).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Программное название, известный сюжет, литературный эпиграф.</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произведений программной музыки;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обсуждение музыкального образа, музыкальных средств, использованных композитором;</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рисование образов программной музыки;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сочинение небольших миниатюр (вокальные или инструментальные импровизации) по заданной программе.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Симфоническая музыка (2–6 часов).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Симфонический оркестр. Тембры, группы инструментов. Симфония, симфоническая картина.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составом симфонического оркестра, группами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тембров инструментов симфонического оркестра;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фрагментов симфонической музыки;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«дирижирование» оркестром;</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музыкальная викторина;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 симфонической музыки;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фильма об устройстве оркестра.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Русские композиторы-классики (2–6 часов).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Творчество выдающихся отечественных композиторов.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творчеством выдающихся композиторов, отдельными фактами из их биографии;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музыки;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фрагменты вокальных, инструментальных, симфонических сочинений;</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круг характерных образов (картины природы, народной жизни, истории);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характеристика музыкальных образов, музыкально-выразительных средств;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наблюдение за развитием музыки;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жанра, формы;</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чтение учебных текстов и художественной литературы биографического характера;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вокализация тем инструментальных сочинений;</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доступных вокальных сочинений;</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биографического фильма.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Европейские композиторы-классики (2–6 часов).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Творчество выдающихся зарубежных композиторов.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творчеством выдающихся композиторов, отдельными фактами из их биографии;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музыки;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фрагменты вокальных, инструментальных, симфонических сочинений;</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круг характерных образов (картины природы, народной жизни, истории);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характеристика музыкальных образов, музыкально-выразительных средств;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наблюдение за развитием музыки;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жанра, формы;</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чтение учебных текстов и художественной литературы биографического характера;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вокализация тем инструментальных сочинений;</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доступных вокальных сочинений;</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биографического фильма.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Мастерство исполнителя (2–6 часов).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творчеством выдающихся исполнителей классической музыки;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изучение программ, афиш консерватории, филармонии;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сравнение нескольких интерпретаций одного и того же произведения</w:t>
      </w:r>
      <w:r w:rsidRPr="004D3EA9">
        <w:rPr>
          <w:rFonts w:ascii="Times New Roman" w:eastAsia="Times New Roman" w:hAnsi="Times New Roman"/>
          <w:sz w:val="24"/>
          <w:szCs w:val="24"/>
          <w:lang w:val="ru-RU" w:eastAsia="ru-RU"/>
        </w:rPr>
        <w:br/>
        <w:t>в исполнении разных музыкантов;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дискуссия на тему «Композитор – исполнитель – слушатель»;</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 классической музыки;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создание коллекции записей любимого исполнителя;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деловая игра «Концертный отдел филармонии».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6 «Современная музыкальная культура».</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w:t>
      </w:r>
      <w:r w:rsidRPr="004D3EA9">
        <w:rPr>
          <w:rFonts w:ascii="Times New Roman" w:eastAsia="Times New Roman" w:hAnsi="Times New Roman"/>
          <w:sz w:val="24"/>
          <w:szCs w:val="24"/>
          <w:lang w:val="ru-RU" w:eastAsia="ru-RU"/>
        </w:rPr>
        <w:br/>
        <w:t>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w:t>
      </w:r>
      <w:r w:rsidRPr="004D3EA9">
        <w:rPr>
          <w:rFonts w:ascii="Times New Roman" w:eastAsia="Times New Roman" w:hAnsi="Times New Roman"/>
          <w:sz w:val="24"/>
          <w:szCs w:val="24"/>
          <w:lang w:val="ru-RU" w:eastAsia="ru-RU"/>
        </w:rPr>
        <w:br/>
        <w:t>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w:t>
      </w:r>
      <w:r w:rsidRPr="004D3EA9">
        <w:rPr>
          <w:rFonts w:ascii="Times New Roman" w:eastAsia="Times New Roman" w:hAnsi="Times New Roman"/>
          <w:sz w:val="24"/>
          <w:szCs w:val="24"/>
          <w:lang w:val="ru-RU" w:eastAsia="ru-RU"/>
        </w:rPr>
        <w:br/>
        <w:t>с учётом требований художественного вкуса, эстетичного вокально-хорового звучания.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Современные обработки классической музыки (1–4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различение музыки классической и её современной обработки;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обработок классической музыки, сравнение их с оригиналом;</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обсуждение комплекса выразительных средств, наблюдение за изменением характера музыки;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вокальное исполнение классических тем в сопровождении современного ритмизованного аккомпанемента;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подбор стиля </w:t>
      </w:r>
      <w:proofErr w:type="spellStart"/>
      <w:r w:rsidRPr="004D3EA9">
        <w:rPr>
          <w:rFonts w:ascii="Times New Roman" w:eastAsia="Times New Roman" w:hAnsi="Times New Roman"/>
          <w:sz w:val="24"/>
          <w:szCs w:val="24"/>
          <w:lang w:val="ru-RU" w:eastAsia="ru-RU"/>
        </w:rPr>
        <w:t>автоаккомпанемента</w:t>
      </w:r>
      <w:proofErr w:type="spellEnd"/>
      <w:r w:rsidRPr="004D3EA9">
        <w:rPr>
          <w:rFonts w:ascii="Times New Roman" w:eastAsia="Times New Roman" w:hAnsi="Times New Roman"/>
          <w:sz w:val="24"/>
          <w:szCs w:val="24"/>
          <w:lang w:val="ru-RU" w:eastAsia="ru-RU"/>
        </w:rPr>
        <w:t xml:space="preserve"> (на клавишном синтезаторе) к известным музыкальным темам композиторов-классиков.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Джаз (2–4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r w:rsidRPr="004D3EA9">
        <w:rPr>
          <w:rStyle w:val="FootnoteReference"/>
          <w:rFonts w:ascii="Times New Roman" w:eastAsia="Times New Roman" w:hAnsi="Times New Roman"/>
          <w:sz w:val="24"/>
          <w:szCs w:val="24"/>
          <w:lang w:val="ru-RU" w:eastAsia="ru-RU"/>
        </w:rPr>
        <w:footnoteReference w:id="32"/>
      </w:r>
      <w:r w:rsidRPr="004D3EA9">
        <w:rPr>
          <w:rFonts w:ascii="Times New Roman" w:eastAsia="Times New Roman" w:hAnsi="Times New Roman"/>
          <w:sz w:val="24"/>
          <w:szCs w:val="24"/>
          <w:lang w:val="ru-RU" w:eastAsia="ru-RU"/>
        </w:rPr>
        <w:t>.</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творчеством джазовых музыкантов;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узнавание, различение на слух джазовых композиций в отличие от других музыкальных стилей и направлений;</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тембров музыкальных инструментов, исполняющих джазовую композицию;</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песен в джазовых ритмах;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сочинение, импровизация ритмического аккомпанемента с джазовым ритмом, синкопами;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составление плейлиста, коллекции записей джазовых музыкантов.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Исполнители современной музыки (1–4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Творчество одного или нескольких исполнителей современной музыки, популярных у молодёжи</w:t>
      </w:r>
      <w:r w:rsidRPr="004D3EA9">
        <w:rPr>
          <w:rStyle w:val="FootnoteReference"/>
          <w:rFonts w:ascii="Times New Roman" w:eastAsia="Times New Roman" w:hAnsi="Times New Roman"/>
          <w:sz w:val="24"/>
          <w:szCs w:val="24"/>
          <w:lang w:val="ru-RU" w:eastAsia="ru-RU"/>
        </w:rPr>
        <w:footnoteReference w:id="33"/>
      </w:r>
      <w:r w:rsidRPr="004D3EA9">
        <w:rPr>
          <w:rFonts w:ascii="Times New Roman" w:eastAsia="Times New Roman" w:hAnsi="Times New Roman"/>
          <w:sz w:val="24"/>
          <w:szCs w:val="24"/>
          <w:lang w:val="ru-RU" w:eastAsia="ru-RU"/>
        </w:rPr>
        <w:t>.</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видеоклипов современных исполнителей;</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сравнение их композиций с другими направлениями и стилями (классикой, духовной, народной музыкой);</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составление плейлиста, коллекции записей современной музыки для друзей-одноклассников (для проведения совместного досуга);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съёмка собственного видеоклипа на музыку одной из современных популярных композиций.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Электронные музыкальные инструменты (1–4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музыкальных композиций в исполнении на электронных музыкальных инструментах;</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сравнение их звучания с акустическими инструментами, обсуждение результатов сравнения;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подбор электронных тембров для создания музыки к фантастическому фильму;</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музыкального магазина (отдел электронных музыкальных инструментов);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фильма об электронных музыкальных инструментах;</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создание электронной композиции в компьютерных программах с готовыми семплами (например, </w:t>
      </w:r>
      <w:proofErr w:type="spellStart"/>
      <w:r w:rsidRPr="004D3EA9">
        <w:rPr>
          <w:rFonts w:ascii="Times New Roman" w:eastAsia="Times New Roman" w:hAnsi="Times New Roman"/>
          <w:sz w:val="24"/>
          <w:szCs w:val="24"/>
          <w:lang w:val="ru-RU" w:eastAsia="ru-RU"/>
        </w:rPr>
        <w:t>Garage</w:t>
      </w:r>
      <w:proofErr w:type="spellEnd"/>
      <w:r w:rsidRPr="004D3EA9">
        <w:rPr>
          <w:rFonts w:ascii="Times New Roman" w:eastAsia="Times New Roman" w:hAnsi="Times New Roman"/>
          <w:sz w:val="24"/>
          <w:szCs w:val="24"/>
          <w:lang w:val="ru-RU" w:eastAsia="ru-RU"/>
        </w:rPr>
        <w:t xml:space="preserve"> Band).</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7 «Музыка театра и кино».</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Музыкальная сказка на сцене, на экране (2–6 часов).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Характеры персонажей, отражённые в музыке. Тембр голоса. Соло. Хор, ансамбль.</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proofErr w:type="spellStart"/>
      <w:r w:rsidRPr="004D3EA9">
        <w:rPr>
          <w:rFonts w:ascii="Times New Roman" w:eastAsia="Times New Roman" w:hAnsi="Times New Roman"/>
          <w:sz w:val="24"/>
          <w:szCs w:val="24"/>
          <w:lang w:val="ru-RU" w:eastAsia="ru-RU"/>
        </w:rPr>
        <w:t>видеопросмотр</w:t>
      </w:r>
      <w:proofErr w:type="spellEnd"/>
      <w:r w:rsidRPr="004D3EA9">
        <w:rPr>
          <w:rFonts w:ascii="Times New Roman" w:eastAsia="Times New Roman" w:hAnsi="Times New Roman"/>
          <w:sz w:val="24"/>
          <w:szCs w:val="24"/>
          <w:lang w:val="ru-RU" w:eastAsia="ru-RU"/>
        </w:rPr>
        <w:t xml:space="preserve"> музыкальной сказки;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обсуждение музыкально-выразительных средств, передающих повороты сюжета, характеры героев;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игра-викторина «Угадай по голосу»;</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отдельных номеров из детской оперы, музыкальной сказки;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постановка детской музыкальной сказки, спектакль для родителей;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творческий проект «Озвучиваем мультфильм».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Театр оперы и балета (2–6 часов).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Особенности музыкальных спектаклей. Балет. Опера. Солисты, хор, оркестр, дирижёр в музыкальном спектакле.</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со знаменитыми музыкальными театрами;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фрагментов музыкальных спектаклей с комментариями учителя;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особенностей балетного и оперного спектакля;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тесты или кроссворды на освоение специальных терминов;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танцевальная импровизация под музыку фрагмента балета;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разучивание и исполнение доступного фрагмента, обработки песни (хора </w:t>
      </w:r>
      <w:r w:rsidRPr="004D3EA9">
        <w:rPr>
          <w:rFonts w:ascii="Times New Roman" w:eastAsia="Times New Roman" w:hAnsi="Times New Roman"/>
          <w:sz w:val="24"/>
          <w:szCs w:val="24"/>
          <w:lang w:val="ru-RU" w:eastAsia="ru-RU"/>
        </w:rPr>
        <w:br/>
        <w:t>из оперы);</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«игра в дирижёра» – двигательная импровизация во время слушания оркестрового фрагмента музыкального спектакля;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спектакля или экскурсия в местный музыкальный театр;</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виртуальная экскурсия по Большому театру;</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рисование по мотивам музыкального спектакля, создание афиши.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Балет. Хореография – искусство танца (2–6 часов).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Сольные номера и массовые сцены балетного спектакля. Фрагменты, отдельные номера из балетов отечественных композиторов</w:t>
      </w:r>
      <w:r w:rsidRPr="004D3EA9">
        <w:rPr>
          <w:rStyle w:val="FootnoteReference"/>
          <w:rFonts w:ascii="Times New Roman" w:eastAsia="Times New Roman" w:hAnsi="Times New Roman"/>
          <w:sz w:val="24"/>
          <w:szCs w:val="24"/>
          <w:lang w:val="ru-RU" w:eastAsia="ru-RU"/>
        </w:rPr>
        <w:footnoteReference w:id="34"/>
      </w:r>
      <w:r w:rsidRPr="004D3EA9">
        <w:rPr>
          <w:rFonts w:ascii="Times New Roman" w:eastAsia="Times New Roman" w:hAnsi="Times New Roman"/>
          <w:sz w:val="24"/>
          <w:szCs w:val="24"/>
          <w:lang w:val="ru-RU" w:eastAsia="ru-RU"/>
        </w:rPr>
        <w:t>.</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и обсуждение видеозаписей – знакомство с несколькими яркими сольными номерами и сценами из балетов русских композиторов;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музыкальная викторина на знание балетной музыки;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вокализация, </w:t>
      </w:r>
      <w:proofErr w:type="spellStart"/>
      <w:r w:rsidRPr="004D3EA9">
        <w:rPr>
          <w:rFonts w:ascii="Times New Roman" w:eastAsia="Times New Roman" w:hAnsi="Times New Roman"/>
          <w:sz w:val="24"/>
          <w:szCs w:val="24"/>
          <w:lang w:val="ru-RU" w:eastAsia="ru-RU"/>
        </w:rPr>
        <w:t>пропевание</w:t>
      </w:r>
      <w:proofErr w:type="spellEnd"/>
      <w:r w:rsidRPr="004D3EA9">
        <w:rPr>
          <w:rFonts w:ascii="Times New Roman" w:eastAsia="Times New Roman" w:hAnsi="Times New Roman"/>
          <w:sz w:val="24"/>
          <w:szCs w:val="24"/>
          <w:lang w:val="ru-RU" w:eastAsia="ru-RU"/>
        </w:rPr>
        <w:t xml:space="preserve"> музыкальных тем, исполнение ритмической партитуры – аккомпанемента к фрагменту балетной музыки;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балетного спектакля или просмотр фильма-балета;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музыкальных инструментах мелодий из балетов.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Опера. Главные герои и номера оперного спектакля (2–6 часов).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Ария, хор, сцена, увертюра – оркестровое вступление. Отдельные номера из опер русских и зарубежных композиторов</w:t>
      </w:r>
      <w:r w:rsidRPr="004D3EA9">
        <w:rPr>
          <w:rStyle w:val="FootnoteReference"/>
          <w:rFonts w:ascii="Times New Roman" w:eastAsia="Times New Roman" w:hAnsi="Times New Roman"/>
          <w:sz w:val="24"/>
          <w:szCs w:val="24"/>
          <w:lang w:val="ru-RU" w:eastAsia="ru-RU"/>
        </w:rPr>
        <w:footnoteReference w:id="35"/>
      </w:r>
      <w:r w:rsidRPr="004D3EA9">
        <w:rPr>
          <w:rFonts w:ascii="Times New Roman" w:eastAsia="Times New Roman" w:hAnsi="Times New Roman"/>
          <w:sz w:val="24"/>
          <w:szCs w:val="24"/>
          <w:lang w:val="ru-RU" w:eastAsia="ru-RU"/>
        </w:rPr>
        <w:t>.</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фрагментов опер;</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характера музыки сольной партии, роли и выразительных средств оркестрового сопровождения;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тембрами голосов оперных певцов;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освоение терминологии;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звучащие тесты и кроссворды на проверку знаний;</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песни, хора из оперы;</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рисование героев, сцен из опер;</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фильма-оперы;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постановка детской оперы.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Сюжет музыкального спектакля (2–3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Либретто. Развитие музыки в соответствии с сюжетом. Действия и сцены в опере и балете. Контрастные образы, лейтмотивы.</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либретто, структурой музыкального спектакля;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пересказ либретто изученных опер и балетов;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 выразительных средств, создающих образы главных героев, противоборствующих сторон;</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наблюдение за музыкальным развитием, характеристика приёмов, использованных композитором;</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вокализация, </w:t>
      </w:r>
      <w:proofErr w:type="spellStart"/>
      <w:r w:rsidRPr="004D3EA9">
        <w:rPr>
          <w:rFonts w:ascii="Times New Roman" w:eastAsia="Times New Roman" w:hAnsi="Times New Roman"/>
          <w:sz w:val="24"/>
          <w:szCs w:val="24"/>
          <w:lang w:val="ru-RU" w:eastAsia="ru-RU"/>
        </w:rPr>
        <w:t>пропевание</w:t>
      </w:r>
      <w:proofErr w:type="spellEnd"/>
      <w:r w:rsidRPr="004D3EA9">
        <w:rPr>
          <w:rFonts w:ascii="Times New Roman" w:eastAsia="Times New Roman" w:hAnsi="Times New Roman"/>
          <w:sz w:val="24"/>
          <w:szCs w:val="24"/>
          <w:lang w:val="ru-RU" w:eastAsia="ru-RU"/>
        </w:rPr>
        <w:t xml:space="preserve"> музыкальных тем, пластическое интонирование оркестровых фрагментов;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музыкальная викторина на знание музыки;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звучащие и терминологические тесты;</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коллективное чтение либретто в жанре </w:t>
      </w:r>
      <w:proofErr w:type="spellStart"/>
      <w:r w:rsidRPr="004D3EA9">
        <w:rPr>
          <w:rFonts w:ascii="Times New Roman" w:eastAsia="Times New Roman" w:hAnsi="Times New Roman"/>
          <w:sz w:val="24"/>
          <w:szCs w:val="24"/>
          <w:lang w:val="ru-RU" w:eastAsia="ru-RU"/>
        </w:rPr>
        <w:t>сторителлинг</w:t>
      </w:r>
      <w:proofErr w:type="spellEnd"/>
      <w:r w:rsidRPr="004D3EA9">
        <w:rPr>
          <w:rFonts w:ascii="Times New Roman" w:eastAsia="Times New Roman" w:hAnsi="Times New Roman"/>
          <w:sz w:val="24"/>
          <w:szCs w:val="24"/>
          <w:lang w:val="ru-RU" w:eastAsia="ru-RU"/>
        </w:rPr>
        <w:t>;</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создание любительского видеофильма на основе выбранного либретто;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фильма-оперы или фильма-балета.</w:t>
      </w:r>
    </w:p>
    <w:p w:rsidR="00013050" w:rsidRPr="004D3EA9" w:rsidRDefault="00013050" w:rsidP="00013050">
      <w:pPr>
        <w:pStyle w:val="ListParagraph"/>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Оперетта, мюзикл (2–3 часа).</w:t>
      </w:r>
    </w:p>
    <w:p w:rsidR="00013050" w:rsidRPr="004D3EA9" w:rsidRDefault="00013050" w:rsidP="00013050">
      <w:pPr>
        <w:pStyle w:val="ListParagraph"/>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История возникновения и особенности жанра. Отдельные номера из оперетт И. Штрауса, И. Кальмана, мюзиклов Р. Роджерса, Ф. Лоу.</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жанрами оперетты, мюзикла;</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фрагментов из оперетт, анализ характерных особенностей жанра;</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отдельных номеров из популярных музыкальных спектаклей;</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сравнение разных постановок одного и того же мюзикла;</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музыкального театра: спектакль в жанре оперетты или мюзикла;</w:t>
      </w:r>
    </w:p>
    <w:p w:rsidR="00013050" w:rsidRPr="004D3EA9" w:rsidRDefault="00013050" w:rsidP="00013050">
      <w:pPr>
        <w:pStyle w:val="ListParagraph"/>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постановка фрагментов, сцен из мюзикла – спектакль для родителей.</w:t>
      </w:r>
    </w:p>
    <w:p w:rsidR="00013050" w:rsidRPr="004D3EA9" w:rsidRDefault="00013050" w:rsidP="00013050">
      <w:pPr>
        <w:pStyle w:val="ListParagraph"/>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Кто создаёт музыкальный спектакль? (2–3 часа).</w:t>
      </w:r>
    </w:p>
    <w:p w:rsidR="00013050" w:rsidRPr="004D3EA9" w:rsidRDefault="00013050" w:rsidP="00013050">
      <w:pPr>
        <w:pStyle w:val="ListParagraph"/>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Профессии музыкального театра: дирижёр, режиссёр, оперные певцы, балерины и танцовщики, художники и другие.</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диалог с учителем по поводу синкретичного характера музыкального спектакля;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миром театральных профессий, творчеством театральных режиссёров, художников;</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фрагментов одного и того же спектакля в разных постановках;</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обсуждение различий в оформлении, режиссуре;</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создание эскизов костюмов и декораций к одному из изученных музыкальных спектаклей;</w:t>
      </w:r>
    </w:p>
    <w:p w:rsidR="00013050" w:rsidRPr="004D3EA9" w:rsidRDefault="00013050" w:rsidP="00013050">
      <w:pPr>
        <w:pStyle w:val="ListParagraph"/>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pStyle w:val="ListParagraph"/>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виртуальный квест по музыкальному театру.</w:t>
      </w:r>
    </w:p>
    <w:p w:rsidR="00013050" w:rsidRPr="004D3EA9" w:rsidRDefault="00013050" w:rsidP="00013050">
      <w:pPr>
        <w:pStyle w:val="ListParagraph"/>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Патриотическая и народная тема в театре и кино (2–6 часов).</w:t>
      </w:r>
    </w:p>
    <w:p w:rsidR="00013050" w:rsidRPr="004D3EA9" w:rsidRDefault="00013050" w:rsidP="00013050">
      <w:pPr>
        <w:pStyle w:val="ListParagraph"/>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Содержание: История создания, значение музыкально-сценических </w:t>
      </w:r>
      <w:r w:rsidRPr="004D3EA9">
        <w:rPr>
          <w:rFonts w:ascii="Times New Roman" w:eastAsia="Times New Roman" w:hAnsi="Times New Roman"/>
          <w:sz w:val="24"/>
          <w:szCs w:val="24"/>
          <w:lang w:val="ru-RU" w:eastAsia="ru-RU"/>
        </w:rPr>
        <w:br/>
        <w:t xml:space="preserve">и экранных произведений, посвящённых нашему народу, его истории, теме служения Отечеству. Фрагменты, отдельные номера из опер, балетов, музыки </w:t>
      </w:r>
      <w:r w:rsidRPr="004D3EA9">
        <w:rPr>
          <w:rFonts w:ascii="Times New Roman" w:eastAsia="Times New Roman" w:hAnsi="Times New Roman"/>
          <w:sz w:val="24"/>
          <w:szCs w:val="24"/>
          <w:lang w:val="ru-RU" w:eastAsia="ru-RU"/>
        </w:rPr>
        <w:br/>
        <w:t>к фильмам</w:t>
      </w:r>
      <w:r w:rsidRPr="004D3EA9">
        <w:rPr>
          <w:rStyle w:val="FootnoteReference"/>
          <w:rFonts w:ascii="Times New Roman" w:eastAsia="Times New Roman" w:hAnsi="Times New Roman"/>
          <w:sz w:val="24"/>
          <w:szCs w:val="24"/>
          <w:lang w:val="ru-RU" w:eastAsia="ru-RU"/>
        </w:rPr>
        <w:footnoteReference w:id="36"/>
      </w:r>
      <w:r w:rsidRPr="004D3EA9">
        <w:rPr>
          <w:rFonts w:ascii="Times New Roman" w:eastAsia="Times New Roman" w:hAnsi="Times New Roman"/>
          <w:sz w:val="24"/>
          <w:szCs w:val="24"/>
          <w:lang w:val="ru-RU" w:eastAsia="ru-RU"/>
        </w:rPr>
        <w:t>.</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диалог с учителем;</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фрагментов крупных сценических произведений, фильмов;</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обсуждение характера героев и событий;</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проблемная ситуация: зачем нужна серьёзная музыка;</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песен о Родине, нашей стране, исторических событиях и подвигах героев;</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театра (кинотеатра) – просмотр спектакля (фильма) патриотического содержания;</w:t>
      </w:r>
    </w:p>
    <w:p w:rsidR="00013050" w:rsidRPr="004D3EA9" w:rsidRDefault="00013050" w:rsidP="00013050">
      <w:pPr>
        <w:pStyle w:val="ListParagraph"/>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участие в концерте, фестивале, конференции патриотической тематики.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8 «Музыка в жизни человека».</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Главное содержание данного модуля сосредоточено вокруг рефлексивного исследования обучающимися психологической связи музыкального искусства</w:t>
      </w:r>
      <w:r w:rsidRPr="004D3EA9">
        <w:rPr>
          <w:rFonts w:ascii="Times New Roman" w:eastAsia="Times New Roman" w:hAnsi="Times New Roman"/>
          <w:sz w:val="24"/>
          <w:szCs w:val="24"/>
          <w:lang w:val="ru-RU" w:eastAsia="ru-RU"/>
        </w:rPr>
        <w:br/>
        <w:t>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w:t>
      </w:r>
      <w:r w:rsidRPr="004D3EA9">
        <w:rPr>
          <w:rFonts w:ascii="Times New Roman" w:eastAsia="Times New Roman" w:hAnsi="Times New Roman"/>
          <w:sz w:val="24"/>
          <w:szCs w:val="24"/>
          <w:lang w:val="ru-RU" w:eastAsia="ru-RU"/>
        </w:rPr>
        <w:br/>
        <w:t>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Красота и вдохновение (1–3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диалог с учителем о значении красоты и вдохновения в жизни человека;</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музыки, концентрация на её восприятии, своём внутреннем состоянии;</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двигательная импровизация под музыку лирического характера «Цветы распускаются под музыку»;</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выстраивание хорового унисона – вокального и психологического;</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одновременное взятие и снятие звука, навыки певческого дыхания по руке дирижёра;</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красивой песни;</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хоровода, социальные танцы.</w:t>
      </w:r>
    </w:p>
    <w:p w:rsidR="00013050" w:rsidRPr="004D3EA9" w:rsidRDefault="00013050" w:rsidP="00013050">
      <w:pPr>
        <w:pStyle w:val="ListParagraph"/>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Музыкальные пейзажи (2–4 часа).</w:t>
      </w:r>
    </w:p>
    <w:p w:rsidR="00013050" w:rsidRPr="004D3EA9" w:rsidRDefault="00013050" w:rsidP="00013050">
      <w:pPr>
        <w:pStyle w:val="ListParagraph"/>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произведений программной музыки, посвящённой образам природы;</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подбор эпитетов для описания настроения, характера музыки;</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сопоставление музыки с произведениями изобразительного искусства;</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двигательная импровизация, пластическое интонирование;</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одухотворенное исполнение песен о природе, её красоте;</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рисование «услышанных» пейзажей и (или) абстрактная живопись – передача настроения цветом, точками, линиями;</w:t>
      </w:r>
    </w:p>
    <w:p w:rsidR="00013050" w:rsidRPr="004D3EA9" w:rsidRDefault="00013050" w:rsidP="00013050">
      <w:pPr>
        <w:pStyle w:val="ListParagraph"/>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игра-импровизация «Угадай моё настроение».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Музыкальные портреты (2–4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 передающая образ человека, его походку, движения, характер, манеру речи. «Портреты», выраженные в музыкальных интонациях.</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произведений вокальной, программной инструментальной музыки, посвящённой образам людей, сказочных персонажей;</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подбор эпитетов для описания настроения, характера музыки;</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сопоставление музыки с произведениями изобразительного искусства;</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двигательная импровизация в образе героя музыкального произведения;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разучивание, </w:t>
      </w:r>
      <w:proofErr w:type="spellStart"/>
      <w:r w:rsidRPr="004D3EA9">
        <w:rPr>
          <w:rFonts w:ascii="Times New Roman" w:eastAsia="Times New Roman" w:hAnsi="Times New Roman"/>
          <w:sz w:val="24"/>
          <w:szCs w:val="24"/>
          <w:lang w:val="ru-RU" w:eastAsia="ru-RU"/>
        </w:rPr>
        <w:t>харáктерное</w:t>
      </w:r>
      <w:proofErr w:type="spellEnd"/>
      <w:r w:rsidRPr="004D3EA9">
        <w:rPr>
          <w:rFonts w:ascii="Times New Roman" w:eastAsia="Times New Roman" w:hAnsi="Times New Roman"/>
          <w:sz w:val="24"/>
          <w:szCs w:val="24"/>
          <w:lang w:val="ru-RU" w:eastAsia="ru-RU"/>
        </w:rPr>
        <w:t xml:space="preserve"> исполнение песни – портретной зарисовки;</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рисование, лепка героя музыкального произведения;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игра-импровизация «Угадай мой характер»;</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инсценировка – импровизация в жанре кукольного (теневого) театра</w:t>
      </w:r>
      <w:r w:rsidRPr="004D3EA9">
        <w:rPr>
          <w:rFonts w:ascii="Times New Roman" w:eastAsia="Times New Roman" w:hAnsi="Times New Roman"/>
          <w:sz w:val="24"/>
          <w:szCs w:val="24"/>
          <w:lang w:val="ru-RU" w:eastAsia="ru-RU"/>
        </w:rPr>
        <w:br/>
        <w:t>с помощью кукол, силуэтов.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Какой же праздник без музыки? (2–4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 создающая настроение праздника</w:t>
      </w:r>
      <w:r w:rsidRPr="004D3EA9">
        <w:rPr>
          <w:rStyle w:val="FootnoteReference"/>
          <w:rFonts w:ascii="Times New Roman" w:eastAsia="Times New Roman" w:hAnsi="Times New Roman"/>
          <w:sz w:val="24"/>
          <w:szCs w:val="24"/>
          <w:lang w:val="ru-RU" w:eastAsia="ru-RU"/>
        </w:rPr>
        <w:footnoteReference w:id="37"/>
      </w:r>
      <w:r w:rsidRPr="004D3EA9">
        <w:rPr>
          <w:rFonts w:ascii="Times New Roman" w:eastAsia="Times New Roman" w:hAnsi="Times New Roman"/>
          <w:sz w:val="24"/>
          <w:szCs w:val="24"/>
          <w:lang w:val="ru-RU" w:eastAsia="ru-RU"/>
        </w:rPr>
        <w:t xml:space="preserve">. Музыка в цирке, </w:t>
      </w:r>
      <w:r w:rsidRPr="004D3EA9">
        <w:rPr>
          <w:rFonts w:ascii="Times New Roman" w:eastAsia="Times New Roman" w:hAnsi="Times New Roman"/>
          <w:sz w:val="24"/>
          <w:szCs w:val="24"/>
          <w:lang w:val="ru-RU" w:eastAsia="ru-RU"/>
        </w:rPr>
        <w:br/>
        <w:t>на уличном шествии, спортивном празднике.</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диалог с учителем о значении музыки на празднике;</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произведений торжественного, праздничного характера;</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«дирижирование» фрагментами произведений;</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конкурс на лучшего «дирижёра»;</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 исполнение тематических песен к ближайшему празднику;</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проблемная ситуация: почему на праздниках обязательно звучит музыка;</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запись </w:t>
      </w:r>
      <w:proofErr w:type="spellStart"/>
      <w:r w:rsidRPr="004D3EA9">
        <w:rPr>
          <w:rFonts w:ascii="Times New Roman" w:eastAsia="Times New Roman" w:hAnsi="Times New Roman"/>
          <w:sz w:val="24"/>
          <w:szCs w:val="24"/>
          <w:lang w:val="ru-RU" w:eastAsia="ru-RU"/>
        </w:rPr>
        <w:t>видеооткрытки</w:t>
      </w:r>
      <w:proofErr w:type="spellEnd"/>
      <w:r w:rsidRPr="004D3EA9">
        <w:rPr>
          <w:rFonts w:ascii="Times New Roman" w:eastAsia="Times New Roman" w:hAnsi="Times New Roman"/>
          <w:sz w:val="24"/>
          <w:szCs w:val="24"/>
          <w:lang w:val="ru-RU" w:eastAsia="ru-RU"/>
        </w:rPr>
        <w:t xml:space="preserve"> с музыкальным поздравлением;</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групповые творческие шутливые двигательные импровизации «Цирковая труппа».</w:t>
      </w:r>
    </w:p>
    <w:p w:rsidR="00013050" w:rsidRPr="004D3EA9" w:rsidRDefault="00013050" w:rsidP="00013050">
      <w:pPr>
        <w:pStyle w:val="ListParagraph"/>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Танцы, игры и веселье (2–4 часа).</w:t>
      </w:r>
    </w:p>
    <w:p w:rsidR="00013050" w:rsidRPr="004D3EA9" w:rsidRDefault="00013050" w:rsidP="00013050">
      <w:pPr>
        <w:pStyle w:val="ListParagraph"/>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 – игра звуками. Танец – искусство и радость движения. Примеры популярных танцев</w:t>
      </w:r>
      <w:r w:rsidRPr="004D3EA9">
        <w:rPr>
          <w:rStyle w:val="FootnoteReference"/>
          <w:rFonts w:ascii="Times New Roman" w:eastAsia="Times New Roman" w:hAnsi="Times New Roman"/>
          <w:sz w:val="24"/>
          <w:szCs w:val="24"/>
          <w:lang w:val="ru-RU" w:eastAsia="ru-RU"/>
        </w:rPr>
        <w:footnoteReference w:id="38"/>
      </w:r>
      <w:r w:rsidRPr="004D3EA9">
        <w:rPr>
          <w:rFonts w:ascii="Times New Roman" w:eastAsia="Times New Roman" w:hAnsi="Times New Roman"/>
          <w:sz w:val="24"/>
          <w:szCs w:val="24"/>
          <w:lang w:val="ru-RU" w:eastAsia="ru-RU"/>
        </w:rPr>
        <w:t>.</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исполнение музыки скерцозного характера;</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танцевальных движений;</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танец-игра;</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рефлексия собственного эмоционального состояния после участия</w:t>
      </w:r>
      <w:r w:rsidRPr="004D3EA9">
        <w:rPr>
          <w:rFonts w:ascii="Times New Roman" w:eastAsia="Times New Roman" w:hAnsi="Times New Roman"/>
          <w:sz w:val="24"/>
          <w:szCs w:val="24"/>
          <w:lang w:val="ru-RU" w:eastAsia="ru-RU"/>
        </w:rPr>
        <w:br/>
        <w:t>в танцевальных композициях и импровизациях;</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проблемная ситуация: зачем люди танцуют;</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вокальная, инструментальная, ритмическая импровизация в стиле определённого танцевального жанра;</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звуковая комбинаторика – эксперименты со случайным сочетанием музыкальных звуков, тембров, ритмов.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 на войне, музыка о войне (2–4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чтение учебных и художественных текстов, посвящённых военной музыке;</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исполнение музыкальных произведений военной тематики;</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историей их сочинения и исполнения;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013050" w:rsidRPr="004D3EA9" w:rsidRDefault="00013050" w:rsidP="00013050">
      <w:pPr>
        <w:pStyle w:val="ListParagraph"/>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 выбор или факультативно: </w:t>
      </w:r>
    </w:p>
    <w:p w:rsidR="00013050" w:rsidRPr="004D3EA9" w:rsidRDefault="00013050" w:rsidP="00013050">
      <w:pPr>
        <w:pStyle w:val="ListParagraph"/>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сочинение новой песни о войне.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Главный музыкальный символ (2–4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Гимн России – главный музыкальный символ нашей страны. Традиции исполнения Гимна России. Другие гимны.</w:t>
      </w:r>
    </w:p>
    <w:p w:rsidR="00013050" w:rsidRPr="004D3EA9" w:rsidRDefault="00013050" w:rsidP="00013050">
      <w:pPr>
        <w:pStyle w:val="ListParagraph"/>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Гимна Российской Федерации;</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историей создания, правилами исполнения;</w:t>
      </w:r>
    </w:p>
    <w:p w:rsidR="00013050" w:rsidRPr="004D3EA9" w:rsidRDefault="00013050" w:rsidP="00013050">
      <w:pPr>
        <w:pStyle w:val="ListParagraph"/>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видеозаписей парада, церемонии награждения спортсменов;</w:t>
      </w:r>
    </w:p>
    <w:p w:rsidR="00013050" w:rsidRPr="004D3EA9" w:rsidRDefault="00013050" w:rsidP="00013050">
      <w:pPr>
        <w:pStyle w:val="ListParagraph"/>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чувство гордости, понятия достоинства и чести;</w:t>
      </w:r>
    </w:p>
    <w:p w:rsidR="00013050" w:rsidRPr="004D3EA9" w:rsidRDefault="00013050" w:rsidP="00013050">
      <w:pPr>
        <w:pStyle w:val="ListParagraph"/>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обсуждение этических вопросов, связанных с государственными символами страны;</w:t>
      </w:r>
    </w:p>
    <w:p w:rsidR="00013050" w:rsidRPr="004D3EA9" w:rsidRDefault="00013050" w:rsidP="00013050">
      <w:pPr>
        <w:pStyle w:val="ListParagraph"/>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Гимна своей республики, города, школы.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Искусство времени (2–4 часа).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 – временное искусство. Погружение в поток музыкального звучания. Музыкальные образы движения, изменения и развития.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исполнение музыкальных произведений, передающих образ непрерывного движения;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наблюдение за своими телесными реакциями (дыхание, пульс, мышечный тонус) при восприятии музыки;</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проблемная ситуация: как музыка воздействует на человека;</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программная ритмическая или инструментальная импровизация «Поезд», «Космический корабль».</w:t>
      </w:r>
    </w:p>
    <w:p w:rsidR="00013050" w:rsidRPr="004D3EA9" w:rsidRDefault="00013050" w:rsidP="00013050">
      <w:pPr>
        <w:pStyle w:val="ListParagraph"/>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Планируемые результаты освоения программы по музыке на уровне начального общего образования.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 гражданско-патриотического воспитания: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осознание российской гражданской идентичности;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знание Гимна России и традиций его исполнения, уважение музыкальных символов и традиций республик Российской Федерации;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проявление интереса к освоению музыкальных традиций своего края, музыкальной культуры народов России;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уважение к достижениям отечественных мастеров культуры;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стремление участвовать в творческой жизни своей школы, города, республики;</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2) духовно-нравственного воспитания:</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признание индивидуальности каждого человека;</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проявление сопереживания, уважения и доброжелательности;</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3) эстетического воспитания:</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восприимчивость к различным видам искусства, музыкальным традициям</w:t>
      </w:r>
      <w:r w:rsidRPr="004D3EA9">
        <w:rPr>
          <w:rFonts w:ascii="Times New Roman" w:eastAsia="Times New Roman" w:hAnsi="Times New Roman"/>
          <w:sz w:val="24"/>
          <w:szCs w:val="24"/>
          <w:lang w:val="ru-RU" w:eastAsia="ru-RU"/>
        </w:rPr>
        <w:br/>
        <w:t>и творчеству своего и других народов;</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умение видеть прекрасное в жизни, наслаждаться красотой;</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стремление к самовыражению в разных видах искусства;</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4) ценности научного познания:</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первоначальные представления о единстве и особенностях художественной</w:t>
      </w:r>
      <w:r w:rsidRPr="004D3EA9">
        <w:rPr>
          <w:rFonts w:ascii="Times New Roman" w:eastAsia="Times New Roman" w:hAnsi="Times New Roman"/>
          <w:sz w:val="24"/>
          <w:szCs w:val="24"/>
          <w:lang w:val="ru-RU" w:eastAsia="ru-RU"/>
        </w:rPr>
        <w:br/>
        <w:t>и научной картины мира;</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познавательные интересы, активность, инициативность, любознательность</w:t>
      </w:r>
      <w:r w:rsidRPr="004D3EA9">
        <w:rPr>
          <w:rFonts w:ascii="Times New Roman" w:eastAsia="Times New Roman" w:hAnsi="Times New Roman"/>
          <w:sz w:val="24"/>
          <w:szCs w:val="24"/>
          <w:lang w:val="ru-RU" w:eastAsia="ru-RU"/>
        </w:rPr>
        <w:br/>
        <w:t>и самостоятельность в познании;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5) физического воспитания, формирования культуры здоровья</w:t>
      </w:r>
      <w:r w:rsidRPr="004D3EA9">
        <w:rPr>
          <w:rFonts w:ascii="Times New Roman" w:eastAsia="Times New Roman" w:hAnsi="Times New Roman"/>
          <w:sz w:val="24"/>
          <w:szCs w:val="24"/>
          <w:lang w:val="ru-RU" w:eastAsia="ru-RU"/>
        </w:rPr>
        <w:br/>
        <w:t>и эмоционального благополучия:</w:t>
      </w:r>
    </w:p>
    <w:p w:rsidR="00013050" w:rsidRPr="004D3EA9" w:rsidRDefault="00013050" w:rsidP="00013050">
      <w:pPr>
        <w:pStyle w:val="ListParagraph"/>
        <w:autoSpaceDE w:val="0"/>
        <w:autoSpaceDN w:val="0"/>
        <w:spacing w:after="0" w:line="360" w:lineRule="auto"/>
        <w:ind w:left="0" w:right="154"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соблюдение правил здорового и безопасного (для себя и других людей) образа жизни в окружающей среде;</w:t>
      </w:r>
    </w:p>
    <w:p w:rsidR="00013050" w:rsidRPr="004D3EA9" w:rsidRDefault="00013050" w:rsidP="00013050">
      <w:pPr>
        <w:pStyle w:val="ListParagraph"/>
        <w:autoSpaceDE w:val="0"/>
        <w:autoSpaceDN w:val="0"/>
        <w:spacing w:after="0" w:line="360" w:lineRule="auto"/>
        <w:ind w:left="0" w:right="154"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профилактика умственного и физического утомления с использованием возможностей музыкотерапии;</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6) трудового воспитания: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установка на посильное активное участие в практической деятельности;</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трудолюбие в учёбе, настойчивость в достижении поставленных целей;</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интерес к практическому изучению профессий в сфере культуры и искусства;</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уважение к труду и результатам трудовой деятельности;</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7) экологического воспитания: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бережное отношение к природе; неприятие действий, приносящих ей вред.</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базовые логические действия как часть универсальных познавательных учебных действий:</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выявлять недостаток информации, в том числе слуховой, акустической</w:t>
      </w:r>
      <w:r w:rsidRPr="004D3EA9">
        <w:rPr>
          <w:rFonts w:ascii="Times New Roman" w:eastAsia="Times New Roman" w:hAnsi="Times New Roman"/>
          <w:sz w:val="24"/>
          <w:szCs w:val="24"/>
          <w:lang w:val="ru-RU" w:eastAsia="ru-RU"/>
        </w:rPr>
        <w:br/>
        <w:t>для решения учебной (практической) задачи на основе предложенного алгоритма;</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устанавливать причинно-следственные связи в ситуациях музыкального восприятия и исполнения, делать выводы.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основе предложенных учителем вопросов определять разрыв между реальным и желательным состоянием музыкальных явлений, в том числе</w:t>
      </w:r>
      <w:r w:rsidRPr="004D3EA9">
        <w:rPr>
          <w:rFonts w:ascii="Times New Roman" w:eastAsia="Times New Roman" w:hAnsi="Times New Roman"/>
          <w:sz w:val="24"/>
          <w:szCs w:val="24"/>
          <w:lang w:val="ru-RU" w:eastAsia="ru-RU"/>
        </w:rPr>
        <w:br/>
        <w:t>в отношении собственных музыкально-исполнительских навыков;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проводить по предложенному плану опыт, несложное исследование</w:t>
      </w:r>
      <w:r w:rsidRPr="004D3EA9">
        <w:rPr>
          <w:rFonts w:ascii="Times New Roman" w:eastAsia="Times New Roman" w:hAnsi="Times New Roman"/>
          <w:sz w:val="24"/>
          <w:szCs w:val="24"/>
          <w:lang w:val="ru-RU" w:eastAsia="ru-RU"/>
        </w:rPr>
        <w:br/>
        <w:t>по установлению особенностей предмета изучения и связей между музыкальными объектами и явлениями (часть – целое, причина – следствие);</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прогнозировать возможное развитие музыкального процесса, эволюции культурных явлений в различных условиях.</w:t>
      </w:r>
    </w:p>
    <w:p w:rsidR="00013050" w:rsidRPr="004D3EA9" w:rsidRDefault="007452B6" w:rsidP="00013050">
      <w:pPr>
        <w:pStyle w:val="ListParagraph"/>
        <w:widowControl/>
        <w:spacing w:after="0" w:line="360" w:lineRule="auto"/>
        <w:ind w:left="0"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eastAsia="ru-RU"/>
        </w:rPr>
        <w:t>165</w:t>
      </w:r>
      <w:r w:rsidR="00013050" w:rsidRPr="004D3EA9">
        <w:rPr>
          <w:rFonts w:ascii="Times New Roman" w:eastAsia="Times New Roman" w:hAnsi="Times New Roman"/>
          <w:sz w:val="24"/>
          <w:szCs w:val="24"/>
          <w:lang w:val="ru-RU" w:eastAsia="ru-RU"/>
        </w:rPr>
        <w:t>.10.2.3. </w:t>
      </w:r>
      <w:r w:rsidR="00013050" w:rsidRPr="004D3EA9">
        <w:rPr>
          <w:rFonts w:ascii="Times New Roman" w:eastAsia="SchoolBookSanPin" w:hAnsi="Times New Roman"/>
          <w:sz w:val="24"/>
          <w:szCs w:val="24"/>
          <w:lang w:val="ru-RU"/>
        </w:rPr>
        <w:t xml:space="preserve">У обучающегося будут сформированы следующие умения работать </w:t>
      </w:r>
      <w:r w:rsidR="00013050" w:rsidRPr="004D3EA9">
        <w:rPr>
          <w:rFonts w:ascii="Times New Roman" w:eastAsia="SchoolBookSanPin" w:hAnsi="Times New Roman"/>
          <w:sz w:val="24"/>
          <w:szCs w:val="24"/>
          <w:lang w:val="ru-RU"/>
        </w:rPr>
        <w:br/>
        <w:t xml:space="preserve">с информацией как часть </w:t>
      </w:r>
      <w:r w:rsidR="00013050" w:rsidRPr="004D3EA9">
        <w:rPr>
          <w:rFonts w:ascii="Times New Roman" w:eastAsia="SchoolBookSanPin" w:hAnsi="Times New Roman"/>
          <w:bCs/>
          <w:sz w:val="24"/>
          <w:szCs w:val="24"/>
          <w:lang w:val="ru-RU"/>
        </w:rPr>
        <w:t>универсальных познавательных учебных действий</w:t>
      </w:r>
      <w:r w:rsidR="00013050" w:rsidRPr="004D3EA9">
        <w:rPr>
          <w:rFonts w:ascii="Times New Roman" w:eastAsia="SchoolBookSanPin" w:hAnsi="Times New Roman"/>
          <w:sz w:val="24"/>
          <w:szCs w:val="24"/>
          <w:lang w:val="ru-RU"/>
        </w:rPr>
        <w:t>:</w:t>
      </w:r>
    </w:p>
    <w:p w:rsidR="00013050" w:rsidRPr="004D3EA9" w:rsidRDefault="00013050" w:rsidP="00013050">
      <w:pPr>
        <w:spacing w:after="0" w:line="360" w:lineRule="auto"/>
        <w:ind w:firstLine="709"/>
        <w:contextualSpacing/>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выбирать источник получения информации;</w:t>
      </w:r>
    </w:p>
    <w:p w:rsidR="00013050" w:rsidRPr="004D3EA9" w:rsidRDefault="00013050" w:rsidP="00013050">
      <w:pPr>
        <w:spacing w:after="0" w:line="360" w:lineRule="auto"/>
        <w:ind w:firstLine="709"/>
        <w:contextualSpacing/>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согласно заданному алгоритму находить в предложенном источнике информацию, представленную в явном виде;</w:t>
      </w:r>
    </w:p>
    <w:p w:rsidR="00013050" w:rsidRPr="004D3EA9" w:rsidRDefault="00013050" w:rsidP="00013050">
      <w:pPr>
        <w:spacing w:after="0" w:line="360" w:lineRule="auto"/>
        <w:ind w:firstLine="709"/>
        <w:contextualSpacing/>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распознавать достоверную и недостоверную информацию самостоятельно</w:t>
      </w:r>
      <w:r w:rsidRPr="004D3EA9">
        <w:rPr>
          <w:rFonts w:ascii="Times New Roman" w:eastAsia="SchoolBookSanPin" w:hAnsi="Times New Roman"/>
          <w:sz w:val="24"/>
          <w:szCs w:val="24"/>
          <w:lang w:val="ru-RU"/>
        </w:rPr>
        <w:br/>
        <w:t>или на основании предложенного учителем способа её проверки;</w:t>
      </w:r>
    </w:p>
    <w:p w:rsidR="00013050" w:rsidRPr="004D3EA9" w:rsidRDefault="00013050" w:rsidP="00013050">
      <w:pPr>
        <w:spacing w:after="0" w:line="360" w:lineRule="auto"/>
        <w:ind w:firstLine="709"/>
        <w:contextualSpacing/>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013050" w:rsidRPr="004D3EA9" w:rsidRDefault="00013050" w:rsidP="00013050">
      <w:pPr>
        <w:spacing w:after="0" w:line="360" w:lineRule="auto"/>
        <w:ind w:firstLine="709"/>
        <w:contextualSpacing/>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анализировать текстовую, видео-, графическую, звуковую, информацию</w:t>
      </w:r>
      <w:r w:rsidRPr="004D3EA9">
        <w:rPr>
          <w:rFonts w:ascii="Times New Roman" w:eastAsia="SchoolBookSanPin" w:hAnsi="Times New Roman"/>
          <w:sz w:val="24"/>
          <w:szCs w:val="24"/>
          <w:lang w:val="ru-RU"/>
        </w:rPr>
        <w:br/>
        <w:t>в соответствии с учебной задачей;</w:t>
      </w:r>
    </w:p>
    <w:p w:rsidR="00013050" w:rsidRPr="004D3EA9" w:rsidRDefault="00013050" w:rsidP="00013050">
      <w:pPr>
        <w:spacing w:after="0" w:line="360" w:lineRule="auto"/>
        <w:ind w:firstLine="709"/>
        <w:contextualSpacing/>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анализировать музыкальные тексты (акустические и нотные)</w:t>
      </w:r>
      <w:r w:rsidRPr="004D3EA9">
        <w:rPr>
          <w:rFonts w:ascii="Times New Roman" w:eastAsia="SchoolBookSanPin" w:hAnsi="Times New Roman"/>
          <w:sz w:val="24"/>
          <w:szCs w:val="24"/>
          <w:lang w:val="ru-RU"/>
        </w:rPr>
        <w:br/>
        <w:t>по предложенному учителем алгоритму;</w:t>
      </w:r>
    </w:p>
    <w:p w:rsidR="00013050" w:rsidRPr="004D3EA9" w:rsidRDefault="00013050" w:rsidP="00013050">
      <w:pPr>
        <w:pStyle w:val="ListParagraph"/>
        <w:widowControl/>
        <w:spacing w:after="0" w:line="360" w:lineRule="auto"/>
        <w:ind w:left="0"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самостоятельно создавать схемы, таблицы для представления информации.</w:t>
      </w:r>
    </w:p>
    <w:p w:rsidR="00013050" w:rsidRPr="004D3EA9" w:rsidRDefault="00013050" w:rsidP="00013050">
      <w:pPr>
        <w:pStyle w:val="ListParagraph"/>
        <w:widowControl/>
        <w:spacing w:after="0" w:line="360" w:lineRule="auto"/>
        <w:ind w:left="0"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 обучающегося будут сформированы следующие умения как часть </w:t>
      </w:r>
      <w:r w:rsidRPr="004D3EA9">
        <w:rPr>
          <w:rFonts w:ascii="Times New Roman" w:eastAsia="SchoolBookSanPin" w:hAnsi="Times New Roman"/>
          <w:bCs/>
          <w:sz w:val="24"/>
          <w:szCs w:val="24"/>
          <w:lang w:val="ru-RU"/>
        </w:rPr>
        <w:t>универсальных коммуникативных учебных действий</w:t>
      </w:r>
      <w:r w:rsidRPr="004D3EA9">
        <w:rPr>
          <w:rFonts w:ascii="Times New Roman" w:eastAsia="SchoolBookSanPin" w:hAnsi="Times New Roman"/>
          <w:sz w:val="24"/>
          <w:szCs w:val="24"/>
          <w:lang w:val="ru-RU"/>
        </w:rPr>
        <w:t>:</w:t>
      </w:r>
    </w:p>
    <w:p w:rsidR="00013050" w:rsidRPr="004D3EA9" w:rsidRDefault="00013050" w:rsidP="00013050">
      <w:pPr>
        <w:spacing w:line="360" w:lineRule="auto"/>
        <w:ind w:firstLine="709"/>
        <w:contextualSpacing/>
        <w:jc w:val="both"/>
        <w:rPr>
          <w:rFonts w:ascii="Times New Roman" w:eastAsia="SchoolBookSanPin" w:hAnsi="Times New Roman"/>
          <w:bCs/>
          <w:sz w:val="24"/>
          <w:szCs w:val="24"/>
          <w:lang w:val="ru-RU"/>
        </w:rPr>
      </w:pPr>
      <w:r w:rsidRPr="004D3EA9">
        <w:rPr>
          <w:rFonts w:ascii="Times New Roman" w:eastAsia="SchoolBookSanPin" w:hAnsi="Times New Roman"/>
          <w:bCs/>
          <w:sz w:val="24"/>
          <w:szCs w:val="24"/>
          <w:lang w:val="ru-RU"/>
        </w:rPr>
        <w:t>1)</w:t>
      </w:r>
      <w:r w:rsidRPr="004D3EA9">
        <w:rPr>
          <w:rFonts w:ascii="Times New Roman" w:eastAsia="Times New Roman" w:hAnsi="Times New Roman"/>
          <w:sz w:val="24"/>
          <w:szCs w:val="24"/>
          <w:lang w:val="ru-RU" w:eastAsia="ru-RU"/>
        </w:rPr>
        <w:t> </w:t>
      </w:r>
      <w:r w:rsidRPr="004D3EA9">
        <w:rPr>
          <w:rFonts w:ascii="Times New Roman" w:eastAsia="SchoolBookSanPin" w:hAnsi="Times New Roman"/>
          <w:bCs/>
          <w:sz w:val="24"/>
          <w:szCs w:val="24"/>
          <w:lang w:val="ru-RU"/>
        </w:rPr>
        <w:t>невербальная коммуникация:</w:t>
      </w:r>
    </w:p>
    <w:p w:rsidR="00013050" w:rsidRPr="004D3EA9" w:rsidRDefault="00013050" w:rsidP="00013050">
      <w:pPr>
        <w:spacing w:line="360" w:lineRule="auto"/>
        <w:ind w:firstLine="709"/>
        <w:contextualSpacing/>
        <w:jc w:val="both"/>
        <w:rPr>
          <w:rFonts w:ascii="Times New Roman" w:eastAsia="SchoolBookSanPin" w:hAnsi="Times New Roman"/>
          <w:bCs/>
          <w:sz w:val="24"/>
          <w:szCs w:val="24"/>
          <w:lang w:val="ru-RU"/>
        </w:rPr>
      </w:pPr>
      <w:r w:rsidRPr="004D3EA9">
        <w:rPr>
          <w:rFonts w:ascii="Times New Roman" w:eastAsia="SchoolBookSanPin" w:hAnsi="Times New Roman"/>
          <w:bCs/>
          <w:sz w:val="24"/>
          <w:szCs w:val="24"/>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013050" w:rsidRPr="004D3EA9" w:rsidRDefault="00013050" w:rsidP="00013050">
      <w:pPr>
        <w:spacing w:line="360" w:lineRule="auto"/>
        <w:ind w:firstLine="709"/>
        <w:contextualSpacing/>
        <w:jc w:val="both"/>
        <w:rPr>
          <w:rFonts w:ascii="Times New Roman" w:eastAsia="SchoolBookSanPin" w:hAnsi="Times New Roman"/>
          <w:bCs/>
          <w:sz w:val="24"/>
          <w:szCs w:val="24"/>
          <w:lang w:val="ru-RU"/>
        </w:rPr>
      </w:pPr>
      <w:r w:rsidRPr="004D3EA9">
        <w:rPr>
          <w:rFonts w:ascii="Times New Roman" w:eastAsia="SchoolBookSanPin" w:hAnsi="Times New Roman"/>
          <w:bCs/>
          <w:sz w:val="24"/>
          <w:szCs w:val="24"/>
          <w:lang w:val="ru-RU"/>
        </w:rPr>
        <w:t>выступать перед публикой в качестве исполнителя музыки (соло</w:t>
      </w:r>
      <w:r w:rsidRPr="004D3EA9">
        <w:rPr>
          <w:rFonts w:ascii="Times New Roman" w:eastAsia="SchoolBookSanPin" w:hAnsi="Times New Roman"/>
          <w:bCs/>
          <w:sz w:val="24"/>
          <w:szCs w:val="24"/>
          <w:lang w:val="ru-RU"/>
        </w:rPr>
        <w:br/>
        <w:t>или в коллективе);</w:t>
      </w:r>
    </w:p>
    <w:p w:rsidR="00013050" w:rsidRPr="004D3EA9" w:rsidRDefault="00013050" w:rsidP="00013050">
      <w:pPr>
        <w:spacing w:line="360" w:lineRule="auto"/>
        <w:ind w:firstLine="709"/>
        <w:contextualSpacing/>
        <w:jc w:val="both"/>
        <w:rPr>
          <w:rFonts w:ascii="Times New Roman" w:eastAsia="SchoolBookSanPin" w:hAnsi="Times New Roman"/>
          <w:bCs/>
          <w:sz w:val="24"/>
          <w:szCs w:val="24"/>
          <w:lang w:val="ru-RU"/>
        </w:rPr>
      </w:pPr>
      <w:r w:rsidRPr="004D3EA9">
        <w:rPr>
          <w:rFonts w:ascii="Times New Roman" w:eastAsia="SchoolBookSanPin" w:hAnsi="Times New Roman"/>
          <w:bCs/>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013050" w:rsidRPr="004D3EA9" w:rsidRDefault="00013050" w:rsidP="00013050">
      <w:pPr>
        <w:spacing w:line="360" w:lineRule="auto"/>
        <w:ind w:firstLine="709"/>
        <w:contextualSpacing/>
        <w:jc w:val="both"/>
        <w:rPr>
          <w:rFonts w:ascii="Times New Roman" w:eastAsia="SchoolBookSanPin" w:hAnsi="Times New Roman"/>
          <w:bCs/>
          <w:sz w:val="24"/>
          <w:szCs w:val="24"/>
          <w:lang w:val="ru-RU"/>
        </w:rPr>
      </w:pPr>
      <w:r w:rsidRPr="004D3EA9">
        <w:rPr>
          <w:rFonts w:ascii="Times New Roman" w:eastAsia="SchoolBookSanPin" w:hAnsi="Times New Roman"/>
          <w:bCs/>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013050" w:rsidRPr="004D3EA9" w:rsidRDefault="00013050" w:rsidP="00013050">
      <w:pPr>
        <w:spacing w:line="360" w:lineRule="auto"/>
        <w:ind w:firstLine="709"/>
        <w:contextualSpacing/>
        <w:jc w:val="both"/>
        <w:rPr>
          <w:rFonts w:ascii="Times New Roman" w:eastAsia="SchoolBookSanPin" w:hAnsi="Times New Roman"/>
          <w:bCs/>
          <w:sz w:val="24"/>
          <w:szCs w:val="24"/>
          <w:lang w:val="ru-RU"/>
        </w:rPr>
      </w:pPr>
      <w:r w:rsidRPr="004D3EA9">
        <w:rPr>
          <w:rFonts w:ascii="Times New Roman" w:eastAsia="SchoolBookSanPin" w:hAnsi="Times New Roman"/>
          <w:bCs/>
          <w:sz w:val="24"/>
          <w:szCs w:val="24"/>
          <w:lang w:val="ru-RU"/>
        </w:rPr>
        <w:t>2)</w:t>
      </w:r>
      <w:r w:rsidRPr="004D3EA9">
        <w:rPr>
          <w:rFonts w:ascii="Times New Roman" w:eastAsia="Times New Roman" w:hAnsi="Times New Roman"/>
          <w:sz w:val="24"/>
          <w:szCs w:val="24"/>
          <w:lang w:val="ru-RU" w:eastAsia="ru-RU"/>
        </w:rPr>
        <w:t> </w:t>
      </w:r>
      <w:r w:rsidRPr="004D3EA9">
        <w:rPr>
          <w:rFonts w:ascii="Times New Roman" w:eastAsia="SchoolBookSanPin" w:hAnsi="Times New Roman"/>
          <w:bCs/>
          <w:sz w:val="24"/>
          <w:szCs w:val="24"/>
          <w:lang w:val="ru-RU"/>
        </w:rPr>
        <w:t>вербальная коммуникация:</w:t>
      </w:r>
    </w:p>
    <w:p w:rsidR="00013050" w:rsidRPr="004D3EA9" w:rsidRDefault="00013050" w:rsidP="00013050">
      <w:pPr>
        <w:spacing w:line="360" w:lineRule="auto"/>
        <w:ind w:firstLine="709"/>
        <w:contextualSpacing/>
        <w:jc w:val="both"/>
        <w:rPr>
          <w:rFonts w:ascii="Times New Roman" w:eastAsia="SchoolBookSanPin" w:hAnsi="Times New Roman"/>
          <w:bCs/>
          <w:sz w:val="24"/>
          <w:szCs w:val="24"/>
          <w:lang w:val="ru-RU"/>
        </w:rPr>
      </w:pPr>
      <w:r w:rsidRPr="004D3EA9">
        <w:rPr>
          <w:rFonts w:ascii="Times New Roman" w:eastAsia="SchoolBookSanPin" w:hAnsi="Times New Roman"/>
          <w:bCs/>
          <w:sz w:val="24"/>
          <w:szCs w:val="24"/>
          <w:lang w:val="ru-RU"/>
        </w:rPr>
        <w:t>воспринимать и формулировать суждения, выражать эмоции в соответствии</w:t>
      </w:r>
      <w:r w:rsidRPr="004D3EA9">
        <w:rPr>
          <w:rFonts w:ascii="Times New Roman" w:eastAsia="SchoolBookSanPin" w:hAnsi="Times New Roman"/>
          <w:bCs/>
          <w:sz w:val="24"/>
          <w:szCs w:val="24"/>
          <w:lang w:val="ru-RU"/>
        </w:rPr>
        <w:br/>
        <w:t>с целями и условиями общения в знакомой среде;</w:t>
      </w:r>
    </w:p>
    <w:p w:rsidR="00013050" w:rsidRPr="004D3EA9" w:rsidRDefault="00013050" w:rsidP="00013050">
      <w:pPr>
        <w:spacing w:line="360" w:lineRule="auto"/>
        <w:ind w:firstLine="709"/>
        <w:contextualSpacing/>
        <w:jc w:val="both"/>
        <w:rPr>
          <w:rFonts w:ascii="Times New Roman" w:eastAsia="SchoolBookSanPin" w:hAnsi="Times New Roman"/>
          <w:bCs/>
          <w:sz w:val="24"/>
          <w:szCs w:val="24"/>
          <w:lang w:val="ru-RU"/>
        </w:rPr>
      </w:pPr>
      <w:r w:rsidRPr="004D3EA9">
        <w:rPr>
          <w:rFonts w:ascii="Times New Roman" w:eastAsia="SchoolBookSanPin" w:hAnsi="Times New Roman"/>
          <w:bCs/>
          <w:sz w:val="24"/>
          <w:szCs w:val="24"/>
          <w:lang w:val="ru-RU"/>
        </w:rPr>
        <w:t>проявлять уважительное отношение к собеседнику, соблюдать правила ведения диалога и дискуссии;</w:t>
      </w:r>
    </w:p>
    <w:p w:rsidR="00013050" w:rsidRPr="004D3EA9" w:rsidRDefault="00013050" w:rsidP="00013050">
      <w:pPr>
        <w:spacing w:line="360" w:lineRule="auto"/>
        <w:ind w:firstLine="709"/>
        <w:contextualSpacing/>
        <w:jc w:val="both"/>
        <w:rPr>
          <w:rFonts w:ascii="Times New Roman" w:eastAsia="SchoolBookSanPin" w:hAnsi="Times New Roman"/>
          <w:bCs/>
          <w:sz w:val="24"/>
          <w:szCs w:val="24"/>
          <w:lang w:val="ru-RU"/>
        </w:rPr>
      </w:pPr>
      <w:r w:rsidRPr="004D3EA9">
        <w:rPr>
          <w:rFonts w:ascii="Times New Roman" w:eastAsia="SchoolBookSanPin" w:hAnsi="Times New Roman"/>
          <w:bCs/>
          <w:sz w:val="24"/>
          <w:szCs w:val="24"/>
          <w:lang w:val="ru-RU"/>
        </w:rPr>
        <w:t>признавать возможность существования разных точек зрения;</w:t>
      </w:r>
    </w:p>
    <w:p w:rsidR="00013050" w:rsidRPr="004D3EA9" w:rsidRDefault="00013050" w:rsidP="00013050">
      <w:pPr>
        <w:spacing w:line="360" w:lineRule="auto"/>
        <w:ind w:firstLine="709"/>
        <w:contextualSpacing/>
        <w:jc w:val="both"/>
        <w:rPr>
          <w:rFonts w:ascii="Times New Roman" w:eastAsia="SchoolBookSanPin" w:hAnsi="Times New Roman"/>
          <w:bCs/>
          <w:sz w:val="24"/>
          <w:szCs w:val="24"/>
          <w:lang w:val="ru-RU"/>
        </w:rPr>
      </w:pPr>
      <w:r w:rsidRPr="004D3EA9">
        <w:rPr>
          <w:rFonts w:ascii="Times New Roman" w:eastAsia="SchoolBookSanPin" w:hAnsi="Times New Roman"/>
          <w:bCs/>
          <w:sz w:val="24"/>
          <w:szCs w:val="24"/>
          <w:lang w:val="ru-RU"/>
        </w:rPr>
        <w:t>корректно и аргументированно высказывать своё мнение;</w:t>
      </w:r>
    </w:p>
    <w:p w:rsidR="00013050" w:rsidRPr="004D3EA9" w:rsidRDefault="00013050" w:rsidP="00013050">
      <w:pPr>
        <w:spacing w:line="360" w:lineRule="auto"/>
        <w:ind w:firstLine="709"/>
        <w:contextualSpacing/>
        <w:jc w:val="both"/>
        <w:rPr>
          <w:rFonts w:ascii="Times New Roman" w:eastAsia="SchoolBookSanPin" w:hAnsi="Times New Roman"/>
          <w:bCs/>
          <w:sz w:val="24"/>
          <w:szCs w:val="24"/>
          <w:lang w:val="ru-RU"/>
        </w:rPr>
      </w:pPr>
      <w:r w:rsidRPr="004D3EA9">
        <w:rPr>
          <w:rFonts w:ascii="Times New Roman" w:eastAsia="SchoolBookSanPin" w:hAnsi="Times New Roman"/>
          <w:bCs/>
          <w:sz w:val="24"/>
          <w:szCs w:val="24"/>
          <w:lang w:val="ru-RU"/>
        </w:rPr>
        <w:t>строить речевое высказывание в соответствии с поставленной задачей;</w:t>
      </w:r>
    </w:p>
    <w:p w:rsidR="00013050" w:rsidRPr="004D3EA9" w:rsidRDefault="00013050" w:rsidP="00013050">
      <w:pPr>
        <w:spacing w:line="360" w:lineRule="auto"/>
        <w:ind w:firstLine="709"/>
        <w:contextualSpacing/>
        <w:jc w:val="both"/>
        <w:rPr>
          <w:rFonts w:ascii="Times New Roman" w:eastAsia="SchoolBookSanPin" w:hAnsi="Times New Roman"/>
          <w:bCs/>
          <w:sz w:val="24"/>
          <w:szCs w:val="24"/>
          <w:lang w:val="ru-RU"/>
        </w:rPr>
      </w:pPr>
      <w:r w:rsidRPr="004D3EA9">
        <w:rPr>
          <w:rFonts w:ascii="Times New Roman" w:eastAsia="SchoolBookSanPin" w:hAnsi="Times New Roman"/>
          <w:bCs/>
          <w:sz w:val="24"/>
          <w:szCs w:val="24"/>
          <w:lang w:val="ru-RU"/>
        </w:rPr>
        <w:t>создавать устные и письменные тексты (описание, рассуждение, повествование);</w:t>
      </w:r>
    </w:p>
    <w:p w:rsidR="00013050" w:rsidRPr="004D3EA9" w:rsidRDefault="00013050" w:rsidP="00013050">
      <w:pPr>
        <w:spacing w:line="360" w:lineRule="auto"/>
        <w:ind w:firstLine="709"/>
        <w:contextualSpacing/>
        <w:jc w:val="both"/>
        <w:rPr>
          <w:rFonts w:ascii="Times New Roman" w:eastAsia="SchoolBookSanPin" w:hAnsi="Times New Roman"/>
          <w:bCs/>
          <w:sz w:val="24"/>
          <w:szCs w:val="24"/>
          <w:lang w:val="ru-RU"/>
        </w:rPr>
      </w:pPr>
      <w:r w:rsidRPr="004D3EA9">
        <w:rPr>
          <w:rFonts w:ascii="Times New Roman" w:eastAsia="SchoolBookSanPin" w:hAnsi="Times New Roman"/>
          <w:bCs/>
          <w:sz w:val="24"/>
          <w:szCs w:val="24"/>
          <w:lang w:val="ru-RU"/>
        </w:rPr>
        <w:t>готовить небольшие публичные выступления;</w:t>
      </w:r>
    </w:p>
    <w:p w:rsidR="00013050" w:rsidRPr="004D3EA9" w:rsidRDefault="00013050" w:rsidP="00013050">
      <w:pPr>
        <w:spacing w:after="0" w:line="360" w:lineRule="auto"/>
        <w:ind w:firstLine="709"/>
        <w:jc w:val="both"/>
        <w:rPr>
          <w:rFonts w:ascii="Times New Roman" w:eastAsia="SchoolBookSanPin" w:hAnsi="Times New Roman"/>
          <w:bCs/>
          <w:sz w:val="24"/>
          <w:szCs w:val="24"/>
          <w:lang w:val="ru-RU"/>
        </w:rPr>
      </w:pPr>
      <w:r w:rsidRPr="004D3EA9">
        <w:rPr>
          <w:rFonts w:ascii="Times New Roman" w:eastAsia="SchoolBookSanPin" w:hAnsi="Times New Roman"/>
          <w:bCs/>
          <w:sz w:val="24"/>
          <w:szCs w:val="24"/>
          <w:lang w:val="ru-RU"/>
        </w:rPr>
        <w:t>подбирать иллюстративный материал (рисунки, фото, плакаты) к тексту выступления;</w:t>
      </w:r>
    </w:p>
    <w:p w:rsidR="00013050" w:rsidRPr="004D3EA9" w:rsidRDefault="00013050" w:rsidP="00013050">
      <w:pPr>
        <w:spacing w:line="360" w:lineRule="auto"/>
        <w:ind w:firstLine="709"/>
        <w:contextualSpacing/>
        <w:jc w:val="both"/>
        <w:rPr>
          <w:rFonts w:ascii="Times New Roman" w:eastAsia="SchoolBookSanPin" w:hAnsi="Times New Roman"/>
          <w:bCs/>
          <w:sz w:val="24"/>
          <w:szCs w:val="24"/>
          <w:lang w:val="ru-RU"/>
        </w:rPr>
      </w:pPr>
      <w:r w:rsidRPr="004D3EA9">
        <w:rPr>
          <w:rFonts w:ascii="Times New Roman" w:eastAsia="SchoolBookSanPin" w:hAnsi="Times New Roman"/>
          <w:bCs/>
          <w:sz w:val="24"/>
          <w:szCs w:val="24"/>
          <w:lang w:val="ru-RU"/>
        </w:rPr>
        <w:t>3)</w:t>
      </w:r>
      <w:r w:rsidRPr="004D3EA9">
        <w:rPr>
          <w:rFonts w:ascii="Times New Roman" w:eastAsia="Times New Roman" w:hAnsi="Times New Roman"/>
          <w:sz w:val="24"/>
          <w:szCs w:val="24"/>
          <w:lang w:val="ru-RU" w:eastAsia="ru-RU"/>
        </w:rPr>
        <w:t> </w:t>
      </w:r>
      <w:r w:rsidRPr="004D3EA9">
        <w:rPr>
          <w:rFonts w:ascii="Times New Roman" w:eastAsia="SchoolBookSanPin" w:hAnsi="Times New Roman"/>
          <w:bCs/>
          <w:sz w:val="24"/>
          <w:szCs w:val="24"/>
          <w:lang w:val="ru-RU"/>
        </w:rPr>
        <w:t>совместная деятельность (сотрудничество):</w:t>
      </w:r>
    </w:p>
    <w:p w:rsidR="00013050" w:rsidRPr="004D3EA9" w:rsidRDefault="00013050" w:rsidP="00013050">
      <w:pPr>
        <w:spacing w:line="360" w:lineRule="auto"/>
        <w:ind w:firstLine="709"/>
        <w:contextualSpacing/>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стремиться к объединению усилий, эмоциональной эмпатии в ситуациях совместного восприятия, исполнения музыки;</w:t>
      </w:r>
    </w:p>
    <w:p w:rsidR="00013050" w:rsidRPr="004D3EA9" w:rsidRDefault="00013050" w:rsidP="00013050">
      <w:pPr>
        <w:spacing w:line="360" w:lineRule="auto"/>
        <w:ind w:firstLine="709"/>
        <w:contextualSpacing/>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переключаться между различными формами коллективной, групповой</w:t>
      </w:r>
      <w:r w:rsidRPr="004D3EA9">
        <w:rPr>
          <w:rFonts w:ascii="Times New Roman" w:eastAsia="SchoolBookSanPin" w:hAnsi="Times New Roman"/>
          <w:sz w:val="24"/>
          <w:szCs w:val="24"/>
          <w:lang w:val="ru-RU"/>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013050" w:rsidRPr="004D3EA9" w:rsidRDefault="00013050" w:rsidP="00013050">
      <w:pPr>
        <w:spacing w:line="360" w:lineRule="auto"/>
        <w:ind w:firstLine="709"/>
        <w:contextualSpacing/>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формулировать краткосрочные и долгосрочные цели (индивидуальные</w:t>
      </w:r>
      <w:r w:rsidRPr="004D3EA9">
        <w:rPr>
          <w:rFonts w:ascii="Times New Roman" w:eastAsia="SchoolBookSanPin" w:hAnsi="Times New Roman"/>
          <w:sz w:val="24"/>
          <w:szCs w:val="24"/>
          <w:lang w:val="ru-RU"/>
        </w:rPr>
        <w:br/>
        <w:t>с учётом участия в коллективных задачах) в стандартной (типовой) ситуации</w:t>
      </w:r>
      <w:r w:rsidRPr="004D3EA9">
        <w:rPr>
          <w:rFonts w:ascii="Times New Roman" w:eastAsia="SchoolBookSanPin" w:hAnsi="Times New Roman"/>
          <w:sz w:val="24"/>
          <w:szCs w:val="24"/>
          <w:lang w:val="ru-RU"/>
        </w:rPr>
        <w:br/>
        <w:t>на основе предложенного формата планирования, распределения промежуточных шагов и сроков;</w:t>
      </w:r>
    </w:p>
    <w:p w:rsidR="00013050" w:rsidRPr="004D3EA9" w:rsidRDefault="00013050" w:rsidP="00013050">
      <w:pPr>
        <w:spacing w:line="360" w:lineRule="auto"/>
        <w:ind w:firstLine="709"/>
        <w:contextualSpacing/>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013050" w:rsidRPr="004D3EA9" w:rsidRDefault="00013050" w:rsidP="00013050">
      <w:pPr>
        <w:spacing w:line="360" w:lineRule="auto"/>
        <w:ind w:firstLine="709"/>
        <w:contextualSpacing/>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ответственно выполнять свою часть работы; оценивать свой вклад в общий результат;</w:t>
      </w:r>
    </w:p>
    <w:p w:rsidR="00013050" w:rsidRPr="004D3EA9" w:rsidRDefault="00013050" w:rsidP="00013050">
      <w:pPr>
        <w:spacing w:after="0" w:line="360"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выполнять совместные проектные, творческие задания с опорой</w:t>
      </w:r>
      <w:r w:rsidRPr="004D3EA9">
        <w:rPr>
          <w:rFonts w:ascii="Times New Roman" w:eastAsia="SchoolBookSanPin" w:hAnsi="Times New Roman"/>
          <w:sz w:val="24"/>
          <w:szCs w:val="24"/>
          <w:lang w:val="ru-RU"/>
        </w:rPr>
        <w:br/>
        <w:t>на предложенные образцы.</w:t>
      </w:r>
    </w:p>
    <w:p w:rsidR="00013050" w:rsidRPr="004D3EA9" w:rsidRDefault="00013050" w:rsidP="00013050">
      <w:pPr>
        <w:pStyle w:val="ListParagraph"/>
        <w:widowControl/>
        <w:spacing w:after="0" w:line="360" w:lineRule="auto"/>
        <w:ind w:left="0"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У обучающегося будут сформированы следующие умения самоорганизации как части универсальных регулятивных учебных действий:</w:t>
      </w:r>
    </w:p>
    <w:p w:rsidR="00013050" w:rsidRPr="004D3EA9" w:rsidRDefault="00013050" w:rsidP="00013050">
      <w:pPr>
        <w:spacing w:line="360" w:lineRule="auto"/>
        <w:ind w:firstLine="709"/>
        <w:contextualSpacing/>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планировать действия по решению учебной задачи для получения результата;</w:t>
      </w:r>
    </w:p>
    <w:p w:rsidR="00013050" w:rsidRPr="004D3EA9" w:rsidRDefault="00013050" w:rsidP="00013050">
      <w:pPr>
        <w:spacing w:line="360" w:lineRule="auto"/>
        <w:ind w:firstLine="709"/>
        <w:contextualSpacing/>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выстраивать последовательность выбранных действий.</w:t>
      </w:r>
    </w:p>
    <w:p w:rsidR="00013050" w:rsidRPr="004D3EA9" w:rsidRDefault="00013050" w:rsidP="00013050">
      <w:pPr>
        <w:spacing w:line="360" w:lineRule="auto"/>
        <w:ind w:firstLine="709"/>
        <w:contextualSpacing/>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 обучающегося будут </w:t>
      </w:r>
      <w:r w:rsidRPr="004D3EA9">
        <w:rPr>
          <w:rFonts w:ascii="Times New Roman" w:eastAsia="SchoolBookSanPin" w:hAnsi="Times New Roman"/>
          <w:bCs/>
          <w:sz w:val="24"/>
          <w:szCs w:val="24"/>
          <w:lang w:val="ru-RU"/>
        </w:rPr>
        <w:t>регулятивных</w:t>
      </w:r>
      <w:r w:rsidRPr="004D3EA9">
        <w:rPr>
          <w:rFonts w:ascii="Times New Roman" w:eastAsia="SchoolBookSanPin" w:hAnsi="Times New Roman"/>
          <w:sz w:val="24"/>
          <w:szCs w:val="24"/>
          <w:lang w:val="ru-RU"/>
        </w:rPr>
        <w:t xml:space="preserve"> сформированы следующие умения самоконтроля как части </w:t>
      </w:r>
      <w:r w:rsidRPr="004D3EA9">
        <w:rPr>
          <w:rFonts w:ascii="Times New Roman" w:eastAsia="SchoolBookSanPin" w:hAnsi="Times New Roman"/>
          <w:bCs/>
          <w:sz w:val="24"/>
          <w:szCs w:val="24"/>
          <w:lang w:val="ru-RU"/>
        </w:rPr>
        <w:t>универсальных учебных действий</w:t>
      </w:r>
      <w:r w:rsidRPr="004D3EA9">
        <w:rPr>
          <w:rFonts w:ascii="Times New Roman" w:eastAsia="SchoolBookSanPin" w:hAnsi="Times New Roman"/>
          <w:sz w:val="24"/>
          <w:szCs w:val="24"/>
          <w:lang w:val="ru-RU"/>
        </w:rPr>
        <w:t>:</w:t>
      </w:r>
    </w:p>
    <w:p w:rsidR="00013050" w:rsidRPr="004D3EA9" w:rsidRDefault="00013050" w:rsidP="00013050">
      <w:pPr>
        <w:spacing w:line="360" w:lineRule="auto"/>
        <w:ind w:firstLine="709"/>
        <w:contextualSpacing/>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устанавливать причины успеха (неудач) учебной деятельности;</w:t>
      </w:r>
    </w:p>
    <w:p w:rsidR="00013050" w:rsidRPr="004D3EA9" w:rsidRDefault="00013050" w:rsidP="00013050">
      <w:pPr>
        <w:spacing w:line="360" w:lineRule="auto"/>
        <w:ind w:firstLine="709"/>
        <w:contextualSpacing/>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корректировать свои учебные действия для преодоления ошибок.</w:t>
      </w:r>
    </w:p>
    <w:p w:rsidR="00013050" w:rsidRPr="004D3EA9" w:rsidRDefault="00013050" w:rsidP="00013050">
      <w:pPr>
        <w:spacing w:line="360" w:lineRule="auto"/>
        <w:ind w:firstLine="709"/>
        <w:contextualSpacing/>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w:t>
      </w:r>
      <w:r w:rsidRPr="004D3EA9">
        <w:rPr>
          <w:rFonts w:ascii="Times New Roman" w:eastAsia="SchoolBookSanPin" w:hAnsi="Times New Roman"/>
          <w:sz w:val="24"/>
          <w:szCs w:val="24"/>
          <w:lang w:val="ru-RU"/>
        </w:rPr>
        <w:br/>
        <w:t>и так далее).</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Предметные результаты изучения музыки.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Предметные результаты характеризуют начальный этап формирования у обучающихся основ музыкальной культуры и проявляются</w:t>
      </w:r>
      <w:r w:rsidRPr="004D3EA9">
        <w:rPr>
          <w:rFonts w:ascii="Times New Roman" w:hAnsi="Times New Roman"/>
          <w:sz w:val="24"/>
          <w:szCs w:val="24"/>
          <w:lang w:val="ru-RU"/>
        </w:rPr>
        <w:br/>
        <w:t>в способности к музыкальной деятельности, потребности в регулярном общении</w:t>
      </w:r>
      <w:r w:rsidRPr="004D3EA9">
        <w:rPr>
          <w:rFonts w:ascii="Times New Roman" w:hAnsi="Times New Roman"/>
          <w:sz w:val="24"/>
          <w:szCs w:val="24"/>
          <w:lang w:val="ru-RU"/>
        </w:rPr>
        <w:br/>
        <w:t>с музыкальным искусством, позитивном ценностном отношении к музыке</w:t>
      </w:r>
      <w:r w:rsidRPr="004D3EA9">
        <w:rPr>
          <w:rFonts w:ascii="Times New Roman" w:hAnsi="Times New Roman"/>
          <w:sz w:val="24"/>
          <w:szCs w:val="24"/>
          <w:lang w:val="ru-RU"/>
        </w:rPr>
        <w:br/>
        <w:t>как важному элементу своей жизни.</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Обучающиеся, освоившие основную образовательную программу по музыке: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сознательно стремятся к развитию своих музыкальных способностей;</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имеют опыт восприятия, исполнения музыки разных жанров, творческой деятельности в различных смежных видах искусства;</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с уважением относятся к достижениям отечественной музыкальной культуры;</w:t>
      </w:r>
    </w:p>
    <w:p w:rsidR="00013050" w:rsidRPr="004D3EA9" w:rsidRDefault="00013050" w:rsidP="00013050">
      <w:pPr>
        <w:spacing w:after="0" w:line="360" w:lineRule="auto"/>
        <w:ind w:firstLine="709"/>
        <w:jc w:val="both"/>
        <w:rPr>
          <w:rFonts w:ascii="Times New Roman" w:hAnsi="Times New Roman"/>
          <w:sz w:val="24"/>
          <w:szCs w:val="24"/>
          <w:lang w:val="ru-RU"/>
        </w:rPr>
      </w:pPr>
      <w:r w:rsidRPr="004D3EA9">
        <w:rPr>
          <w:rFonts w:ascii="Times New Roman" w:hAnsi="Times New Roman"/>
          <w:sz w:val="24"/>
          <w:szCs w:val="24"/>
          <w:lang w:val="ru-RU"/>
        </w:rPr>
        <w:t>стремятся к расширению своего музыкального кругозора.</w:t>
      </w:r>
    </w:p>
    <w:p w:rsidR="00013050" w:rsidRPr="004D3EA9" w:rsidRDefault="00013050" w:rsidP="00013050">
      <w:pPr>
        <w:spacing w:after="0" w:line="360" w:lineRule="auto"/>
        <w:ind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eastAsia="ru-RU"/>
        </w:rPr>
        <w:t xml:space="preserve">К концу изучения модуля № 1 </w:t>
      </w:r>
      <w:r w:rsidRPr="004D3EA9">
        <w:rPr>
          <w:rFonts w:ascii="Times New Roman" w:eastAsia="SchoolBookSanPin" w:hAnsi="Times New Roman"/>
          <w:sz w:val="24"/>
          <w:szCs w:val="24"/>
          <w:lang w:val="ru-RU"/>
        </w:rPr>
        <w:t>«Музыкальная грамота» обучающийся научится:</w:t>
      </w:r>
    </w:p>
    <w:p w:rsidR="00013050" w:rsidRPr="004D3EA9" w:rsidRDefault="00013050" w:rsidP="00013050">
      <w:pPr>
        <w:spacing w:after="0" w:line="360"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классифицировать звуки: шумовые и музыкальные, длинные, короткие, тихие, громкие, низкие, высокие;</w:t>
      </w:r>
    </w:p>
    <w:p w:rsidR="00013050" w:rsidRPr="004D3EA9" w:rsidRDefault="00013050" w:rsidP="00013050">
      <w:pPr>
        <w:spacing w:after="0" w:line="360"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013050" w:rsidRPr="004D3EA9" w:rsidRDefault="00013050" w:rsidP="00013050">
      <w:pPr>
        <w:spacing w:after="0" w:line="360"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различать изобразительные и выразительные интонации, находить признаки сходства и различия музыкальных и речевых интонаций;</w:t>
      </w:r>
    </w:p>
    <w:p w:rsidR="00013050" w:rsidRPr="004D3EA9" w:rsidRDefault="00013050" w:rsidP="00013050">
      <w:pPr>
        <w:spacing w:after="0" w:line="360"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различать на слух принципы развития: повтор, контраст, варьирование;</w:t>
      </w:r>
    </w:p>
    <w:p w:rsidR="00013050" w:rsidRPr="004D3EA9" w:rsidRDefault="00013050" w:rsidP="00013050">
      <w:pPr>
        <w:spacing w:after="0" w:line="360"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013050" w:rsidRPr="004D3EA9" w:rsidRDefault="00013050" w:rsidP="00013050">
      <w:pPr>
        <w:spacing w:after="0" w:line="360"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ориентироваться в нотной записи в пределах певческого диапазона;</w:t>
      </w:r>
    </w:p>
    <w:p w:rsidR="00013050" w:rsidRPr="004D3EA9" w:rsidRDefault="00013050" w:rsidP="00013050">
      <w:pPr>
        <w:spacing w:after="0" w:line="360"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исполнять и создавать различные ритмические рисунки;</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исполнять песни с простым мелодическим рисунком.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 концу изучения модуля № 2 «Народная музыка России» обучающийся научится: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на слух и называть знакомые народные музыкальные инструменты;</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группировать народные музыкальные инструменты по принципу звукоизвлечения: духовые, ударные, струнные;</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принадлежность музыкальных произведений и их фрагментов</w:t>
      </w:r>
      <w:r w:rsidRPr="004D3EA9">
        <w:rPr>
          <w:rFonts w:ascii="Times New Roman" w:eastAsia="Times New Roman" w:hAnsi="Times New Roman"/>
          <w:sz w:val="24"/>
          <w:szCs w:val="24"/>
          <w:lang w:val="ru-RU" w:eastAsia="ru-RU"/>
        </w:rPr>
        <w:br/>
        <w:t>к композиторскому или народному творчеству;</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манеру пения, инструментального исполнения, типы солистов</w:t>
      </w:r>
      <w:r w:rsidRPr="004D3EA9">
        <w:rPr>
          <w:rFonts w:ascii="Times New Roman" w:eastAsia="Times New Roman" w:hAnsi="Times New Roman"/>
          <w:sz w:val="24"/>
          <w:szCs w:val="24"/>
          <w:lang w:val="ru-RU" w:eastAsia="ru-RU"/>
        </w:rPr>
        <w:br/>
        <w:t>и коллективов – народных и академических;</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создавать ритмический аккомпанемент на ударных инструментах</w:t>
      </w:r>
      <w:r w:rsidRPr="004D3EA9">
        <w:rPr>
          <w:rFonts w:ascii="Times New Roman" w:eastAsia="Times New Roman" w:hAnsi="Times New Roman"/>
          <w:sz w:val="24"/>
          <w:szCs w:val="24"/>
          <w:lang w:val="ru-RU" w:eastAsia="ru-RU"/>
        </w:rPr>
        <w:br/>
        <w:t>при исполнении народной песни;</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исполнять народные произведения различных жанров с сопровождением</w:t>
      </w:r>
      <w:r w:rsidRPr="004D3EA9">
        <w:rPr>
          <w:rFonts w:ascii="Times New Roman" w:eastAsia="Times New Roman" w:hAnsi="Times New Roman"/>
          <w:sz w:val="24"/>
          <w:szCs w:val="24"/>
          <w:lang w:val="ru-RU" w:eastAsia="ru-RU"/>
        </w:rPr>
        <w:br/>
        <w:t>и без сопровождения;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участвовать в коллективной игре (импровизации) (вокальной, инструментальной, танцевальной) на основе освоенных фольклорных жанров.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 концу изучения модуля № 3 «Музыка народов мира» обучающийся научится: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на слух и исполнять произведения народной и композиторской музыки других стран;</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на слух принадлежность народных музыкальных инструментов</w:t>
      </w:r>
      <w:r w:rsidRPr="004D3EA9">
        <w:rPr>
          <w:rFonts w:ascii="Times New Roman" w:eastAsia="Times New Roman" w:hAnsi="Times New Roman"/>
          <w:sz w:val="24"/>
          <w:szCs w:val="24"/>
          <w:lang w:val="ru-RU" w:eastAsia="ru-RU"/>
        </w:rPr>
        <w:br/>
        <w:t>к группам духовых, струнных, ударно-шумовых инструментов;</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и характеризовать фольклорные жанры музыки (песенные, танцевальные), вычленять и называть типичные жанровые признаки.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 концу изучения модуля № 4 «Духовная музыка» обучающийся научится: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характер, настроение музыкальных произведений духовной музыки, характеризовать её жизненное предназначение;</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исполнять доступные образцы духовной музыки;</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 концу изучения модуля № 5 «Классическая музыка» обучающийся научится: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различать на слух произведения классической музыки, называть автора </w:t>
      </w:r>
      <w:r w:rsidRPr="004D3EA9">
        <w:rPr>
          <w:rFonts w:ascii="Times New Roman" w:eastAsia="Times New Roman" w:hAnsi="Times New Roman"/>
          <w:sz w:val="24"/>
          <w:szCs w:val="24"/>
          <w:lang w:val="ru-RU" w:eastAsia="ru-RU"/>
        </w:rPr>
        <w:br/>
        <w:t>и произведение, исполнительский состав;</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и характеризовать простейшие жанры музыки (песня, танец, марш), вычленять и называть типичные жанровые признаки песни, танца и марша</w:t>
      </w:r>
      <w:r w:rsidRPr="004D3EA9">
        <w:rPr>
          <w:rFonts w:ascii="Times New Roman" w:eastAsia="Times New Roman" w:hAnsi="Times New Roman"/>
          <w:sz w:val="24"/>
          <w:szCs w:val="24"/>
          <w:lang w:val="ru-RU" w:eastAsia="ru-RU"/>
        </w:rPr>
        <w:br/>
        <w:t>в сочинениях композиторов-классиков;</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концертные жанры по особенностям исполнения (камерные</w:t>
      </w:r>
      <w:r w:rsidRPr="004D3EA9">
        <w:rPr>
          <w:rFonts w:ascii="Times New Roman" w:eastAsia="Times New Roman" w:hAnsi="Times New Roman"/>
          <w:sz w:val="24"/>
          <w:szCs w:val="24"/>
          <w:lang w:val="ru-RU" w:eastAsia="ru-RU"/>
        </w:rPr>
        <w:br/>
        <w:t>и симфонические, вокальные и инструментальные), знать их разновидности, приводить примеры;</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исполнять (в том числе фрагментарно, отдельными темами) сочинения композиторов-классиков;</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характеризовать выразительные средства, использованные композитором</w:t>
      </w:r>
      <w:r w:rsidRPr="004D3EA9">
        <w:rPr>
          <w:rFonts w:ascii="Times New Roman" w:eastAsia="Times New Roman" w:hAnsi="Times New Roman"/>
          <w:sz w:val="24"/>
          <w:szCs w:val="24"/>
          <w:lang w:val="ru-RU" w:eastAsia="ru-RU"/>
        </w:rPr>
        <w:br/>
        <w:t>для создания музыкального образа;</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 концу изучения модуля № 6 «Современная музыкальная культура» обучающийся научится: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иметь представление о разнообразии современной музыкальной культуры, стремиться к расширению музыкального кругозора;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w:t>
      </w:r>
      <w:r w:rsidRPr="004D3EA9">
        <w:rPr>
          <w:rFonts w:ascii="Times New Roman" w:eastAsia="Times New Roman" w:hAnsi="Times New Roman"/>
          <w:sz w:val="24"/>
          <w:szCs w:val="24"/>
          <w:lang w:val="ru-RU" w:eastAsia="ru-RU"/>
        </w:rPr>
        <w:br/>
        <w:t>(в том числе эстрады, мюзикла, джаза);</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исполнять современные музыкальные произведения, соблюдая певческую культуру звука.</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 концу изучения модуля № 7 «Музыка театра и кино» обучающийся научится:</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и называть особенности музыкально-сценических жанров (опера, балет, оперетта, мюзикл);</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отдельные номера музыкального спектакля (ария, хор, увертюра</w:t>
      </w:r>
      <w:r w:rsidRPr="004D3EA9">
        <w:rPr>
          <w:rFonts w:ascii="Times New Roman" w:eastAsia="Times New Roman" w:hAnsi="Times New Roman"/>
          <w:sz w:val="24"/>
          <w:szCs w:val="24"/>
          <w:lang w:val="ru-RU" w:eastAsia="ru-RU"/>
        </w:rPr>
        <w:br/>
        <w:t>и так далее), узнавать на слух и называть освоенные музыкальные произведения (фрагменты) и их авторов;</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виды музыкальных коллективов (ансамблей, оркестров, хоров), тембры человеческих голосов и музыкальных инструментов, уметь определять их</w:t>
      </w:r>
      <w:r w:rsidRPr="004D3EA9">
        <w:rPr>
          <w:rFonts w:ascii="Times New Roman" w:eastAsia="Times New Roman" w:hAnsi="Times New Roman"/>
          <w:sz w:val="24"/>
          <w:szCs w:val="24"/>
          <w:lang w:val="ru-RU" w:eastAsia="ru-RU"/>
        </w:rPr>
        <w:br/>
        <w:t>на слух;</w:t>
      </w:r>
    </w:p>
    <w:p w:rsidR="00013050" w:rsidRPr="004D3EA9" w:rsidRDefault="00013050" w:rsidP="00013050">
      <w:pPr>
        <w:spacing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отличать черты профессий, связанных с созданием музыкального спектакля,</w:t>
      </w:r>
      <w:r w:rsidRPr="004D3EA9">
        <w:rPr>
          <w:rFonts w:ascii="Times New Roman" w:eastAsia="Times New Roman" w:hAnsi="Times New Roman"/>
          <w:sz w:val="24"/>
          <w:szCs w:val="24"/>
          <w:lang w:val="ru-RU" w:eastAsia="ru-RU"/>
        </w:rPr>
        <w:br/>
        <w:t>и их роли в творческом процессе: композитор, музыкант, дирижёр, сценарист, режиссёр, хореограф, певец, художник и другие.</w:t>
      </w:r>
    </w:p>
    <w:p w:rsidR="00013050" w:rsidRPr="004D3EA9" w:rsidRDefault="00013050" w:rsidP="00013050">
      <w:pPr>
        <w:spacing w:after="0" w:line="360" w:lineRule="auto"/>
        <w:ind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 концу изучения модуля № 8 «Музыка в жизни человека» обучающийся научится: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w:t>
      </w:r>
      <w:r w:rsidRPr="004D3EA9">
        <w:rPr>
          <w:rFonts w:ascii="Times New Roman" w:eastAsia="Times New Roman" w:hAnsi="Times New Roman"/>
          <w:sz w:val="24"/>
          <w:szCs w:val="24"/>
          <w:lang w:val="ru-RU" w:eastAsia="ru-RU"/>
        </w:rPr>
        <w:br/>
        <w:t>и настроения;</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4D3EA9">
        <w:rPr>
          <w:rFonts w:ascii="Times New Roman" w:eastAsia="Times New Roman" w:hAnsi="Times New Roman"/>
          <w:sz w:val="24"/>
          <w:szCs w:val="24"/>
          <w:lang w:val="ru-RU" w:eastAsia="ru-RU"/>
        </w:rPr>
        <w:t>танцевальность</w:t>
      </w:r>
      <w:proofErr w:type="spellEnd"/>
      <w:r w:rsidRPr="004D3EA9">
        <w:rPr>
          <w:rFonts w:ascii="Times New Roman" w:eastAsia="Times New Roman" w:hAnsi="Times New Roman"/>
          <w:sz w:val="24"/>
          <w:szCs w:val="24"/>
          <w:lang w:val="ru-RU" w:eastAsia="ru-RU"/>
        </w:rPr>
        <w:br/>
        <w:t xml:space="preserve">и </w:t>
      </w:r>
      <w:proofErr w:type="spellStart"/>
      <w:r w:rsidRPr="004D3EA9">
        <w:rPr>
          <w:rFonts w:ascii="Times New Roman" w:eastAsia="Times New Roman" w:hAnsi="Times New Roman"/>
          <w:sz w:val="24"/>
          <w:szCs w:val="24"/>
          <w:lang w:val="ru-RU" w:eastAsia="ru-RU"/>
        </w:rPr>
        <w:t>маршевость</w:t>
      </w:r>
      <w:proofErr w:type="spellEnd"/>
      <w:r w:rsidRPr="004D3EA9">
        <w:rPr>
          <w:rFonts w:ascii="Times New Roman" w:eastAsia="Times New Roman" w:hAnsi="Times New Roman"/>
          <w:sz w:val="24"/>
          <w:szCs w:val="24"/>
          <w:lang w:val="ru-RU" w:eastAsia="ru-RU"/>
        </w:rPr>
        <w:t xml:space="preserve"> (связь с движением), </w:t>
      </w:r>
      <w:proofErr w:type="spellStart"/>
      <w:r w:rsidRPr="004D3EA9">
        <w:rPr>
          <w:rFonts w:ascii="Times New Roman" w:eastAsia="Times New Roman" w:hAnsi="Times New Roman"/>
          <w:sz w:val="24"/>
          <w:szCs w:val="24"/>
          <w:lang w:val="ru-RU" w:eastAsia="ru-RU"/>
        </w:rPr>
        <w:t>декламационность</w:t>
      </w:r>
      <w:proofErr w:type="spellEnd"/>
      <w:r w:rsidRPr="004D3EA9">
        <w:rPr>
          <w:rFonts w:ascii="Times New Roman" w:eastAsia="Times New Roman" w:hAnsi="Times New Roman"/>
          <w:sz w:val="24"/>
          <w:szCs w:val="24"/>
          <w:lang w:val="ru-RU" w:eastAsia="ru-RU"/>
        </w:rPr>
        <w:t>, эпос (связь со словом);</w:t>
      </w:r>
    </w:p>
    <w:p w:rsidR="00013050" w:rsidRPr="004D3EA9" w:rsidRDefault="00013050" w:rsidP="00013050">
      <w:pPr>
        <w:spacing w:after="0" w:line="360" w:lineRule="auto"/>
        <w:ind w:firstLine="709"/>
        <w:contextualSpacing/>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осознавать собственные чувства и мысли, эстетические переживания, замечать прекрасное в окружающем мире и в человеке, стремиться к развитию</w:t>
      </w:r>
      <w:r w:rsidRPr="004D3EA9">
        <w:rPr>
          <w:rFonts w:ascii="Times New Roman" w:eastAsia="Times New Roman" w:hAnsi="Times New Roman"/>
          <w:sz w:val="24"/>
          <w:szCs w:val="24"/>
          <w:lang w:val="ru-RU" w:eastAsia="ru-RU"/>
        </w:rPr>
        <w:br/>
        <w:t>и удовлетворению эстетических потребностей.</w:t>
      </w:r>
    </w:p>
    <w:p w:rsidR="00013050" w:rsidRPr="00B176B5" w:rsidRDefault="001A5665" w:rsidP="00595ED1">
      <w:pPr>
        <w:pStyle w:val="Heading1"/>
        <w:pBdr>
          <w:bottom w:val="none" w:sz="0" w:space="0" w:color="auto"/>
        </w:pBdr>
        <w:spacing w:before="0" w:line="360" w:lineRule="auto"/>
        <w:ind w:firstLine="708"/>
        <w:jc w:val="both"/>
        <w:rPr>
          <w:bCs/>
          <w:sz w:val="24"/>
          <w:szCs w:val="24"/>
          <w:lang w:val="ru-RU" w:eastAsia="ru-RU"/>
        </w:rPr>
      </w:pPr>
      <w:r>
        <w:rPr>
          <w:bCs/>
          <w:sz w:val="24"/>
          <w:szCs w:val="24"/>
          <w:lang w:val="ru-RU" w:eastAsia="ru-RU"/>
        </w:rPr>
        <w:t xml:space="preserve">2.1.9 </w:t>
      </w:r>
      <w:r w:rsidR="00013050" w:rsidRPr="00B176B5">
        <w:rPr>
          <w:bCs/>
          <w:sz w:val="24"/>
          <w:szCs w:val="24"/>
          <w:lang w:val="ru-RU" w:eastAsia="ru-RU"/>
        </w:rPr>
        <w:t>Федеральная рабочая программа по учебному предмету «Технология».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Федеральная рабочая программа по учебному предмету «Технология» (предметная область «Технология») (далее соответственно – программа </w:t>
      </w:r>
      <w:r w:rsidRPr="004D3EA9">
        <w:rPr>
          <w:rFonts w:ascii="Times New Roman" w:eastAsia="Times New Roman" w:hAnsi="Times New Roman"/>
          <w:sz w:val="24"/>
          <w:szCs w:val="24"/>
          <w:lang w:val="ru-RU" w:eastAsia="ru-RU"/>
        </w:rPr>
        <w:br/>
        <w:t>по технологии, технология) включает пояснительную записку, содержание обучения, планируемые результаты освоения программы по технологии.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r w:rsidRPr="004D3EA9">
        <w:rPr>
          <w:rFonts w:ascii="Times New Roman" w:eastAsia="Times New Roman" w:hAnsi="Times New Roman"/>
          <w:sz w:val="24"/>
          <w:szCs w:val="24"/>
          <w:lang w:val="ru-RU" w:eastAsia="ru-RU"/>
        </w:rPr>
        <w:br/>
        <w:t>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Пояснительная записка.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Программа по технологии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Программа по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курсе технологии осуществляется реализация широкого спектра межпредметных связей.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Родной язык – использование важнейших видов речевой деятельности </w:t>
      </w:r>
      <w:r w:rsidRPr="004D3EA9">
        <w:rPr>
          <w:rFonts w:ascii="Times New Roman" w:eastAsia="Times New Roman" w:hAnsi="Times New Roman"/>
          <w:sz w:val="24"/>
          <w:szCs w:val="24"/>
          <w:lang w:val="ru-RU" w:eastAsia="ru-RU"/>
        </w:rPr>
        <w:br/>
        <w:t>и основных типов учебных текстов в процессе анализа заданий и обсуждения результатов практической деятельности.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Литературное чтение – работа с текстами для создания образа, реализуемого </w:t>
      </w:r>
      <w:r w:rsidRPr="004D3EA9">
        <w:rPr>
          <w:rFonts w:ascii="Times New Roman" w:eastAsia="Times New Roman" w:hAnsi="Times New Roman"/>
          <w:sz w:val="24"/>
          <w:szCs w:val="24"/>
          <w:lang w:val="ru-RU" w:eastAsia="ru-RU"/>
        </w:rPr>
        <w:br/>
        <w:t>в изделии.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Занятия продуктивной деятельностью закладывают основу </w:t>
      </w:r>
      <w:r w:rsidRPr="004D3EA9">
        <w:rPr>
          <w:rFonts w:ascii="Times New Roman" w:eastAsia="Times New Roman" w:hAnsi="Times New Roman"/>
          <w:sz w:val="24"/>
          <w:szCs w:val="24"/>
          <w:lang w:val="ru-RU" w:eastAsia="ru-RU"/>
        </w:rPr>
        <w:br/>
        <w:t xml:space="preserve">для формирования у обучающихся социально значимых практических умений </w:t>
      </w:r>
      <w:r w:rsidRPr="004D3EA9">
        <w:rPr>
          <w:rFonts w:ascii="Times New Roman" w:eastAsia="Times New Roman" w:hAnsi="Times New Roman"/>
          <w:sz w:val="24"/>
          <w:szCs w:val="24"/>
          <w:lang w:val="ru-RU" w:eastAsia="ru-RU"/>
        </w:rPr>
        <w:br/>
        <w:t>и опыта преобразовательной творческой деятельности как предпосылки для успешной социализации личности обучающегося.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уроках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w:t>
      </w:r>
      <w:r w:rsidRPr="004D3EA9">
        <w:rPr>
          <w:rFonts w:ascii="Times New Roman" w:eastAsia="Times New Roman" w:hAnsi="Times New Roman"/>
          <w:sz w:val="24"/>
          <w:szCs w:val="24"/>
          <w:lang w:val="ru-RU" w:eastAsia="ru-RU"/>
        </w:rPr>
        <w:br/>
        <w:t>в содержании учебного предмета.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Образовательные задачи курса: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формирование общих представлений о культуре и организации трудовой деятельности как важной части общей культуры человека;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w:t>
      </w:r>
      <w:r w:rsidRPr="004D3EA9">
        <w:rPr>
          <w:rFonts w:ascii="Times New Roman" w:eastAsia="Times New Roman" w:hAnsi="Times New Roman"/>
          <w:sz w:val="24"/>
          <w:szCs w:val="24"/>
          <w:lang w:val="ru-RU" w:eastAsia="ru-RU"/>
        </w:rPr>
        <w:br/>
        <w:t xml:space="preserve">с миром природы, правилах и технологиях создания, исторически развивающихся </w:t>
      </w:r>
      <w:r w:rsidRPr="004D3EA9">
        <w:rPr>
          <w:rFonts w:ascii="Times New Roman" w:eastAsia="Times New Roman" w:hAnsi="Times New Roman"/>
          <w:sz w:val="24"/>
          <w:szCs w:val="24"/>
          <w:lang w:val="ru-RU" w:eastAsia="ru-RU"/>
        </w:rPr>
        <w:br/>
        <w:t>и современных производствах и профессиях;</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формирование основ чертёжно-графической грамотности, умения работать </w:t>
      </w:r>
      <w:r w:rsidRPr="004D3EA9">
        <w:rPr>
          <w:rFonts w:ascii="Times New Roman" w:eastAsia="Times New Roman" w:hAnsi="Times New Roman"/>
          <w:sz w:val="24"/>
          <w:szCs w:val="24"/>
          <w:lang w:val="ru-RU" w:eastAsia="ru-RU"/>
        </w:rPr>
        <w:br/>
        <w:t>с простейшей технологической документацией (рисунок, чертёж, эскиз, схема);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формирование элементарных знаний и представлений о различных материалах, технологиях их обработки и соответствующих умений.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Развивающие задачи: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развитие сенсомоторных процессов, психомоторной координации, глазомера через формирование практических умений;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развитие гибкости и вариативности мышления, способностей </w:t>
      </w:r>
      <w:r w:rsidRPr="004D3EA9">
        <w:rPr>
          <w:rFonts w:ascii="Times New Roman" w:eastAsia="Times New Roman" w:hAnsi="Times New Roman"/>
          <w:sz w:val="24"/>
          <w:szCs w:val="24"/>
          <w:lang w:val="ru-RU" w:eastAsia="ru-RU"/>
        </w:rPr>
        <w:br/>
        <w:t>к изобретательской деятельности.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Воспитательные задачи: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воспитание уважительного отношения к людям труда, к культурным традициям, понимания ценности предшествующих культур, отражённых </w:t>
      </w:r>
      <w:r w:rsidRPr="004D3EA9">
        <w:rPr>
          <w:rFonts w:ascii="Times New Roman" w:eastAsia="Times New Roman" w:hAnsi="Times New Roman"/>
          <w:sz w:val="24"/>
          <w:szCs w:val="24"/>
          <w:lang w:val="ru-RU" w:eastAsia="ru-RU"/>
        </w:rPr>
        <w:br/>
        <w:t>в материальном мире;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становление экологического сознания, внимательного и вдумчивого отношения к окружающей природе, осознание взаимосвязи рукотворного мира </w:t>
      </w:r>
      <w:r w:rsidRPr="004D3EA9">
        <w:rPr>
          <w:rFonts w:ascii="Times New Roman" w:eastAsia="Times New Roman" w:hAnsi="Times New Roman"/>
          <w:sz w:val="24"/>
          <w:szCs w:val="24"/>
          <w:lang w:val="ru-RU" w:eastAsia="ru-RU"/>
        </w:rPr>
        <w:br/>
        <w:t>с миром природы;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Содержание программы по технологии начинается с характеристики основных структурных единиц курса «Технология», которые соответствуют </w:t>
      </w:r>
      <w:r w:rsidRPr="004D3EA9">
        <w:rPr>
          <w:rFonts w:ascii="Times New Roman" w:eastAsia="Times New Roman" w:hAnsi="Times New Roman"/>
          <w:sz w:val="24"/>
          <w:szCs w:val="24"/>
          <w:lang w:val="ru-RU" w:eastAsia="ru-RU"/>
        </w:rPr>
        <w:br/>
        <w:t xml:space="preserve">ФГОС НОО и являются общими для каждого года обучения. Вместе с тем их содержательное наполнение развивается и обогащается концентрически от класса </w:t>
      </w:r>
      <w:r w:rsidRPr="004D3EA9">
        <w:rPr>
          <w:rFonts w:ascii="Times New Roman" w:eastAsia="Times New Roman" w:hAnsi="Times New Roman"/>
          <w:sz w:val="24"/>
          <w:szCs w:val="24"/>
          <w:lang w:val="ru-RU" w:eastAsia="ru-RU"/>
        </w:rPr>
        <w:br/>
        <w:t xml:space="preserve">к классу. При этом учитывается, что собственная логика данного учебного курса </w:t>
      </w:r>
      <w:r w:rsidRPr="004D3EA9">
        <w:rPr>
          <w:rFonts w:ascii="Times New Roman" w:eastAsia="Times New Roman" w:hAnsi="Times New Roman"/>
          <w:sz w:val="24"/>
          <w:szCs w:val="24"/>
          <w:lang w:val="ru-RU" w:eastAsia="ru-RU"/>
        </w:rPr>
        <w:br/>
        <w:t xml:space="preserve">не является столь же жёсткой, как в ряде других учебных курсов, в которых порядок изучения тем и их развития требует строгой и единой последовательности. </w:t>
      </w:r>
      <w:r w:rsidRPr="004D3EA9">
        <w:rPr>
          <w:rFonts w:ascii="Times New Roman" w:eastAsia="Times New Roman" w:hAnsi="Times New Roman"/>
          <w:sz w:val="24"/>
          <w:szCs w:val="24"/>
          <w:lang w:val="ru-RU" w:eastAsia="ru-RU"/>
        </w:rPr>
        <w:br/>
        <w:t xml:space="preserve">На уроках технологии этот порядок и конкретное наполнение разделов </w:t>
      </w:r>
      <w:r w:rsidRPr="004D3EA9">
        <w:rPr>
          <w:rFonts w:ascii="Times New Roman" w:eastAsia="Times New Roman" w:hAnsi="Times New Roman"/>
          <w:sz w:val="24"/>
          <w:szCs w:val="24"/>
          <w:lang w:val="ru-RU" w:eastAsia="ru-RU"/>
        </w:rPr>
        <w:br/>
        <w:t>в определённых пределах могут быть более свободными.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Основные модули курса «Технология»: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Технологии, профессии и производства.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Технологии ручной обработки материалов: технологии работы с бумагой </w:t>
      </w:r>
      <w:r w:rsidRPr="004D3EA9">
        <w:rPr>
          <w:rFonts w:ascii="Times New Roman" w:eastAsia="Times New Roman" w:hAnsi="Times New Roman"/>
          <w:sz w:val="24"/>
          <w:szCs w:val="24"/>
          <w:lang w:val="ru-RU" w:eastAsia="ru-RU"/>
        </w:rPr>
        <w:br/>
        <w:t xml:space="preserve">и картоном, технологии работы с пластичными материалами, технологии работы </w:t>
      </w:r>
      <w:r w:rsidRPr="004D3EA9">
        <w:rPr>
          <w:rFonts w:ascii="Times New Roman" w:eastAsia="Times New Roman" w:hAnsi="Times New Roman"/>
          <w:sz w:val="24"/>
          <w:szCs w:val="24"/>
          <w:lang w:val="ru-RU" w:eastAsia="ru-RU"/>
        </w:rPr>
        <w:br/>
        <w:t>с природным материалом, технологии работы с текстильными материалами, технологии работы с другими доступными материалами</w:t>
      </w:r>
      <w:r w:rsidRPr="004D3EA9">
        <w:rPr>
          <w:rStyle w:val="FootnoteReference"/>
          <w:rFonts w:ascii="Times New Roman" w:eastAsia="Times New Roman" w:hAnsi="Times New Roman"/>
          <w:sz w:val="24"/>
          <w:szCs w:val="24"/>
          <w:lang w:val="ru-RU" w:eastAsia="ru-RU"/>
        </w:rPr>
        <w:footnoteReference w:id="39"/>
      </w:r>
      <w:r w:rsidRPr="004D3EA9">
        <w:rPr>
          <w:rFonts w:ascii="Times New Roman" w:eastAsia="Times New Roman" w:hAnsi="Times New Roman"/>
          <w:sz w:val="24"/>
          <w:szCs w:val="24"/>
          <w:lang w:val="ru-RU" w:eastAsia="ru-RU"/>
        </w:rPr>
        <w:t>.</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Конструирование и моделирование: работа с «Конструктором»*</w:t>
      </w:r>
      <w:r w:rsidRPr="004D3EA9">
        <w:rPr>
          <w:rStyle w:val="FootnoteReference"/>
          <w:rFonts w:ascii="Times New Roman" w:eastAsia="Times New Roman" w:hAnsi="Times New Roman"/>
          <w:sz w:val="24"/>
          <w:szCs w:val="24"/>
          <w:lang w:val="ru-RU" w:eastAsia="ru-RU"/>
        </w:rPr>
        <w:footnoteReference w:id="40"/>
      </w:r>
      <w:r w:rsidRPr="004D3EA9">
        <w:rPr>
          <w:rFonts w:ascii="Times New Roman" w:eastAsia="Times New Roman" w:hAnsi="Times New Roman"/>
          <w:sz w:val="24"/>
          <w:szCs w:val="24"/>
          <w:lang w:val="ru-RU" w:eastAsia="ru-RU"/>
        </w:rPr>
        <w:t>, конструирование и моделирование из бумаги, картона, пластичных материалов, природных и текстильных материалов, робототехника*.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Информационно-коммуникативные технологии*.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w:t>
      </w:r>
      <w:r w:rsidRPr="004D3EA9">
        <w:rPr>
          <w:rFonts w:ascii="Times New Roman" w:eastAsia="Times New Roman" w:hAnsi="Times New Roman"/>
          <w:sz w:val="24"/>
          <w:szCs w:val="24"/>
          <w:lang w:val="ru-RU" w:eastAsia="ru-RU"/>
        </w:rPr>
        <w:br/>
        <w:t xml:space="preserve">на базе освоения обучающимися технологий работы как с обязательными, </w:t>
      </w:r>
      <w:r w:rsidRPr="004D3EA9">
        <w:rPr>
          <w:rFonts w:ascii="Times New Roman" w:eastAsia="Times New Roman" w:hAnsi="Times New Roman"/>
          <w:sz w:val="24"/>
          <w:szCs w:val="24"/>
          <w:lang w:val="ru-RU" w:eastAsia="ru-RU"/>
        </w:rPr>
        <w:br/>
        <w:t xml:space="preserve">так и с дополнительными материалами в рамках интегративного подхода </w:t>
      </w:r>
      <w:r w:rsidRPr="004D3EA9">
        <w:rPr>
          <w:rFonts w:ascii="Times New Roman" w:eastAsia="Times New Roman" w:hAnsi="Times New Roman"/>
          <w:sz w:val="24"/>
          <w:szCs w:val="24"/>
          <w:lang w:val="ru-RU" w:eastAsia="ru-RU"/>
        </w:rPr>
        <w:br/>
        <w:t xml:space="preserve">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w:t>
      </w:r>
      <w:r w:rsidRPr="004D3EA9">
        <w:rPr>
          <w:rFonts w:ascii="Times New Roman" w:eastAsia="Times New Roman" w:hAnsi="Times New Roman"/>
          <w:sz w:val="24"/>
          <w:szCs w:val="24"/>
          <w:lang w:val="ru-RU" w:eastAsia="ru-RU"/>
        </w:rPr>
        <w:br/>
        <w:t xml:space="preserve">и в разном объёме предъявляются для освоения те или иные технологии, на разных видах материалов, изделий. Однако эти различия не являются существенными, </w:t>
      </w:r>
      <w:r w:rsidRPr="004D3EA9">
        <w:rPr>
          <w:rFonts w:ascii="Times New Roman" w:eastAsia="Times New Roman" w:hAnsi="Times New Roman"/>
          <w:sz w:val="24"/>
          <w:szCs w:val="24"/>
          <w:lang w:val="ru-RU" w:eastAsia="ru-RU"/>
        </w:rPr>
        <w:br/>
        <w:t>так как приводят к единому результату к окончанию начального уровня образования.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программе по технологии в первом и втором классах предлагается пропедевтический уровень формирования универсальных учебных действий,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универсальных учебных действий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 «Совместная деятельность».</w:t>
      </w:r>
    </w:p>
    <w:p w:rsidR="00013050" w:rsidRPr="004D3EA9" w:rsidRDefault="00013050" w:rsidP="00013050">
      <w:pPr>
        <w:pStyle w:val="ListParagraph"/>
        <w:widowControl/>
        <w:spacing w:after="0" w:line="360" w:lineRule="auto"/>
        <w:ind w:left="0" w:firstLine="709"/>
        <w:jc w:val="both"/>
        <w:rPr>
          <w:rFonts w:ascii="Times New Roman" w:hAnsi="Times New Roman"/>
          <w:sz w:val="24"/>
          <w:szCs w:val="24"/>
          <w:lang w:val="ru-RU"/>
        </w:rPr>
      </w:pPr>
      <w:r w:rsidRPr="004D3EA9">
        <w:rPr>
          <w:rFonts w:ascii="Times New Roman" w:hAnsi="Times New Roman"/>
          <w:sz w:val="24"/>
          <w:szCs w:val="24"/>
          <w:lang w:val="ru-RU"/>
        </w:rPr>
        <w:t xml:space="preserve">Общее число часов, рекомендованных для изучения иностранного языка - 135 часов: в 1 классе – 33 часа (1 час в неделю), во 2 классе – 34 часа (1 час </w:t>
      </w:r>
      <w:r w:rsidR="00C62DC1" w:rsidRPr="004D3EA9">
        <w:rPr>
          <w:rFonts w:ascii="Times New Roman" w:hAnsi="Times New Roman"/>
          <w:sz w:val="24"/>
          <w:szCs w:val="24"/>
          <w:lang w:val="ru-RU"/>
        </w:rPr>
        <w:br/>
      </w:r>
      <w:r w:rsidRPr="004D3EA9">
        <w:rPr>
          <w:rFonts w:ascii="Times New Roman" w:hAnsi="Times New Roman"/>
          <w:sz w:val="24"/>
          <w:szCs w:val="24"/>
          <w:lang w:val="ru-RU"/>
        </w:rPr>
        <w:t xml:space="preserve">в неделю), в 3 классе – 34 часа (1 час в неделю), в 4 классе – 34 часа (1 час </w:t>
      </w:r>
      <w:r w:rsidR="00C62DC1" w:rsidRPr="004D3EA9">
        <w:rPr>
          <w:rFonts w:ascii="Times New Roman" w:hAnsi="Times New Roman"/>
          <w:sz w:val="24"/>
          <w:szCs w:val="24"/>
          <w:lang w:val="ru-RU"/>
        </w:rPr>
        <w:br/>
      </w:r>
      <w:r w:rsidRPr="004D3EA9">
        <w:rPr>
          <w:rFonts w:ascii="Times New Roman" w:hAnsi="Times New Roman"/>
          <w:sz w:val="24"/>
          <w:szCs w:val="24"/>
          <w:lang w:val="ru-RU"/>
        </w:rPr>
        <w:t>в неделю).</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обучающихся, которые требуют времени для подготовки и проведения (с участием самих обучающихся). То же следует сказать и об организации проектно-исследовательской работы обучающихся.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обучения в 1 классе.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Технологии, профессии и производства (6 ч)</w:t>
      </w:r>
      <w:r w:rsidRPr="004D3EA9">
        <w:rPr>
          <w:rStyle w:val="FootnoteReference"/>
          <w:rFonts w:ascii="Times New Roman" w:eastAsia="Times New Roman" w:hAnsi="Times New Roman"/>
          <w:sz w:val="24"/>
          <w:szCs w:val="24"/>
          <w:lang w:val="ru-RU" w:eastAsia="ru-RU"/>
        </w:rPr>
        <w:footnoteReference w:id="41"/>
      </w:r>
      <w:r w:rsidRPr="004D3EA9">
        <w:rPr>
          <w:rFonts w:ascii="Times New Roman" w:eastAsia="Times New Roman" w:hAnsi="Times New Roman"/>
          <w:sz w:val="24"/>
          <w:szCs w:val="24"/>
          <w:lang w:val="ru-RU" w:eastAsia="ru-RU"/>
        </w:rPr>
        <w:t>.</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w:t>
      </w:r>
      <w:r w:rsidRPr="004D3EA9">
        <w:rPr>
          <w:rFonts w:ascii="Times New Roman" w:eastAsia="Times New Roman" w:hAnsi="Times New Roman"/>
          <w:sz w:val="24"/>
          <w:szCs w:val="24"/>
          <w:lang w:val="ru-RU" w:eastAsia="ru-RU"/>
        </w:rPr>
        <w:br/>
        <w:t>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Профессии родных и знакомых. Профессии, связанные с изучаемыми материалами и производствами. Профессии сферы обслуживания.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Традиции и праздники народов России, ремёсла, обычаи.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Технологии ручной обработки материалов (15 ч).</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w:t>
      </w:r>
      <w:r w:rsidRPr="004D3EA9">
        <w:rPr>
          <w:rFonts w:ascii="Times New Roman" w:eastAsia="Times New Roman" w:hAnsi="Times New Roman"/>
          <w:sz w:val="24"/>
          <w:szCs w:val="24"/>
          <w:lang w:val="ru-RU" w:eastAsia="ru-RU"/>
        </w:rPr>
        <w:br/>
        <w:t>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Подбор соответствующих инструментов и способов обработки материалов в зависимости от их свойств и видов изделий. Инструменты </w:t>
      </w:r>
      <w:r w:rsidRPr="004D3EA9">
        <w:rPr>
          <w:rFonts w:ascii="Times New Roman" w:eastAsia="Times New Roman" w:hAnsi="Times New Roman"/>
          <w:sz w:val="24"/>
          <w:szCs w:val="24"/>
          <w:lang w:val="ru-RU" w:eastAsia="ru-RU"/>
        </w:rPr>
        <w:br/>
        <w:t xml:space="preserve">и приспособления (ножницы, линейка, игла, гладилка, стека, шаблон и другие), </w:t>
      </w:r>
      <w:r w:rsidRPr="004D3EA9">
        <w:rPr>
          <w:rFonts w:ascii="Times New Roman" w:eastAsia="Times New Roman" w:hAnsi="Times New Roman"/>
          <w:sz w:val="24"/>
          <w:szCs w:val="24"/>
          <w:lang w:val="ru-RU" w:eastAsia="ru-RU"/>
        </w:rPr>
        <w:br/>
        <w:t>их правильное, рациональное и безопасное использование.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Пластические массы, их виды (пластилин, пластика и другое). Приёмы изготовления изделий доступной по сложности формы из них: разметка </w:t>
      </w:r>
      <w:r w:rsidRPr="004D3EA9">
        <w:rPr>
          <w:rFonts w:ascii="Times New Roman" w:eastAsia="Times New Roman" w:hAnsi="Times New Roman"/>
          <w:sz w:val="24"/>
          <w:szCs w:val="24"/>
          <w:lang w:val="ru-RU" w:eastAsia="ru-RU"/>
        </w:rPr>
        <w:br/>
        <w:t>на глаз, отделение части (стекой, отрыванием), придание формы.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4D3EA9">
        <w:rPr>
          <w:rFonts w:ascii="Times New Roman" w:eastAsia="Times New Roman" w:hAnsi="Times New Roman"/>
          <w:sz w:val="24"/>
          <w:szCs w:val="24"/>
          <w:lang w:val="ru-RU" w:eastAsia="ru-RU"/>
        </w:rPr>
        <w:t>сминание</w:t>
      </w:r>
      <w:proofErr w:type="spellEnd"/>
      <w:r w:rsidRPr="004D3EA9">
        <w:rPr>
          <w:rFonts w:ascii="Times New Roman" w:eastAsia="Times New Roman" w:hAnsi="Times New Roman"/>
          <w:sz w:val="24"/>
          <w:szCs w:val="24"/>
          <w:lang w:val="ru-RU" w:eastAsia="ru-RU"/>
        </w:rPr>
        <w:t>, обрывание, склеивание и другое. Резание бумаги ножницами. Правила безопасной работы, передачи и хранения ножниц. Картон.</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Общее представление о тканях (текстиле), их строении и свойствах. Швейные инструменты и приспособления (иглы, булавки и другие). Отмеривание </w:t>
      </w:r>
      <w:r w:rsidRPr="004D3EA9">
        <w:rPr>
          <w:rFonts w:ascii="Times New Roman" w:eastAsia="Times New Roman" w:hAnsi="Times New Roman"/>
          <w:sz w:val="24"/>
          <w:szCs w:val="24"/>
          <w:lang w:val="ru-RU" w:eastAsia="ru-RU"/>
        </w:rPr>
        <w:br/>
        <w:t>и заправка нитки в иголку, строчка прямого стежка.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Использование дополнительных отделочных материалов.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Конструирование и моделирование (10 ч).</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Информационно-коммуникативные технологии* (2 ч).</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Демонстрация учителем готовых материалов на информационных носителях.</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Информация. Виды информации.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Изучение технологии в 1 классе способствует освоению </w:t>
      </w:r>
      <w:r w:rsidRPr="004D3EA9">
        <w:rPr>
          <w:rFonts w:ascii="Times New Roman" w:eastAsia="Times New Roman" w:hAnsi="Times New Roman"/>
          <w:sz w:val="24"/>
          <w:szCs w:val="24"/>
          <w:lang w:val="ru-RU" w:eastAsia="ru-RU"/>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в терминах, используемых в технологии (в пределах изученного);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воспринимать и использовать предложенную инструкцию (устную, графическую);</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устройство простых изделий по образцу, рисунку, выделять основные и второстепенные составляющие конструкции;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сравнивать отдельные изделия (конструкции), находить сходство и различия </w:t>
      </w:r>
      <w:r w:rsidR="00C62DC1" w:rsidRPr="004D3EA9">
        <w:rPr>
          <w:rFonts w:ascii="Times New Roman" w:eastAsia="Times New Roman" w:hAnsi="Times New Roman"/>
          <w:sz w:val="24"/>
          <w:szCs w:val="24"/>
          <w:lang w:val="ru-RU" w:eastAsia="ru-RU"/>
        </w:rPr>
        <w:br/>
      </w:r>
      <w:r w:rsidRPr="004D3EA9">
        <w:rPr>
          <w:rFonts w:ascii="Times New Roman" w:eastAsia="Times New Roman" w:hAnsi="Times New Roman"/>
          <w:sz w:val="24"/>
          <w:szCs w:val="24"/>
          <w:lang w:val="ru-RU" w:eastAsia="ru-RU"/>
        </w:rPr>
        <w:t>в их устройстве.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У обучающегося будут сформированы следующие умения работать </w:t>
      </w:r>
      <w:r w:rsidRPr="004D3EA9">
        <w:rPr>
          <w:rFonts w:ascii="Times New Roman" w:eastAsia="Times New Roman" w:hAnsi="Times New Roman"/>
          <w:sz w:val="24"/>
          <w:szCs w:val="24"/>
          <w:lang w:val="ru-RU" w:eastAsia="ru-RU"/>
        </w:rPr>
        <w:br/>
        <w:t>с информацией как часть познавательных универсальных учебных действий: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воспринимать информацию (представленную в объяснении учителя </w:t>
      </w:r>
      <w:r w:rsidRPr="004D3EA9">
        <w:rPr>
          <w:rFonts w:ascii="Times New Roman" w:eastAsia="Times New Roman" w:hAnsi="Times New Roman"/>
          <w:sz w:val="24"/>
          <w:szCs w:val="24"/>
          <w:lang w:val="ru-RU" w:eastAsia="ru-RU"/>
        </w:rPr>
        <w:br/>
        <w:t>или в учебнике), использовать её в работе;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и анализировать простейшую знаково-символическую информацию (схема, рисунок) и строить работу в соответствии с ней.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умения общения как часть коммуникативных универсальных учебных действий: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w:t>
      </w:r>
      <w:r w:rsidR="00C62DC1" w:rsidRPr="004D3EA9">
        <w:rPr>
          <w:rFonts w:ascii="Times New Roman" w:eastAsia="Times New Roman" w:hAnsi="Times New Roman"/>
          <w:sz w:val="24"/>
          <w:szCs w:val="24"/>
          <w:lang w:val="ru-RU" w:eastAsia="ru-RU"/>
        </w:rPr>
        <w:br/>
      </w:r>
      <w:r w:rsidRPr="004D3EA9">
        <w:rPr>
          <w:rFonts w:ascii="Times New Roman" w:eastAsia="Times New Roman" w:hAnsi="Times New Roman"/>
          <w:sz w:val="24"/>
          <w:szCs w:val="24"/>
          <w:lang w:val="ru-RU" w:eastAsia="ru-RU"/>
        </w:rPr>
        <w:t>к одноклассникам, внимание к мнению другого;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строить несложные высказывания, сообщения в устной форме (по содержанию изученных тем).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4D3EA9">
        <w:rPr>
          <w:rFonts w:ascii="Times New Roman" w:eastAsia="Times New Roman" w:hAnsi="Times New Roman"/>
          <w:sz w:val="24"/>
          <w:szCs w:val="24"/>
          <w:lang w:val="ru-RU" w:eastAsia="ru-RU"/>
        </w:rPr>
        <w:t>:</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принимать и удерживать в процессе деятельности предложенную учебную задачу;</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действовать по плану, предложенному учителем, работать с опорой </w:t>
      </w:r>
      <w:r w:rsidR="00C62DC1" w:rsidRPr="004D3EA9">
        <w:rPr>
          <w:rFonts w:ascii="Times New Roman" w:eastAsia="Times New Roman" w:hAnsi="Times New Roman"/>
          <w:sz w:val="24"/>
          <w:szCs w:val="24"/>
          <w:lang w:val="ru-RU" w:eastAsia="ru-RU"/>
        </w:rPr>
        <w:br/>
      </w:r>
      <w:r w:rsidRPr="004D3EA9">
        <w:rPr>
          <w:rFonts w:ascii="Times New Roman" w:eastAsia="Times New Roman" w:hAnsi="Times New Roman"/>
          <w:sz w:val="24"/>
          <w:szCs w:val="24"/>
          <w:lang w:val="ru-RU" w:eastAsia="ru-RU"/>
        </w:rPr>
        <w:t>на графическую инструкцию учебника, принимать участие в коллективном построении простого плана действий;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и принимать критерии оценки качества работы, руководствоваться ими в процессе анализа и оценки выполненных работ;</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несложные действия контроля и оценки по предложенным критериям.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Совместная деятельность способствует формированию умений: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положительное отношение к включению в совместную работу, к простым видам сотрудничества;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принимать участие в парных, групповых, коллективных видах работы, </w:t>
      </w:r>
      <w:r w:rsidR="00C62DC1" w:rsidRPr="004D3EA9">
        <w:rPr>
          <w:rFonts w:ascii="Times New Roman" w:eastAsia="Times New Roman" w:hAnsi="Times New Roman"/>
          <w:sz w:val="24"/>
          <w:szCs w:val="24"/>
          <w:lang w:val="ru-RU" w:eastAsia="ru-RU"/>
        </w:rPr>
        <w:br/>
      </w:r>
      <w:r w:rsidRPr="004D3EA9">
        <w:rPr>
          <w:rFonts w:ascii="Times New Roman" w:eastAsia="Times New Roman" w:hAnsi="Times New Roman"/>
          <w:sz w:val="24"/>
          <w:szCs w:val="24"/>
          <w:lang w:val="ru-RU" w:eastAsia="ru-RU"/>
        </w:rPr>
        <w:t>в процессе изготовления изделий осуществлять элементарное сотрудничество.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обучения во 2 классе.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Технологии, профессии и производства (8 ч).</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w:t>
      </w:r>
      <w:r w:rsidRPr="004D3EA9">
        <w:rPr>
          <w:rFonts w:ascii="Times New Roman" w:eastAsia="Times New Roman" w:hAnsi="Times New Roman"/>
          <w:sz w:val="24"/>
          <w:szCs w:val="24"/>
          <w:lang w:val="ru-RU" w:eastAsia="ru-RU"/>
        </w:rPr>
        <w:br/>
        <w:t>из различных материалов с соблюдением этапов технологического процесса.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Технологии ручной обработки материалов (14 ч).</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Называние и выполнение основных технологических операций ручной обработки материалов в процессе изготовления изделия: разметка деталей </w:t>
      </w:r>
      <w:r w:rsidRPr="004D3EA9">
        <w:rPr>
          <w:rFonts w:ascii="Times New Roman" w:eastAsia="Times New Roman" w:hAnsi="Times New Roman"/>
          <w:sz w:val="24"/>
          <w:szCs w:val="24"/>
          <w:lang w:val="ru-RU" w:eastAsia="ru-RU"/>
        </w:rPr>
        <w:br/>
        <w:t xml:space="preserve">(с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w:t>
      </w:r>
      <w:r w:rsidRPr="004D3EA9">
        <w:rPr>
          <w:rFonts w:ascii="Times New Roman" w:eastAsia="Times New Roman" w:hAnsi="Times New Roman"/>
          <w:sz w:val="24"/>
          <w:szCs w:val="24"/>
          <w:lang w:val="ru-RU" w:eastAsia="ru-RU"/>
        </w:rPr>
        <w:br/>
        <w:t>и назначения изделия.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Виды условных графических изображений: рисунок, простейший чертёж, эскиз, схема. Чертёжные инструменты – линейка (угольник, циркуль). </w:t>
      </w:r>
      <w:r w:rsidRPr="004D3EA9">
        <w:rPr>
          <w:rFonts w:ascii="Times New Roman" w:eastAsia="Times New Roman" w:hAnsi="Times New Roman"/>
          <w:sz w:val="24"/>
          <w:szCs w:val="24"/>
          <w:lang w:val="ru-RU" w:eastAsia="ru-RU"/>
        </w:rPr>
        <w:br/>
        <w:t>Их функциональное назначение, конструкция. Приёмы безопасной работы колющими (циркуль) инструментами.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4D3EA9">
        <w:rPr>
          <w:rFonts w:ascii="Times New Roman" w:eastAsia="Times New Roman" w:hAnsi="Times New Roman"/>
          <w:sz w:val="24"/>
          <w:szCs w:val="24"/>
          <w:lang w:val="ru-RU" w:eastAsia="ru-RU"/>
        </w:rPr>
        <w:t>биговка</w:t>
      </w:r>
      <w:proofErr w:type="spellEnd"/>
      <w:r w:rsidRPr="004D3EA9">
        <w:rPr>
          <w:rFonts w:ascii="Times New Roman" w:eastAsia="Times New Roman" w:hAnsi="Times New Roman"/>
          <w:sz w:val="24"/>
          <w:szCs w:val="24"/>
          <w:lang w:val="ru-RU" w:eastAsia="ru-RU"/>
        </w:rPr>
        <w:t>. Подвижное соединение деталей на проволоку, толстую нитку.</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w:t>
      </w:r>
      <w:r w:rsidRPr="004D3EA9">
        <w:rPr>
          <w:rFonts w:ascii="Times New Roman" w:eastAsia="Times New Roman" w:hAnsi="Times New Roman"/>
          <w:sz w:val="24"/>
          <w:szCs w:val="24"/>
          <w:lang w:val="ru-RU" w:eastAsia="ru-RU"/>
        </w:rPr>
        <w:br/>
        <w:t xml:space="preserve">и основные свойства. Строчка прямого стежка и её варианты (перевивы, наборы) </w:t>
      </w:r>
      <w:r w:rsidRPr="004D3EA9">
        <w:rPr>
          <w:rFonts w:ascii="Times New Roman" w:eastAsia="Times New Roman" w:hAnsi="Times New Roman"/>
          <w:sz w:val="24"/>
          <w:szCs w:val="24"/>
          <w:lang w:val="ru-RU" w:eastAsia="ru-RU"/>
        </w:rPr>
        <w:br/>
        <w:t>и (или) строчка косого стежка и её варианты (крестик, стебельчатая, ёлочка)</w:t>
      </w:r>
      <w:r w:rsidRPr="004D3EA9">
        <w:rPr>
          <w:rStyle w:val="FootnoteReference"/>
          <w:rFonts w:ascii="Times New Roman" w:eastAsia="Times New Roman" w:hAnsi="Times New Roman"/>
          <w:sz w:val="24"/>
          <w:szCs w:val="24"/>
          <w:lang w:val="ru-RU" w:eastAsia="ru-RU"/>
        </w:rPr>
        <w:footnoteReference w:id="42"/>
      </w:r>
      <w:r w:rsidRPr="004D3EA9">
        <w:rPr>
          <w:rFonts w:ascii="Times New Roman" w:eastAsia="Times New Roman" w:hAnsi="Times New Roman"/>
          <w:sz w:val="24"/>
          <w:szCs w:val="24"/>
          <w:lang w:val="ru-RU" w:eastAsia="ru-RU"/>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Использование дополнительных материалов (например, проволока, пряжа, бусины и другие).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Конструирование и моделирование (10 ч).</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Основные и дополнительные детали. Общее представление </w:t>
      </w:r>
      <w:r w:rsidRPr="004D3EA9">
        <w:rPr>
          <w:rFonts w:ascii="Times New Roman" w:eastAsia="Times New Roman" w:hAnsi="Times New Roman"/>
          <w:sz w:val="24"/>
          <w:szCs w:val="24"/>
          <w:lang w:val="ru-RU" w:eastAsia="ru-RU"/>
        </w:rPr>
        <w:br/>
        <w:t xml:space="preserve">о правилах создания гармоничной композиции. Симметрия, способы разметки </w:t>
      </w:r>
      <w:r w:rsidRPr="004D3EA9">
        <w:rPr>
          <w:rFonts w:ascii="Times New Roman" w:eastAsia="Times New Roman" w:hAnsi="Times New Roman"/>
          <w:sz w:val="24"/>
          <w:szCs w:val="24"/>
          <w:lang w:val="ru-RU" w:eastAsia="ru-RU"/>
        </w:rPr>
        <w:br/>
        <w:t>и конструирования симметричных форм.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Информационно-коммуникативные технологии (2 ч).</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Демонстрация учителем готовых материалов на информационных носителях*.</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Поиск информации. Интернет как источник информации.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в терминах, используемых в технологии (в пределах изученного);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выполнять работу в соответствии с образцом, инструкцией, устной </w:t>
      </w:r>
      <w:r w:rsidRPr="004D3EA9">
        <w:rPr>
          <w:rFonts w:ascii="Times New Roman" w:eastAsia="Times New Roman" w:hAnsi="Times New Roman"/>
          <w:sz w:val="24"/>
          <w:szCs w:val="24"/>
          <w:lang w:val="ru-RU" w:eastAsia="ru-RU"/>
        </w:rPr>
        <w:br/>
        <w:t>или письменной;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действия анализа и синтеза, сравнения, группировки с учётом указанных критериев;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строить рассуждения, делать умозаключения, проверять их в практической работе;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воспроизводить порядок действий при решении учебной (практической) задачи;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осуществлять решение простых задач в умственной и материализованной форме.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У обучающегося будут сформированы следующие умения работать </w:t>
      </w:r>
      <w:r w:rsidRPr="004D3EA9">
        <w:rPr>
          <w:rFonts w:ascii="Times New Roman" w:eastAsia="Times New Roman" w:hAnsi="Times New Roman"/>
          <w:sz w:val="24"/>
          <w:szCs w:val="24"/>
          <w:lang w:val="ru-RU" w:eastAsia="ru-RU"/>
        </w:rPr>
        <w:br/>
        <w:t>с информацией как часть познавательных универсальных учебных действий: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получать информацию из учебника и других дидактических материалов, использовать её в работе;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и анализировать знаково-символическую информацию (чертёж, эскиз, рисунок, схема) и строить работу в соответствии с ней.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умения общения как часть коммуникативных универсальных учебных действий: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делиться впечатлениями о прослушанном (прочитанном) тексте, рассказе учителя, о выполненной работе, созданном изделии.</w:t>
      </w:r>
    </w:p>
    <w:p w:rsidR="00013050" w:rsidRPr="004D3EA9" w:rsidRDefault="00405A64" w:rsidP="00405A64">
      <w:pPr>
        <w:pStyle w:val="ListParagraph"/>
        <w:widowControl/>
        <w:spacing w:after="0" w:line="360" w:lineRule="auto"/>
        <w:ind w:left="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013050" w:rsidRPr="004D3EA9">
        <w:rPr>
          <w:rFonts w:ascii="Times New Roman" w:eastAsia="Times New Roman" w:hAnsi="Times New Roman"/>
          <w:sz w:val="24"/>
          <w:szCs w:val="24"/>
          <w:lang w:val="ru-RU"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и принимать учебную задачу;</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организовывать свою деятельность;</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предлагаемый план действий, действовать по плану;</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прогнозировать необходимые действия для получения практического результата, планировать работу;</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действия контроля и оценки;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воспринимать советы, оценку учителя и одноклассников, стараться учитывать их в работе.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умения совместной деятельности: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элементарную совместную деятельность в процессе изготовления изделий, осуществлять взаимопомощь;</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обучения в 3 классе.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Технологии, профессии и производства (8 ч).</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Непрерывность процесса </w:t>
      </w:r>
      <w:proofErr w:type="spellStart"/>
      <w:r w:rsidRPr="004D3EA9">
        <w:rPr>
          <w:rFonts w:ascii="Times New Roman" w:eastAsia="Times New Roman" w:hAnsi="Times New Roman"/>
          <w:sz w:val="24"/>
          <w:szCs w:val="24"/>
          <w:lang w:val="ru-RU" w:eastAsia="ru-RU"/>
        </w:rPr>
        <w:t>деятельностного</w:t>
      </w:r>
      <w:proofErr w:type="spellEnd"/>
      <w:r w:rsidRPr="004D3EA9">
        <w:rPr>
          <w:rFonts w:ascii="Times New Roman" w:eastAsia="Times New Roman" w:hAnsi="Times New Roman"/>
          <w:sz w:val="24"/>
          <w:szCs w:val="24"/>
          <w:lang w:val="ru-RU" w:eastAsia="ru-RU"/>
        </w:rPr>
        <w:t xml:space="preserve"> освоения мира человеком </w:t>
      </w:r>
      <w:r w:rsidRPr="004D3EA9">
        <w:rPr>
          <w:rFonts w:ascii="Times New Roman" w:eastAsia="Times New Roman" w:hAnsi="Times New Roman"/>
          <w:sz w:val="24"/>
          <w:szCs w:val="24"/>
          <w:lang w:val="ru-RU" w:eastAsia="ru-RU"/>
        </w:rPr>
        <w:br/>
        <w:t>и создания культуры. Материальные и духовные потребности человека как движущие силы прогресса.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w:t>
      </w:r>
      <w:r w:rsidRPr="004D3EA9">
        <w:rPr>
          <w:rFonts w:ascii="Times New Roman" w:eastAsia="Times New Roman" w:hAnsi="Times New Roman"/>
          <w:sz w:val="24"/>
          <w:szCs w:val="24"/>
          <w:lang w:val="ru-RU" w:eastAsia="ru-RU"/>
        </w:rPr>
        <w:br/>
        <w:t xml:space="preserve">и профессии, связанные с обработкой материалов, аналогичных используемым </w:t>
      </w:r>
      <w:r w:rsidRPr="004D3EA9">
        <w:rPr>
          <w:rFonts w:ascii="Times New Roman" w:eastAsia="Times New Roman" w:hAnsi="Times New Roman"/>
          <w:sz w:val="24"/>
          <w:szCs w:val="24"/>
          <w:lang w:val="ru-RU" w:eastAsia="ru-RU"/>
        </w:rPr>
        <w:br/>
        <w:t>на уроках технологии.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Бережное и внимательное отношение к природе как источнику сырьевых ресурсов и идей для технологий будущего.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Технологии ручной обработки материалов (10 ч).</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Некоторые (доступные в обработке) виды искусственных </w:t>
      </w:r>
      <w:r w:rsidRPr="004D3EA9">
        <w:rPr>
          <w:rFonts w:ascii="Times New Roman" w:eastAsia="Times New Roman" w:hAnsi="Times New Roman"/>
          <w:sz w:val="24"/>
          <w:szCs w:val="24"/>
          <w:lang w:val="ru-RU" w:eastAsia="ru-RU"/>
        </w:rPr>
        <w:br/>
        <w:t xml:space="preserve">и синтетических материалов Разнообразие технологий и способов обработки материалов в различных видах изделий, сравнительный анализ технологий </w:t>
      </w:r>
      <w:r w:rsidRPr="004D3EA9">
        <w:rPr>
          <w:rFonts w:ascii="Times New Roman" w:eastAsia="Times New Roman" w:hAnsi="Times New Roman"/>
          <w:sz w:val="24"/>
          <w:szCs w:val="24"/>
          <w:lang w:val="ru-RU" w:eastAsia="ru-RU"/>
        </w:rPr>
        <w:br/>
        <w:t xml:space="preserve">при использовании того или иного материала (например, аппликация из бумаги </w:t>
      </w:r>
      <w:r w:rsidRPr="004D3EA9">
        <w:rPr>
          <w:rFonts w:ascii="Times New Roman" w:eastAsia="Times New Roman" w:hAnsi="Times New Roman"/>
          <w:sz w:val="24"/>
          <w:szCs w:val="24"/>
          <w:lang w:val="ru-RU" w:eastAsia="ru-RU"/>
        </w:rPr>
        <w:br/>
        <w:t xml:space="preserve">и ткани, коллаж и другие). Выбор материалов по их декоративно-художественным </w:t>
      </w:r>
      <w:r w:rsidRPr="004D3EA9">
        <w:rPr>
          <w:rFonts w:ascii="Times New Roman" w:eastAsia="Times New Roman" w:hAnsi="Times New Roman"/>
          <w:sz w:val="24"/>
          <w:szCs w:val="24"/>
          <w:lang w:val="ru-RU" w:eastAsia="ru-RU"/>
        </w:rPr>
        <w:br/>
        <w:t>и технологическим свойствам, использование соответствующих способов обработки материалов в зависимости от назначения изделия.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Инструменты и приспособления (циркуль, угольник, канцелярский нож, шило и другие), называние и выполнение приёмов их рационального </w:t>
      </w:r>
      <w:r w:rsidRPr="004D3EA9">
        <w:rPr>
          <w:rFonts w:ascii="Times New Roman" w:eastAsia="Times New Roman" w:hAnsi="Times New Roman"/>
          <w:sz w:val="24"/>
          <w:szCs w:val="24"/>
          <w:lang w:val="ru-RU" w:eastAsia="ru-RU"/>
        </w:rPr>
        <w:br/>
        <w:t>и безопасного использования.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w:t>
      </w:r>
      <w:r w:rsidRPr="004D3EA9">
        <w:rPr>
          <w:rFonts w:ascii="Times New Roman" w:eastAsia="Times New Roman" w:hAnsi="Times New Roman"/>
          <w:sz w:val="24"/>
          <w:szCs w:val="24"/>
          <w:lang w:val="ru-RU" w:eastAsia="ru-RU"/>
        </w:rPr>
        <w:br/>
        <w:t>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w:t>
      </w:r>
      <w:r w:rsidRPr="004D3EA9">
        <w:rPr>
          <w:rFonts w:ascii="Times New Roman" w:eastAsia="Times New Roman" w:hAnsi="Times New Roman"/>
          <w:sz w:val="24"/>
          <w:szCs w:val="24"/>
          <w:lang w:val="ru-RU" w:eastAsia="ru-RU"/>
        </w:rPr>
        <w:br/>
        <w:t>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Выполнение рицовки на картоне с помощью канцелярского ножа, выполнение отверстий шилом.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Использование дополнительных материалов. Комбинирование разных материалов в одном изделии.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Конструирование и моделирование (12 ч).</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w:t>
      </w:r>
      <w:r w:rsidRPr="004D3EA9">
        <w:rPr>
          <w:rFonts w:ascii="Times New Roman" w:eastAsia="Times New Roman" w:hAnsi="Times New Roman"/>
          <w:sz w:val="24"/>
          <w:szCs w:val="24"/>
          <w:lang w:val="ru-RU" w:eastAsia="ru-RU"/>
        </w:rPr>
        <w:br/>
        <w:t>их использование в изделиях, жёсткость и устойчивость конструкции.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w:t>
      </w:r>
      <w:r w:rsidRPr="004D3EA9">
        <w:rPr>
          <w:rFonts w:ascii="Times New Roman" w:eastAsia="Times New Roman" w:hAnsi="Times New Roman"/>
          <w:sz w:val="24"/>
          <w:szCs w:val="24"/>
          <w:lang w:val="ru-RU" w:eastAsia="ru-RU"/>
        </w:rPr>
        <w:br/>
        <w:t>в развёртку (и наоборот).</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Информационно-коммуникативные технологии (4 ч).</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w:t>
      </w:r>
      <w:r w:rsidRPr="004D3EA9">
        <w:rPr>
          <w:rFonts w:ascii="Times New Roman" w:eastAsia="Times New Roman" w:hAnsi="Times New Roman"/>
          <w:sz w:val="24"/>
          <w:szCs w:val="24"/>
          <w:lang w:val="ru-RU" w:eastAsia="ru-RU"/>
        </w:rPr>
        <w:br/>
        <w:t xml:space="preserve">в быту: телевидение, радио, печатные издания, персональный компьютер </w:t>
      </w:r>
      <w:r w:rsidRPr="004D3EA9">
        <w:rPr>
          <w:rFonts w:ascii="Times New Roman" w:eastAsia="Times New Roman" w:hAnsi="Times New Roman"/>
          <w:sz w:val="24"/>
          <w:szCs w:val="24"/>
          <w:lang w:val="ru-RU" w:eastAsia="ru-RU"/>
        </w:rPr>
        <w:br/>
        <w:t xml:space="preserve">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w:t>
      </w:r>
      <w:r w:rsidRPr="004D3EA9">
        <w:rPr>
          <w:rFonts w:ascii="Times New Roman" w:eastAsia="Times New Roman" w:hAnsi="Times New Roman"/>
          <w:sz w:val="24"/>
          <w:szCs w:val="24"/>
          <w:lang w:val="ru-RU" w:eastAsia="ru-RU"/>
        </w:rPr>
        <w:br/>
        <w:t>с мастерами, Интернет</w:t>
      </w:r>
      <w:r w:rsidRPr="004D3EA9">
        <w:rPr>
          <w:rStyle w:val="FootnoteReference"/>
          <w:rFonts w:ascii="Times New Roman" w:eastAsia="Times New Roman" w:hAnsi="Times New Roman"/>
          <w:sz w:val="24"/>
          <w:szCs w:val="24"/>
          <w:lang w:val="ru-RU" w:eastAsia="ru-RU"/>
        </w:rPr>
        <w:footnoteReference w:id="43"/>
      </w:r>
      <w:r w:rsidRPr="004D3EA9">
        <w:rPr>
          <w:rFonts w:ascii="Times New Roman" w:eastAsia="Times New Roman" w:hAnsi="Times New Roman"/>
          <w:sz w:val="24"/>
          <w:szCs w:val="24"/>
          <w:lang w:val="ru-RU" w:eastAsia="ru-RU"/>
        </w:rPr>
        <w:t>, видео, DVD). Работа с текстовым редактором Microsoft Word или другим.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ориентироваться в терминах, используемых в технологии, использовать их </w:t>
      </w:r>
      <w:r w:rsidRPr="004D3EA9">
        <w:rPr>
          <w:rFonts w:ascii="Times New Roman" w:eastAsia="Times New Roman" w:hAnsi="Times New Roman"/>
          <w:sz w:val="24"/>
          <w:szCs w:val="24"/>
          <w:lang w:val="ru-RU" w:eastAsia="ru-RU"/>
        </w:rPr>
        <w:br/>
        <w:t>в ответах на вопросы и высказываниях (в пределах изученного);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осуществлять анализ предложенных образцов с выделением существенных </w:t>
      </w:r>
      <w:r w:rsidRPr="004D3EA9">
        <w:rPr>
          <w:rFonts w:ascii="Times New Roman" w:eastAsia="Times New Roman" w:hAnsi="Times New Roman"/>
          <w:sz w:val="24"/>
          <w:szCs w:val="24"/>
          <w:lang w:val="ru-RU" w:eastAsia="ru-RU"/>
        </w:rPr>
        <w:br/>
        <w:t>и несущественных признаков;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выполнять работу в соответствии с инструкцией, устной или письменной, </w:t>
      </w:r>
      <w:r w:rsidRPr="004D3EA9">
        <w:rPr>
          <w:rFonts w:ascii="Times New Roman" w:eastAsia="Times New Roman" w:hAnsi="Times New Roman"/>
          <w:sz w:val="24"/>
          <w:szCs w:val="24"/>
          <w:lang w:val="ru-RU" w:eastAsia="ru-RU"/>
        </w:rPr>
        <w:br/>
        <w:t>а также графически представленной в схеме, таблице;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способы доработки конструкций с учётом предложенных условий;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читать и воспроизводить простой чертёж (эскиз) развёртки изделия;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восстанавливать нарушенную последовательность выполнения изделия.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У обучающегося будут сформированы следующие умения работать </w:t>
      </w:r>
      <w:r w:rsidRPr="004D3EA9">
        <w:rPr>
          <w:rFonts w:ascii="Times New Roman" w:eastAsia="Times New Roman" w:hAnsi="Times New Roman"/>
          <w:sz w:val="24"/>
          <w:szCs w:val="24"/>
          <w:lang w:val="ru-RU" w:eastAsia="ru-RU"/>
        </w:rPr>
        <w:br/>
        <w:t>с информацией как часть познавательных универсальных учебных действий: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основе анализа информации производить выбор наиболее эффективных способов работы;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осуществлять поиск необходимой информации для выполнения учебных заданий с использованием учебной литературы;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средства информационно-коммуникационных технологий </w:t>
      </w:r>
      <w:r w:rsidRPr="004D3EA9">
        <w:rPr>
          <w:rFonts w:ascii="Times New Roman" w:eastAsia="Times New Roman" w:hAnsi="Times New Roman"/>
          <w:sz w:val="24"/>
          <w:szCs w:val="24"/>
          <w:lang w:val="ru-RU" w:eastAsia="ru-RU"/>
        </w:rPr>
        <w:br/>
        <w:t xml:space="preserve">для решения учебных и практических задач, в том числе Интернет </w:t>
      </w:r>
      <w:r w:rsidRPr="004D3EA9">
        <w:rPr>
          <w:rFonts w:ascii="Times New Roman" w:eastAsia="Times New Roman" w:hAnsi="Times New Roman"/>
          <w:sz w:val="24"/>
          <w:szCs w:val="24"/>
          <w:lang w:val="ru-RU" w:eastAsia="ru-RU"/>
        </w:rPr>
        <w:br/>
        <w:t>под руководством учителя.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умения общения как часть коммуникативных универсальных учебных действий: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строить монологическое высказывание, владеть диалогической формой коммуникации;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строить рассуждения в форме связи простых суждений об объекте, его строении, свойствах и способах создания;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предметы рукотворного мира, оценивать их достоинства;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формулировать собственное мнение, аргументировать выбор вариантов </w:t>
      </w:r>
      <w:r w:rsidRPr="004D3EA9">
        <w:rPr>
          <w:rFonts w:ascii="Times New Roman" w:eastAsia="Times New Roman" w:hAnsi="Times New Roman"/>
          <w:sz w:val="24"/>
          <w:szCs w:val="24"/>
          <w:lang w:val="ru-RU" w:eastAsia="ru-RU"/>
        </w:rPr>
        <w:br/>
        <w:t>и способов выполнения задания.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У обучающегося будут сформированы следующие умения </w:t>
      </w:r>
      <w:r w:rsidRPr="004D3EA9">
        <w:rPr>
          <w:rFonts w:ascii="Times New Roman" w:eastAsia="Times New Roman" w:hAnsi="Times New Roman"/>
          <w:sz w:val="24"/>
          <w:szCs w:val="24"/>
          <w:lang w:val="ru-RU"/>
        </w:rPr>
        <w:t>самоорганизации и самоконтроля</w:t>
      </w:r>
      <w:r w:rsidRPr="004D3EA9">
        <w:rPr>
          <w:rFonts w:ascii="Times New Roman" w:eastAsia="Times New Roman" w:hAnsi="Times New Roman"/>
          <w:sz w:val="24"/>
          <w:szCs w:val="24"/>
          <w:lang w:val="ru-RU" w:eastAsia="ru-RU"/>
        </w:rPr>
        <w:t xml:space="preserve"> как часть регулятивных универсальных учебных действий: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принимать и сохранять учебную задачу, осуществлять поиск средств для её решения;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выполнять действия контроля и оценки, выявлять ошибки и недочёты </w:t>
      </w:r>
      <w:r w:rsidRPr="004D3EA9">
        <w:rPr>
          <w:rFonts w:ascii="Times New Roman" w:eastAsia="Times New Roman" w:hAnsi="Times New Roman"/>
          <w:sz w:val="24"/>
          <w:szCs w:val="24"/>
          <w:lang w:val="ru-RU" w:eastAsia="ru-RU"/>
        </w:rPr>
        <w:br/>
        <w:t>по результатам работы, устанавливать их причины и искать способы устранения;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волевую саморегуляцию при выполнении задания.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умения совместной деятельности: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выбирать себе партнёров по совместной деятельности не только по симпатии, но и по деловым качествам;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справедливо распределять работу, договариваться, приходить к общему решению, отвечать за общий результат работы;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выполнять роли лидера, подчинённого, соблюдать равноправие </w:t>
      </w:r>
      <w:r w:rsidRPr="004D3EA9">
        <w:rPr>
          <w:rFonts w:ascii="Times New Roman" w:eastAsia="Times New Roman" w:hAnsi="Times New Roman"/>
          <w:sz w:val="24"/>
          <w:szCs w:val="24"/>
          <w:lang w:val="ru-RU" w:eastAsia="ru-RU"/>
        </w:rPr>
        <w:br/>
        <w:t>и дружелюбие;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осуществлять взаимопомощь, проявлять ответственность при выполнении своей части работы.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обучения в 4 классе.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Технологии, профессии и производства (12 ч).</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Профессии и технологии современного мира. Использование достижений науки в развитии технического прогресса. Изобретение </w:t>
      </w:r>
      <w:r w:rsidRPr="004D3EA9">
        <w:rPr>
          <w:rFonts w:ascii="Times New Roman" w:eastAsia="Times New Roman" w:hAnsi="Times New Roman"/>
          <w:sz w:val="24"/>
          <w:szCs w:val="24"/>
          <w:lang w:val="ru-RU" w:eastAsia="ru-RU"/>
        </w:rPr>
        <w:b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Профессии, связанные с опасностями (пожарные, космонавты, химики и другие).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Элементарная творческая и проектная деятельность (реализация заданного или собственного замысла, поиск оптимальных конструктивных </w:t>
      </w:r>
      <w:r w:rsidRPr="004D3EA9">
        <w:rPr>
          <w:rFonts w:ascii="Times New Roman" w:eastAsia="Times New Roman" w:hAnsi="Times New Roman"/>
          <w:sz w:val="24"/>
          <w:szCs w:val="24"/>
          <w:lang w:val="ru-RU" w:eastAsia="ru-RU"/>
        </w:rPr>
        <w:br/>
        <w:t>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Технологии ручной обработки материалов (6 ч).</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 Синтетические материалы – ткани, полимеры (пластик, поролон). </w:t>
      </w:r>
      <w:r w:rsidRPr="004D3EA9">
        <w:rPr>
          <w:rFonts w:ascii="Times New Roman" w:eastAsia="Times New Roman" w:hAnsi="Times New Roman"/>
          <w:sz w:val="24"/>
          <w:szCs w:val="24"/>
          <w:lang w:val="ru-RU" w:eastAsia="ru-RU"/>
        </w:rPr>
        <w:br/>
        <w:t>Их свойства. Создание синтетических материалов с заданными свойствами.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w:t>
      </w:r>
      <w:r w:rsidRPr="004D3EA9">
        <w:rPr>
          <w:rFonts w:ascii="Times New Roman" w:eastAsia="Times New Roman" w:hAnsi="Times New Roman"/>
          <w:sz w:val="24"/>
          <w:szCs w:val="24"/>
          <w:lang w:val="ru-RU" w:eastAsia="ru-RU"/>
        </w:rPr>
        <w:br/>
        <w:t>к изделию.</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Технология обработки бумаги и картона. Подбор материалов </w:t>
      </w:r>
      <w:r w:rsidRPr="004D3EA9">
        <w:rPr>
          <w:rFonts w:ascii="Times New Roman" w:eastAsia="Times New Roman" w:hAnsi="Times New Roman"/>
          <w:sz w:val="24"/>
          <w:szCs w:val="24"/>
          <w:lang w:val="ru-RU" w:eastAsia="ru-RU"/>
        </w:rPr>
        <w:br/>
        <w:t>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Совершенствование умений выполнять разные способы разметки </w:t>
      </w:r>
      <w:r w:rsidRPr="004D3EA9">
        <w:rPr>
          <w:rFonts w:ascii="Times New Roman" w:eastAsia="Times New Roman" w:hAnsi="Times New Roman"/>
          <w:sz w:val="24"/>
          <w:szCs w:val="24"/>
          <w:lang w:val="ru-RU" w:eastAsia="ru-RU"/>
        </w:rPr>
        <w:br/>
        <w:t>с помощью чертёжных инструментов. Освоение доступных художественных техник.</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Технология обработки текстильных материалов. Обобщённое представление о видах тканей (натуральные, искусственные, синтетические), </w:t>
      </w:r>
      <w:r w:rsidRPr="004D3EA9">
        <w:rPr>
          <w:rFonts w:ascii="Times New Roman" w:eastAsia="Times New Roman" w:hAnsi="Times New Roman"/>
          <w:sz w:val="24"/>
          <w:szCs w:val="24"/>
          <w:lang w:val="ru-RU" w:eastAsia="ru-RU"/>
        </w:rPr>
        <w:br/>
        <w:t xml:space="preserve">их свойствах и областей использования. Дизайн одежды в зависимости от её назначения, моды, времени. Подбор текстильных материалов в соответствии </w:t>
      </w:r>
      <w:r w:rsidRPr="004D3EA9">
        <w:rPr>
          <w:rFonts w:ascii="Times New Roman" w:eastAsia="Times New Roman" w:hAnsi="Times New Roman"/>
          <w:sz w:val="24"/>
          <w:szCs w:val="24"/>
          <w:lang w:val="ru-RU" w:eastAsia="ru-RU"/>
        </w:rPr>
        <w:br/>
        <w:t>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Комбинированное использование разных материалов.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Конструирование и моделирование (10 ч).</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Современные требования к техническим устройствам (экологичность, безопасность, эргономичность и другие).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w:t>
      </w:r>
      <w:r w:rsidRPr="004D3EA9">
        <w:rPr>
          <w:rFonts w:ascii="Times New Roman" w:eastAsia="Times New Roman" w:hAnsi="Times New Roman"/>
          <w:sz w:val="24"/>
          <w:szCs w:val="24"/>
          <w:lang w:val="ru-RU" w:eastAsia="ru-RU"/>
        </w:rPr>
        <w:br/>
        <w:t xml:space="preserve">и технологического процесса при выполнении индивидуальных творческих </w:t>
      </w:r>
      <w:r w:rsidRPr="004D3EA9">
        <w:rPr>
          <w:rFonts w:ascii="Times New Roman" w:eastAsia="Times New Roman" w:hAnsi="Times New Roman"/>
          <w:sz w:val="24"/>
          <w:szCs w:val="24"/>
          <w:lang w:val="ru-RU" w:eastAsia="ru-RU"/>
        </w:rPr>
        <w:br/>
        <w:t>и коллективных проектных работ.</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Робототехника. Конструктивные, соединительные элементы </w:t>
      </w:r>
      <w:r w:rsidRPr="004D3EA9">
        <w:rPr>
          <w:rFonts w:ascii="Times New Roman" w:eastAsia="Times New Roman" w:hAnsi="Times New Roman"/>
          <w:sz w:val="24"/>
          <w:szCs w:val="24"/>
          <w:lang w:val="ru-RU" w:eastAsia="ru-RU"/>
        </w:rPr>
        <w:br/>
        <w:t>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Информационно-коммуникативные технологии (6 ч).</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Работа с доступной информацией в Интернете</w:t>
      </w:r>
      <w:r w:rsidRPr="004D3EA9">
        <w:rPr>
          <w:rStyle w:val="FootnoteReference"/>
          <w:rFonts w:ascii="Times New Roman" w:eastAsia="Times New Roman" w:hAnsi="Times New Roman"/>
          <w:sz w:val="24"/>
          <w:szCs w:val="24"/>
          <w:lang w:val="ru-RU" w:eastAsia="ru-RU"/>
        </w:rPr>
        <w:footnoteReference w:id="44"/>
      </w:r>
      <w:r w:rsidRPr="004D3EA9">
        <w:rPr>
          <w:rFonts w:ascii="Times New Roman" w:eastAsia="Times New Roman" w:hAnsi="Times New Roman"/>
          <w:sz w:val="24"/>
          <w:szCs w:val="24"/>
          <w:lang w:val="ru-RU" w:eastAsia="ru-RU"/>
        </w:rPr>
        <w:t xml:space="preserve"> и на цифровых носителях информации.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Электронные и </w:t>
      </w:r>
      <w:proofErr w:type="spellStart"/>
      <w:r w:rsidRPr="004D3EA9">
        <w:rPr>
          <w:rFonts w:ascii="Times New Roman" w:eastAsia="Times New Roman" w:hAnsi="Times New Roman"/>
          <w:sz w:val="24"/>
          <w:szCs w:val="24"/>
          <w:lang w:val="ru-RU" w:eastAsia="ru-RU"/>
        </w:rPr>
        <w:t>медиаресурсы</w:t>
      </w:r>
      <w:proofErr w:type="spellEnd"/>
      <w:r w:rsidRPr="004D3EA9">
        <w:rPr>
          <w:rFonts w:ascii="Times New Roman" w:eastAsia="Times New Roman" w:hAnsi="Times New Roman"/>
          <w:sz w:val="24"/>
          <w:szCs w:val="24"/>
          <w:lang w:val="ru-RU" w:eastAsia="ru-RU"/>
        </w:rPr>
        <w:t xml:space="preserve">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w:t>
      </w:r>
      <w:r w:rsidRPr="004D3EA9">
        <w:rPr>
          <w:rFonts w:ascii="Times New Roman" w:eastAsia="Times New Roman" w:hAnsi="Times New Roman"/>
          <w:sz w:val="24"/>
          <w:szCs w:val="24"/>
          <w:lang w:val="ru-RU" w:eastAsia="ru-RU"/>
        </w:rPr>
        <w:br/>
        <w:t>в оформлении изделий и другое. Создание презентаций в программе PowerPoint или другой.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ориентироваться в терминах, используемых в технологии, использовать их </w:t>
      </w:r>
      <w:r w:rsidRPr="004D3EA9">
        <w:rPr>
          <w:rFonts w:ascii="Times New Roman" w:eastAsia="Times New Roman" w:hAnsi="Times New Roman"/>
          <w:sz w:val="24"/>
          <w:szCs w:val="24"/>
          <w:lang w:val="ru-RU" w:eastAsia="ru-RU"/>
        </w:rPr>
        <w:br/>
        <w:t>в ответах на вопросы и высказываниях (в пределах изученного);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конструкции предложенных образцов изделий;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решать простые задачи на преобразование конструкции;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работу в соответствии с инструкцией, устной или письменной;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соотносить результат работы с заданным алгоритмом, проверять изделия </w:t>
      </w:r>
      <w:r w:rsidRPr="004D3EA9">
        <w:rPr>
          <w:rFonts w:ascii="Times New Roman" w:eastAsia="Times New Roman" w:hAnsi="Times New Roman"/>
          <w:sz w:val="24"/>
          <w:szCs w:val="24"/>
          <w:lang w:val="ru-RU" w:eastAsia="ru-RU"/>
        </w:rPr>
        <w:br/>
        <w:t>в действии, вносить необходимые дополнения и изменения;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действия анализа и синтеза, сравнения, классификации предметов (изделий) с учётом указанных критериев;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устройство простых изделий по образцу, рисунку, выделять основные и второстепенные составляющие конструкции.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У обучающегося будут сформированы следующие умения работать </w:t>
      </w:r>
      <w:r w:rsidRPr="004D3EA9">
        <w:rPr>
          <w:rFonts w:ascii="Times New Roman" w:eastAsia="Times New Roman" w:hAnsi="Times New Roman"/>
          <w:sz w:val="24"/>
          <w:szCs w:val="24"/>
          <w:lang w:val="ru-RU" w:eastAsia="ru-RU"/>
        </w:rPr>
        <w:br/>
        <w:t>с информацией как часть познавательных универсальных учебных действий: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основе анализа информации производить выбор наиболее эффективных способов работы;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знаково-символические средства для решения задач </w:t>
      </w:r>
      <w:r w:rsidRPr="004D3EA9">
        <w:rPr>
          <w:rFonts w:ascii="Times New Roman" w:eastAsia="Times New Roman" w:hAnsi="Times New Roman"/>
          <w:sz w:val="24"/>
          <w:szCs w:val="24"/>
          <w:lang w:val="ru-RU" w:eastAsia="ru-RU"/>
        </w:rPr>
        <w:br/>
        <w:t>в умственной или материализованной форме, выполнять действия моделирования, работать с моделями;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осуществлять поиск дополнительной информации по тематике творческих </w:t>
      </w:r>
      <w:r w:rsidRPr="004D3EA9">
        <w:rPr>
          <w:rFonts w:ascii="Times New Roman" w:eastAsia="Times New Roman" w:hAnsi="Times New Roman"/>
          <w:sz w:val="24"/>
          <w:szCs w:val="24"/>
          <w:lang w:val="ru-RU" w:eastAsia="ru-RU"/>
        </w:rPr>
        <w:br/>
        <w:t>и проектных работ;</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рисунки из ресурса компьютера в оформлении изделий и другое;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средства информационно-коммуникационных технологий </w:t>
      </w:r>
      <w:r w:rsidRPr="004D3EA9">
        <w:rPr>
          <w:rFonts w:ascii="Times New Roman" w:eastAsia="Times New Roman" w:hAnsi="Times New Roman"/>
          <w:sz w:val="24"/>
          <w:szCs w:val="24"/>
          <w:lang w:val="ru-RU" w:eastAsia="ru-RU"/>
        </w:rPr>
        <w:br/>
        <w:t xml:space="preserve">для решения учебных и практических задач, в том числе Интернет </w:t>
      </w:r>
      <w:r w:rsidRPr="004D3EA9">
        <w:rPr>
          <w:rFonts w:ascii="Times New Roman" w:eastAsia="Times New Roman" w:hAnsi="Times New Roman"/>
          <w:sz w:val="24"/>
          <w:szCs w:val="24"/>
          <w:lang w:val="ru-RU" w:eastAsia="ru-RU"/>
        </w:rPr>
        <w:br/>
        <w:t>под руководством учителя.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умения общения как часть коммуникативных универсальных учебных действий: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соблюдать правила участия в диалоге: ставить вопросы, аргументировать </w:t>
      </w:r>
      <w:r w:rsidRPr="004D3EA9">
        <w:rPr>
          <w:rFonts w:ascii="Times New Roman" w:eastAsia="Times New Roman" w:hAnsi="Times New Roman"/>
          <w:sz w:val="24"/>
          <w:szCs w:val="24"/>
          <w:lang w:val="ru-RU" w:eastAsia="ru-RU"/>
        </w:rPr>
        <w:br/>
        <w:t>и доказывать свою точку зрения, уважительно относиться к чужому мнению;</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создавать тексты-рассуждения: раскрывать последовательность операций </w:t>
      </w:r>
      <w:r w:rsidRPr="004D3EA9">
        <w:rPr>
          <w:rFonts w:ascii="Times New Roman" w:eastAsia="Times New Roman" w:hAnsi="Times New Roman"/>
          <w:sz w:val="24"/>
          <w:szCs w:val="24"/>
          <w:lang w:val="ru-RU" w:eastAsia="ru-RU"/>
        </w:rPr>
        <w:br/>
        <w:t>при работе с разными материалами;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и принимать учебную задачу, самостоятельно определять цели учебно-познавательной деятельности;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планировать практическую работу в соответствии с поставленной целью </w:t>
      </w:r>
      <w:r w:rsidRPr="004D3EA9">
        <w:rPr>
          <w:rFonts w:ascii="Times New Roman" w:eastAsia="Times New Roman" w:hAnsi="Times New Roman"/>
          <w:sz w:val="24"/>
          <w:szCs w:val="24"/>
          <w:lang w:val="ru-RU" w:eastAsia="ru-RU"/>
        </w:rPr>
        <w:br/>
        <w:t>и выполнять её в соответствии с планом;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волевую саморегуляцию при выполнении задания.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умения совместной деятельности: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Планируемые результаты освоения программы по технологии на уровне начального общего образования.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Личностные результаты освоения программы по технологии </w:t>
      </w:r>
      <w:r w:rsidRPr="004D3EA9">
        <w:rPr>
          <w:rFonts w:ascii="Times New Roman" w:eastAsia="Times New Roman" w:hAnsi="Times New Roman"/>
          <w:sz w:val="24"/>
          <w:szCs w:val="24"/>
          <w:lang w:val="ru-RU" w:eastAsia="ru-RU"/>
        </w:rPr>
        <w:br/>
        <w:t xml:space="preserve">на уровне начального общего образования достигаются в единстве учебной </w:t>
      </w:r>
      <w:r w:rsidRPr="004D3EA9">
        <w:rPr>
          <w:rFonts w:ascii="Times New Roman" w:eastAsia="Times New Roman" w:hAnsi="Times New Roman"/>
          <w:sz w:val="24"/>
          <w:szCs w:val="24"/>
          <w:lang w:val="ru-RU" w:eastAsia="ru-RU"/>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понимание культурно-исторической ценности традиций, отражённых </w:t>
      </w:r>
      <w:r w:rsidRPr="004D3EA9">
        <w:rPr>
          <w:rFonts w:ascii="Times New Roman" w:eastAsia="Times New Roman" w:hAnsi="Times New Roman"/>
          <w:sz w:val="24"/>
          <w:szCs w:val="24"/>
          <w:lang w:val="ru-RU" w:eastAsia="ru-RU"/>
        </w:rPr>
        <w:br/>
        <w:t>в предметном мире, чувство сопричастности к культуре своего народа, уважительное отношение к культурным традициям других народов;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проявление способности к эстетической оценке окружающей предметной среды, эстетические чувства – эмоционально-положительное восприятие </w:t>
      </w:r>
      <w:r w:rsidRPr="004D3EA9">
        <w:rPr>
          <w:rFonts w:ascii="Times New Roman" w:eastAsia="Times New Roman" w:hAnsi="Times New Roman"/>
          <w:sz w:val="24"/>
          <w:szCs w:val="24"/>
          <w:lang w:val="ru-RU" w:eastAsia="ru-RU"/>
        </w:rPr>
        <w:br/>
        <w:t xml:space="preserve">и понимание красоты форм и образов природных объектов, образцов мировой </w:t>
      </w:r>
      <w:r w:rsidRPr="004D3EA9">
        <w:rPr>
          <w:rFonts w:ascii="Times New Roman" w:eastAsia="Times New Roman" w:hAnsi="Times New Roman"/>
          <w:sz w:val="24"/>
          <w:szCs w:val="24"/>
          <w:lang w:val="ru-RU" w:eastAsia="ru-RU"/>
        </w:rPr>
        <w:br/>
        <w:t>и отечественной художественной культуры;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готовность вступать в сотрудничество с другими людьми с учётом этики общения, проявление толерантности и доброжелательности.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ориентироваться в терминах и понятиях, используемых в технологии </w:t>
      </w:r>
      <w:r w:rsidRPr="004D3EA9">
        <w:rPr>
          <w:rFonts w:ascii="Times New Roman" w:eastAsia="Times New Roman" w:hAnsi="Times New Roman"/>
          <w:sz w:val="24"/>
          <w:szCs w:val="24"/>
          <w:lang w:val="ru-RU" w:eastAsia="ru-RU"/>
        </w:rPr>
        <w:br/>
        <w:t xml:space="preserve">(в пределах изученного), использовать изученную терминологию в своих устных </w:t>
      </w:r>
      <w:r w:rsidRPr="004D3EA9">
        <w:rPr>
          <w:rFonts w:ascii="Times New Roman" w:eastAsia="Times New Roman" w:hAnsi="Times New Roman"/>
          <w:sz w:val="24"/>
          <w:szCs w:val="24"/>
          <w:lang w:val="ru-RU" w:eastAsia="ru-RU"/>
        </w:rPr>
        <w:br/>
        <w:t>и письменных высказываниях;</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осуществлять анализ объектов и изделий с выделением существенных </w:t>
      </w:r>
      <w:r w:rsidRPr="004D3EA9">
        <w:rPr>
          <w:rFonts w:ascii="Times New Roman" w:eastAsia="Times New Roman" w:hAnsi="Times New Roman"/>
          <w:sz w:val="24"/>
          <w:szCs w:val="24"/>
          <w:lang w:val="ru-RU" w:eastAsia="ru-RU"/>
        </w:rPr>
        <w:br/>
        <w:t>и несущественных признаков;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группы объектов (изделий), выделять в них общее и различия;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делать обобщения (технико-технологического и декоративно-художественного характера) по изучаемой тематике;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схемы, модели и простейшие чертежи в собственной практической творческой деятельности;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осуществлять поиск необходимой для выполнения работы информации </w:t>
      </w:r>
      <w:r w:rsidRPr="004D3EA9">
        <w:rPr>
          <w:rFonts w:ascii="Times New Roman" w:eastAsia="Times New Roman" w:hAnsi="Times New Roman"/>
          <w:sz w:val="24"/>
          <w:szCs w:val="24"/>
          <w:lang w:val="ru-RU" w:eastAsia="ru-RU"/>
        </w:rPr>
        <w:br/>
        <w:t xml:space="preserve">в учебнике и других доступных источниках, анализировать её и отбирать </w:t>
      </w:r>
      <w:r w:rsidRPr="004D3EA9">
        <w:rPr>
          <w:rFonts w:ascii="Times New Roman" w:eastAsia="Times New Roman" w:hAnsi="Times New Roman"/>
          <w:sz w:val="24"/>
          <w:szCs w:val="24"/>
          <w:lang w:val="ru-RU" w:eastAsia="ru-RU"/>
        </w:rPr>
        <w:br/>
        <w:t>в соответствии с решаемой задачей;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средства информационно-коммуникационных технологий </w:t>
      </w:r>
      <w:r w:rsidRPr="004D3EA9">
        <w:rPr>
          <w:rFonts w:ascii="Times New Roman" w:eastAsia="Times New Roman" w:hAnsi="Times New Roman"/>
          <w:sz w:val="24"/>
          <w:szCs w:val="24"/>
          <w:lang w:val="ru-RU" w:eastAsia="ru-RU"/>
        </w:rPr>
        <w:br/>
        <w:t xml:space="preserve">для решения учебных и практических задач (в том числе Интернет </w:t>
      </w:r>
      <w:r w:rsidRPr="004D3EA9">
        <w:rPr>
          <w:rFonts w:ascii="Times New Roman" w:eastAsia="Times New Roman" w:hAnsi="Times New Roman"/>
          <w:sz w:val="24"/>
          <w:szCs w:val="24"/>
          <w:lang w:val="ru-RU" w:eastAsia="ru-RU"/>
        </w:rPr>
        <w:br/>
        <w:t>с контролируемым выходом), оценивать объективность информации и возможности её использования для решения конкретных учебных задач;</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следовать при выполнении работы инструкциям учителя или представленным в других информационных источниках.</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умения общения как часть коммуникативных универсальных учебных действий: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w:t>
      </w:r>
      <w:r w:rsidRPr="004D3EA9">
        <w:rPr>
          <w:rFonts w:ascii="Times New Roman" w:eastAsia="Times New Roman" w:hAnsi="Times New Roman"/>
          <w:sz w:val="24"/>
          <w:szCs w:val="24"/>
          <w:lang w:val="ru-RU" w:eastAsia="ru-RU"/>
        </w:rPr>
        <w:br/>
        <w:t>в диалоге;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создавать тексты-описания на основе наблюдений (рассматривания) изделий декоративно-прикладного искусства народов России;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объяснять последовательность совершаемых действий при создании изделия.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рационально организовывать свою работу (подготовка рабочего места, поддержание и наведение порядка, уборка после работы);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правила безопасности труда при выполнении работы;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планировать работу, соотносить свои действия с поставленной целью;</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выполнять действия контроля и оценки, вносить необходимые коррективы </w:t>
      </w:r>
      <w:r w:rsidRPr="004D3EA9">
        <w:rPr>
          <w:rFonts w:ascii="Times New Roman" w:eastAsia="Times New Roman" w:hAnsi="Times New Roman"/>
          <w:sz w:val="24"/>
          <w:szCs w:val="24"/>
          <w:lang w:val="ru-RU" w:eastAsia="ru-RU"/>
        </w:rPr>
        <w:br/>
        <w:t>в действие после его завершения на основе его оценки и учёта характера сделанных ошибок;</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волевую саморегуляцию при выполнении работы.</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умения совместной деятельности: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4D3EA9">
        <w:rPr>
          <w:rFonts w:ascii="Times New Roman" w:eastAsia="Times New Roman" w:hAnsi="Times New Roman"/>
          <w:sz w:val="24"/>
          <w:szCs w:val="24"/>
          <w:lang w:val="ru-RU" w:eastAsia="ru-RU"/>
        </w:rPr>
        <w:br/>
        <w:t>и пожелания, оказывать при необходимости помощь;</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 концу обучения в 1 классе обучающийся получит следующие предметные результаты по отдельным темам программы по технологии: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правильно организовывать свой труд: своевременно подготавливать и убирать рабочее место, поддерживать порядок на нём в процессе труда;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применять правила безопасной работы ножницами, иглой и аккуратной работы с клеем;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4D3EA9">
        <w:rPr>
          <w:rFonts w:ascii="Times New Roman" w:eastAsia="Times New Roman" w:hAnsi="Times New Roman"/>
          <w:sz w:val="24"/>
          <w:szCs w:val="24"/>
          <w:lang w:val="ru-RU" w:eastAsia="ru-RU"/>
        </w:rPr>
        <w:t>сминание</w:t>
      </w:r>
      <w:proofErr w:type="spellEnd"/>
      <w:r w:rsidRPr="004D3EA9">
        <w:rPr>
          <w:rFonts w:ascii="Times New Roman" w:eastAsia="Times New Roman" w:hAnsi="Times New Roman"/>
          <w:sz w:val="24"/>
          <w:szCs w:val="24"/>
          <w:lang w:val="ru-RU" w:eastAsia="ru-RU"/>
        </w:rPr>
        <w:t>, резание, лепка и другие), выполнять доступные технологические приёмы ручной обработки материалов при изготовлении изделий;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в наименованиях основных технологических операций: разметка деталей, выделение деталей, сборка изделия;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выполнять разметку деталей сгибанием, по шаблону, на глаз, от руки, выделение деталей способами обрывания, вырезания и другое, сборку изделий </w:t>
      </w:r>
      <w:r w:rsidRPr="004D3EA9">
        <w:rPr>
          <w:rFonts w:ascii="Times New Roman" w:eastAsia="Times New Roman" w:hAnsi="Times New Roman"/>
          <w:sz w:val="24"/>
          <w:szCs w:val="24"/>
          <w:lang w:val="ru-RU" w:eastAsia="ru-RU"/>
        </w:rPr>
        <w:br/>
        <w:t>с помощью клея, ниток и другое;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оформлять изделия строчкой прямого стежка;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смысл понятий «изделие», «деталь изделия», «образец», «заготовка», «материал», «инструмент», «приспособление», «конструирование», «аппликация»;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задания с опорой на готовый план;</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рассматривать и анализировать простые по конструкции образцы </w:t>
      </w:r>
      <w:r w:rsidRPr="004D3EA9">
        <w:rPr>
          <w:rFonts w:ascii="Times New Roman" w:eastAsia="Times New Roman" w:hAnsi="Times New Roman"/>
          <w:sz w:val="24"/>
          <w:szCs w:val="24"/>
          <w:lang w:val="ru-RU" w:eastAsia="ru-RU"/>
        </w:rPr>
        <w:br/>
        <w:t>(по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ручные инструменты (ножницы, игла, линейка) и приспособления (шаблон, стека, булавки и другие), безопасно хранить и работать ими;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материалы и инструменты по их назначению;</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и выполнять последовательность изготовления несложных изделий: разметка, резание, сборка, отделка;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w:t>
      </w:r>
      <w:r w:rsidRPr="004D3EA9">
        <w:rPr>
          <w:rFonts w:ascii="Times New Roman" w:eastAsia="Times New Roman" w:hAnsi="Times New Roman"/>
          <w:sz w:val="24"/>
          <w:szCs w:val="24"/>
          <w:lang w:val="ru-RU" w:eastAsia="ru-RU"/>
        </w:rPr>
        <w:br/>
        <w:t xml:space="preserve">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4D3EA9">
        <w:rPr>
          <w:rFonts w:ascii="Times New Roman" w:eastAsia="Times New Roman" w:hAnsi="Times New Roman"/>
          <w:sz w:val="24"/>
          <w:szCs w:val="24"/>
          <w:lang w:val="ru-RU" w:eastAsia="ru-RU"/>
        </w:rPr>
        <w:t>сминанием</w:t>
      </w:r>
      <w:proofErr w:type="spellEnd"/>
      <w:r w:rsidRPr="004D3EA9">
        <w:rPr>
          <w:rFonts w:ascii="Times New Roman" w:eastAsia="Times New Roman" w:hAnsi="Times New Roman"/>
          <w:sz w:val="24"/>
          <w:szCs w:val="24"/>
          <w:lang w:val="ru-RU" w:eastAsia="ru-RU"/>
        </w:rPr>
        <w:t xml:space="preserve">, лепкой и прочее, собирать изделия с помощью клея, пластических масс и другое, эстетично </w:t>
      </w:r>
      <w:r w:rsidRPr="004D3EA9">
        <w:rPr>
          <w:rFonts w:ascii="Times New Roman" w:eastAsia="Times New Roman" w:hAnsi="Times New Roman"/>
          <w:sz w:val="24"/>
          <w:szCs w:val="24"/>
          <w:lang w:val="ru-RU" w:eastAsia="ru-RU"/>
        </w:rPr>
        <w:br/>
        <w:t>и аккуратно выполнять отделку раскрашиванием, аппликацией, строчкой прямого стежка;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для сушки плоских изделий пресс;</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 помощью учителя выполнять практическую работу и самоконтроль с опорой на инструкционную карту, образец, шаблон;</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разборные и неразборные конструкции несложных изделий;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осуществлять элементарное сотрудничество, участвовать в коллективных работах под руководством учителя;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несложные коллективные работы проектного характера.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 концу обучения во 2 классе обучающийся получит следующие предметные результаты по отдельным темам программы по технологии: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w:t>
      </w:r>
      <w:r w:rsidRPr="004D3EA9">
        <w:rPr>
          <w:rFonts w:ascii="Times New Roman" w:eastAsia="Times New Roman" w:hAnsi="Times New Roman"/>
          <w:sz w:val="24"/>
          <w:szCs w:val="24"/>
          <w:lang w:val="ru-RU" w:eastAsia="ru-RU"/>
        </w:rPr>
        <w:br/>
        <w:t>в практической деятельности;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задания по самостоятельно составленному плану;</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выделять, называть и применять изученные общие правила создания рукотворного мира в своей предметно-творческой деятельности;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анализировать задание (образец) по предложенным вопросам, памятке </w:t>
      </w:r>
      <w:r w:rsidRPr="004D3EA9">
        <w:rPr>
          <w:rFonts w:ascii="Times New Roman" w:eastAsia="Times New Roman" w:hAnsi="Times New Roman"/>
          <w:sz w:val="24"/>
          <w:szCs w:val="24"/>
          <w:lang w:val="ru-RU" w:eastAsia="ru-RU"/>
        </w:rPr>
        <w:br/>
        <w:t xml:space="preserve">или инструкции, самостоятельно выполнять доступные задания с опорой </w:t>
      </w:r>
      <w:r w:rsidRPr="004D3EA9">
        <w:rPr>
          <w:rFonts w:ascii="Times New Roman" w:eastAsia="Times New Roman" w:hAnsi="Times New Roman"/>
          <w:sz w:val="24"/>
          <w:szCs w:val="24"/>
          <w:lang w:val="ru-RU" w:eastAsia="ru-RU"/>
        </w:rPr>
        <w:br/>
        <w:t>на инструкционную (технологическую) карту;</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выполнять экономную разметку прямоугольника (от двух прямых углов </w:t>
      </w:r>
      <w:r w:rsidRPr="004D3EA9">
        <w:rPr>
          <w:rFonts w:ascii="Times New Roman" w:eastAsia="Times New Roman" w:hAnsi="Times New Roman"/>
          <w:sz w:val="24"/>
          <w:szCs w:val="24"/>
          <w:lang w:val="ru-RU" w:eastAsia="ru-RU"/>
        </w:rPr>
        <w:br/>
        <w:t xml:space="preserve">и одного прямого угла) с помощью чертёжных инструментов (линейки, угольника) </w:t>
      </w:r>
      <w:r w:rsidRPr="004D3EA9">
        <w:rPr>
          <w:rFonts w:ascii="Times New Roman" w:eastAsia="Times New Roman" w:hAnsi="Times New Roman"/>
          <w:sz w:val="24"/>
          <w:szCs w:val="24"/>
          <w:lang w:val="ru-RU" w:eastAsia="ru-RU"/>
        </w:rPr>
        <w:br/>
        <w:t>с опорой на простейший чертёж (эскиз), чертить окружность с помощью циркуля;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выполнять </w:t>
      </w:r>
      <w:proofErr w:type="spellStart"/>
      <w:r w:rsidRPr="004D3EA9">
        <w:rPr>
          <w:rFonts w:ascii="Times New Roman" w:eastAsia="Times New Roman" w:hAnsi="Times New Roman"/>
          <w:sz w:val="24"/>
          <w:szCs w:val="24"/>
          <w:lang w:val="ru-RU" w:eastAsia="ru-RU"/>
        </w:rPr>
        <w:t>биговку</w:t>
      </w:r>
      <w:proofErr w:type="spellEnd"/>
      <w:r w:rsidRPr="004D3EA9">
        <w:rPr>
          <w:rFonts w:ascii="Times New Roman" w:eastAsia="Times New Roman" w:hAnsi="Times New Roman"/>
          <w:sz w:val="24"/>
          <w:szCs w:val="24"/>
          <w:lang w:val="ru-RU" w:eastAsia="ru-RU"/>
        </w:rPr>
        <w:t>;</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построение простейшего лекала (выкройки) правильной геометрической формы и разметку деталей кроя на ткани по нему/ней;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оформлять изделия и соединять детали освоенными ручными строчками;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смысл понятия «развёртка» (трёхмерного предмета), соотносить объёмную конструкцию с изображениями её развёртки;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отличать макет от модели, строить трёхмерный макет из готовой развёртки;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определять неподвижный и подвижный способ соединения деталей </w:t>
      </w:r>
      <w:r w:rsidRPr="004D3EA9">
        <w:rPr>
          <w:rFonts w:ascii="Times New Roman" w:eastAsia="Times New Roman" w:hAnsi="Times New Roman"/>
          <w:sz w:val="24"/>
          <w:szCs w:val="24"/>
          <w:lang w:val="ru-RU" w:eastAsia="ru-RU"/>
        </w:rPr>
        <w:br/>
        <w:t>и выполнять подвижное и неподвижное соединения известными способами;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конструировать и моделировать изделия из различных материалов </w:t>
      </w:r>
      <w:r w:rsidRPr="004D3EA9">
        <w:rPr>
          <w:rFonts w:ascii="Times New Roman" w:eastAsia="Times New Roman" w:hAnsi="Times New Roman"/>
          <w:sz w:val="24"/>
          <w:szCs w:val="24"/>
          <w:lang w:val="ru-RU" w:eastAsia="ru-RU"/>
        </w:rPr>
        <w:br/>
        <w:t>по модели, простейшему чертежу или эскизу;</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решать несложные конструкторско-технологические задачи;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применять освоенные знания и практические умения (технологические, графические, конструкторские) в самостоятельной интеллектуальной </w:t>
      </w:r>
      <w:r w:rsidRPr="004D3EA9">
        <w:rPr>
          <w:rFonts w:ascii="Times New Roman" w:eastAsia="Times New Roman" w:hAnsi="Times New Roman"/>
          <w:sz w:val="24"/>
          <w:szCs w:val="24"/>
          <w:lang w:val="ru-RU" w:eastAsia="ru-RU"/>
        </w:rPr>
        <w:br/>
        <w:t>и практической деятельности;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делать выбор, какое мнение принять – своё или другое, высказанное в ходе обсуждения;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работу в малых группах, осуществлять сотрудничество;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понимать особенности проектной деятельности, осуществлять </w:t>
      </w:r>
      <w:r w:rsidRPr="004D3EA9">
        <w:rPr>
          <w:rFonts w:ascii="Times New Roman" w:eastAsia="Times New Roman" w:hAnsi="Times New Roman"/>
          <w:sz w:val="24"/>
          <w:szCs w:val="24"/>
          <w:lang w:val="ru-RU" w:eastAsia="ru-RU"/>
        </w:rPr>
        <w:br/>
        <w:t>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профессии людей, работающих в сфере обслуживания.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 концу обучения в 3 классе обучающийся получит следующие предметные результаты по отдельным темам программы по технологии: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смысл понятий «чертёж развёртки», «канцелярский нож», «шило», «искусственный материал»;</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узнавать и называть по характерным особенностям образцов или по описанию изученные и распространённые в крае ремёсла;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читать чертёж развёртки и выполнять разметку развёрток с помощью чертёжных инструментов (линейка, угольник, циркуль);</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узнавать и называть линии чертежа (осевая и центровая);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безопасно пользоваться канцелярским ножом, шилом;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рицовку;</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соединение деталей и отделку изделия освоенными ручными строчками;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решать простейшие задачи технико-технологического характера </w:t>
      </w:r>
      <w:r w:rsidRPr="004D3EA9">
        <w:rPr>
          <w:rFonts w:ascii="Times New Roman" w:eastAsia="Times New Roman" w:hAnsi="Times New Roman"/>
          <w:sz w:val="24"/>
          <w:szCs w:val="24"/>
          <w:lang w:val="ru-RU" w:eastAsia="ru-RU"/>
        </w:rPr>
        <w:b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w:t>
      </w:r>
      <w:r w:rsidRPr="004D3EA9">
        <w:rPr>
          <w:rFonts w:ascii="Times New Roman" w:eastAsia="Times New Roman" w:hAnsi="Times New Roman"/>
          <w:sz w:val="24"/>
          <w:szCs w:val="24"/>
          <w:lang w:val="ru-RU" w:eastAsia="ru-RU"/>
        </w:rPr>
        <w:br/>
        <w:t>в соответствии с технической или декоративно-художественной задачей;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изменять конструкцию изделия по заданным условиям;</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выбирать способ соединения и соединительный материал в зависимости </w:t>
      </w:r>
      <w:r w:rsidRPr="004D3EA9">
        <w:rPr>
          <w:rFonts w:ascii="Times New Roman" w:eastAsia="Times New Roman" w:hAnsi="Times New Roman"/>
          <w:sz w:val="24"/>
          <w:szCs w:val="24"/>
          <w:lang w:val="ru-RU" w:eastAsia="ru-RU"/>
        </w:rPr>
        <w:br/>
        <w:t>от требований конструкции;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понимать назначение основных устройств персонального компьютера </w:t>
      </w:r>
      <w:r w:rsidRPr="004D3EA9">
        <w:rPr>
          <w:rFonts w:ascii="Times New Roman" w:eastAsia="Times New Roman" w:hAnsi="Times New Roman"/>
          <w:sz w:val="24"/>
          <w:szCs w:val="24"/>
          <w:lang w:val="ru-RU" w:eastAsia="ru-RU"/>
        </w:rPr>
        <w:br/>
        <w:t>для ввода, вывода и обработки информации;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основные правила безопасной работы на компьютере;</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проектные задания в соответствии с содержанием изученного материала на основе полученных знаний и умений.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 концу обучения в 4 классе обучающийся получит следующие предметные результаты по отдельным темам программы по технологии: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 основе анализа задания самостоятельно организовывать рабочее место </w:t>
      </w:r>
      <w:r w:rsidRPr="004D3EA9">
        <w:rPr>
          <w:rFonts w:ascii="Times New Roman" w:eastAsia="Times New Roman" w:hAnsi="Times New Roman"/>
          <w:sz w:val="24"/>
          <w:szCs w:val="24"/>
          <w:lang w:val="ru-RU" w:eastAsia="ru-RU"/>
        </w:rPr>
        <w:br/>
        <w:t>в зависимости от вида работы, осуществлять планирование трудового процесса;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самостоятельно планировать и выполнять практическое задание (практическую работу) с опорой на инструкционную (технологическую) карту </w:t>
      </w:r>
      <w:r w:rsidRPr="004D3EA9">
        <w:rPr>
          <w:rFonts w:ascii="Times New Roman" w:eastAsia="Times New Roman" w:hAnsi="Times New Roman"/>
          <w:sz w:val="24"/>
          <w:szCs w:val="24"/>
          <w:lang w:val="ru-RU" w:eastAsia="ru-RU"/>
        </w:rPr>
        <w:br/>
        <w:t>или творческий замысел, при необходимости вносить коррективы в выполняемые действия;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элементарные основы бытовой культуры, выполнять доступные действия по самообслуживанию и доступные виды домашнего труда;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w:t>
      </w:r>
      <w:r w:rsidRPr="004D3EA9">
        <w:rPr>
          <w:rFonts w:ascii="Times New Roman" w:eastAsia="Times New Roman" w:hAnsi="Times New Roman"/>
          <w:sz w:val="24"/>
          <w:szCs w:val="24"/>
          <w:lang w:val="ru-RU" w:eastAsia="ru-RU"/>
        </w:rPr>
        <w:br/>
        <w:t>в связи с изменением функционального назначения изделия;</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основе усвоенных правил дизайна решать простейшие художественно-конструкторские задачи по созданию изделий с заданной функцией;</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создавать небольшие тексты, презентации и печатные публикации </w:t>
      </w:r>
      <w:r w:rsidRPr="004D3EA9">
        <w:rPr>
          <w:rFonts w:ascii="Times New Roman" w:eastAsia="Times New Roman" w:hAnsi="Times New Roman"/>
          <w:sz w:val="24"/>
          <w:szCs w:val="24"/>
          <w:lang w:val="ru-RU" w:eastAsia="ru-RU"/>
        </w:rPr>
        <w:br/>
        <w:t>с использованием изображений на экране компьютера, оформлять текст (выбор шрифта, размера, цвета шрифта, выравнивание абзаца);</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работать с доступной информацией, работать в программах Word, Power Point;</w:t>
      </w:r>
    </w:p>
    <w:p w:rsidR="00013050" w:rsidRPr="004D3EA9"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013050" w:rsidRDefault="00013050" w:rsidP="00013050">
      <w:pPr>
        <w:pStyle w:val="ListParagraph"/>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B176B5" w:rsidRDefault="00B176B5" w:rsidP="00E616CC">
      <w:pPr>
        <w:pStyle w:val="ListParagraph"/>
        <w:widowControl/>
        <w:spacing w:after="0" w:line="360" w:lineRule="auto"/>
        <w:ind w:left="0"/>
        <w:jc w:val="both"/>
        <w:rPr>
          <w:rFonts w:ascii="Times New Roman" w:eastAsia="Times New Roman" w:hAnsi="Times New Roman"/>
          <w:sz w:val="24"/>
          <w:szCs w:val="24"/>
          <w:lang w:val="ru-RU" w:eastAsia="ru-RU"/>
        </w:rPr>
      </w:pPr>
    </w:p>
    <w:p w:rsidR="00C62DC1" w:rsidRPr="009902E1" w:rsidRDefault="009902E1" w:rsidP="009902E1">
      <w:pPr>
        <w:pStyle w:val="Heading1"/>
        <w:pBdr>
          <w:bottom w:val="none" w:sz="0" w:space="0" w:color="auto"/>
        </w:pBdr>
        <w:spacing w:before="0" w:line="360" w:lineRule="auto"/>
        <w:jc w:val="center"/>
        <w:rPr>
          <w:bCs/>
          <w:sz w:val="24"/>
          <w:szCs w:val="24"/>
        </w:rPr>
      </w:pPr>
      <w:r w:rsidRPr="009902E1">
        <w:rPr>
          <w:sz w:val="24"/>
          <w:szCs w:val="24"/>
          <w:lang w:val="ru-RU" w:eastAsia="ru-RU"/>
        </w:rPr>
        <w:t xml:space="preserve">2.1.10 </w:t>
      </w:r>
      <w:r w:rsidR="00C62DC1" w:rsidRPr="009902E1">
        <w:rPr>
          <w:bCs/>
          <w:sz w:val="24"/>
          <w:szCs w:val="24"/>
        </w:rPr>
        <w:t>Федеральная рабочая программа по учебному предмету «Физическая культура».</w:t>
      </w:r>
    </w:p>
    <w:p w:rsidR="00C62DC1" w:rsidRPr="004D3EA9" w:rsidRDefault="00C62DC1" w:rsidP="00C62DC1">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 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w:t>
      </w:r>
      <w:r w:rsidRPr="004D3EA9">
        <w:rPr>
          <w:rFonts w:ascii="Times New Roman" w:hAnsi="Times New Roman" w:cs="Times New Roman"/>
          <w:sz w:val="24"/>
          <w:szCs w:val="24"/>
        </w:rPr>
        <w:br/>
        <w:t>по физической культуре.</w:t>
      </w:r>
    </w:p>
    <w:p w:rsidR="00C62DC1" w:rsidRPr="004D3EA9" w:rsidRDefault="00C62DC1" w:rsidP="00C62DC1">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Пояснительная записка.</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w:t>
      </w:r>
      <w:bookmarkStart w:id="231" w:name="_Toc103687207"/>
      <w:r w:rsidRPr="00F34EE2">
        <w:rPr>
          <w:rFonts w:ascii="Times New Roman" w:hAnsi="Times New Roman" w:cs="Times New Roman"/>
          <w:sz w:val="24"/>
          <w:szCs w:val="24"/>
        </w:rPr>
        <w:t xml:space="preserve"> программе воспитания.</w:t>
      </w:r>
    </w:p>
    <w:bookmarkEnd w:id="231"/>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w:t>
      </w:r>
      <w:r w:rsidRPr="00F34EE2">
        <w:rPr>
          <w:rFonts w:ascii="Times New Roman" w:hAnsi="Times New Roman" w:cs="Times New Roman"/>
          <w:sz w:val="24"/>
          <w:szCs w:val="24"/>
        </w:rPr>
        <w:br/>
        <w:t xml:space="preserve">и деятельном подрастающем поколении, способном активно включаться </w:t>
      </w:r>
      <w:r w:rsidRPr="00F34EE2">
        <w:rPr>
          <w:rFonts w:ascii="Times New Roman" w:hAnsi="Times New Roman" w:cs="Times New Roman"/>
          <w:sz w:val="24"/>
          <w:szCs w:val="24"/>
        </w:rPr>
        <w:br/>
        <w:t xml:space="preserve">в разнообразные формы здорового образа жизни, использовать ценности физической культуры для саморазвития, самоопределения и самореализации.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Целью образования по физической культуре в начальной школе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F34EE2">
        <w:rPr>
          <w:rFonts w:ascii="Times New Roman" w:hAnsi="Times New Roman" w:cs="Times New Roman"/>
          <w:sz w:val="24"/>
          <w:szCs w:val="24"/>
        </w:rPr>
        <w:t>прикладно-ориентированной</w:t>
      </w:r>
      <w:proofErr w:type="spellEnd"/>
      <w:r w:rsidRPr="00F34EE2">
        <w:rPr>
          <w:rFonts w:ascii="Times New Roman" w:hAnsi="Times New Roman" w:cs="Times New Roman"/>
          <w:sz w:val="24"/>
          <w:szCs w:val="24"/>
        </w:rPr>
        <w:t xml:space="preserve"> направленности.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w:t>
      </w:r>
      <w:r w:rsidRPr="00F34EE2">
        <w:rPr>
          <w:rFonts w:ascii="Times New Roman" w:hAnsi="Times New Roman" w:cs="Times New Roman"/>
          <w:sz w:val="24"/>
          <w:szCs w:val="24"/>
        </w:rPr>
        <w:br/>
        <w:t xml:space="preserve">в здоровый образ жизни за счёт овладения ими знаниями и умениями </w:t>
      </w:r>
      <w:r w:rsidRPr="00F34EE2">
        <w:rPr>
          <w:rFonts w:ascii="Times New Roman" w:hAnsi="Times New Roman" w:cs="Times New Roman"/>
          <w:sz w:val="24"/>
          <w:szCs w:val="24"/>
        </w:rPr>
        <w:br/>
        <w:t xml:space="preserve">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w:t>
      </w:r>
      <w:r w:rsidRPr="00F34EE2">
        <w:rPr>
          <w:rFonts w:ascii="Times New Roman" w:hAnsi="Times New Roman" w:cs="Times New Roman"/>
          <w:sz w:val="24"/>
          <w:szCs w:val="24"/>
        </w:rPr>
        <w:br/>
        <w:t xml:space="preserve">и физической подготовленностью.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Воспитывающее значение учебного предмета раскрывается </w:t>
      </w:r>
      <w:r w:rsidRPr="00F34EE2">
        <w:rPr>
          <w:rFonts w:ascii="Times New Roman" w:hAnsi="Times New Roman" w:cs="Times New Roman"/>
          <w:sz w:val="24"/>
          <w:szCs w:val="24"/>
        </w:rPr>
        <w:br/>
        <w:t xml:space="preserve">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w:t>
      </w:r>
      <w:r w:rsidRPr="00F34EE2">
        <w:rPr>
          <w:rFonts w:ascii="Times New Roman" w:hAnsi="Times New Roman" w:cs="Times New Roman"/>
          <w:sz w:val="24"/>
          <w:szCs w:val="24"/>
        </w:rPr>
        <w:br/>
        <w:t xml:space="preserve">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Методологической основой структуры и содержания программы </w:t>
      </w:r>
      <w:r w:rsidRPr="00F34EE2">
        <w:rPr>
          <w:rFonts w:ascii="Times New Roman" w:hAnsi="Times New Roman" w:cs="Times New Roman"/>
          <w:sz w:val="24"/>
          <w:szCs w:val="24"/>
        </w:rPr>
        <w:br/>
        <w:t xml:space="preserve">по физической культуре для начального общего образования является </w:t>
      </w:r>
      <w:r w:rsidRPr="00F34EE2">
        <w:rPr>
          <w:rFonts w:ascii="Times New Roman" w:hAnsi="Times New Roman" w:cs="Times New Roman"/>
          <w:sz w:val="24"/>
          <w:szCs w:val="24"/>
        </w:rPr>
        <w:br/>
        <w:t xml:space="preserve">личностно-деятельностный подход, ориентирующий педагогический процесс </w:t>
      </w:r>
      <w:r w:rsidRPr="00F34EE2">
        <w:rPr>
          <w:rFonts w:ascii="Times New Roman" w:hAnsi="Times New Roman" w:cs="Times New Roman"/>
          <w:sz w:val="24"/>
          <w:szCs w:val="24"/>
        </w:rPr>
        <w:br/>
        <w:t xml:space="preserve">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w:t>
      </w:r>
      <w:r w:rsidRPr="00F34EE2">
        <w:rPr>
          <w:rFonts w:ascii="Times New Roman" w:hAnsi="Times New Roman" w:cs="Times New Roman"/>
          <w:sz w:val="24"/>
          <w:szCs w:val="24"/>
        </w:rPr>
        <w:br/>
        <w:t xml:space="preserve">на развитие психической и социальной природы обучающихся. Как и любая деятельность, она включает в себя информационный, </w:t>
      </w:r>
      <w:proofErr w:type="spellStart"/>
      <w:r w:rsidRPr="00F34EE2">
        <w:rPr>
          <w:rFonts w:ascii="Times New Roman" w:hAnsi="Times New Roman" w:cs="Times New Roman"/>
          <w:sz w:val="24"/>
          <w:szCs w:val="24"/>
        </w:rPr>
        <w:t>операциональный</w:t>
      </w:r>
      <w:proofErr w:type="spellEnd"/>
      <w:r w:rsidRPr="00F34EE2">
        <w:rPr>
          <w:rFonts w:ascii="Times New Roman" w:hAnsi="Times New Roman" w:cs="Times New Roman"/>
          <w:sz w:val="24"/>
          <w:szCs w:val="24"/>
        </w:rPr>
        <w:t xml:space="preserve"> </w:t>
      </w:r>
      <w:r w:rsidRPr="00F34EE2">
        <w:rPr>
          <w:rFonts w:ascii="Times New Roman" w:hAnsi="Times New Roman" w:cs="Times New Roman"/>
          <w:sz w:val="24"/>
          <w:szCs w:val="24"/>
        </w:rPr>
        <w:br/>
        <w:t xml:space="preserve">и мотивационно-процессуальный компоненты, которые находят своё отражение </w:t>
      </w:r>
      <w:r w:rsidRPr="00F34EE2">
        <w:rPr>
          <w:rFonts w:ascii="Times New Roman" w:hAnsi="Times New Roman" w:cs="Times New Roman"/>
          <w:sz w:val="24"/>
          <w:szCs w:val="24"/>
        </w:rPr>
        <w:br/>
        <w:t xml:space="preserve">в соответствующих дидактических линиях учебного предмета.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В целях усиления мотивационной составляющей учебного предмета </w:t>
      </w:r>
      <w:r w:rsidRPr="00F34EE2">
        <w:rPr>
          <w:rFonts w:ascii="Times New Roman" w:hAnsi="Times New Roman" w:cs="Times New Roman"/>
          <w:sz w:val="24"/>
          <w:szCs w:val="24"/>
        </w:rPr>
        <w:br/>
        <w:t xml:space="preserve">и подготовки обучающихся к выполнению комплекса ГТО в структуру программы </w:t>
      </w:r>
      <w:r w:rsidRPr="00F34EE2">
        <w:rPr>
          <w:rFonts w:ascii="Times New Roman" w:hAnsi="Times New Roman" w:cs="Times New Roman"/>
          <w:sz w:val="24"/>
          <w:szCs w:val="24"/>
        </w:rPr>
        <w:br/>
        <w:t>по физической культуре в раздел «Физическое совершенствование» вводится образовательный модуль «</w:t>
      </w:r>
      <w:proofErr w:type="spellStart"/>
      <w:r w:rsidRPr="00F34EE2">
        <w:rPr>
          <w:rFonts w:ascii="Times New Roman" w:hAnsi="Times New Roman" w:cs="Times New Roman"/>
          <w:sz w:val="24"/>
          <w:szCs w:val="24"/>
        </w:rPr>
        <w:t>Прикладно-ориентированная</w:t>
      </w:r>
      <w:proofErr w:type="spellEnd"/>
      <w:r w:rsidRPr="00F34EE2">
        <w:rPr>
          <w:rFonts w:ascii="Times New Roman" w:hAnsi="Times New Roman" w:cs="Times New Roman"/>
          <w:sz w:val="24"/>
          <w:szCs w:val="24"/>
        </w:rPr>
        <w:t xml:space="preserve"> физическая культура». Данный модуль позволит удовлетворить интересы обучающихся в занятиях спортом </w:t>
      </w:r>
      <w:r w:rsidRPr="00F34EE2">
        <w:rPr>
          <w:rFonts w:ascii="Times New Roman" w:hAnsi="Times New Roman" w:cs="Times New Roman"/>
          <w:sz w:val="24"/>
          <w:szCs w:val="24"/>
        </w:rPr>
        <w:br/>
        <w:t xml:space="preserve">и активном участии в спортивных соревнованиях, развитии национальных форм соревновательной деятельности и систем физического воспитания.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Содержание модуля «</w:t>
      </w:r>
      <w:proofErr w:type="spellStart"/>
      <w:r w:rsidRPr="00F34EE2">
        <w:rPr>
          <w:rFonts w:ascii="Times New Roman" w:hAnsi="Times New Roman" w:cs="Times New Roman"/>
          <w:sz w:val="24"/>
          <w:szCs w:val="24"/>
        </w:rPr>
        <w:t>Прикладно-ориентированная</w:t>
      </w:r>
      <w:proofErr w:type="spellEnd"/>
      <w:r w:rsidRPr="00F34EE2">
        <w:rPr>
          <w:rFonts w:ascii="Times New Roman" w:hAnsi="Times New Roman" w:cs="Times New Roman"/>
          <w:sz w:val="24"/>
          <w:szCs w:val="24"/>
        </w:rPr>
        <w:t xml:space="preserve"> физическая культура» обеспечивается Примерными программами по видам спорта, которые рекомендуются Министерством просвещения Российской Федерации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Российской Федерации, образовательные организации могут разрабатывать своё содержание для модуля «</w:t>
      </w:r>
      <w:proofErr w:type="spellStart"/>
      <w:r w:rsidRPr="00F34EE2">
        <w:rPr>
          <w:rFonts w:ascii="Times New Roman" w:hAnsi="Times New Roman" w:cs="Times New Roman"/>
          <w:sz w:val="24"/>
          <w:szCs w:val="24"/>
        </w:rPr>
        <w:t>Прикладно-ориентированная</w:t>
      </w:r>
      <w:proofErr w:type="spellEnd"/>
      <w:r w:rsidRPr="00F34EE2">
        <w:rPr>
          <w:rFonts w:ascii="Times New Roman" w:hAnsi="Times New Roman" w:cs="Times New Roman"/>
          <w:sz w:val="24"/>
          <w:szCs w:val="24"/>
        </w:rPr>
        <w:t xml:space="preserve">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Содержание программы по физической культуре изложено по годам обучения и раскрывает основные её содержательные линии, обязательные </w:t>
      </w:r>
      <w:r w:rsidRPr="00F34EE2">
        <w:rPr>
          <w:rFonts w:ascii="Times New Roman" w:hAnsi="Times New Roman" w:cs="Times New Roman"/>
          <w:sz w:val="24"/>
          <w:szCs w:val="24"/>
        </w:rPr>
        <w:br/>
        <w:t xml:space="preserve">для изучения в каждом классе: «Знания о физической культуре», «Способы самостоятельной деятельности» и «Физическое совершенствование».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Планируемые результаты включают в себя личностные, метапредметные и предметные результаты. Личностные результаты представлены </w:t>
      </w:r>
      <w:r w:rsidRPr="00F34EE2">
        <w:rPr>
          <w:rFonts w:ascii="Times New Roman" w:hAnsi="Times New Roman" w:cs="Times New Roman"/>
          <w:sz w:val="24"/>
          <w:szCs w:val="24"/>
        </w:rPr>
        <w:br/>
        <w:t xml:space="preserve">в программе по физической культуре за весь период обучения в начальной школе, метапредметные и предметные результаты – за каждый год обучения.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w:t>
      </w:r>
      <w:r w:rsidRPr="00F34EE2">
        <w:rPr>
          <w:rFonts w:ascii="Times New Roman" w:hAnsi="Times New Roman" w:cs="Times New Roman"/>
          <w:sz w:val="24"/>
          <w:szCs w:val="24"/>
        </w:rPr>
        <w:br/>
        <w:t xml:space="preserve">и передового педагогического опыта.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bookmarkStart w:id="232" w:name="_Toc103687208"/>
      <w:r w:rsidRPr="00F34EE2">
        <w:rPr>
          <w:rFonts w:ascii="Times New Roman" w:hAnsi="Times New Roman"/>
          <w:sz w:val="24"/>
          <w:szCs w:val="24"/>
        </w:rPr>
        <w:t xml:space="preserve">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w:t>
      </w:r>
      <w:r w:rsidRPr="00F34EE2">
        <w:rPr>
          <w:rFonts w:ascii="Times New Roman" w:hAnsi="Times New Roman"/>
          <w:sz w:val="24"/>
          <w:szCs w:val="24"/>
        </w:rPr>
        <w:br/>
        <w:t>(3 часа в неделю).</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bookmarkStart w:id="233" w:name="_Toc103687209"/>
      <w:bookmarkEnd w:id="232"/>
      <w:r w:rsidRPr="00F34EE2">
        <w:rPr>
          <w:rFonts w:ascii="Times New Roman" w:hAnsi="Times New Roman" w:cs="Times New Roman"/>
          <w:sz w:val="24"/>
          <w:szCs w:val="24"/>
        </w:rPr>
        <w:t xml:space="preserve">Содержание обучения в </w:t>
      </w:r>
      <w:r w:rsidRPr="00F34EE2">
        <w:rPr>
          <w:rFonts w:ascii="Times New Roman" w:hAnsi="Times New Roman" w:cs="Times New Roman"/>
          <w:color w:val="171717"/>
          <w:sz w:val="24"/>
          <w:szCs w:val="24"/>
        </w:rPr>
        <w:t>1 класс</w:t>
      </w:r>
      <w:bookmarkEnd w:id="233"/>
      <w:r w:rsidRPr="00F34EE2">
        <w:rPr>
          <w:rFonts w:ascii="Times New Roman" w:hAnsi="Times New Roman" w:cs="Times New Roman"/>
          <w:color w:val="171717"/>
          <w:sz w:val="24"/>
          <w:szCs w:val="24"/>
        </w:rPr>
        <w:t xml:space="preserve">е.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Style w:val="BoldItalic"/>
          <w:rFonts w:ascii="Times New Roman" w:hAnsi="Times New Roman" w:cs="Times New Roman"/>
          <w:b w:val="0"/>
          <w:bCs w:val="0"/>
          <w:i w:val="0"/>
          <w:iCs w:val="0"/>
          <w:sz w:val="24"/>
          <w:szCs w:val="24"/>
        </w:rPr>
        <w:t>Знания о физической культуре.</w:t>
      </w:r>
      <w:r w:rsidRPr="00F34EE2">
        <w:rPr>
          <w:rFonts w:ascii="Times New Roman" w:hAnsi="Times New Roman" w:cs="Times New Roman"/>
          <w:sz w:val="24"/>
          <w:szCs w:val="24"/>
        </w:rPr>
        <w:t xml:space="preserve">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Понятие «физическая культура» как занятия физическими упражнениями </w:t>
      </w:r>
      <w:r w:rsidRPr="00F34EE2">
        <w:rPr>
          <w:rFonts w:ascii="Times New Roman" w:hAnsi="Times New Roman" w:cs="Times New Roman"/>
          <w:sz w:val="24"/>
          <w:szCs w:val="24"/>
        </w:rPr>
        <w:br/>
        <w:t xml:space="preserve">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Style w:val="BoldItalic"/>
          <w:rFonts w:ascii="Times New Roman" w:hAnsi="Times New Roman" w:cs="Times New Roman"/>
          <w:b w:val="0"/>
          <w:bCs w:val="0"/>
          <w:i w:val="0"/>
          <w:iCs w:val="0"/>
          <w:sz w:val="24"/>
          <w:szCs w:val="24"/>
        </w:rPr>
        <w:t>Способы самостоятельной деятельности.</w:t>
      </w:r>
      <w:r w:rsidRPr="00F34EE2">
        <w:rPr>
          <w:rFonts w:ascii="Times New Roman" w:hAnsi="Times New Roman" w:cs="Times New Roman"/>
          <w:sz w:val="24"/>
          <w:szCs w:val="24"/>
        </w:rPr>
        <w:t xml:space="preserve">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Режим дня и правила его составления и соблюдения.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Style w:val="BoldItalic"/>
          <w:rFonts w:ascii="Times New Roman" w:hAnsi="Times New Roman" w:cs="Times New Roman"/>
          <w:b w:val="0"/>
          <w:bCs w:val="0"/>
          <w:i w:val="0"/>
          <w:iCs w:val="0"/>
          <w:sz w:val="24"/>
          <w:szCs w:val="24"/>
        </w:rPr>
        <w:t>Физическое совершенствование.</w:t>
      </w:r>
      <w:r w:rsidRPr="00F34EE2">
        <w:rPr>
          <w:rFonts w:ascii="Times New Roman" w:hAnsi="Times New Roman" w:cs="Times New Roman"/>
          <w:sz w:val="24"/>
          <w:szCs w:val="24"/>
        </w:rPr>
        <w:t xml:space="preserve"> </w:t>
      </w:r>
    </w:p>
    <w:p w:rsidR="00C62DC1" w:rsidRPr="00F34EE2" w:rsidRDefault="00C62DC1" w:rsidP="00C62DC1">
      <w:pPr>
        <w:pStyle w:val="body"/>
        <w:spacing w:line="360" w:lineRule="auto"/>
        <w:ind w:firstLine="709"/>
        <w:contextualSpacing/>
        <w:rPr>
          <w:rStyle w:val="Italic"/>
          <w:rFonts w:ascii="Times New Roman" w:eastAsia="Calibri" w:hAnsi="Times New Roman" w:cs="Times New Roman"/>
          <w:i w:val="0"/>
          <w:iCs w:val="0"/>
          <w:sz w:val="24"/>
          <w:szCs w:val="24"/>
        </w:rPr>
      </w:pPr>
      <w:r w:rsidRPr="00F34EE2">
        <w:rPr>
          <w:rStyle w:val="Italic"/>
          <w:rFonts w:ascii="Times New Roman" w:eastAsia="Calibri" w:hAnsi="Times New Roman" w:cs="Times New Roman"/>
          <w:i w:val="0"/>
          <w:iCs w:val="0"/>
          <w:sz w:val="24"/>
          <w:szCs w:val="24"/>
        </w:rPr>
        <w:t>Оздоровительная физическая культура</w:t>
      </w:r>
      <w:r w:rsidRPr="00F34EE2">
        <w:rPr>
          <w:rFonts w:ascii="Times New Roman" w:hAnsi="Times New Roman" w:cs="Times New Roman"/>
          <w:sz w:val="24"/>
          <w:szCs w:val="24"/>
        </w:rPr>
        <w:t>.</w:t>
      </w:r>
      <w:r w:rsidRPr="00F34EE2">
        <w:rPr>
          <w:rStyle w:val="Italic"/>
          <w:rFonts w:ascii="Times New Roman" w:eastAsia="Calibri" w:hAnsi="Times New Roman" w:cs="Times New Roman"/>
          <w:i w:val="0"/>
          <w:iCs w:val="0"/>
          <w:sz w:val="24"/>
          <w:szCs w:val="24"/>
        </w:rPr>
        <w:t xml:space="preserve">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Style w:val="Italic"/>
          <w:rFonts w:ascii="Times New Roman" w:eastAsia="Calibri" w:hAnsi="Times New Roman" w:cs="Times New Roman"/>
          <w:i w:val="0"/>
          <w:iCs w:val="0"/>
          <w:sz w:val="24"/>
          <w:szCs w:val="24"/>
        </w:rPr>
        <w:t>Спортивно-оздоровительная физическая культура</w:t>
      </w:r>
      <w:r w:rsidRPr="00F34EE2">
        <w:rPr>
          <w:rFonts w:ascii="Times New Roman" w:hAnsi="Times New Roman" w:cs="Times New Roman"/>
          <w:sz w:val="24"/>
          <w:szCs w:val="24"/>
        </w:rPr>
        <w:t xml:space="preserve">. </w:t>
      </w:r>
    </w:p>
    <w:p w:rsidR="00C62DC1" w:rsidRPr="00F34EE2" w:rsidRDefault="00C62DC1" w:rsidP="00C62DC1">
      <w:pPr>
        <w:pStyle w:val="body"/>
        <w:spacing w:line="360" w:lineRule="auto"/>
        <w:ind w:firstLine="709"/>
        <w:contextualSpacing/>
        <w:rPr>
          <w:rStyle w:val="Italic"/>
          <w:rFonts w:ascii="Times New Roman" w:eastAsia="Calibri" w:hAnsi="Times New Roman" w:cs="Times New Roman"/>
          <w:i w:val="0"/>
          <w:iCs w:val="0"/>
          <w:sz w:val="24"/>
          <w:szCs w:val="24"/>
        </w:rPr>
      </w:pPr>
      <w:r w:rsidRPr="00F34EE2">
        <w:rPr>
          <w:rFonts w:ascii="Times New Roman" w:hAnsi="Times New Roman" w:cs="Times New Roman"/>
          <w:sz w:val="24"/>
          <w:szCs w:val="24"/>
        </w:rPr>
        <w:t xml:space="preserve">Правила поведения на уроках физической культуры, подбора одежды </w:t>
      </w:r>
      <w:r w:rsidRPr="00F34EE2">
        <w:rPr>
          <w:rFonts w:ascii="Times New Roman" w:hAnsi="Times New Roman" w:cs="Times New Roman"/>
          <w:sz w:val="24"/>
          <w:szCs w:val="24"/>
        </w:rPr>
        <w:br/>
        <w:t>для занятий в спортивном зале и на открытом воздухе.</w:t>
      </w:r>
      <w:r w:rsidRPr="00F34EE2">
        <w:rPr>
          <w:rStyle w:val="Italic"/>
          <w:rFonts w:ascii="Times New Roman" w:eastAsia="Calibri" w:hAnsi="Times New Roman" w:cs="Times New Roman"/>
          <w:i w:val="0"/>
          <w:iCs w:val="0"/>
          <w:sz w:val="24"/>
          <w:szCs w:val="24"/>
        </w:rPr>
        <w:t xml:space="preserve"> </w:t>
      </w:r>
    </w:p>
    <w:p w:rsidR="00C62DC1" w:rsidRPr="00F34EE2" w:rsidRDefault="00C62DC1" w:rsidP="00C62DC1">
      <w:pPr>
        <w:pStyle w:val="body"/>
        <w:spacing w:line="360" w:lineRule="auto"/>
        <w:ind w:firstLine="709"/>
        <w:contextualSpacing/>
        <w:rPr>
          <w:rFonts w:ascii="Times New Roman" w:hAnsi="Times New Roman" w:cs="Times New Roman"/>
          <w:spacing w:val="2"/>
          <w:sz w:val="24"/>
          <w:szCs w:val="24"/>
        </w:rPr>
      </w:pPr>
      <w:r w:rsidRPr="00F34EE2">
        <w:rPr>
          <w:rFonts w:ascii="Times New Roman" w:hAnsi="Times New Roman" w:cs="Times New Roman"/>
          <w:spacing w:val="2"/>
          <w:sz w:val="24"/>
          <w:szCs w:val="24"/>
        </w:rPr>
        <w:t xml:space="preserve">Гимнастика с основами акробатики. </w:t>
      </w:r>
    </w:p>
    <w:p w:rsidR="00C62DC1" w:rsidRPr="00F34EE2" w:rsidRDefault="00C62DC1" w:rsidP="00C62DC1">
      <w:pPr>
        <w:pStyle w:val="body"/>
        <w:spacing w:line="360" w:lineRule="auto"/>
        <w:ind w:firstLine="709"/>
        <w:contextualSpacing/>
        <w:rPr>
          <w:rFonts w:ascii="Times New Roman" w:hAnsi="Times New Roman" w:cs="Times New Roman"/>
          <w:spacing w:val="2"/>
          <w:sz w:val="24"/>
          <w:szCs w:val="24"/>
        </w:rPr>
      </w:pPr>
      <w:r w:rsidRPr="00F34EE2">
        <w:rPr>
          <w:rFonts w:ascii="Times New Roman" w:hAnsi="Times New Roman" w:cs="Times New Roman"/>
          <w:spacing w:val="2"/>
          <w:sz w:val="24"/>
          <w:szCs w:val="24"/>
        </w:rPr>
        <w:t xml:space="preserve">Исходные положения в физических упражнениях: стойки, упоры, седы, положения лёжа. Строевые упражнения: построение и перестроение в одну </w:t>
      </w:r>
      <w:r w:rsidRPr="00F34EE2">
        <w:rPr>
          <w:rFonts w:ascii="Times New Roman" w:hAnsi="Times New Roman" w:cs="Times New Roman"/>
          <w:spacing w:val="2"/>
          <w:sz w:val="24"/>
          <w:szCs w:val="24"/>
        </w:rPr>
        <w:br/>
        <w:t xml:space="preserve">и две шеренги, стоя на месте, повороты направо и налево, передвижение в колонне </w:t>
      </w:r>
      <w:r w:rsidRPr="00F34EE2">
        <w:rPr>
          <w:rFonts w:ascii="Times New Roman" w:hAnsi="Times New Roman" w:cs="Times New Roman"/>
          <w:spacing w:val="2"/>
          <w:sz w:val="24"/>
          <w:szCs w:val="24"/>
        </w:rPr>
        <w:br/>
        <w:t xml:space="preserve">по одному с равномерной скоростью.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Акробатические упражнения: подъём туловища из положения лёжа на спине </w:t>
      </w:r>
      <w:r w:rsidRPr="00F34EE2">
        <w:rPr>
          <w:rFonts w:ascii="Times New Roman" w:hAnsi="Times New Roman" w:cs="Times New Roman"/>
          <w:sz w:val="24"/>
          <w:szCs w:val="24"/>
        </w:rPr>
        <w:br/>
        <w:t xml:space="preserve">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Лыжная подготовка</w:t>
      </w:r>
      <w:r w:rsidRPr="00F34EE2">
        <w:rPr>
          <w:rStyle w:val="Italic"/>
          <w:rFonts w:ascii="Times New Roman" w:eastAsia="Calibri" w:hAnsi="Times New Roman" w:cs="Times New Roman"/>
          <w:i w:val="0"/>
          <w:iCs w:val="0"/>
          <w:sz w:val="24"/>
          <w:szCs w:val="24"/>
        </w:rPr>
        <w:t>.</w:t>
      </w:r>
      <w:r w:rsidRPr="00F34EE2">
        <w:rPr>
          <w:rFonts w:ascii="Times New Roman" w:hAnsi="Times New Roman" w:cs="Times New Roman"/>
          <w:sz w:val="24"/>
          <w:szCs w:val="24"/>
        </w:rPr>
        <w:t xml:space="preserve">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Переноска лыж к месту занятия. Основная стойка лыжника. Передвижение </w:t>
      </w:r>
      <w:r w:rsidRPr="00F34EE2">
        <w:rPr>
          <w:rFonts w:ascii="Times New Roman" w:hAnsi="Times New Roman" w:cs="Times New Roman"/>
          <w:sz w:val="24"/>
          <w:szCs w:val="24"/>
        </w:rPr>
        <w:br/>
        <w:t xml:space="preserve">на лыжах ступающим шагом (без палок). Передвижение на лыжах скользящим шагом (без палок).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Лёгкая атлетика.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Равномерная ходьба и равномерный бег. Прыжки в длину и высоту с места толчком двумя ногами, в высоту с прямого разбега.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Подвижные и спортивные игры.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Считалки для самостоятельной организации подвижных игр.</w:t>
      </w:r>
    </w:p>
    <w:p w:rsidR="00C62DC1" w:rsidRPr="00F34EE2" w:rsidRDefault="00C62DC1" w:rsidP="00C62DC1">
      <w:pPr>
        <w:pStyle w:val="body"/>
        <w:spacing w:line="360" w:lineRule="auto"/>
        <w:ind w:firstLine="709"/>
        <w:contextualSpacing/>
        <w:rPr>
          <w:rStyle w:val="Italic"/>
          <w:rFonts w:ascii="Times New Roman" w:eastAsia="Calibri" w:hAnsi="Times New Roman" w:cs="Times New Roman"/>
          <w:i w:val="0"/>
          <w:iCs w:val="0"/>
          <w:sz w:val="24"/>
          <w:szCs w:val="24"/>
        </w:rPr>
      </w:pPr>
      <w:proofErr w:type="spellStart"/>
      <w:r w:rsidRPr="00F34EE2">
        <w:rPr>
          <w:rStyle w:val="Italic"/>
          <w:rFonts w:ascii="Times New Roman" w:eastAsia="Calibri" w:hAnsi="Times New Roman" w:cs="Times New Roman"/>
          <w:i w:val="0"/>
          <w:iCs w:val="0"/>
          <w:sz w:val="24"/>
          <w:szCs w:val="24"/>
        </w:rPr>
        <w:t>Прикладно-ориентированная</w:t>
      </w:r>
      <w:proofErr w:type="spellEnd"/>
      <w:r w:rsidRPr="00F34EE2">
        <w:rPr>
          <w:rStyle w:val="Italic"/>
          <w:rFonts w:ascii="Times New Roman" w:eastAsia="Calibri" w:hAnsi="Times New Roman" w:cs="Times New Roman"/>
          <w:i w:val="0"/>
          <w:iCs w:val="0"/>
          <w:sz w:val="24"/>
          <w:szCs w:val="24"/>
        </w:rPr>
        <w:t xml:space="preserve"> физическая культура.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234" w:name="_Toc103687210"/>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Содержание обучения во </w:t>
      </w:r>
      <w:r w:rsidRPr="00F34EE2">
        <w:rPr>
          <w:rFonts w:ascii="Times New Roman" w:hAnsi="Times New Roman" w:cs="Times New Roman"/>
          <w:color w:val="171717"/>
          <w:sz w:val="24"/>
          <w:szCs w:val="24"/>
        </w:rPr>
        <w:t>2 класс</w:t>
      </w:r>
      <w:bookmarkEnd w:id="234"/>
      <w:r w:rsidRPr="00F34EE2">
        <w:rPr>
          <w:rFonts w:ascii="Times New Roman" w:hAnsi="Times New Roman" w:cs="Times New Roman"/>
          <w:color w:val="171717"/>
          <w:sz w:val="24"/>
          <w:szCs w:val="24"/>
        </w:rPr>
        <w:t>е.</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Style w:val="BoldItalic"/>
          <w:rFonts w:ascii="Times New Roman" w:hAnsi="Times New Roman" w:cs="Times New Roman"/>
          <w:b w:val="0"/>
          <w:bCs w:val="0"/>
          <w:i w:val="0"/>
          <w:iCs w:val="0"/>
          <w:sz w:val="24"/>
          <w:szCs w:val="24"/>
        </w:rPr>
        <w:t>Знания о физической культуре</w:t>
      </w:r>
      <w:r w:rsidRPr="00F34EE2">
        <w:rPr>
          <w:rFonts w:ascii="Times New Roman" w:hAnsi="Times New Roman" w:cs="Times New Roman"/>
          <w:sz w:val="24"/>
          <w:szCs w:val="24"/>
        </w:rPr>
        <w:t xml:space="preserve">.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Из истории возникновения физических упражнений и первых соревнований. Зарождение Олимпийских игр древности.</w:t>
      </w:r>
    </w:p>
    <w:p w:rsidR="00C62DC1" w:rsidRPr="00F34EE2" w:rsidRDefault="00C62DC1" w:rsidP="00C62DC1">
      <w:pPr>
        <w:pStyle w:val="body"/>
        <w:spacing w:line="360" w:lineRule="auto"/>
        <w:ind w:firstLine="709"/>
        <w:contextualSpacing/>
        <w:rPr>
          <w:rStyle w:val="BoldItalic"/>
          <w:rFonts w:ascii="Times New Roman" w:hAnsi="Times New Roman" w:cs="Times New Roman"/>
          <w:b w:val="0"/>
          <w:bCs w:val="0"/>
          <w:i w:val="0"/>
          <w:iCs w:val="0"/>
          <w:sz w:val="24"/>
          <w:szCs w:val="24"/>
        </w:rPr>
      </w:pPr>
      <w:r w:rsidRPr="00F34EE2">
        <w:rPr>
          <w:rStyle w:val="BoldItalic"/>
          <w:rFonts w:ascii="Times New Roman" w:hAnsi="Times New Roman" w:cs="Times New Roman"/>
          <w:b w:val="0"/>
          <w:bCs w:val="0"/>
          <w:i w:val="0"/>
          <w:iCs w:val="0"/>
          <w:sz w:val="24"/>
          <w:szCs w:val="24"/>
        </w:rPr>
        <w:t xml:space="preserve">Способы самостоятельной деятельности.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Style w:val="BoldItalic"/>
          <w:rFonts w:ascii="Times New Roman" w:hAnsi="Times New Roman" w:cs="Times New Roman"/>
          <w:b w:val="0"/>
          <w:bCs w:val="0"/>
          <w:i w:val="0"/>
          <w:iCs w:val="0"/>
          <w:sz w:val="24"/>
          <w:szCs w:val="24"/>
        </w:rPr>
        <w:t>Физическое совершенствование</w:t>
      </w:r>
      <w:r w:rsidRPr="00F34EE2">
        <w:rPr>
          <w:rFonts w:ascii="Times New Roman" w:hAnsi="Times New Roman" w:cs="Times New Roman"/>
          <w:sz w:val="24"/>
          <w:szCs w:val="24"/>
        </w:rPr>
        <w:t xml:space="preserve">.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Style w:val="Italic"/>
          <w:rFonts w:ascii="Times New Roman" w:eastAsia="Calibri" w:hAnsi="Times New Roman" w:cs="Times New Roman"/>
          <w:i w:val="0"/>
          <w:iCs w:val="0"/>
          <w:sz w:val="24"/>
          <w:szCs w:val="24"/>
        </w:rPr>
        <w:t>Оздоровительная физическая культура.</w:t>
      </w:r>
      <w:r w:rsidRPr="00F34EE2">
        <w:rPr>
          <w:rFonts w:ascii="Times New Roman" w:hAnsi="Times New Roman" w:cs="Times New Roman"/>
          <w:sz w:val="24"/>
          <w:szCs w:val="24"/>
        </w:rPr>
        <w:t xml:space="preserve">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Закаливание организма обтиранием. Составление комплекса утренней зарядки и физкультминутки для занятий в домашних условиях. </w:t>
      </w:r>
    </w:p>
    <w:p w:rsidR="00C62DC1" w:rsidRPr="00F34EE2" w:rsidRDefault="00C62DC1" w:rsidP="00C62DC1">
      <w:pPr>
        <w:pStyle w:val="body"/>
        <w:spacing w:line="360" w:lineRule="auto"/>
        <w:ind w:firstLine="709"/>
        <w:contextualSpacing/>
        <w:rPr>
          <w:rStyle w:val="Italic"/>
          <w:rFonts w:ascii="Times New Roman" w:eastAsia="Calibri" w:hAnsi="Times New Roman" w:cs="Times New Roman"/>
          <w:i w:val="0"/>
          <w:iCs w:val="0"/>
          <w:sz w:val="24"/>
          <w:szCs w:val="24"/>
        </w:rPr>
      </w:pPr>
      <w:r w:rsidRPr="00F34EE2">
        <w:rPr>
          <w:rStyle w:val="Italic"/>
          <w:rFonts w:ascii="Times New Roman" w:eastAsia="Calibri" w:hAnsi="Times New Roman" w:cs="Times New Roman"/>
          <w:i w:val="0"/>
          <w:iCs w:val="0"/>
          <w:sz w:val="24"/>
          <w:szCs w:val="24"/>
        </w:rPr>
        <w:t xml:space="preserve">Спортивно-оздоровительная физическая культура.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Гимнастика с основами акробатики.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Правила поведения на занятиях гимнастикой и акробатикой. Строевые команды в построении и перестроении в одну шеренгу и колонну по одному; </w:t>
      </w:r>
      <w:r w:rsidRPr="00F34EE2">
        <w:rPr>
          <w:rFonts w:ascii="Times New Roman" w:hAnsi="Times New Roman" w:cs="Times New Roman"/>
          <w:sz w:val="24"/>
          <w:szCs w:val="24"/>
        </w:rPr>
        <w:br/>
        <w:t xml:space="preserve">при поворотах направо и налево, стоя на месте и в движении. Передвижение </w:t>
      </w:r>
      <w:r w:rsidRPr="00F34EE2">
        <w:rPr>
          <w:rFonts w:ascii="Times New Roman" w:hAnsi="Times New Roman" w:cs="Times New Roman"/>
          <w:sz w:val="24"/>
          <w:szCs w:val="24"/>
        </w:rPr>
        <w:br/>
        <w:t>в колонне по одному с равномерной и изменяющейся скоростью движения.</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Лыжная подготовка.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Правила поведения на занятиях лыжной подготовкой. Упражнения на лыжах: передвижение </w:t>
      </w:r>
      <w:proofErr w:type="spellStart"/>
      <w:r w:rsidRPr="00F34EE2">
        <w:rPr>
          <w:rFonts w:ascii="Times New Roman" w:hAnsi="Times New Roman" w:cs="Times New Roman"/>
          <w:sz w:val="24"/>
          <w:szCs w:val="24"/>
        </w:rPr>
        <w:t>двухшажным</w:t>
      </w:r>
      <w:proofErr w:type="spellEnd"/>
      <w:r w:rsidRPr="00F34EE2">
        <w:rPr>
          <w:rFonts w:ascii="Times New Roman" w:hAnsi="Times New Roman" w:cs="Times New Roman"/>
          <w:sz w:val="24"/>
          <w:szCs w:val="24"/>
        </w:rPr>
        <w:t xml:space="preserve"> попеременным ходом, спуск с небольшого склона </w:t>
      </w:r>
      <w:r w:rsidRPr="00F34EE2">
        <w:rPr>
          <w:rFonts w:ascii="Times New Roman" w:hAnsi="Times New Roman" w:cs="Times New Roman"/>
          <w:sz w:val="24"/>
          <w:szCs w:val="24"/>
        </w:rPr>
        <w:br/>
        <w:t xml:space="preserve">в основной стойке, торможение лыжными палками на учебной трассе и падением </w:t>
      </w:r>
      <w:r w:rsidRPr="00F34EE2">
        <w:rPr>
          <w:rFonts w:ascii="Times New Roman" w:hAnsi="Times New Roman" w:cs="Times New Roman"/>
          <w:sz w:val="24"/>
          <w:szCs w:val="24"/>
        </w:rPr>
        <w:br/>
        <w:t>на бок во время спуска.</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Лёгкая атлетика.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Правила поведения на занятиях лёгкой атлетикой. Броски малого мяча </w:t>
      </w:r>
      <w:r w:rsidRPr="00F34EE2">
        <w:rPr>
          <w:rFonts w:ascii="Times New Roman" w:hAnsi="Times New Roman" w:cs="Times New Roman"/>
          <w:sz w:val="24"/>
          <w:szCs w:val="24"/>
        </w:rPr>
        <w:br/>
        <w:t xml:space="preserve">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w:t>
      </w:r>
      <w:r w:rsidRPr="00F34EE2">
        <w:rPr>
          <w:rFonts w:ascii="Times New Roman" w:hAnsi="Times New Roman" w:cs="Times New Roman"/>
          <w:sz w:val="24"/>
          <w:szCs w:val="24"/>
        </w:rPr>
        <w:br/>
        <w:t xml:space="preserve">и траекторией полёта. Прыжок в высоту с прямого разбега. Ходьба </w:t>
      </w:r>
      <w:r w:rsidRPr="00F34EE2">
        <w:rPr>
          <w:rFonts w:ascii="Times New Roman" w:hAnsi="Times New Roman" w:cs="Times New Roman"/>
          <w:sz w:val="24"/>
          <w:szCs w:val="24"/>
        </w:rPr>
        <w:br/>
        <w:t xml:space="preserve">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F34EE2">
        <w:rPr>
          <w:rFonts w:ascii="Times New Roman" w:hAnsi="Times New Roman" w:cs="Times New Roman"/>
          <w:sz w:val="24"/>
          <w:szCs w:val="24"/>
        </w:rPr>
        <w:t>обеганием</w:t>
      </w:r>
      <w:proofErr w:type="spellEnd"/>
      <w:r w:rsidRPr="00F34EE2">
        <w:rPr>
          <w:rFonts w:ascii="Times New Roman" w:hAnsi="Times New Roman" w:cs="Times New Roman"/>
          <w:sz w:val="24"/>
          <w:szCs w:val="24"/>
        </w:rPr>
        <w:t xml:space="preserve"> предметов, с преодолением небольших препятствий.</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Подвижные игры.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Подвижные игры с техническими приёмами спортивных игр (баскетбол, футбол). </w:t>
      </w:r>
    </w:p>
    <w:p w:rsidR="00C62DC1" w:rsidRPr="00F34EE2" w:rsidRDefault="00C62DC1" w:rsidP="00C62DC1">
      <w:pPr>
        <w:pStyle w:val="body"/>
        <w:spacing w:line="360" w:lineRule="auto"/>
        <w:ind w:firstLine="709"/>
        <w:contextualSpacing/>
        <w:rPr>
          <w:rStyle w:val="Italic"/>
          <w:rFonts w:ascii="Times New Roman" w:eastAsia="Calibri" w:hAnsi="Times New Roman" w:cs="Times New Roman"/>
          <w:i w:val="0"/>
          <w:iCs w:val="0"/>
          <w:spacing w:val="1"/>
          <w:sz w:val="24"/>
          <w:szCs w:val="24"/>
        </w:rPr>
      </w:pPr>
      <w:proofErr w:type="spellStart"/>
      <w:r w:rsidRPr="00F34EE2">
        <w:rPr>
          <w:rStyle w:val="Italic"/>
          <w:rFonts w:ascii="Times New Roman" w:eastAsia="Calibri" w:hAnsi="Times New Roman" w:cs="Times New Roman"/>
          <w:i w:val="0"/>
          <w:iCs w:val="0"/>
          <w:spacing w:val="1"/>
          <w:sz w:val="24"/>
          <w:szCs w:val="24"/>
        </w:rPr>
        <w:t>Прикладно-ориентированная</w:t>
      </w:r>
      <w:proofErr w:type="spellEnd"/>
      <w:r w:rsidRPr="00F34EE2">
        <w:rPr>
          <w:rStyle w:val="Italic"/>
          <w:rFonts w:ascii="Times New Roman" w:eastAsia="Calibri" w:hAnsi="Times New Roman" w:cs="Times New Roman"/>
          <w:i w:val="0"/>
          <w:iCs w:val="0"/>
          <w:spacing w:val="1"/>
          <w:sz w:val="24"/>
          <w:szCs w:val="24"/>
        </w:rPr>
        <w:t xml:space="preserve"> физическая культура. </w:t>
      </w:r>
    </w:p>
    <w:p w:rsidR="00C62DC1" w:rsidRPr="00F34EE2" w:rsidRDefault="00C62DC1" w:rsidP="00C62DC1">
      <w:pPr>
        <w:pStyle w:val="body"/>
        <w:spacing w:line="360" w:lineRule="auto"/>
        <w:ind w:firstLine="709"/>
        <w:contextualSpacing/>
        <w:rPr>
          <w:rFonts w:ascii="Times New Roman" w:hAnsi="Times New Roman" w:cs="Times New Roman"/>
          <w:spacing w:val="1"/>
          <w:sz w:val="24"/>
          <w:szCs w:val="24"/>
        </w:rPr>
      </w:pPr>
      <w:r w:rsidRPr="00F34EE2">
        <w:rPr>
          <w:rFonts w:ascii="Times New Roman" w:hAnsi="Times New Roman" w:cs="Times New Roman"/>
          <w:spacing w:val="1"/>
          <w:sz w:val="24"/>
          <w:szCs w:val="24"/>
        </w:rPr>
        <w:t>Подготовка к соревнованиям по комплексу ГТО. Развитие основных физических качеств средствами подвижных и спортивных игр.</w:t>
      </w:r>
      <w:bookmarkStart w:id="235" w:name="_Toc103687211"/>
    </w:p>
    <w:p w:rsidR="00C62DC1" w:rsidRPr="00F34EE2" w:rsidRDefault="00C62DC1" w:rsidP="00C62DC1">
      <w:pPr>
        <w:pStyle w:val="body"/>
        <w:spacing w:line="360" w:lineRule="auto"/>
        <w:ind w:firstLine="709"/>
        <w:contextualSpacing/>
        <w:rPr>
          <w:rFonts w:ascii="Times New Roman" w:hAnsi="Times New Roman" w:cs="Times New Roman"/>
          <w:spacing w:val="1"/>
          <w:sz w:val="24"/>
          <w:szCs w:val="24"/>
        </w:rPr>
      </w:pPr>
      <w:r w:rsidRPr="00F34EE2">
        <w:rPr>
          <w:rFonts w:ascii="Times New Roman" w:hAnsi="Times New Roman" w:cs="Times New Roman"/>
          <w:sz w:val="24"/>
          <w:szCs w:val="24"/>
        </w:rPr>
        <w:t xml:space="preserve">Содержание обучения в </w:t>
      </w:r>
      <w:r w:rsidRPr="00F34EE2">
        <w:rPr>
          <w:rFonts w:ascii="Times New Roman" w:hAnsi="Times New Roman" w:cs="Times New Roman"/>
          <w:color w:val="171717"/>
          <w:sz w:val="24"/>
          <w:szCs w:val="24"/>
        </w:rPr>
        <w:t>3 класс</w:t>
      </w:r>
      <w:bookmarkEnd w:id="235"/>
      <w:r w:rsidRPr="00F34EE2">
        <w:rPr>
          <w:rFonts w:ascii="Times New Roman" w:hAnsi="Times New Roman" w:cs="Times New Roman"/>
          <w:color w:val="171717"/>
          <w:sz w:val="24"/>
          <w:szCs w:val="24"/>
        </w:rPr>
        <w:t>е.</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Style w:val="BoldItalic"/>
          <w:rFonts w:ascii="Times New Roman" w:hAnsi="Times New Roman" w:cs="Times New Roman"/>
          <w:b w:val="0"/>
          <w:bCs w:val="0"/>
          <w:i w:val="0"/>
          <w:iCs w:val="0"/>
          <w:sz w:val="24"/>
          <w:szCs w:val="24"/>
        </w:rPr>
        <w:t>Знания о физической культуре.</w:t>
      </w:r>
      <w:r w:rsidRPr="00F34EE2">
        <w:rPr>
          <w:rFonts w:ascii="Times New Roman" w:hAnsi="Times New Roman" w:cs="Times New Roman"/>
          <w:sz w:val="24"/>
          <w:szCs w:val="24"/>
        </w:rPr>
        <w:t xml:space="preserve">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C62DC1" w:rsidRPr="00F34EE2" w:rsidRDefault="00C62DC1" w:rsidP="00C62DC1">
      <w:pPr>
        <w:pStyle w:val="body"/>
        <w:spacing w:line="360" w:lineRule="auto"/>
        <w:ind w:firstLine="709"/>
        <w:contextualSpacing/>
        <w:rPr>
          <w:rStyle w:val="Italic"/>
          <w:rFonts w:ascii="Times New Roman" w:eastAsia="Calibri" w:hAnsi="Times New Roman" w:cs="Times New Roman"/>
          <w:i w:val="0"/>
          <w:iCs w:val="0"/>
          <w:sz w:val="24"/>
          <w:szCs w:val="24"/>
        </w:rPr>
      </w:pPr>
      <w:r w:rsidRPr="00F34EE2">
        <w:rPr>
          <w:rStyle w:val="BoldItalic"/>
          <w:rFonts w:ascii="Times New Roman" w:hAnsi="Times New Roman" w:cs="Times New Roman"/>
          <w:b w:val="0"/>
          <w:bCs w:val="0"/>
          <w:i w:val="0"/>
          <w:iCs w:val="0"/>
          <w:sz w:val="24"/>
          <w:szCs w:val="24"/>
        </w:rPr>
        <w:t>Способы самостоятельной деятельности.</w:t>
      </w:r>
      <w:r w:rsidRPr="00F34EE2">
        <w:rPr>
          <w:rStyle w:val="Italic"/>
          <w:rFonts w:ascii="Times New Roman" w:eastAsia="Calibri" w:hAnsi="Times New Roman" w:cs="Times New Roman"/>
          <w:i w:val="0"/>
          <w:iCs w:val="0"/>
          <w:sz w:val="24"/>
          <w:szCs w:val="24"/>
        </w:rPr>
        <w:t xml:space="preserve">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Виды физических упражнений, используемых на уроках физической культуры: общеразвивающие, подготовительные, соревновательные, </w:t>
      </w:r>
      <w:r w:rsidRPr="00F34EE2">
        <w:rPr>
          <w:rFonts w:ascii="Times New Roman" w:hAnsi="Times New Roman" w:cs="Times New Roman"/>
          <w:sz w:val="24"/>
          <w:szCs w:val="24"/>
        </w:rPr>
        <w:br/>
        <w:t xml:space="preserve">их отличительные признаки и предназначение. Способы измерения пульса </w:t>
      </w:r>
      <w:r w:rsidRPr="00F34EE2">
        <w:rPr>
          <w:rFonts w:ascii="Times New Roman" w:hAnsi="Times New Roman" w:cs="Times New Roman"/>
          <w:sz w:val="24"/>
          <w:szCs w:val="24"/>
        </w:rPr>
        <w:br/>
        <w:t>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Style w:val="BoldItalic"/>
          <w:rFonts w:ascii="Times New Roman" w:hAnsi="Times New Roman" w:cs="Times New Roman"/>
          <w:b w:val="0"/>
          <w:bCs w:val="0"/>
          <w:i w:val="0"/>
          <w:iCs w:val="0"/>
          <w:sz w:val="24"/>
          <w:szCs w:val="24"/>
        </w:rPr>
        <w:t>Физическое совершенствование.</w:t>
      </w:r>
      <w:r w:rsidRPr="00F34EE2">
        <w:rPr>
          <w:rFonts w:ascii="Times New Roman" w:hAnsi="Times New Roman" w:cs="Times New Roman"/>
          <w:sz w:val="24"/>
          <w:szCs w:val="24"/>
        </w:rPr>
        <w:t xml:space="preserve"> </w:t>
      </w:r>
    </w:p>
    <w:p w:rsidR="00C62DC1" w:rsidRPr="00F34EE2" w:rsidRDefault="00C62DC1" w:rsidP="00C62DC1">
      <w:pPr>
        <w:pStyle w:val="body"/>
        <w:spacing w:line="360" w:lineRule="auto"/>
        <w:ind w:firstLine="709"/>
        <w:contextualSpacing/>
        <w:rPr>
          <w:rStyle w:val="Italic"/>
          <w:rFonts w:ascii="Times New Roman" w:eastAsia="Calibri" w:hAnsi="Times New Roman" w:cs="Times New Roman"/>
          <w:i w:val="0"/>
          <w:iCs w:val="0"/>
          <w:sz w:val="24"/>
          <w:szCs w:val="24"/>
        </w:rPr>
      </w:pPr>
      <w:r w:rsidRPr="00F34EE2">
        <w:rPr>
          <w:rStyle w:val="Italic"/>
          <w:rFonts w:ascii="Times New Roman" w:eastAsia="Calibri" w:hAnsi="Times New Roman" w:cs="Times New Roman"/>
          <w:i w:val="0"/>
          <w:iCs w:val="0"/>
          <w:sz w:val="24"/>
          <w:szCs w:val="24"/>
        </w:rPr>
        <w:t xml:space="preserve">Оздоровительная физическая культура.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C62DC1" w:rsidRPr="00F34EE2" w:rsidRDefault="00C62DC1" w:rsidP="00C62DC1">
      <w:pPr>
        <w:pStyle w:val="body"/>
        <w:spacing w:line="360" w:lineRule="auto"/>
        <w:ind w:firstLine="709"/>
        <w:contextualSpacing/>
        <w:rPr>
          <w:rStyle w:val="Italic"/>
          <w:rFonts w:ascii="Times New Roman" w:eastAsia="Calibri" w:hAnsi="Times New Roman" w:cs="Times New Roman"/>
          <w:i w:val="0"/>
          <w:iCs w:val="0"/>
          <w:spacing w:val="3"/>
          <w:sz w:val="24"/>
          <w:szCs w:val="24"/>
        </w:rPr>
      </w:pPr>
      <w:r w:rsidRPr="00F34EE2">
        <w:rPr>
          <w:rStyle w:val="Italic"/>
          <w:rFonts w:ascii="Times New Roman" w:eastAsia="Calibri" w:hAnsi="Times New Roman" w:cs="Times New Roman"/>
          <w:i w:val="0"/>
          <w:iCs w:val="0"/>
          <w:spacing w:val="3"/>
          <w:sz w:val="24"/>
          <w:szCs w:val="24"/>
        </w:rPr>
        <w:t xml:space="preserve">Спортивно-оздоровительная физическая культура. </w:t>
      </w:r>
    </w:p>
    <w:p w:rsidR="00C62DC1" w:rsidRPr="00F34EE2" w:rsidRDefault="00C62DC1" w:rsidP="00C62DC1">
      <w:pPr>
        <w:pStyle w:val="body"/>
        <w:spacing w:line="360" w:lineRule="auto"/>
        <w:ind w:firstLine="709"/>
        <w:contextualSpacing/>
        <w:rPr>
          <w:rFonts w:ascii="Times New Roman" w:hAnsi="Times New Roman" w:cs="Times New Roman"/>
          <w:spacing w:val="3"/>
          <w:sz w:val="24"/>
          <w:szCs w:val="24"/>
        </w:rPr>
      </w:pPr>
      <w:r w:rsidRPr="00F34EE2">
        <w:rPr>
          <w:rFonts w:ascii="Times New Roman" w:hAnsi="Times New Roman" w:cs="Times New Roman"/>
          <w:spacing w:val="3"/>
          <w:sz w:val="24"/>
          <w:szCs w:val="24"/>
        </w:rPr>
        <w:t xml:space="preserve">Гимнастика с основами акробатики. </w:t>
      </w:r>
    </w:p>
    <w:p w:rsidR="00C62DC1" w:rsidRPr="00F34EE2" w:rsidRDefault="00C62DC1" w:rsidP="00C62DC1">
      <w:pPr>
        <w:pStyle w:val="body"/>
        <w:spacing w:line="360" w:lineRule="auto"/>
        <w:ind w:firstLine="709"/>
        <w:contextualSpacing/>
        <w:rPr>
          <w:rFonts w:ascii="Times New Roman" w:hAnsi="Times New Roman" w:cs="Times New Roman"/>
          <w:spacing w:val="3"/>
          <w:sz w:val="24"/>
          <w:szCs w:val="24"/>
        </w:rPr>
      </w:pPr>
      <w:r w:rsidRPr="00F34EE2">
        <w:rPr>
          <w:rFonts w:ascii="Times New Roman" w:hAnsi="Times New Roman" w:cs="Times New Roman"/>
          <w:spacing w:val="3"/>
          <w:sz w:val="24"/>
          <w:szCs w:val="24"/>
        </w:rPr>
        <w:t xml:space="preserve">Строевые упражнения в движении </w:t>
      </w:r>
      <w:proofErr w:type="spellStart"/>
      <w:r w:rsidRPr="00F34EE2">
        <w:rPr>
          <w:rFonts w:ascii="Times New Roman" w:hAnsi="Times New Roman" w:cs="Times New Roman"/>
          <w:spacing w:val="3"/>
          <w:sz w:val="24"/>
          <w:szCs w:val="24"/>
        </w:rPr>
        <w:t>противоходом</w:t>
      </w:r>
      <w:proofErr w:type="spellEnd"/>
      <w:r w:rsidRPr="00F34EE2">
        <w:rPr>
          <w:rFonts w:ascii="Times New Roman" w:hAnsi="Times New Roman" w:cs="Times New Roman"/>
          <w:spacing w:val="3"/>
          <w:sz w:val="24"/>
          <w:szCs w:val="24"/>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w:t>
      </w:r>
      <w:r w:rsidRPr="00F34EE2">
        <w:rPr>
          <w:rFonts w:ascii="Times New Roman" w:hAnsi="Times New Roman" w:cs="Times New Roman"/>
          <w:spacing w:val="3"/>
          <w:sz w:val="24"/>
          <w:szCs w:val="24"/>
        </w:rPr>
        <w:br/>
        <w:t xml:space="preserve">с поворотом в разные стороны и движением руками, приставным шагом правым </w:t>
      </w:r>
      <w:r w:rsidRPr="00F34EE2">
        <w:rPr>
          <w:rFonts w:ascii="Times New Roman" w:hAnsi="Times New Roman" w:cs="Times New Roman"/>
          <w:spacing w:val="3"/>
          <w:sz w:val="24"/>
          <w:szCs w:val="24"/>
        </w:rPr>
        <w:br/>
        <w:t xml:space="preserve">и левым боком. </w:t>
      </w:r>
    </w:p>
    <w:p w:rsidR="00C62DC1" w:rsidRPr="00F34EE2" w:rsidRDefault="00C62DC1" w:rsidP="00C62DC1">
      <w:pPr>
        <w:pStyle w:val="body"/>
        <w:spacing w:line="360" w:lineRule="auto"/>
        <w:ind w:firstLine="709"/>
        <w:contextualSpacing/>
        <w:rPr>
          <w:rFonts w:ascii="Times New Roman" w:hAnsi="Times New Roman" w:cs="Times New Roman"/>
          <w:spacing w:val="1"/>
          <w:sz w:val="24"/>
          <w:szCs w:val="24"/>
        </w:rPr>
      </w:pPr>
      <w:r w:rsidRPr="00F34EE2">
        <w:rPr>
          <w:rFonts w:ascii="Times New Roman" w:hAnsi="Times New Roman" w:cs="Times New Roman"/>
          <w:spacing w:val="1"/>
          <w:sz w:val="24"/>
          <w:szCs w:val="24"/>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w:t>
      </w:r>
      <w:r w:rsidRPr="00F34EE2">
        <w:rPr>
          <w:rFonts w:ascii="Times New Roman" w:hAnsi="Times New Roman" w:cs="Times New Roman"/>
          <w:spacing w:val="1"/>
          <w:sz w:val="24"/>
          <w:szCs w:val="24"/>
        </w:rPr>
        <w:br/>
        <w:t xml:space="preserve">и поочерёдно на правой и левой ноге, прыжки через скакалку назад с равномерной скоростью. </w:t>
      </w:r>
    </w:p>
    <w:p w:rsidR="00C62DC1" w:rsidRPr="00F34EE2" w:rsidRDefault="00C62DC1" w:rsidP="00C62DC1">
      <w:pPr>
        <w:pStyle w:val="body"/>
        <w:spacing w:line="360" w:lineRule="auto"/>
        <w:ind w:firstLine="709"/>
        <w:contextualSpacing/>
        <w:rPr>
          <w:rFonts w:ascii="Times New Roman" w:hAnsi="Times New Roman" w:cs="Times New Roman"/>
          <w:spacing w:val="1"/>
          <w:sz w:val="24"/>
          <w:szCs w:val="24"/>
        </w:rPr>
      </w:pPr>
      <w:r w:rsidRPr="00F34EE2">
        <w:rPr>
          <w:rFonts w:ascii="Times New Roman" w:hAnsi="Times New Roman" w:cs="Times New Roman"/>
          <w:spacing w:val="1"/>
          <w:sz w:val="24"/>
          <w:szCs w:val="24"/>
        </w:rPr>
        <w:t xml:space="preserve">Ритмическая гимнастика: стилизованные наклоны и повороты туловища </w:t>
      </w:r>
      <w:r w:rsidRPr="00F34EE2">
        <w:rPr>
          <w:rFonts w:ascii="Times New Roman" w:hAnsi="Times New Roman" w:cs="Times New Roman"/>
          <w:spacing w:val="1"/>
          <w:sz w:val="24"/>
          <w:szCs w:val="24"/>
        </w:rPr>
        <w:br/>
        <w:t xml:space="preserve">с изменением положения рук, стилизованные шаги на месте в сочетании </w:t>
      </w:r>
      <w:r w:rsidRPr="00F34EE2">
        <w:rPr>
          <w:rFonts w:ascii="Times New Roman" w:hAnsi="Times New Roman" w:cs="Times New Roman"/>
          <w:spacing w:val="1"/>
          <w:sz w:val="24"/>
          <w:szCs w:val="24"/>
        </w:rPr>
        <w:br/>
        <w:t>с движением рук, ног и туловища. Упражнения в танцах галоп и полька.</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Лёгкая атлетика.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Прыжок в длину с разбега, способом согнув ноги. Броски набивного мяча </w:t>
      </w:r>
      <w:r w:rsidRPr="00F34EE2">
        <w:rPr>
          <w:rFonts w:ascii="Times New Roman" w:hAnsi="Times New Roman" w:cs="Times New Roman"/>
          <w:sz w:val="24"/>
          <w:szCs w:val="24"/>
        </w:rPr>
        <w:br/>
        <w:t xml:space="preserve">из-за головы в положении сидя и стоя на месте. Беговые упражнения скоростной </w:t>
      </w:r>
      <w:r w:rsidRPr="00F34EE2">
        <w:rPr>
          <w:rFonts w:ascii="Times New Roman" w:hAnsi="Times New Roman" w:cs="Times New Roman"/>
          <w:sz w:val="24"/>
          <w:szCs w:val="24"/>
        </w:rPr>
        <w:br/>
        <w:t xml:space="preserve">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Лыжная подготовка.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Передвижение одновременным </w:t>
      </w:r>
      <w:proofErr w:type="spellStart"/>
      <w:r w:rsidRPr="00F34EE2">
        <w:rPr>
          <w:rFonts w:ascii="Times New Roman" w:hAnsi="Times New Roman" w:cs="Times New Roman"/>
          <w:sz w:val="24"/>
          <w:szCs w:val="24"/>
        </w:rPr>
        <w:t>двухшажным</w:t>
      </w:r>
      <w:proofErr w:type="spellEnd"/>
      <w:r w:rsidRPr="00F34EE2">
        <w:rPr>
          <w:rFonts w:ascii="Times New Roman" w:hAnsi="Times New Roman" w:cs="Times New Roman"/>
          <w:sz w:val="24"/>
          <w:szCs w:val="24"/>
        </w:rPr>
        <w:t xml:space="preserve"> ходом. Упражнения в поворотах на лыжах переступанием стоя на месте и в движении. Торможение плугом.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Плавательная подготовка.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Подвижные и спортивные игры.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Подвижные игры на точность движений с приёмами спортивных игр </w:t>
      </w:r>
      <w:r w:rsidRPr="00F34EE2">
        <w:rPr>
          <w:rFonts w:ascii="Times New Roman" w:hAnsi="Times New Roman" w:cs="Times New Roman"/>
          <w:sz w:val="24"/>
          <w:szCs w:val="24"/>
        </w:rPr>
        <w:br/>
        <w:t xml:space="preserve">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C62DC1" w:rsidRPr="00F34EE2" w:rsidRDefault="00C62DC1" w:rsidP="00C62DC1">
      <w:pPr>
        <w:pStyle w:val="body"/>
        <w:spacing w:line="360" w:lineRule="auto"/>
        <w:ind w:firstLine="709"/>
        <w:contextualSpacing/>
        <w:rPr>
          <w:rStyle w:val="Italic"/>
          <w:rFonts w:ascii="Times New Roman" w:eastAsia="Calibri" w:hAnsi="Times New Roman" w:cs="Times New Roman"/>
          <w:i w:val="0"/>
          <w:iCs w:val="0"/>
          <w:sz w:val="24"/>
          <w:szCs w:val="24"/>
        </w:rPr>
      </w:pPr>
      <w:proofErr w:type="spellStart"/>
      <w:r w:rsidRPr="00F34EE2">
        <w:rPr>
          <w:rStyle w:val="Italic"/>
          <w:rFonts w:ascii="Times New Roman" w:eastAsia="Calibri" w:hAnsi="Times New Roman" w:cs="Times New Roman"/>
          <w:i w:val="0"/>
          <w:iCs w:val="0"/>
          <w:sz w:val="24"/>
          <w:szCs w:val="24"/>
        </w:rPr>
        <w:t>Прикладно-ориентированная</w:t>
      </w:r>
      <w:proofErr w:type="spellEnd"/>
      <w:r w:rsidRPr="00F34EE2">
        <w:rPr>
          <w:rStyle w:val="Italic"/>
          <w:rFonts w:ascii="Times New Roman" w:eastAsia="Calibri" w:hAnsi="Times New Roman" w:cs="Times New Roman"/>
          <w:i w:val="0"/>
          <w:iCs w:val="0"/>
          <w:sz w:val="24"/>
          <w:szCs w:val="24"/>
        </w:rPr>
        <w:t xml:space="preserve"> физическая культура.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Развитие основных физических качеств средствами базовых видов спорта. Подготовка к выполнению нормативных требований комплекса ГТО. </w:t>
      </w:r>
      <w:bookmarkStart w:id="236" w:name="_Toc103687212"/>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Содержание обучения в </w:t>
      </w:r>
      <w:r w:rsidRPr="00F34EE2">
        <w:rPr>
          <w:rFonts w:ascii="Times New Roman" w:hAnsi="Times New Roman" w:cs="Times New Roman"/>
          <w:color w:val="171717"/>
          <w:sz w:val="24"/>
          <w:szCs w:val="24"/>
        </w:rPr>
        <w:t>4 класс</w:t>
      </w:r>
      <w:bookmarkEnd w:id="236"/>
      <w:r w:rsidRPr="00F34EE2">
        <w:rPr>
          <w:rFonts w:ascii="Times New Roman" w:hAnsi="Times New Roman" w:cs="Times New Roman"/>
          <w:color w:val="171717"/>
          <w:sz w:val="24"/>
          <w:szCs w:val="24"/>
        </w:rPr>
        <w:t>е.</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Style w:val="BoldItalic"/>
          <w:rFonts w:ascii="Times New Roman" w:hAnsi="Times New Roman" w:cs="Times New Roman"/>
          <w:b w:val="0"/>
          <w:bCs w:val="0"/>
          <w:i w:val="0"/>
          <w:iCs w:val="0"/>
          <w:sz w:val="24"/>
          <w:szCs w:val="24"/>
        </w:rPr>
        <w:t>Знания о физической культуре.</w:t>
      </w:r>
      <w:r w:rsidRPr="00F34EE2">
        <w:rPr>
          <w:rFonts w:ascii="Times New Roman" w:hAnsi="Times New Roman" w:cs="Times New Roman"/>
          <w:sz w:val="24"/>
          <w:szCs w:val="24"/>
        </w:rPr>
        <w:t xml:space="preserve">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Из истории развития физической культуры в России. Развитие национальных видов спорта в России. </w:t>
      </w:r>
    </w:p>
    <w:p w:rsidR="00C62DC1" w:rsidRPr="00F34EE2" w:rsidRDefault="00C62DC1" w:rsidP="00C62DC1">
      <w:pPr>
        <w:pStyle w:val="body"/>
        <w:spacing w:line="360" w:lineRule="auto"/>
        <w:ind w:firstLine="709"/>
        <w:contextualSpacing/>
        <w:rPr>
          <w:rStyle w:val="Italic"/>
          <w:rFonts w:ascii="Times New Roman" w:eastAsia="Calibri" w:hAnsi="Times New Roman" w:cs="Times New Roman"/>
          <w:i w:val="0"/>
          <w:iCs w:val="0"/>
          <w:sz w:val="24"/>
          <w:szCs w:val="24"/>
        </w:rPr>
      </w:pPr>
      <w:r w:rsidRPr="00F34EE2">
        <w:rPr>
          <w:rStyle w:val="BoldItalic"/>
          <w:rFonts w:ascii="Times New Roman" w:hAnsi="Times New Roman" w:cs="Times New Roman"/>
          <w:b w:val="0"/>
          <w:bCs w:val="0"/>
          <w:i w:val="0"/>
          <w:iCs w:val="0"/>
          <w:sz w:val="24"/>
          <w:szCs w:val="24"/>
        </w:rPr>
        <w:t>Способы самостоятельной деятельности.</w:t>
      </w:r>
      <w:r w:rsidRPr="00F34EE2">
        <w:rPr>
          <w:rStyle w:val="Italic"/>
          <w:rFonts w:ascii="Times New Roman" w:eastAsia="Calibri" w:hAnsi="Times New Roman" w:cs="Times New Roman"/>
          <w:i w:val="0"/>
          <w:iCs w:val="0"/>
          <w:sz w:val="24"/>
          <w:szCs w:val="24"/>
        </w:rPr>
        <w:t xml:space="preserve">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w:t>
      </w:r>
      <w:r w:rsidRPr="00F34EE2">
        <w:rPr>
          <w:rFonts w:ascii="Times New Roman" w:hAnsi="Times New Roman" w:cs="Times New Roman"/>
          <w:sz w:val="24"/>
          <w:szCs w:val="24"/>
        </w:rPr>
        <w:br/>
        <w:t xml:space="preserve">на самостоятельных занятиях физической подготовкой по внешним признакам </w:t>
      </w:r>
      <w:r w:rsidRPr="00F34EE2">
        <w:rPr>
          <w:rFonts w:ascii="Times New Roman" w:hAnsi="Times New Roman" w:cs="Times New Roman"/>
          <w:sz w:val="24"/>
          <w:szCs w:val="24"/>
        </w:rPr>
        <w:br/>
        <w:t xml:space="preserve">и самочувствию. Определение возрастных особенностей физического развития </w:t>
      </w:r>
      <w:r w:rsidRPr="00F34EE2">
        <w:rPr>
          <w:rFonts w:ascii="Times New Roman" w:hAnsi="Times New Roman" w:cs="Times New Roman"/>
          <w:sz w:val="24"/>
          <w:szCs w:val="24"/>
        </w:rPr>
        <w:br/>
        <w:t>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C62DC1" w:rsidRPr="00F34EE2" w:rsidRDefault="00C62DC1" w:rsidP="00C62DC1">
      <w:pPr>
        <w:pStyle w:val="body"/>
        <w:spacing w:line="360" w:lineRule="auto"/>
        <w:ind w:firstLine="709"/>
        <w:contextualSpacing/>
        <w:rPr>
          <w:rFonts w:ascii="Times New Roman" w:hAnsi="Times New Roman" w:cs="Times New Roman"/>
          <w:spacing w:val="1"/>
          <w:sz w:val="24"/>
          <w:szCs w:val="24"/>
        </w:rPr>
      </w:pPr>
      <w:r w:rsidRPr="00F34EE2">
        <w:rPr>
          <w:rStyle w:val="BoldItalic"/>
          <w:rFonts w:ascii="Times New Roman" w:hAnsi="Times New Roman" w:cs="Times New Roman"/>
          <w:b w:val="0"/>
          <w:bCs w:val="0"/>
          <w:i w:val="0"/>
          <w:iCs w:val="0"/>
          <w:spacing w:val="1"/>
          <w:sz w:val="24"/>
          <w:szCs w:val="24"/>
        </w:rPr>
        <w:t>Физическое совершенствование.</w:t>
      </w:r>
      <w:r w:rsidRPr="00F34EE2">
        <w:rPr>
          <w:rFonts w:ascii="Times New Roman" w:hAnsi="Times New Roman" w:cs="Times New Roman"/>
          <w:spacing w:val="1"/>
          <w:sz w:val="24"/>
          <w:szCs w:val="24"/>
        </w:rPr>
        <w:t xml:space="preserve"> </w:t>
      </w:r>
    </w:p>
    <w:p w:rsidR="00C62DC1" w:rsidRPr="00F34EE2" w:rsidRDefault="00C62DC1" w:rsidP="00C62DC1">
      <w:pPr>
        <w:pStyle w:val="body"/>
        <w:spacing w:line="360" w:lineRule="auto"/>
        <w:ind w:firstLine="709"/>
        <w:contextualSpacing/>
        <w:rPr>
          <w:rStyle w:val="Italic"/>
          <w:rFonts w:ascii="Times New Roman" w:eastAsia="Calibri" w:hAnsi="Times New Roman" w:cs="Times New Roman"/>
          <w:i w:val="0"/>
          <w:iCs w:val="0"/>
          <w:spacing w:val="1"/>
          <w:sz w:val="24"/>
          <w:szCs w:val="24"/>
        </w:rPr>
      </w:pPr>
      <w:r w:rsidRPr="00F34EE2">
        <w:rPr>
          <w:rStyle w:val="Italic"/>
          <w:rFonts w:ascii="Times New Roman" w:eastAsia="Calibri" w:hAnsi="Times New Roman" w:cs="Times New Roman"/>
          <w:i w:val="0"/>
          <w:iCs w:val="0"/>
          <w:spacing w:val="1"/>
          <w:sz w:val="24"/>
          <w:szCs w:val="24"/>
        </w:rPr>
        <w:t xml:space="preserve">Оздоровительная физическая культура. </w:t>
      </w:r>
    </w:p>
    <w:p w:rsidR="00C62DC1" w:rsidRPr="00F34EE2" w:rsidRDefault="00C62DC1" w:rsidP="00C62DC1">
      <w:pPr>
        <w:pStyle w:val="body"/>
        <w:spacing w:line="360" w:lineRule="auto"/>
        <w:ind w:firstLine="709"/>
        <w:contextualSpacing/>
        <w:rPr>
          <w:rFonts w:ascii="Times New Roman" w:hAnsi="Times New Roman" w:cs="Times New Roman"/>
          <w:spacing w:val="1"/>
          <w:sz w:val="24"/>
          <w:szCs w:val="24"/>
        </w:rPr>
      </w:pPr>
      <w:r w:rsidRPr="00F34EE2">
        <w:rPr>
          <w:rFonts w:ascii="Times New Roman" w:hAnsi="Times New Roman" w:cs="Times New Roman"/>
          <w:spacing w:val="1"/>
          <w:sz w:val="24"/>
          <w:szCs w:val="24"/>
        </w:rPr>
        <w:t xml:space="preserve">Оценка состояния осанки, упражнения для профилактики её нарушения </w:t>
      </w:r>
      <w:r w:rsidRPr="00F34EE2">
        <w:rPr>
          <w:rFonts w:ascii="Times New Roman" w:hAnsi="Times New Roman" w:cs="Times New Roman"/>
          <w:spacing w:val="1"/>
          <w:sz w:val="24"/>
          <w:szCs w:val="24"/>
        </w:rPr>
        <w:br/>
        <w:t xml:space="preserve">(на расслабление мышц спины и профилактику сутулости). Упражнения </w:t>
      </w:r>
      <w:r w:rsidRPr="00F34EE2">
        <w:rPr>
          <w:rFonts w:ascii="Times New Roman" w:hAnsi="Times New Roman" w:cs="Times New Roman"/>
          <w:spacing w:val="1"/>
          <w:sz w:val="24"/>
          <w:szCs w:val="24"/>
        </w:rPr>
        <w:br/>
        <w:t xml:space="preserve">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C62DC1" w:rsidRPr="00F34EE2" w:rsidRDefault="00C62DC1" w:rsidP="00C62DC1">
      <w:pPr>
        <w:pStyle w:val="body"/>
        <w:spacing w:line="360" w:lineRule="auto"/>
        <w:ind w:firstLine="709"/>
        <w:contextualSpacing/>
        <w:rPr>
          <w:rStyle w:val="Italic"/>
          <w:rFonts w:ascii="Times New Roman" w:eastAsia="Calibri" w:hAnsi="Times New Roman" w:cs="Times New Roman"/>
          <w:i w:val="0"/>
          <w:iCs w:val="0"/>
          <w:spacing w:val="-1"/>
          <w:sz w:val="24"/>
          <w:szCs w:val="24"/>
        </w:rPr>
      </w:pPr>
      <w:r w:rsidRPr="00F34EE2">
        <w:rPr>
          <w:rStyle w:val="Italic"/>
          <w:rFonts w:ascii="Times New Roman" w:eastAsia="Calibri" w:hAnsi="Times New Roman" w:cs="Times New Roman"/>
          <w:i w:val="0"/>
          <w:iCs w:val="0"/>
          <w:spacing w:val="-1"/>
          <w:sz w:val="24"/>
          <w:szCs w:val="24"/>
        </w:rPr>
        <w:t xml:space="preserve">Спортивно-оздоровительная физическая культура. </w:t>
      </w:r>
    </w:p>
    <w:p w:rsidR="00C62DC1" w:rsidRPr="00F34EE2" w:rsidRDefault="00C62DC1" w:rsidP="00C62DC1">
      <w:pPr>
        <w:pStyle w:val="body"/>
        <w:spacing w:line="360" w:lineRule="auto"/>
        <w:ind w:firstLine="709"/>
        <w:contextualSpacing/>
        <w:rPr>
          <w:rFonts w:ascii="Times New Roman" w:hAnsi="Times New Roman" w:cs="Times New Roman"/>
          <w:spacing w:val="-1"/>
          <w:sz w:val="24"/>
          <w:szCs w:val="24"/>
        </w:rPr>
      </w:pPr>
      <w:r w:rsidRPr="00F34EE2">
        <w:rPr>
          <w:rFonts w:ascii="Times New Roman" w:hAnsi="Times New Roman" w:cs="Times New Roman"/>
          <w:spacing w:val="-1"/>
          <w:sz w:val="24"/>
          <w:szCs w:val="24"/>
        </w:rPr>
        <w:t xml:space="preserve">Гимнастика с основами акробатики. Предупреждение травматизма </w:t>
      </w:r>
      <w:r w:rsidRPr="00F34EE2">
        <w:rPr>
          <w:rFonts w:ascii="Times New Roman" w:hAnsi="Times New Roman" w:cs="Times New Roman"/>
          <w:spacing w:val="-1"/>
          <w:sz w:val="24"/>
          <w:szCs w:val="24"/>
        </w:rPr>
        <w:br/>
        <w:t xml:space="preserve">при выполнении гимнастических и акробатических упражнений. Акробатические комбинации из хорошо освоенных упражнений. Опорный прыжок </w:t>
      </w:r>
      <w:r w:rsidRPr="00F34EE2">
        <w:rPr>
          <w:rFonts w:ascii="Times New Roman" w:hAnsi="Times New Roman" w:cs="Times New Roman"/>
          <w:spacing w:val="-1"/>
          <w:sz w:val="24"/>
          <w:szCs w:val="24"/>
        </w:rPr>
        <w:br/>
        <w:t xml:space="preserve">через гимнастического козла с разбега способом </w:t>
      </w:r>
      <w:proofErr w:type="spellStart"/>
      <w:r w:rsidRPr="00F34EE2">
        <w:rPr>
          <w:rFonts w:ascii="Times New Roman" w:hAnsi="Times New Roman" w:cs="Times New Roman"/>
          <w:spacing w:val="-1"/>
          <w:sz w:val="24"/>
          <w:szCs w:val="24"/>
        </w:rPr>
        <w:t>напрыгивания</w:t>
      </w:r>
      <w:proofErr w:type="spellEnd"/>
      <w:r w:rsidRPr="00F34EE2">
        <w:rPr>
          <w:rFonts w:ascii="Times New Roman" w:hAnsi="Times New Roman" w:cs="Times New Roman"/>
          <w:spacing w:val="-1"/>
          <w:sz w:val="24"/>
          <w:szCs w:val="24"/>
        </w:rPr>
        <w:t xml:space="preserve">. Упражнения </w:t>
      </w:r>
      <w:r w:rsidRPr="00F34EE2">
        <w:rPr>
          <w:rFonts w:ascii="Times New Roman" w:hAnsi="Times New Roman" w:cs="Times New Roman"/>
          <w:spacing w:val="-1"/>
          <w:sz w:val="24"/>
          <w:szCs w:val="24"/>
        </w:rPr>
        <w:br/>
        <w:t>на низкой гимнастической перекладине: висы и упоры, подъём переворотом. Упражнения в танце «</w:t>
      </w:r>
      <w:proofErr w:type="spellStart"/>
      <w:r w:rsidRPr="00F34EE2">
        <w:rPr>
          <w:rFonts w:ascii="Times New Roman" w:hAnsi="Times New Roman" w:cs="Times New Roman"/>
          <w:spacing w:val="-1"/>
          <w:sz w:val="24"/>
          <w:szCs w:val="24"/>
        </w:rPr>
        <w:t>Летка-енка</w:t>
      </w:r>
      <w:proofErr w:type="spellEnd"/>
      <w:r w:rsidRPr="00F34EE2">
        <w:rPr>
          <w:rFonts w:ascii="Times New Roman" w:hAnsi="Times New Roman" w:cs="Times New Roman"/>
          <w:spacing w:val="-1"/>
          <w:sz w:val="24"/>
          <w:szCs w:val="24"/>
        </w:rPr>
        <w:t>».</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w:t>
      </w:r>
      <w:r w:rsidRPr="00F34EE2">
        <w:rPr>
          <w:rFonts w:ascii="Times New Roman" w:hAnsi="Times New Roman" w:cs="Times New Roman"/>
          <w:sz w:val="24"/>
          <w:szCs w:val="24"/>
        </w:rPr>
        <w:br/>
        <w:t>на месте.</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Лыжная подготовка.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Плавательная подготовка.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Подвижные и спортивные игры.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w:t>
      </w:r>
      <w:r w:rsidRPr="00F34EE2">
        <w:rPr>
          <w:rFonts w:ascii="Times New Roman" w:hAnsi="Times New Roman" w:cs="Times New Roman"/>
          <w:sz w:val="24"/>
          <w:szCs w:val="24"/>
        </w:rPr>
        <w:br/>
        <w:t>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C62DC1" w:rsidRPr="00F34EE2" w:rsidRDefault="00C62DC1" w:rsidP="00C62DC1">
      <w:pPr>
        <w:pStyle w:val="body"/>
        <w:spacing w:line="360" w:lineRule="auto"/>
        <w:ind w:firstLine="709"/>
        <w:contextualSpacing/>
        <w:rPr>
          <w:rStyle w:val="Italic"/>
          <w:rFonts w:ascii="Times New Roman" w:eastAsia="Calibri" w:hAnsi="Times New Roman" w:cs="Times New Roman"/>
          <w:i w:val="0"/>
          <w:iCs w:val="0"/>
          <w:sz w:val="24"/>
          <w:szCs w:val="24"/>
        </w:rPr>
      </w:pPr>
      <w:proofErr w:type="spellStart"/>
      <w:r w:rsidRPr="00F34EE2">
        <w:rPr>
          <w:rStyle w:val="Italic"/>
          <w:rFonts w:ascii="Times New Roman" w:eastAsia="Calibri" w:hAnsi="Times New Roman" w:cs="Times New Roman"/>
          <w:i w:val="0"/>
          <w:iCs w:val="0"/>
          <w:sz w:val="24"/>
          <w:szCs w:val="24"/>
        </w:rPr>
        <w:t>Прикладно-ориентированная</w:t>
      </w:r>
      <w:proofErr w:type="spellEnd"/>
      <w:r w:rsidRPr="00F34EE2">
        <w:rPr>
          <w:rStyle w:val="Italic"/>
          <w:rFonts w:ascii="Times New Roman" w:eastAsia="Calibri" w:hAnsi="Times New Roman" w:cs="Times New Roman"/>
          <w:i w:val="0"/>
          <w:iCs w:val="0"/>
          <w:sz w:val="24"/>
          <w:szCs w:val="24"/>
        </w:rPr>
        <w:t xml:space="preserve"> физическая культура.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bookmarkStart w:id="237" w:name="_Toc103687213"/>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Планируемые результаты освоения программы по физической культуре на уровне начального общего образования</w:t>
      </w:r>
      <w:bookmarkStart w:id="238" w:name="_Toc103687214"/>
      <w:bookmarkEnd w:id="237"/>
      <w:r w:rsidRPr="00F34EE2">
        <w:rPr>
          <w:rFonts w:ascii="Times New Roman" w:hAnsi="Times New Roman" w:cs="Times New Roman"/>
          <w:sz w:val="24"/>
          <w:szCs w:val="24"/>
        </w:rPr>
        <w:t>.</w:t>
      </w:r>
    </w:p>
    <w:bookmarkEnd w:id="238"/>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Личностные результаты освоения программы по физической культуре на уровне начального общего образования достигаются в единстве учебной </w:t>
      </w:r>
      <w:r w:rsidRPr="00F34EE2">
        <w:rPr>
          <w:rFonts w:ascii="Times New Roman" w:hAnsi="Times New Roman" w:cs="Times New Roman"/>
          <w:sz w:val="24"/>
          <w:szCs w:val="24"/>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w:t>
      </w:r>
      <w:r w:rsidRPr="00F34EE2">
        <w:rPr>
          <w:rFonts w:ascii="Times New Roman" w:hAnsi="Times New Roman" w:cs="Times New Roman"/>
          <w:sz w:val="24"/>
          <w:szCs w:val="24"/>
        </w:rPr>
        <w:br/>
        <w:t xml:space="preserve">и укреплением здоровья человека;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стремление к формированию культуры здоровья, соблюдению правил здорового образа жизни;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bookmarkStart w:id="239" w:name="_Toc103687215"/>
    </w:p>
    <w:bookmarkEnd w:id="239"/>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По окончании 1 класса у обучающегося будут сформированы следующие</w:t>
      </w:r>
      <w:r w:rsidRPr="00F34EE2">
        <w:rPr>
          <w:rStyle w:val="Italic"/>
          <w:rFonts w:ascii="Times New Roman" w:eastAsia="Calibri" w:hAnsi="Times New Roman" w:cs="Times New Roman"/>
          <w:i w:val="0"/>
          <w:iCs w:val="0"/>
          <w:sz w:val="24"/>
          <w:szCs w:val="24"/>
        </w:rPr>
        <w:t xml:space="preserve"> универсальные учебные действия:</w:t>
      </w:r>
      <w:r w:rsidRPr="00F34EE2">
        <w:rPr>
          <w:rFonts w:ascii="Times New Roman" w:hAnsi="Times New Roman" w:cs="Times New Roman"/>
          <w:sz w:val="24"/>
          <w:szCs w:val="24"/>
        </w:rPr>
        <w:t xml:space="preserve">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w:t>
      </w:r>
      <w:r w:rsidR="00B37552" w:rsidRPr="00F34EE2">
        <w:rPr>
          <w:rFonts w:ascii="Times New Roman" w:hAnsi="Times New Roman" w:cs="Times New Roman"/>
          <w:sz w:val="24"/>
          <w:szCs w:val="24"/>
        </w:rPr>
        <w:t>ерсальных учебных действий:</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находить общие и отличительные признаки в передвижениях человека </w:t>
      </w:r>
      <w:r w:rsidRPr="00F34EE2">
        <w:rPr>
          <w:rFonts w:ascii="Times New Roman" w:hAnsi="Times New Roman" w:cs="Times New Roman"/>
          <w:sz w:val="24"/>
          <w:szCs w:val="24"/>
        </w:rPr>
        <w:br/>
        <w:t>и животных;</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устанавливать связь между бытовыми движениями древних людей </w:t>
      </w:r>
      <w:r w:rsidRPr="00F34EE2">
        <w:rPr>
          <w:rFonts w:ascii="Times New Roman" w:hAnsi="Times New Roman" w:cs="Times New Roman"/>
          <w:sz w:val="24"/>
          <w:szCs w:val="24"/>
        </w:rPr>
        <w:br/>
        <w:t xml:space="preserve">и физическими упражнениями из современных видов спорта;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сравнивать способы передвижения ходьбой и бегом, находить между ними общие и отличительные признаки;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выявлять признаки правильной и неправильной осанки, приводить возможные причины её нарушений.</w:t>
      </w:r>
    </w:p>
    <w:p w:rsidR="00C62DC1" w:rsidRPr="00F34EE2" w:rsidRDefault="00C62DC1" w:rsidP="00C62DC1">
      <w:pPr>
        <w:pStyle w:val="body"/>
        <w:spacing w:line="360" w:lineRule="auto"/>
        <w:ind w:firstLine="709"/>
        <w:contextualSpacing/>
        <w:rPr>
          <w:rStyle w:val="Italic"/>
          <w:rFonts w:ascii="Times New Roman" w:eastAsia="Calibri" w:hAnsi="Times New Roman" w:cs="Times New Roman"/>
          <w:i w:val="0"/>
          <w:iCs w:val="0"/>
          <w:sz w:val="24"/>
          <w:szCs w:val="24"/>
        </w:rPr>
      </w:pPr>
      <w:r w:rsidRPr="00F34EE2">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r w:rsidRPr="00F34EE2">
        <w:rPr>
          <w:rStyle w:val="Italic"/>
          <w:rFonts w:ascii="Times New Roman" w:eastAsia="Calibri" w:hAnsi="Times New Roman" w:cs="Times New Roman"/>
          <w:i w:val="0"/>
          <w:iCs w:val="0"/>
          <w:sz w:val="24"/>
          <w:szCs w:val="24"/>
        </w:rPr>
        <w:t xml:space="preserve">: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воспроизводить названия разучиваемых физических упражнений </w:t>
      </w:r>
      <w:r w:rsidRPr="00F34EE2">
        <w:rPr>
          <w:rFonts w:ascii="Times New Roman" w:hAnsi="Times New Roman" w:cs="Times New Roman"/>
          <w:sz w:val="24"/>
          <w:szCs w:val="24"/>
        </w:rPr>
        <w:br/>
        <w:t xml:space="preserve">и их исходные положения;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w:t>
      </w:r>
      <w:r w:rsidRPr="00F34EE2">
        <w:rPr>
          <w:rFonts w:ascii="Times New Roman" w:hAnsi="Times New Roman" w:cs="Times New Roman"/>
          <w:sz w:val="24"/>
          <w:szCs w:val="24"/>
        </w:rPr>
        <w:br/>
        <w:t xml:space="preserve">к замечаниям других обучающихся и учителя;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обсуждать правила проведения подвижных игр, обосновывать объективность определения победителей.</w:t>
      </w:r>
    </w:p>
    <w:p w:rsidR="00C62DC1" w:rsidRPr="00F34EE2" w:rsidRDefault="00C62DC1" w:rsidP="00C62DC1">
      <w:pPr>
        <w:pStyle w:val="body"/>
        <w:spacing w:line="360" w:lineRule="auto"/>
        <w:ind w:firstLine="709"/>
        <w:contextualSpacing/>
        <w:rPr>
          <w:rStyle w:val="Italic"/>
          <w:rFonts w:ascii="Times New Roman" w:eastAsia="Calibri" w:hAnsi="Times New Roman" w:cs="Times New Roman"/>
          <w:i w:val="0"/>
          <w:iCs w:val="0"/>
          <w:sz w:val="24"/>
          <w:szCs w:val="24"/>
        </w:rPr>
      </w:pPr>
      <w:r w:rsidRPr="00F34EE2">
        <w:rPr>
          <w:rFonts w:ascii="Times New Roman" w:hAnsi="Times New Roman" w:cs="Times New Roman"/>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F34EE2">
        <w:rPr>
          <w:rStyle w:val="Italic"/>
          <w:rFonts w:ascii="Times New Roman" w:eastAsia="Calibri" w:hAnsi="Times New Roman" w:cs="Times New Roman"/>
          <w:i w:val="0"/>
          <w:iCs w:val="0"/>
          <w:sz w:val="24"/>
          <w:szCs w:val="24"/>
        </w:rPr>
        <w:t>:</w:t>
      </w:r>
    </w:p>
    <w:p w:rsidR="00C62DC1" w:rsidRPr="00F34EE2" w:rsidRDefault="00C62DC1" w:rsidP="00C62DC1">
      <w:pPr>
        <w:pStyle w:val="list-bullet"/>
        <w:spacing w:line="360" w:lineRule="auto"/>
        <w:ind w:left="0" w:firstLine="709"/>
        <w:contextualSpacing/>
        <w:rPr>
          <w:rFonts w:ascii="Times New Roman" w:hAnsi="Times New Roman" w:cs="Times New Roman"/>
          <w:spacing w:val="1"/>
          <w:sz w:val="24"/>
          <w:szCs w:val="24"/>
        </w:rPr>
      </w:pPr>
      <w:r w:rsidRPr="00F34EE2">
        <w:rPr>
          <w:rFonts w:ascii="Times New Roman" w:hAnsi="Times New Roman" w:cs="Times New Roman"/>
          <w:spacing w:val="1"/>
          <w:sz w:val="24"/>
          <w:szCs w:val="24"/>
        </w:rPr>
        <w:t xml:space="preserve">выполнять комплексы физкультминуток, утренней зарядки, упражнений </w:t>
      </w:r>
      <w:r w:rsidRPr="00F34EE2">
        <w:rPr>
          <w:rFonts w:ascii="Times New Roman" w:hAnsi="Times New Roman" w:cs="Times New Roman"/>
          <w:spacing w:val="1"/>
          <w:sz w:val="24"/>
          <w:szCs w:val="24"/>
        </w:rPr>
        <w:br/>
        <w:t xml:space="preserve">по профилактике нарушения и коррекции осанки;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выполнять учебные задания по обучению новым физическим упражнениям </w:t>
      </w:r>
      <w:r w:rsidRPr="00F34EE2">
        <w:rPr>
          <w:rFonts w:ascii="Times New Roman" w:hAnsi="Times New Roman" w:cs="Times New Roman"/>
          <w:sz w:val="24"/>
          <w:szCs w:val="24"/>
        </w:rPr>
        <w:br/>
        <w:t>и развитию физических качеств;</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проявлять уважительное отношение к участникам совместной игровой </w:t>
      </w:r>
      <w:r w:rsidRPr="00F34EE2">
        <w:rPr>
          <w:rFonts w:ascii="Times New Roman" w:hAnsi="Times New Roman" w:cs="Times New Roman"/>
          <w:sz w:val="24"/>
          <w:szCs w:val="24"/>
        </w:rPr>
        <w:br/>
        <w:t>и соревновательной деятельности.</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По окончании 2 класса у обучающегося будут сформированы следующие</w:t>
      </w:r>
      <w:r w:rsidRPr="00F34EE2">
        <w:rPr>
          <w:rStyle w:val="Italic"/>
          <w:rFonts w:ascii="Times New Roman" w:eastAsia="Calibri" w:hAnsi="Times New Roman" w:cs="Times New Roman"/>
          <w:i w:val="0"/>
          <w:iCs w:val="0"/>
          <w:sz w:val="24"/>
          <w:szCs w:val="24"/>
        </w:rPr>
        <w:t xml:space="preserve"> УУД:</w:t>
      </w:r>
      <w:r w:rsidRPr="00F34EE2">
        <w:rPr>
          <w:rFonts w:ascii="Times New Roman" w:hAnsi="Times New Roman" w:cs="Times New Roman"/>
          <w:sz w:val="24"/>
          <w:szCs w:val="24"/>
        </w:rPr>
        <w:t xml:space="preserve">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Pr="00F34EE2">
        <w:rPr>
          <w:rStyle w:val="Italic"/>
          <w:rFonts w:ascii="Times New Roman" w:eastAsia="Calibri" w:hAnsi="Times New Roman" w:cs="Times New Roman"/>
          <w:i w:val="0"/>
          <w:iCs w:val="0"/>
          <w:sz w:val="24"/>
          <w:szCs w:val="24"/>
        </w:rPr>
        <w:t>:</w:t>
      </w:r>
      <w:r w:rsidRPr="00F34EE2">
        <w:rPr>
          <w:rFonts w:ascii="Times New Roman" w:hAnsi="Times New Roman" w:cs="Times New Roman"/>
          <w:sz w:val="24"/>
          <w:szCs w:val="24"/>
        </w:rPr>
        <w:t xml:space="preserve">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характеризовать понятие «физические качества», называть физические качества и определять их отличительные признаки;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понимать связь между закаливающими процедурами и укреплением здоровья;</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вести наблюдения за изменениями показателей физического развития </w:t>
      </w:r>
      <w:r w:rsidRPr="00F34EE2">
        <w:rPr>
          <w:rFonts w:ascii="Times New Roman" w:hAnsi="Times New Roman" w:cs="Times New Roman"/>
          <w:sz w:val="24"/>
          <w:szCs w:val="24"/>
        </w:rPr>
        <w:br/>
        <w:t>и физических качеств, проводить процедуры их измерения.</w:t>
      </w:r>
    </w:p>
    <w:p w:rsidR="00C62DC1" w:rsidRPr="00F34EE2" w:rsidRDefault="00C62DC1" w:rsidP="00C62DC1">
      <w:pPr>
        <w:pStyle w:val="body"/>
        <w:spacing w:line="360" w:lineRule="auto"/>
        <w:ind w:firstLine="709"/>
        <w:contextualSpacing/>
        <w:rPr>
          <w:rStyle w:val="Italic"/>
          <w:rFonts w:ascii="Times New Roman" w:eastAsia="Calibri" w:hAnsi="Times New Roman" w:cs="Times New Roman"/>
          <w:i w:val="0"/>
          <w:iCs w:val="0"/>
          <w:sz w:val="24"/>
          <w:szCs w:val="24"/>
        </w:rPr>
      </w:pPr>
      <w:r w:rsidRPr="00F34EE2">
        <w:rPr>
          <w:rStyle w:val="Italic"/>
          <w:rFonts w:ascii="Times New Roman" w:eastAsia="Calibri" w:hAnsi="Times New Roman" w:cs="Times New Roman"/>
          <w:i w:val="0"/>
          <w:iCs w:val="0"/>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объяснять назначение упражнений утренней зарядки, приводить соответствующие примеры её положительного влияния на организм обучающихся </w:t>
      </w:r>
      <w:r w:rsidRPr="00F34EE2">
        <w:rPr>
          <w:rFonts w:ascii="Times New Roman" w:hAnsi="Times New Roman" w:cs="Times New Roman"/>
          <w:sz w:val="24"/>
          <w:szCs w:val="24"/>
        </w:rPr>
        <w:br/>
        <w:t>(в пределах изученного);</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делать небольшие сообщения по истории возникновения подвижных игр </w:t>
      </w:r>
      <w:r w:rsidRPr="00F34EE2">
        <w:rPr>
          <w:rFonts w:ascii="Times New Roman" w:hAnsi="Times New Roman" w:cs="Times New Roman"/>
          <w:sz w:val="24"/>
          <w:szCs w:val="24"/>
        </w:rPr>
        <w:br/>
        <w:t>и спортивных соревнований, планированию режима дня, способам измерения показателей физического развития и физической подготовленности.</w:t>
      </w:r>
    </w:p>
    <w:p w:rsidR="00C62DC1" w:rsidRPr="00F34EE2" w:rsidRDefault="00C62DC1" w:rsidP="00C62DC1">
      <w:pPr>
        <w:pStyle w:val="body"/>
        <w:spacing w:line="360" w:lineRule="auto"/>
        <w:ind w:firstLine="709"/>
        <w:contextualSpacing/>
        <w:rPr>
          <w:rStyle w:val="Italic"/>
          <w:rFonts w:ascii="Times New Roman" w:eastAsia="Calibri" w:hAnsi="Times New Roman" w:cs="Times New Roman"/>
          <w:i w:val="0"/>
          <w:iCs w:val="0"/>
          <w:sz w:val="24"/>
          <w:szCs w:val="24"/>
        </w:rPr>
      </w:pPr>
      <w:r w:rsidRPr="00F34EE2">
        <w:rPr>
          <w:rStyle w:val="Italic"/>
          <w:rFonts w:ascii="Times New Roman" w:eastAsia="Calibri" w:hAnsi="Times New Roman" w:cs="Times New Roman"/>
          <w:i w:val="0"/>
          <w:iCs w:val="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соблюдать правила поведения на уроках физической культуры с учётом </w:t>
      </w:r>
      <w:r w:rsidRPr="00F34EE2">
        <w:rPr>
          <w:rFonts w:ascii="Times New Roman" w:hAnsi="Times New Roman" w:cs="Times New Roman"/>
          <w:sz w:val="24"/>
          <w:szCs w:val="24"/>
        </w:rPr>
        <w:br/>
        <w:t xml:space="preserve">их учебного содержания, находить в них различия (легкоатлетические, гимнастические и игровые уроки, занятия лыжной и плавательной подготовкой);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выполнять учебные задания по освоению новых физических упражнений </w:t>
      </w:r>
      <w:r w:rsidRPr="00F34EE2">
        <w:rPr>
          <w:rFonts w:ascii="Times New Roman" w:hAnsi="Times New Roman" w:cs="Times New Roman"/>
          <w:sz w:val="24"/>
          <w:szCs w:val="24"/>
        </w:rPr>
        <w:br/>
        <w:t xml:space="preserve">и развитию физических качеств в соответствии с указаниями и замечаниями учителя;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cs="Times New Roman"/>
          <w:sz w:val="24"/>
          <w:szCs w:val="24"/>
        </w:rPr>
        <w:t>По окончании 3 класса у обучающегося будут сформированы следующие</w:t>
      </w:r>
      <w:r w:rsidRPr="00F34EE2">
        <w:rPr>
          <w:rStyle w:val="Italic"/>
          <w:rFonts w:ascii="Times New Roman" w:eastAsia="Calibri" w:hAnsi="Times New Roman" w:cs="Times New Roman"/>
          <w:i w:val="0"/>
          <w:iCs w:val="0"/>
          <w:sz w:val="24"/>
          <w:szCs w:val="24"/>
        </w:rPr>
        <w:t xml:space="preserve"> УУД:</w:t>
      </w:r>
      <w:r w:rsidRPr="00F34EE2">
        <w:rPr>
          <w:rFonts w:ascii="Times New Roman" w:hAnsi="Times New Roman" w:cs="Times New Roman"/>
          <w:sz w:val="24"/>
          <w:szCs w:val="24"/>
        </w:rPr>
        <w:t xml:space="preserve"> </w:t>
      </w:r>
    </w:p>
    <w:p w:rsidR="00C62DC1" w:rsidRPr="00F34EE2" w:rsidRDefault="00C62DC1" w:rsidP="00C62DC1">
      <w:pPr>
        <w:pStyle w:val="body"/>
        <w:spacing w:line="360" w:lineRule="auto"/>
        <w:ind w:firstLine="709"/>
        <w:contextualSpacing/>
        <w:rPr>
          <w:rFonts w:ascii="Times New Roman" w:hAnsi="Times New Roman" w:cs="Times New Roman"/>
          <w:sz w:val="24"/>
          <w:szCs w:val="24"/>
        </w:rPr>
      </w:pPr>
      <w:r w:rsidRPr="00F34EE2">
        <w:rPr>
          <w:rFonts w:ascii="Times New Roman" w:hAnsi="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Pr="00F34EE2">
        <w:rPr>
          <w:rStyle w:val="Italic"/>
          <w:rFonts w:ascii="Times New Roman" w:eastAsia="Calibri" w:hAnsi="Times New Roman" w:cs="Times New Roman"/>
          <w:i w:val="0"/>
          <w:iCs w:val="0"/>
          <w:sz w:val="24"/>
          <w:szCs w:val="24"/>
        </w:rPr>
        <w:t>:</w:t>
      </w:r>
      <w:r w:rsidRPr="00F34EE2">
        <w:rPr>
          <w:rFonts w:ascii="Times New Roman" w:hAnsi="Times New Roman" w:cs="Times New Roman"/>
          <w:sz w:val="24"/>
          <w:szCs w:val="24"/>
        </w:rPr>
        <w:t xml:space="preserve">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объяснять понятие «дозировка нагрузки», правильно применять способы </w:t>
      </w:r>
      <w:r w:rsidRPr="00F34EE2">
        <w:rPr>
          <w:rFonts w:ascii="Times New Roman" w:hAnsi="Times New Roman" w:cs="Times New Roman"/>
          <w:sz w:val="24"/>
          <w:szCs w:val="24"/>
        </w:rPr>
        <w:br/>
        <w:t xml:space="preserve">её регулирования на занятиях физической культурой;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C62DC1" w:rsidRPr="00F34EE2" w:rsidRDefault="00C62DC1" w:rsidP="00C62DC1">
      <w:pPr>
        <w:pStyle w:val="list-bullet"/>
        <w:spacing w:line="360" w:lineRule="auto"/>
        <w:ind w:left="0" w:firstLine="709"/>
        <w:contextualSpacing/>
        <w:rPr>
          <w:rFonts w:ascii="Times New Roman" w:hAnsi="Times New Roman" w:cs="Times New Roman"/>
          <w:spacing w:val="1"/>
          <w:sz w:val="24"/>
          <w:szCs w:val="24"/>
        </w:rPr>
      </w:pPr>
      <w:r w:rsidRPr="00F34EE2">
        <w:rPr>
          <w:rFonts w:ascii="Times New Roman" w:hAnsi="Times New Roman" w:cs="Times New Roman"/>
          <w:spacing w:val="1"/>
          <w:sz w:val="24"/>
          <w:szCs w:val="24"/>
        </w:rPr>
        <w:t xml:space="preserve">вести наблюдения за динамикой показателей физического развития </w:t>
      </w:r>
      <w:r w:rsidRPr="00F34EE2">
        <w:rPr>
          <w:rFonts w:ascii="Times New Roman" w:hAnsi="Times New Roman" w:cs="Times New Roman"/>
          <w:spacing w:val="1"/>
          <w:sz w:val="24"/>
          <w:szCs w:val="24"/>
        </w:rPr>
        <w:br/>
        <w:t>и физических качеств в течение учебного года, определять их приросты по учебным четвертям (триместрам).</w:t>
      </w:r>
    </w:p>
    <w:p w:rsidR="00C62DC1" w:rsidRPr="00F34EE2" w:rsidRDefault="00C62DC1" w:rsidP="00C62DC1">
      <w:pPr>
        <w:pStyle w:val="body"/>
        <w:spacing w:line="360" w:lineRule="auto"/>
        <w:ind w:firstLine="709"/>
        <w:contextualSpacing/>
        <w:rPr>
          <w:rStyle w:val="Italic"/>
          <w:rFonts w:ascii="Times New Roman" w:eastAsia="Calibri" w:hAnsi="Times New Roman" w:cs="Times New Roman"/>
          <w:i w:val="0"/>
          <w:iCs w:val="0"/>
          <w:sz w:val="24"/>
          <w:szCs w:val="24"/>
        </w:rPr>
      </w:pPr>
      <w:r w:rsidRPr="00F34EE2">
        <w:rPr>
          <w:rStyle w:val="Italic"/>
          <w:rFonts w:ascii="Times New Roman" w:eastAsia="Calibri" w:hAnsi="Times New Roman" w:cs="Times New Roman"/>
          <w:i w:val="0"/>
          <w:iCs w:val="0"/>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C62DC1" w:rsidRPr="00F34EE2" w:rsidRDefault="00C62DC1" w:rsidP="00C62DC1">
      <w:pPr>
        <w:pStyle w:val="body"/>
        <w:spacing w:line="360" w:lineRule="auto"/>
        <w:ind w:firstLine="709"/>
        <w:contextualSpacing/>
        <w:rPr>
          <w:rStyle w:val="Italic"/>
          <w:rFonts w:ascii="Times New Roman" w:eastAsia="Calibri" w:hAnsi="Times New Roman" w:cs="Times New Roman"/>
          <w:i w:val="0"/>
          <w:iCs w:val="0"/>
          <w:sz w:val="24"/>
          <w:szCs w:val="24"/>
        </w:rPr>
      </w:pPr>
      <w:r w:rsidRPr="00F34EE2">
        <w:rPr>
          <w:rStyle w:val="Italic"/>
          <w:rFonts w:ascii="Times New Roman" w:eastAsia="Calibri" w:hAnsi="Times New Roman" w:cs="Times New Roman"/>
          <w:i w:val="0"/>
          <w:iCs w:val="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C62DC1" w:rsidRPr="00F34EE2" w:rsidRDefault="00C62DC1" w:rsidP="00C62DC1">
      <w:pPr>
        <w:pStyle w:val="list-bullet"/>
        <w:spacing w:line="360" w:lineRule="auto"/>
        <w:ind w:left="0" w:firstLine="709"/>
        <w:contextualSpacing/>
        <w:rPr>
          <w:rFonts w:ascii="Times New Roman" w:hAnsi="Times New Roman" w:cs="Times New Roman"/>
          <w:spacing w:val="1"/>
          <w:sz w:val="24"/>
          <w:szCs w:val="24"/>
        </w:rPr>
      </w:pPr>
      <w:r w:rsidRPr="00F34EE2">
        <w:rPr>
          <w:rFonts w:ascii="Times New Roman" w:hAnsi="Times New Roman" w:cs="Times New Roman"/>
          <w:spacing w:val="1"/>
          <w:sz w:val="24"/>
          <w:szCs w:val="24"/>
        </w:rPr>
        <w:t xml:space="preserve">контролировать выполнение физических упражнений, корректировать их </w:t>
      </w:r>
      <w:r w:rsidRPr="00F34EE2">
        <w:rPr>
          <w:rFonts w:ascii="Times New Roman" w:hAnsi="Times New Roman" w:cs="Times New Roman"/>
          <w:spacing w:val="1"/>
          <w:sz w:val="24"/>
          <w:szCs w:val="24"/>
        </w:rPr>
        <w:br/>
        <w:t xml:space="preserve">на основе сравнения с заданными образцами; </w:t>
      </w:r>
    </w:p>
    <w:p w:rsidR="00C62DC1" w:rsidRPr="00F34EE2" w:rsidRDefault="00C62DC1" w:rsidP="00C62DC1">
      <w:pPr>
        <w:pStyle w:val="list-bullet"/>
        <w:spacing w:line="360" w:lineRule="auto"/>
        <w:ind w:left="0" w:firstLine="709"/>
        <w:contextualSpacing/>
        <w:rPr>
          <w:rFonts w:ascii="Times New Roman" w:hAnsi="Times New Roman" w:cs="Times New Roman"/>
          <w:sz w:val="24"/>
          <w:szCs w:val="24"/>
        </w:rPr>
      </w:pPr>
      <w:r w:rsidRPr="00F34EE2">
        <w:rPr>
          <w:rFonts w:ascii="Times New Roman" w:hAnsi="Times New Roman" w:cs="Times New Roman"/>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оценивать сложность возникающих игровых задач, предлагать их совместное коллективное решение. </w:t>
      </w:r>
    </w:p>
    <w:p w:rsidR="00C62DC1" w:rsidRPr="00951A87" w:rsidRDefault="00C62DC1" w:rsidP="00C62DC1">
      <w:pPr>
        <w:pStyle w:val="body"/>
        <w:spacing w:line="360" w:lineRule="auto"/>
        <w:ind w:firstLine="709"/>
        <w:contextualSpacing/>
        <w:rPr>
          <w:rFonts w:ascii="Times New Roman" w:hAnsi="Times New Roman" w:cs="Times New Roman"/>
          <w:sz w:val="24"/>
          <w:szCs w:val="24"/>
        </w:rPr>
      </w:pPr>
      <w:r w:rsidRPr="00951A87">
        <w:rPr>
          <w:rFonts w:ascii="Times New Roman" w:hAnsi="Times New Roman" w:cs="Times New Roman"/>
          <w:sz w:val="24"/>
          <w:szCs w:val="24"/>
        </w:rPr>
        <w:t>По окончании 4 класса у обучающегося будут сформированы следующие</w:t>
      </w:r>
      <w:r w:rsidRPr="00951A87">
        <w:rPr>
          <w:rStyle w:val="Italic"/>
          <w:rFonts w:ascii="Times New Roman" w:eastAsia="Calibri" w:hAnsi="Times New Roman" w:cs="Times New Roman"/>
          <w:i w:val="0"/>
          <w:iCs w:val="0"/>
          <w:sz w:val="24"/>
          <w:szCs w:val="24"/>
        </w:rPr>
        <w:t xml:space="preserve"> УУД:</w:t>
      </w:r>
      <w:r w:rsidRPr="00951A87">
        <w:rPr>
          <w:rFonts w:ascii="Times New Roman" w:hAnsi="Times New Roman" w:cs="Times New Roman"/>
          <w:sz w:val="24"/>
          <w:szCs w:val="24"/>
        </w:rPr>
        <w:t xml:space="preserve"> </w:t>
      </w:r>
    </w:p>
    <w:p w:rsidR="00C62DC1" w:rsidRPr="00951A87" w:rsidRDefault="00C62DC1" w:rsidP="00C62DC1">
      <w:pPr>
        <w:pStyle w:val="body"/>
        <w:spacing w:line="360" w:lineRule="auto"/>
        <w:ind w:firstLine="709"/>
        <w:contextualSpacing/>
        <w:rPr>
          <w:rFonts w:ascii="Times New Roman" w:hAnsi="Times New Roman" w:cs="Times New Roman"/>
          <w:sz w:val="24"/>
          <w:szCs w:val="24"/>
        </w:rPr>
      </w:pPr>
      <w:r w:rsidRPr="00951A87">
        <w:rPr>
          <w:rStyle w:val="Italic"/>
          <w:rFonts w:ascii="Times New Roman" w:eastAsia="Calibri" w:hAnsi="Times New Roman" w:cs="Times New Roman"/>
          <w:i w:val="0"/>
          <w:iCs w:val="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Pr="00951A87">
        <w:rPr>
          <w:rFonts w:ascii="Times New Roman" w:hAnsi="Times New Roman" w:cs="Times New Roman"/>
          <w:sz w:val="24"/>
          <w:szCs w:val="24"/>
        </w:rPr>
        <w:t xml:space="preserve">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объединять физические упражнения по их целевому предназначению: </w:t>
      </w:r>
      <w:r w:rsidRPr="00951A87">
        <w:rPr>
          <w:rFonts w:ascii="Times New Roman" w:hAnsi="Times New Roman" w:cs="Times New Roman"/>
          <w:sz w:val="24"/>
          <w:szCs w:val="24"/>
        </w:rPr>
        <w:br/>
        <w:t>на профилактику нарушения осанки, развитие силы, быстроты и выносливости.</w:t>
      </w:r>
    </w:p>
    <w:p w:rsidR="00C62DC1" w:rsidRPr="00951A87" w:rsidRDefault="00C62DC1" w:rsidP="00C62DC1">
      <w:pPr>
        <w:pStyle w:val="body"/>
        <w:spacing w:line="360" w:lineRule="auto"/>
        <w:ind w:firstLine="709"/>
        <w:contextualSpacing/>
        <w:rPr>
          <w:rStyle w:val="Italic"/>
          <w:rFonts w:ascii="Times New Roman" w:eastAsia="Calibri" w:hAnsi="Times New Roman" w:cs="Times New Roman"/>
          <w:i w:val="0"/>
          <w:iCs w:val="0"/>
          <w:sz w:val="24"/>
          <w:szCs w:val="24"/>
        </w:rPr>
      </w:pPr>
      <w:r w:rsidRPr="00951A87">
        <w:rPr>
          <w:rStyle w:val="Italic"/>
          <w:rFonts w:ascii="Times New Roman" w:eastAsia="Calibri" w:hAnsi="Times New Roman" w:cs="Times New Roman"/>
          <w:i w:val="0"/>
          <w:iCs w:val="0"/>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использовать специальные термины и понятия в общении с учителем </w:t>
      </w:r>
      <w:r w:rsidRPr="00951A87">
        <w:rPr>
          <w:rFonts w:ascii="Times New Roman" w:hAnsi="Times New Roman" w:cs="Times New Roman"/>
          <w:sz w:val="24"/>
          <w:szCs w:val="24"/>
        </w:rPr>
        <w:br/>
        <w:t>и обучающимися, применять термины при обучении новым физическим упражнениям, развитии физических качеств;</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оказывать посильную первую помощь во время занятий физической культурой.</w:t>
      </w:r>
    </w:p>
    <w:p w:rsidR="00C62DC1" w:rsidRPr="00951A87" w:rsidRDefault="00C62DC1" w:rsidP="00C62DC1">
      <w:pPr>
        <w:pStyle w:val="body"/>
        <w:spacing w:line="360" w:lineRule="auto"/>
        <w:ind w:firstLine="709"/>
        <w:contextualSpacing/>
        <w:rPr>
          <w:rStyle w:val="Italic"/>
          <w:rFonts w:ascii="Times New Roman" w:eastAsia="Calibri" w:hAnsi="Times New Roman" w:cs="Times New Roman"/>
          <w:i w:val="0"/>
          <w:iCs w:val="0"/>
          <w:sz w:val="24"/>
          <w:szCs w:val="24"/>
        </w:rPr>
      </w:pPr>
      <w:r w:rsidRPr="00951A87">
        <w:rPr>
          <w:rStyle w:val="Italic"/>
          <w:rFonts w:ascii="Times New Roman" w:eastAsia="Calibri" w:hAnsi="Times New Roman" w:cs="Times New Roman"/>
          <w:i w:val="0"/>
          <w:iCs w:val="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выполнять указания учителя, проявлять активность и самостоятельность </w:t>
      </w:r>
      <w:r w:rsidRPr="00951A87">
        <w:rPr>
          <w:rFonts w:ascii="Times New Roman" w:hAnsi="Times New Roman" w:cs="Times New Roman"/>
          <w:sz w:val="24"/>
          <w:szCs w:val="24"/>
        </w:rPr>
        <w:br/>
        <w:t xml:space="preserve">при выполнении учебных заданий;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самостоятельно проводить занятия на основе изученного материала и с учётом собственных интересов;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bookmarkStart w:id="240" w:name="_Toc103687216"/>
    </w:p>
    <w:bookmarkEnd w:id="240"/>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приводить примеры основных дневных дел и их распределение </w:t>
      </w:r>
      <w:r w:rsidRPr="00951A87">
        <w:rPr>
          <w:rFonts w:ascii="Times New Roman" w:hAnsi="Times New Roman" w:cs="Times New Roman"/>
          <w:sz w:val="24"/>
          <w:szCs w:val="24"/>
        </w:rPr>
        <w:br/>
        <w:t>в индивидуальном режиме дня;</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выполнять упражнения утренней зарядки и физкультминуток;</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анализировать причины нарушения осанки и демонстрировать упражнения </w:t>
      </w:r>
      <w:r w:rsidRPr="00951A87">
        <w:rPr>
          <w:rFonts w:ascii="Times New Roman" w:hAnsi="Times New Roman" w:cs="Times New Roman"/>
          <w:sz w:val="24"/>
          <w:szCs w:val="24"/>
        </w:rPr>
        <w:br/>
        <w:t>по профилактике её нарушения;</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демонстрировать построение и перестроение из одной шеренги в две </w:t>
      </w:r>
      <w:r w:rsidRPr="00951A87">
        <w:rPr>
          <w:rFonts w:ascii="Times New Roman" w:hAnsi="Times New Roman" w:cs="Times New Roman"/>
          <w:sz w:val="24"/>
          <w:szCs w:val="24"/>
        </w:rPr>
        <w:br/>
        <w:t>и в колонну по одному, выполнять ходьбу и бег с равномерной и изменяющейся скоростью передвижения;</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демонстрировать передвижения стилизованным гимнастическим шагом </w:t>
      </w:r>
      <w:r w:rsidRPr="00951A87">
        <w:rPr>
          <w:rFonts w:ascii="Times New Roman" w:hAnsi="Times New Roman" w:cs="Times New Roman"/>
          <w:sz w:val="24"/>
          <w:szCs w:val="24"/>
        </w:rPr>
        <w:br/>
        <w:t xml:space="preserve">и бегом, прыжки на месте с поворотами в разные стороны и в длину толчком двумя ногами;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передвигаться на лыжах ступающим и скользящим шагом (без палок);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играть в подвижные игры с общеразвивающей направленностью. </w:t>
      </w:r>
      <w:bookmarkStart w:id="241" w:name="_Toc103687218"/>
    </w:p>
    <w:bookmarkEnd w:id="241"/>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К концу обучения во 2 классе обучающийся получит следующие предметные результаты по отдельным темам программы по физической культуре:</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демонстрировать танцевальный хороводный шаг в совместном передвижении;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выполнять прыжки по разметкам на разное расстояние и с разной амплитудой, в высоту с прямого разбега;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передвигаться на лыжах </w:t>
      </w:r>
      <w:proofErr w:type="spellStart"/>
      <w:r w:rsidRPr="00951A87">
        <w:rPr>
          <w:rFonts w:ascii="Times New Roman" w:hAnsi="Times New Roman" w:cs="Times New Roman"/>
          <w:sz w:val="24"/>
          <w:szCs w:val="24"/>
        </w:rPr>
        <w:t>двухшажным</w:t>
      </w:r>
      <w:proofErr w:type="spellEnd"/>
      <w:r w:rsidRPr="00951A87">
        <w:rPr>
          <w:rFonts w:ascii="Times New Roman" w:hAnsi="Times New Roman" w:cs="Times New Roman"/>
          <w:sz w:val="24"/>
          <w:szCs w:val="24"/>
        </w:rPr>
        <w:t xml:space="preserve"> переменным ходом, спускаться </w:t>
      </w:r>
      <w:r w:rsidRPr="00951A87">
        <w:rPr>
          <w:rFonts w:ascii="Times New Roman" w:hAnsi="Times New Roman" w:cs="Times New Roman"/>
          <w:sz w:val="24"/>
          <w:szCs w:val="24"/>
        </w:rPr>
        <w:br/>
        <w:t xml:space="preserve">с пологого склона и тормозить падением;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выполнять упражнения на развитие физических качеств. </w:t>
      </w:r>
      <w:bookmarkStart w:id="242" w:name="_Toc103687219"/>
    </w:p>
    <w:bookmarkEnd w:id="242"/>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К концу обучения в 3 классе обучающийся получит следующие предметные результаты по отдельным темам программы по физической культуре:</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w:t>
      </w:r>
      <w:r w:rsidRPr="00951A87">
        <w:rPr>
          <w:rFonts w:ascii="Times New Roman" w:hAnsi="Times New Roman" w:cs="Times New Roman"/>
          <w:sz w:val="24"/>
          <w:szCs w:val="24"/>
        </w:rPr>
        <w:br/>
        <w:t xml:space="preserve">на занятиях физической культурой;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измерять частоту пульса и определять физическую нагрузку по её значениям </w:t>
      </w:r>
      <w:r w:rsidRPr="00951A87">
        <w:rPr>
          <w:rFonts w:ascii="Times New Roman" w:hAnsi="Times New Roman" w:cs="Times New Roman"/>
          <w:sz w:val="24"/>
          <w:szCs w:val="24"/>
        </w:rPr>
        <w:br/>
        <w:t xml:space="preserve">с помощью таблицы стандартных нагрузок;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выполнять упражнения дыхательной и зрительной гимнастики, объяснять </w:t>
      </w:r>
      <w:r w:rsidRPr="00951A87">
        <w:rPr>
          <w:rFonts w:ascii="Times New Roman" w:hAnsi="Times New Roman" w:cs="Times New Roman"/>
          <w:sz w:val="24"/>
          <w:szCs w:val="24"/>
        </w:rPr>
        <w:br/>
        <w:t>их связь с предупреждением появления утомления;</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выполнять движение </w:t>
      </w:r>
      <w:proofErr w:type="spellStart"/>
      <w:r w:rsidRPr="00951A87">
        <w:rPr>
          <w:rFonts w:ascii="Times New Roman" w:hAnsi="Times New Roman" w:cs="Times New Roman"/>
          <w:sz w:val="24"/>
          <w:szCs w:val="24"/>
        </w:rPr>
        <w:t>противоходом</w:t>
      </w:r>
      <w:proofErr w:type="spellEnd"/>
      <w:r w:rsidRPr="00951A87">
        <w:rPr>
          <w:rFonts w:ascii="Times New Roman" w:hAnsi="Times New Roman" w:cs="Times New Roman"/>
          <w:sz w:val="24"/>
          <w:szCs w:val="24"/>
        </w:rPr>
        <w:t xml:space="preserve"> в колонне по одному, перестраиваться </w:t>
      </w:r>
      <w:r w:rsidRPr="00951A87">
        <w:rPr>
          <w:rFonts w:ascii="Times New Roman" w:hAnsi="Times New Roman" w:cs="Times New Roman"/>
          <w:sz w:val="24"/>
          <w:szCs w:val="24"/>
        </w:rPr>
        <w:br/>
        <w:t>из колонны по одному в колонну по три на месте и в движении;</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передвигаться по нижней жерди гимнастической стенки приставным шагом </w:t>
      </w:r>
      <w:r w:rsidRPr="00951A87">
        <w:rPr>
          <w:rFonts w:ascii="Times New Roman" w:hAnsi="Times New Roman" w:cs="Times New Roman"/>
          <w:sz w:val="24"/>
          <w:szCs w:val="24"/>
        </w:rPr>
        <w:br/>
        <w:t xml:space="preserve">в правую и левую сторону, лазать разноимённым способом;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демонстрировать прыжки через скакалку на двух ногах и попеременно </w:t>
      </w:r>
      <w:r w:rsidRPr="00951A87">
        <w:rPr>
          <w:rFonts w:ascii="Times New Roman" w:hAnsi="Times New Roman" w:cs="Times New Roman"/>
          <w:sz w:val="24"/>
          <w:szCs w:val="24"/>
        </w:rPr>
        <w:br/>
        <w:t xml:space="preserve">на правой и левой ноге;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демонстрировать упражнения ритмической гимнастики, движения танцев галоп и полька;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w:t>
      </w:r>
      <w:r w:rsidRPr="00951A87">
        <w:rPr>
          <w:rFonts w:ascii="Times New Roman" w:hAnsi="Times New Roman" w:cs="Times New Roman"/>
          <w:sz w:val="24"/>
          <w:szCs w:val="24"/>
        </w:rPr>
        <w:br/>
        <w:t xml:space="preserve">из положения сидя и стоя;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передвигаться на лыжах одновременным </w:t>
      </w:r>
      <w:proofErr w:type="spellStart"/>
      <w:r w:rsidRPr="00951A87">
        <w:rPr>
          <w:rFonts w:ascii="Times New Roman" w:hAnsi="Times New Roman" w:cs="Times New Roman"/>
          <w:sz w:val="24"/>
          <w:szCs w:val="24"/>
        </w:rPr>
        <w:t>двухшажным</w:t>
      </w:r>
      <w:proofErr w:type="spellEnd"/>
      <w:r w:rsidRPr="00951A87">
        <w:rPr>
          <w:rFonts w:ascii="Times New Roman" w:hAnsi="Times New Roman" w:cs="Times New Roman"/>
          <w:sz w:val="24"/>
          <w:szCs w:val="24"/>
        </w:rPr>
        <w:t xml:space="preserve"> ходом, спускаться </w:t>
      </w:r>
      <w:r w:rsidRPr="00951A87">
        <w:rPr>
          <w:rFonts w:ascii="Times New Roman" w:hAnsi="Times New Roman" w:cs="Times New Roman"/>
          <w:sz w:val="24"/>
          <w:szCs w:val="24"/>
        </w:rPr>
        <w:br/>
        <w:t xml:space="preserve">с пологого склона в стойке лыжника и тормозить плугом;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выполнять упражнения на развитие физических качеств, демонстрировать приросты в их показателях. </w:t>
      </w:r>
      <w:bookmarkStart w:id="243" w:name="_Toc103687220"/>
    </w:p>
    <w:bookmarkEnd w:id="243"/>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физической культуре:</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объяснять назначение комплекса ГТО и выявлять его связь с подготовкой </w:t>
      </w:r>
      <w:r w:rsidRPr="00951A87">
        <w:rPr>
          <w:rFonts w:ascii="Times New Roman" w:hAnsi="Times New Roman" w:cs="Times New Roman"/>
          <w:sz w:val="24"/>
          <w:szCs w:val="24"/>
        </w:rPr>
        <w:br/>
        <w:t xml:space="preserve">к труду и защите Родины;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осознавать положительное влияние занятий физической подготовкой </w:t>
      </w:r>
      <w:r w:rsidRPr="00951A87">
        <w:rPr>
          <w:rFonts w:ascii="Times New Roman" w:hAnsi="Times New Roman" w:cs="Times New Roman"/>
          <w:sz w:val="24"/>
          <w:szCs w:val="24"/>
        </w:rPr>
        <w:br/>
        <w:t xml:space="preserve">на укрепление здоровья, развитие сердечно-сосудистой и дыхательной систем;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приводить примеры регулирования физической нагрузки по пульсу </w:t>
      </w:r>
      <w:r w:rsidRPr="00951A87">
        <w:rPr>
          <w:rFonts w:ascii="Times New Roman" w:hAnsi="Times New Roman" w:cs="Times New Roman"/>
          <w:sz w:val="24"/>
          <w:szCs w:val="24"/>
        </w:rPr>
        <w:br/>
        <w:t xml:space="preserve">при развитии физических качеств: силы, быстроты, выносливости и гибкости;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w:t>
      </w:r>
      <w:r w:rsidRPr="00951A87">
        <w:rPr>
          <w:rFonts w:ascii="Times New Roman" w:hAnsi="Times New Roman" w:cs="Times New Roman"/>
          <w:sz w:val="24"/>
          <w:szCs w:val="24"/>
        </w:rPr>
        <w:br/>
        <w:t xml:space="preserve">и плавательной подготовкой;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проявлять готовность оказать первую помощь в случае необходимости;</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демонстрировать акробатические комбинации из 5-7 хорошо освоенных упражнений (с помощью учителя);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демонстрировать опорный прыжок через гимнастического козла с разбега способом </w:t>
      </w:r>
      <w:proofErr w:type="spellStart"/>
      <w:r w:rsidRPr="00951A87">
        <w:rPr>
          <w:rFonts w:ascii="Times New Roman" w:hAnsi="Times New Roman" w:cs="Times New Roman"/>
          <w:sz w:val="24"/>
          <w:szCs w:val="24"/>
        </w:rPr>
        <w:t>напрыгивания</w:t>
      </w:r>
      <w:proofErr w:type="spellEnd"/>
      <w:r w:rsidRPr="00951A87">
        <w:rPr>
          <w:rFonts w:ascii="Times New Roman" w:hAnsi="Times New Roman" w:cs="Times New Roman"/>
          <w:sz w:val="24"/>
          <w:szCs w:val="24"/>
        </w:rPr>
        <w:t>;</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демонстрировать движения танца «</w:t>
      </w:r>
      <w:proofErr w:type="spellStart"/>
      <w:r w:rsidRPr="00951A87">
        <w:rPr>
          <w:rFonts w:ascii="Times New Roman" w:hAnsi="Times New Roman" w:cs="Times New Roman"/>
          <w:sz w:val="24"/>
          <w:szCs w:val="24"/>
        </w:rPr>
        <w:t>Летка-енка</w:t>
      </w:r>
      <w:proofErr w:type="spellEnd"/>
      <w:r w:rsidRPr="00951A87">
        <w:rPr>
          <w:rFonts w:ascii="Times New Roman" w:hAnsi="Times New Roman" w:cs="Times New Roman"/>
          <w:sz w:val="24"/>
          <w:szCs w:val="24"/>
        </w:rPr>
        <w:t xml:space="preserve">» в групповом исполнении </w:t>
      </w:r>
      <w:r w:rsidRPr="00951A87">
        <w:rPr>
          <w:rFonts w:ascii="Times New Roman" w:hAnsi="Times New Roman" w:cs="Times New Roman"/>
          <w:sz w:val="24"/>
          <w:szCs w:val="24"/>
        </w:rPr>
        <w:br/>
        <w:t xml:space="preserve">под музыкальное сопровождение;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выполнять прыжок в высоту с разбега перешагиванием;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выполнять метание малого (теннисного) мяча на дальность;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демонстрировать </w:t>
      </w:r>
      <w:proofErr w:type="spellStart"/>
      <w:r w:rsidRPr="00951A87">
        <w:rPr>
          <w:rFonts w:ascii="Times New Roman" w:hAnsi="Times New Roman" w:cs="Times New Roman"/>
          <w:sz w:val="24"/>
          <w:szCs w:val="24"/>
        </w:rPr>
        <w:t>проплывание</w:t>
      </w:r>
      <w:proofErr w:type="spellEnd"/>
      <w:r w:rsidRPr="00951A87">
        <w:rPr>
          <w:rFonts w:ascii="Times New Roman" w:hAnsi="Times New Roman" w:cs="Times New Roman"/>
          <w:sz w:val="24"/>
          <w:szCs w:val="24"/>
        </w:rPr>
        <w:t xml:space="preserve"> учебной дистанции кролем на груди </w:t>
      </w:r>
      <w:r w:rsidRPr="00951A87">
        <w:rPr>
          <w:rFonts w:ascii="Times New Roman" w:hAnsi="Times New Roman" w:cs="Times New Roman"/>
          <w:sz w:val="24"/>
          <w:szCs w:val="24"/>
        </w:rPr>
        <w:br/>
        <w:t>или кролем на спине (по выбору обучающегося);</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rsidR="00C62DC1" w:rsidRPr="00951A87" w:rsidRDefault="00C62DC1" w:rsidP="00C62DC1">
      <w:pPr>
        <w:pStyle w:val="list-bullet"/>
        <w:spacing w:line="360" w:lineRule="auto"/>
        <w:ind w:left="0" w:firstLine="709"/>
        <w:contextualSpacing/>
        <w:rPr>
          <w:rFonts w:ascii="Times New Roman" w:hAnsi="Times New Roman" w:cs="Times New Roman"/>
          <w:sz w:val="24"/>
          <w:szCs w:val="24"/>
        </w:rPr>
      </w:pPr>
      <w:r w:rsidRPr="00951A87">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rsidR="005C69E7" w:rsidRPr="00951A87" w:rsidRDefault="00951A8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4"/>
          <w:szCs w:val="24"/>
          <w:lang w:val="ru-RU" w:eastAsia="zh-CN"/>
        </w:rPr>
      </w:pPr>
      <w:r w:rsidRPr="00951A87">
        <w:rPr>
          <w:rFonts w:ascii="Times New Roman" w:hAnsi="Times New Roman"/>
          <w:sz w:val="24"/>
          <w:szCs w:val="24"/>
          <w:lang w:val="ru-RU" w:eastAsia="zh-CN"/>
        </w:rPr>
        <w:t xml:space="preserve">В </w:t>
      </w:r>
      <w:r w:rsidR="005C69E7" w:rsidRPr="00951A87">
        <w:rPr>
          <w:rFonts w:ascii="Times New Roman" w:hAnsi="Times New Roman"/>
          <w:sz w:val="24"/>
          <w:szCs w:val="24"/>
          <w:lang w:val="ru-RU" w:eastAsia="zh-CN"/>
        </w:rPr>
        <w:t xml:space="preserve">виде целостного последовательного учебного модуля, изучаемого </w:t>
      </w:r>
      <w:r w:rsidR="005C69E7" w:rsidRPr="00951A87">
        <w:rPr>
          <w:rFonts w:ascii="Times New Roman" w:hAnsi="Times New Roman"/>
          <w:sz w:val="24"/>
          <w:szCs w:val="24"/>
          <w:lang w:val="ru-RU"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r>
      <w:r w:rsidR="005C69E7" w:rsidRPr="00951A87">
        <w:rPr>
          <w:rFonts w:ascii="Times New Roman" w:hAnsi="Times New Roman"/>
          <w:sz w:val="24"/>
          <w:szCs w:val="24"/>
          <w:lang w:val="ru-RU" w:eastAsia="zh-CN"/>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w:t>
      </w:r>
      <w:r w:rsidR="005C69E7" w:rsidRPr="00951A87">
        <w:rPr>
          <w:rFonts w:ascii="Times New Roman" w:hAnsi="Times New Roman"/>
          <w:bCs/>
          <w:sz w:val="24"/>
          <w:szCs w:val="24"/>
          <w:u w:color="000000"/>
          <w:lang w:val="ru-RU" w:eastAsia="zh-CN"/>
        </w:rPr>
        <w:t xml:space="preserve">в </w:t>
      </w:r>
      <w:bookmarkStart w:id="244" w:name="_Hlk125549614"/>
      <w:r w:rsidR="005C69E7" w:rsidRPr="00951A87">
        <w:rPr>
          <w:rFonts w:ascii="Times New Roman" w:hAnsi="Times New Roman"/>
          <w:bCs/>
          <w:sz w:val="24"/>
          <w:szCs w:val="24"/>
          <w:u w:color="000000"/>
          <w:lang w:val="ru-RU" w:eastAsia="zh-CN"/>
        </w:rPr>
        <w:t>1 классе – 33 часа, во 2, 3, 4 классах – по 34 часа)</w:t>
      </w:r>
      <w:bookmarkEnd w:id="244"/>
      <w:r w:rsidR="005C69E7" w:rsidRPr="00951A87">
        <w:rPr>
          <w:rFonts w:ascii="Times New Roman" w:hAnsi="Times New Roman"/>
          <w:sz w:val="24"/>
          <w:szCs w:val="24"/>
          <w:lang w:val="ru-RU" w:eastAsia="zh-CN"/>
        </w:rPr>
        <w:t>;</w:t>
      </w:r>
    </w:p>
    <w:p w:rsidR="005C69E7" w:rsidRPr="004D3EA9"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951A87">
        <w:rPr>
          <w:rFonts w:ascii="Times New Roman" w:hAnsi="Times New Roman"/>
          <w:color w:val="000000"/>
          <w:sz w:val="24"/>
          <w:szCs w:val="24"/>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w:t>
      </w:r>
      <w:r w:rsidRPr="00951A87">
        <w:rPr>
          <w:rFonts w:ascii="Times New Roman" w:hAnsi="Times New Roman"/>
          <w:sz w:val="24"/>
          <w:szCs w:val="24"/>
          <w:lang w:val="ru-RU"/>
        </w:rPr>
        <w:t>включая использование учебных модулей по видам спорта</w:t>
      </w:r>
      <w:r w:rsidRPr="00951A87">
        <w:rPr>
          <w:rFonts w:ascii="Times New Roman" w:hAnsi="Times New Roman"/>
          <w:color w:val="000000"/>
          <w:sz w:val="24"/>
          <w:szCs w:val="24"/>
          <w:lang w:val="ru-RU" w:eastAsia="zh-CN"/>
        </w:rPr>
        <w:t xml:space="preserve"> </w:t>
      </w:r>
      <w:r w:rsidRPr="00951A87">
        <w:rPr>
          <w:rFonts w:ascii="Times New Roman" w:hAnsi="Times New Roman"/>
          <w:sz w:val="24"/>
          <w:szCs w:val="24"/>
          <w:lang w:val="ru-RU" w:eastAsia="zh-CN"/>
        </w:rPr>
        <w:t xml:space="preserve">(рекомендуемый объём </w:t>
      </w:r>
      <w:r w:rsidR="00F32B5C" w:rsidRPr="00951A87">
        <w:rPr>
          <w:rFonts w:ascii="Times New Roman" w:hAnsi="Times New Roman"/>
          <w:sz w:val="24"/>
          <w:szCs w:val="24"/>
          <w:lang w:val="ru-RU" w:eastAsia="zh-CN"/>
        </w:rPr>
        <w:br/>
      </w:r>
      <w:r w:rsidRPr="00951A87">
        <w:rPr>
          <w:rFonts w:ascii="Times New Roman" w:hAnsi="Times New Roman"/>
          <w:sz w:val="24"/>
          <w:szCs w:val="24"/>
          <w:lang w:val="ru-RU" w:eastAsia="zh-CN"/>
        </w:rPr>
        <w:t xml:space="preserve">в </w:t>
      </w:r>
      <w:r w:rsidRPr="00951A87">
        <w:rPr>
          <w:rFonts w:ascii="Times New Roman" w:hAnsi="Times New Roman"/>
          <w:bCs/>
          <w:sz w:val="24"/>
          <w:szCs w:val="24"/>
          <w:u w:color="000000"/>
          <w:lang w:val="ru-RU" w:eastAsia="zh-CN"/>
        </w:rPr>
        <w:t>1 классе – 33 часа, во 2, 3, 4 классах – по 34 часа</w:t>
      </w:r>
      <w:r w:rsidRPr="00951A87">
        <w:rPr>
          <w:rFonts w:ascii="Times New Roman" w:hAnsi="Times New Roman"/>
          <w:sz w:val="24"/>
          <w:szCs w:val="24"/>
          <w:lang w:val="ru-RU" w:eastAsia="zh-CN"/>
        </w:rPr>
        <w:t>).</w:t>
      </w:r>
    </w:p>
    <w:p w:rsidR="00B176B5" w:rsidRDefault="00B176B5" w:rsidP="00FF54EB">
      <w:pPr>
        <w:tabs>
          <w:tab w:val="left" w:pos="451"/>
        </w:tabs>
        <w:spacing w:after="0" w:line="360" w:lineRule="auto"/>
        <w:jc w:val="both"/>
        <w:rPr>
          <w:rFonts w:ascii="Times New Roman" w:hAnsi="Times New Roman"/>
          <w:sz w:val="24"/>
          <w:szCs w:val="24"/>
          <w:lang w:val="ru-RU"/>
        </w:rPr>
      </w:pPr>
    </w:p>
    <w:p w:rsidR="00CA2E26" w:rsidRPr="00B176B5" w:rsidRDefault="00CA2E26" w:rsidP="00E14A55">
      <w:pPr>
        <w:pStyle w:val="Heading1"/>
        <w:pBdr>
          <w:bottom w:val="none" w:sz="0" w:space="0" w:color="auto"/>
        </w:pBdr>
        <w:spacing w:before="0" w:line="360" w:lineRule="auto"/>
        <w:ind w:firstLine="708"/>
        <w:jc w:val="both"/>
        <w:rPr>
          <w:bCs/>
          <w:sz w:val="24"/>
          <w:szCs w:val="24"/>
          <w:lang w:val="ru-RU" w:eastAsia="ru-RU"/>
        </w:rPr>
      </w:pPr>
      <w:r w:rsidRPr="00B176B5">
        <w:rPr>
          <w:bCs/>
          <w:sz w:val="24"/>
          <w:szCs w:val="24"/>
          <w:lang w:val="ru-RU"/>
        </w:rPr>
        <w:t xml:space="preserve"> </w:t>
      </w:r>
      <w:r w:rsidR="00F34EE2">
        <w:rPr>
          <w:bCs/>
          <w:sz w:val="24"/>
          <w:szCs w:val="24"/>
          <w:lang w:val="ru-RU"/>
        </w:rPr>
        <w:t xml:space="preserve">2.2 </w:t>
      </w:r>
      <w:r w:rsidR="00B176B5" w:rsidRPr="00B176B5">
        <w:rPr>
          <w:bCs/>
          <w:sz w:val="24"/>
          <w:szCs w:val="24"/>
          <w:lang w:val="ru-RU" w:eastAsia="ru-RU"/>
        </w:rPr>
        <w:t>ПРОГРАММА ФОРМИРОВАНИЯ УНИВЕРСАЛЬНЫХ УЧЕБНЫХ ДЕЙСТВИЙ.</w:t>
      </w:r>
    </w:p>
    <w:p w:rsidR="00CA2E26" w:rsidRPr="004D3EA9" w:rsidRDefault="00CA2E26" w:rsidP="000C14A5">
      <w:pPr>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 соответствии с ФГОС НОО программа формирования универсальных (обобщённых) учебных действий (далее ‒ УУД) имеет следующую структуру:</w:t>
      </w:r>
    </w:p>
    <w:p w:rsidR="00CA2E26" w:rsidRPr="004D3EA9" w:rsidRDefault="00CA2E26" w:rsidP="000C14A5">
      <w:pPr>
        <w:tabs>
          <w:tab w:val="left" w:pos="851"/>
        </w:tabs>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описание взаимосвязи универсальных учебных действий с содержанием учебных предметов;</w:t>
      </w:r>
    </w:p>
    <w:p w:rsidR="00CA2E26" w:rsidRPr="004D3EA9" w:rsidRDefault="00CA2E26" w:rsidP="000C14A5">
      <w:pPr>
        <w:tabs>
          <w:tab w:val="left" w:pos="851"/>
        </w:tabs>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характеристика познавательных, коммуникативных и регулятивных универсальных учебных действий.</w:t>
      </w:r>
    </w:p>
    <w:p w:rsidR="00CA2E26" w:rsidRPr="004D3EA9" w:rsidRDefault="00CA2E26" w:rsidP="000C14A5">
      <w:pPr>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w:t>
      </w:r>
      <w:r w:rsidRPr="004D3EA9">
        <w:rPr>
          <w:rFonts w:ascii="Times New Roman" w:eastAsia="SchoolBookSanPin" w:hAnsi="Times New Roman"/>
          <w:sz w:val="24"/>
          <w:szCs w:val="24"/>
          <w:lang w:val="ru-RU"/>
        </w:rPr>
        <w:br/>
        <w:t xml:space="preserve">в области метапредметных результатов. Это взаимодействие проявляется </w:t>
      </w:r>
      <w:r w:rsidRPr="004D3EA9">
        <w:rPr>
          <w:rFonts w:ascii="Times New Roman" w:eastAsia="SchoolBookSanPin" w:hAnsi="Times New Roman"/>
          <w:sz w:val="24"/>
          <w:szCs w:val="24"/>
          <w:lang w:val="ru-RU"/>
        </w:rPr>
        <w:br/>
        <w:t>в следующем:</w:t>
      </w:r>
    </w:p>
    <w:p w:rsidR="00CA2E26" w:rsidRPr="004D3EA9" w:rsidRDefault="00CA2E26" w:rsidP="000C14A5">
      <w:pPr>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предметные знания, умения и способы деятельности являются содержательной основой становления УУД;</w:t>
      </w:r>
    </w:p>
    <w:p w:rsidR="00CA2E26" w:rsidRPr="004D3EA9" w:rsidRDefault="00F34EE2" w:rsidP="000C14A5">
      <w:pPr>
        <w:spacing w:after="0" w:line="353" w:lineRule="auto"/>
        <w:ind w:firstLine="709"/>
        <w:jc w:val="both"/>
        <w:rPr>
          <w:rFonts w:ascii="Times New Roman" w:eastAsia="SchoolBookSanPin" w:hAnsi="Times New Roman"/>
          <w:sz w:val="24"/>
          <w:szCs w:val="24"/>
          <w:lang w:val="ru-RU"/>
        </w:rPr>
      </w:pPr>
      <w:r w:rsidRPr="00F34EE2">
        <w:rPr>
          <w:rFonts w:ascii="Times New Roman" w:eastAsia="SchoolBookSanPin" w:hAnsi="Times New Roman"/>
          <w:sz w:val="24"/>
          <w:szCs w:val="24"/>
          <w:lang w:val="ru-RU"/>
        </w:rPr>
        <w:t>Р</w:t>
      </w:r>
      <w:r w:rsidR="00CA2E26" w:rsidRPr="00F34EE2">
        <w:rPr>
          <w:rFonts w:ascii="Times New Roman" w:eastAsia="SchoolBookSanPin" w:hAnsi="Times New Roman"/>
          <w:sz w:val="24"/>
          <w:szCs w:val="24"/>
          <w:lang w:val="ru-RU"/>
        </w:rPr>
        <w:t>азвивающиеся УУД</w:t>
      </w:r>
      <w:r w:rsidR="00CA2E26" w:rsidRPr="004D3EA9">
        <w:rPr>
          <w:rFonts w:ascii="Times New Roman" w:eastAsia="SchoolBookSanPin" w:hAnsi="Times New Roman"/>
          <w:sz w:val="24"/>
          <w:szCs w:val="24"/>
          <w:lang w:val="ru-RU"/>
        </w:rPr>
        <w:t xml:space="preserve"> обеспечивают протекание учебного процесса </w:t>
      </w:r>
      <w:r w:rsidR="00CA2E26" w:rsidRPr="004D3EA9">
        <w:rPr>
          <w:rFonts w:ascii="Times New Roman" w:eastAsia="SchoolBookSanPin" w:hAnsi="Times New Roman"/>
          <w:sz w:val="24"/>
          <w:szCs w:val="24"/>
          <w:lang w:val="ru-RU"/>
        </w:rPr>
        <w:b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w:t>
      </w:r>
      <w:r w:rsidR="00CA2E26" w:rsidRPr="004D3EA9">
        <w:rPr>
          <w:rFonts w:ascii="Times New Roman" w:eastAsia="SchoolBookSanPin" w:hAnsi="Times New Roman"/>
          <w:sz w:val="24"/>
          <w:szCs w:val="24"/>
          <w:lang w:val="ru-RU"/>
        </w:rPr>
        <w:br/>
        <w:t>с субъектами образовательного процесса);</w:t>
      </w:r>
    </w:p>
    <w:p w:rsidR="00CA2E26" w:rsidRPr="004D3EA9" w:rsidRDefault="00CA2E26" w:rsidP="000C14A5">
      <w:pPr>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sidRPr="004D3EA9">
        <w:rPr>
          <w:rFonts w:ascii="Times New Roman" w:eastAsia="SchoolBookSanPin" w:hAnsi="Times New Roman"/>
          <w:sz w:val="24"/>
          <w:szCs w:val="24"/>
          <w:lang w:val="ru-RU"/>
        </w:rPr>
        <w:br/>
        <w:t>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CA2E26" w:rsidRPr="004D3EA9" w:rsidRDefault="00CA2E26" w:rsidP="000C14A5">
      <w:pPr>
        <w:spacing w:after="0" w:line="353" w:lineRule="auto"/>
        <w:ind w:firstLine="709"/>
        <w:jc w:val="both"/>
        <w:rPr>
          <w:b/>
          <w:sz w:val="24"/>
          <w:szCs w:val="24"/>
        </w:rPr>
      </w:pPr>
      <w:r w:rsidRPr="004D3EA9">
        <w:rPr>
          <w:rFonts w:ascii="Times New Roman" w:eastAsia="SchoolBookSanPin" w:hAnsi="Times New Roman"/>
          <w:sz w:val="24"/>
          <w:szCs w:val="24"/>
          <w:lang w:val="ru-RU"/>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w:t>
      </w:r>
      <w:r w:rsidRPr="004D3EA9">
        <w:rPr>
          <w:rFonts w:ascii="Times New Roman" w:eastAsia="SchoolBookSanPin" w:hAnsi="Times New Roman"/>
          <w:sz w:val="24"/>
          <w:szCs w:val="24"/>
          <w:lang w:val="ru-RU"/>
        </w:rPr>
        <w:br/>
        <w:t xml:space="preserve">к вариативному восприятию предметного содержания в условиях реального </w:t>
      </w:r>
      <w:r w:rsidRPr="004D3EA9">
        <w:rPr>
          <w:rFonts w:ascii="Times New Roman" w:eastAsia="SchoolBookSanPin" w:hAnsi="Times New Roman"/>
          <w:sz w:val="24"/>
          <w:szCs w:val="24"/>
          <w:lang w:val="ru-RU"/>
        </w:rPr>
        <w:br/>
        <w:t>и виртуального представления экранных (виртуальных) моделей изучаемых объектов, сюжетов, процессов.</w:t>
      </w:r>
    </w:p>
    <w:p w:rsidR="00CA2E26" w:rsidRPr="004D3EA9" w:rsidRDefault="00CA2E26" w:rsidP="000C14A5">
      <w:pPr>
        <w:spacing w:after="0" w:line="353" w:lineRule="auto"/>
        <w:ind w:firstLine="709"/>
        <w:jc w:val="both"/>
        <w:rPr>
          <w:rFonts w:ascii="Times New Roman" w:eastAsia="SchoolBookSanPin" w:hAnsi="Times New Roman"/>
          <w:sz w:val="24"/>
          <w:szCs w:val="24"/>
          <w:lang w:val="ru-RU"/>
        </w:rPr>
      </w:pPr>
      <w:r w:rsidRPr="00F34EE2">
        <w:rPr>
          <w:rFonts w:ascii="Times New Roman" w:eastAsia="SchoolBookSanPin" w:hAnsi="Times New Roman"/>
          <w:b/>
          <w:bCs/>
          <w:sz w:val="24"/>
          <w:szCs w:val="24"/>
          <w:lang w:val="ru-RU"/>
        </w:rPr>
        <w:t xml:space="preserve">Познавательные </w:t>
      </w:r>
      <w:r w:rsidR="00542CD2" w:rsidRPr="00F34EE2">
        <w:rPr>
          <w:rFonts w:ascii="Times New Roman" w:eastAsia="SchoolBookSanPin" w:hAnsi="Times New Roman"/>
          <w:b/>
          <w:sz w:val="24"/>
          <w:szCs w:val="24"/>
          <w:lang w:val="ru-RU"/>
        </w:rPr>
        <w:t>УУД</w:t>
      </w:r>
      <w:r w:rsidRPr="004D3EA9">
        <w:rPr>
          <w:rFonts w:ascii="Times New Roman" w:eastAsia="SchoolBookSanPin" w:hAnsi="Times New Roman"/>
          <w:sz w:val="24"/>
          <w:szCs w:val="24"/>
          <w:lang w:val="ru-RU"/>
        </w:rPr>
        <w:t xml:space="preserve"> </w:t>
      </w:r>
      <w:r w:rsidR="00542CD2" w:rsidRPr="004D3EA9">
        <w:rPr>
          <w:rFonts w:ascii="Times New Roman" w:eastAsia="SchoolBookSanPin" w:hAnsi="Times New Roman"/>
          <w:sz w:val="24"/>
          <w:szCs w:val="24"/>
          <w:lang w:val="ru-RU"/>
        </w:rPr>
        <w:t>отражают совокупность операций, участвующих</w:t>
      </w:r>
      <w:r w:rsidRPr="004D3EA9">
        <w:rPr>
          <w:rFonts w:ascii="Times New Roman" w:eastAsia="SchoolBookSanPin" w:hAnsi="Times New Roman"/>
          <w:sz w:val="24"/>
          <w:szCs w:val="24"/>
          <w:lang w:val="ru-RU"/>
        </w:rPr>
        <w:t xml:space="preserve"> </w:t>
      </w:r>
      <w:r w:rsidR="005C6810"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в учебно-познавательной деятельности</w:t>
      </w:r>
      <w:r w:rsidR="00542CD2" w:rsidRPr="004D3EA9">
        <w:rPr>
          <w:rFonts w:ascii="Times New Roman" w:eastAsia="SchoolBookSanPin" w:hAnsi="Times New Roman"/>
          <w:sz w:val="24"/>
          <w:szCs w:val="24"/>
          <w:lang w:val="ru-RU"/>
        </w:rPr>
        <w:t xml:space="preserve"> обучающихся и включают:</w:t>
      </w:r>
    </w:p>
    <w:p w:rsidR="00CA2E26" w:rsidRPr="004D3EA9" w:rsidRDefault="00CA2E26" w:rsidP="000C14A5">
      <w:pPr>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CA2E26" w:rsidRPr="004D3EA9" w:rsidRDefault="00CA2E26" w:rsidP="000C14A5">
      <w:pPr>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базовые логические и базовые исследовательские операции (сравнение, анализ, обобщение, классификация, </w:t>
      </w:r>
      <w:proofErr w:type="spellStart"/>
      <w:r w:rsidRPr="004D3EA9">
        <w:rPr>
          <w:rFonts w:ascii="Times New Roman" w:eastAsia="SchoolBookSanPin" w:hAnsi="Times New Roman"/>
          <w:sz w:val="24"/>
          <w:szCs w:val="24"/>
          <w:lang w:val="ru-RU"/>
        </w:rPr>
        <w:t>сериация</w:t>
      </w:r>
      <w:proofErr w:type="spellEnd"/>
      <w:r w:rsidRPr="004D3EA9">
        <w:rPr>
          <w:rFonts w:ascii="Times New Roman" w:eastAsia="SchoolBookSanPin" w:hAnsi="Times New Roman"/>
          <w:sz w:val="24"/>
          <w:szCs w:val="24"/>
          <w:lang w:val="ru-RU"/>
        </w:rPr>
        <w:t>, выдвижение предположений, проведение опыта, мини-исследования и другое);</w:t>
      </w:r>
    </w:p>
    <w:p w:rsidR="00CA2E26" w:rsidRPr="004D3EA9" w:rsidRDefault="00CA2E26" w:rsidP="000C14A5">
      <w:pPr>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работа с информацией, представленной в разном виде и формах, в том числе графических (таблицы, диаграммы, </w:t>
      </w:r>
      <w:proofErr w:type="spellStart"/>
      <w:r w:rsidRPr="004D3EA9">
        <w:rPr>
          <w:rFonts w:ascii="Times New Roman" w:eastAsia="SchoolBookSanPin" w:hAnsi="Times New Roman"/>
          <w:sz w:val="24"/>
          <w:szCs w:val="24"/>
          <w:lang w:val="ru-RU"/>
        </w:rPr>
        <w:t>инфограммы</w:t>
      </w:r>
      <w:proofErr w:type="spellEnd"/>
      <w:r w:rsidRPr="004D3EA9">
        <w:rPr>
          <w:rFonts w:ascii="Times New Roman" w:eastAsia="SchoolBookSanPin" w:hAnsi="Times New Roman"/>
          <w:sz w:val="24"/>
          <w:szCs w:val="24"/>
          <w:lang w:val="ru-RU"/>
        </w:rPr>
        <w:t>, схемы), аудио- и видеоформатах (возможно на экране).</w:t>
      </w:r>
    </w:p>
    <w:p w:rsidR="00CA2E26" w:rsidRPr="004D3EA9" w:rsidRDefault="00CA2E26" w:rsidP="000C14A5">
      <w:pPr>
        <w:spacing w:after="0" w:line="353" w:lineRule="auto"/>
        <w:ind w:firstLine="709"/>
        <w:jc w:val="both"/>
        <w:rPr>
          <w:rFonts w:ascii="Times New Roman" w:eastAsia="SchoolBookSanPin" w:hAnsi="Times New Roman"/>
          <w:sz w:val="24"/>
          <w:szCs w:val="24"/>
          <w:lang w:val="ru-RU"/>
        </w:rPr>
      </w:pPr>
      <w:r w:rsidRPr="00F34EE2">
        <w:rPr>
          <w:rFonts w:ascii="Times New Roman" w:eastAsia="SchoolBookSanPin" w:hAnsi="Times New Roman"/>
          <w:b/>
          <w:sz w:val="24"/>
          <w:szCs w:val="24"/>
          <w:lang w:val="ru-RU"/>
        </w:rPr>
        <w:t xml:space="preserve">Познавательные </w:t>
      </w:r>
      <w:r w:rsidR="00542CD2" w:rsidRPr="00F34EE2">
        <w:rPr>
          <w:rFonts w:ascii="Times New Roman" w:eastAsia="SchoolBookSanPin" w:hAnsi="Times New Roman"/>
          <w:b/>
          <w:sz w:val="24"/>
          <w:szCs w:val="24"/>
          <w:lang w:val="ru-RU"/>
        </w:rPr>
        <w:t>УУД</w:t>
      </w:r>
      <w:r w:rsidRPr="004D3EA9">
        <w:rPr>
          <w:rFonts w:ascii="Times New Roman" w:eastAsia="SchoolBookSanPin" w:hAnsi="Times New Roman"/>
          <w:sz w:val="24"/>
          <w:szCs w:val="24"/>
          <w:lang w:val="ru-RU"/>
        </w:rPr>
        <w:t xml:space="preserve"> становятся предпосылкой формирования способности обучающегося к самообразованию и саморазвитию.</w:t>
      </w:r>
    </w:p>
    <w:p w:rsidR="00542CD2" w:rsidRPr="004D3EA9" w:rsidRDefault="00CA2E26" w:rsidP="000C14A5">
      <w:pPr>
        <w:spacing w:after="0" w:line="353" w:lineRule="auto"/>
        <w:ind w:firstLine="709"/>
        <w:jc w:val="both"/>
        <w:rPr>
          <w:rFonts w:ascii="Times New Roman" w:eastAsia="SchoolBookSanPin" w:hAnsi="Times New Roman"/>
          <w:sz w:val="24"/>
          <w:szCs w:val="24"/>
          <w:lang w:val="ru-RU"/>
        </w:rPr>
      </w:pPr>
      <w:r w:rsidRPr="00F34EE2">
        <w:rPr>
          <w:rFonts w:ascii="Times New Roman" w:eastAsia="SchoolBookSanPin" w:hAnsi="Times New Roman"/>
          <w:b/>
          <w:bCs/>
          <w:sz w:val="24"/>
          <w:szCs w:val="24"/>
          <w:lang w:val="ru-RU"/>
        </w:rPr>
        <w:t xml:space="preserve">Коммуникативные </w:t>
      </w:r>
      <w:r w:rsidR="00542CD2" w:rsidRPr="00F34EE2">
        <w:rPr>
          <w:rFonts w:ascii="Times New Roman" w:eastAsia="SchoolBookSanPin" w:hAnsi="Times New Roman"/>
          <w:b/>
          <w:sz w:val="24"/>
          <w:szCs w:val="24"/>
          <w:lang w:val="ru-RU"/>
        </w:rPr>
        <w:t>УУД</w:t>
      </w:r>
      <w:r w:rsidRPr="004D3EA9">
        <w:rPr>
          <w:rFonts w:ascii="Times New Roman" w:eastAsia="SchoolBookSanPin" w:hAnsi="Times New Roman"/>
          <w:sz w:val="24"/>
          <w:szCs w:val="24"/>
          <w:lang w:val="ru-RU"/>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542CD2" w:rsidRPr="004D3EA9" w:rsidRDefault="00CA2E26" w:rsidP="000C14A5">
      <w:pPr>
        <w:spacing w:after="0" w:line="353" w:lineRule="auto"/>
        <w:ind w:firstLine="709"/>
        <w:jc w:val="both"/>
        <w:rPr>
          <w:rFonts w:ascii="Times New Roman" w:eastAsia="SchoolBookSanPin" w:hAnsi="Times New Roman"/>
          <w:sz w:val="24"/>
          <w:szCs w:val="24"/>
          <w:lang w:val="ru-RU"/>
        </w:rPr>
      </w:pPr>
      <w:r w:rsidRPr="00F34EE2">
        <w:rPr>
          <w:rFonts w:ascii="Times New Roman" w:eastAsia="SchoolBookSanPin" w:hAnsi="Times New Roman"/>
          <w:b/>
          <w:sz w:val="24"/>
          <w:szCs w:val="24"/>
          <w:lang w:val="ru-RU"/>
        </w:rPr>
        <w:t xml:space="preserve">Коммуникативные </w:t>
      </w:r>
      <w:r w:rsidR="00542CD2" w:rsidRPr="00F34EE2">
        <w:rPr>
          <w:rFonts w:ascii="Times New Roman" w:eastAsia="SchoolBookSanPin" w:hAnsi="Times New Roman"/>
          <w:b/>
          <w:sz w:val="24"/>
          <w:szCs w:val="24"/>
          <w:lang w:val="ru-RU"/>
        </w:rPr>
        <w:t>УУД</w:t>
      </w:r>
      <w:r w:rsidRPr="004D3EA9">
        <w:rPr>
          <w:rFonts w:ascii="Times New Roman" w:eastAsia="SchoolBookSanPin" w:hAnsi="Times New Roman"/>
          <w:sz w:val="24"/>
          <w:szCs w:val="24"/>
          <w:lang w:val="ru-RU"/>
        </w:rPr>
        <w:t xml:space="preserve"> целесообразно формировать, используя цифровую образовательную среду класса, образовательной организации. </w:t>
      </w:r>
    </w:p>
    <w:p w:rsidR="00CA2E26" w:rsidRPr="004D3EA9" w:rsidRDefault="00CA2E26" w:rsidP="000C14A5">
      <w:pPr>
        <w:spacing w:after="0" w:line="353" w:lineRule="auto"/>
        <w:ind w:firstLine="709"/>
        <w:jc w:val="both"/>
        <w:rPr>
          <w:rFonts w:ascii="Times New Roman" w:eastAsia="SchoolBookSanPin" w:hAnsi="Times New Roman"/>
          <w:sz w:val="24"/>
          <w:szCs w:val="24"/>
          <w:lang w:val="ru-RU"/>
        </w:rPr>
      </w:pPr>
      <w:r w:rsidRPr="00F34EE2">
        <w:rPr>
          <w:rFonts w:ascii="Times New Roman" w:eastAsia="SchoolBookSanPin" w:hAnsi="Times New Roman"/>
          <w:b/>
          <w:sz w:val="24"/>
          <w:szCs w:val="24"/>
          <w:lang w:val="ru-RU"/>
        </w:rPr>
        <w:t>Коммуникативные УУД</w:t>
      </w:r>
      <w:r w:rsidRPr="004D3EA9">
        <w:rPr>
          <w:rFonts w:ascii="Times New Roman" w:eastAsia="SchoolBookSanPin" w:hAnsi="Times New Roman"/>
          <w:sz w:val="24"/>
          <w:szCs w:val="24"/>
          <w:lang w:val="ru-RU"/>
        </w:rPr>
        <w:t xml:space="preserve"> характеризуются четырьмя группами учебных операций, обеспечивающих:</w:t>
      </w:r>
    </w:p>
    <w:p w:rsidR="00CA2E26" w:rsidRPr="004D3EA9" w:rsidRDefault="00CA2E26" w:rsidP="000C14A5">
      <w:pPr>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смысловое чтение текстов разных жанров, типов, назначений; аналитическую текстовую деятельность с ними;</w:t>
      </w:r>
    </w:p>
    <w:p w:rsidR="00CA2E26" w:rsidRPr="004D3EA9" w:rsidRDefault="00CA2E26" w:rsidP="000C14A5">
      <w:pPr>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успешное участие обучающегося в диалогическом взаимодействии </w:t>
      </w:r>
      <w:r w:rsidRPr="004D3EA9">
        <w:rPr>
          <w:rFonts w:ascii="Times New Roman" w:eastAsia="SchoolBookSanPin" w:hAnsi="Times New Roman"/>
          <w:sz w:val="24"/>
          <w:szCs w:val="24"/>
          <w:lang w:val="ru-RU"/>
        </w:rPr>
        <w:b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CA2E26" w:rsidRPr="004D3EA9" w:rsidRDefault="00CA2E26" w:rsidP="000C14A5">
      <w:pPr>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успешную продуктивно-творческую деятельность (самостоятельное</w:t>
      </w:r>
      <w:r w:rsidRPr="004D3EA9">
        <w:rPr>
          <w:rFonts w:ascii="Times New Roman" w:eastAsia="SchoolBookSanPin" w:hAnsi="Times New Roman"/>
          <w:sz w:val="24"/>
          <w:szCs w:val="24"/>
          <w:lang w:val="ru-RU"/>
        </w:rPr>
        <w:br/>
        <w:t xml:space="preserve">создание текстов разного типа – описания, рассуждения, повествования), создание </w:t>
      </w:r>
      <w:r w:rsidRPr="004D3EA9">
        <w:rPr>
          <w:rFonts w:ascii="Times New Roman" w:eastAsia="SchoolBookSanPin" w:hAnsi="Times New Roman"/>
          <w:sz w:val="24"/>
          <w:szCs w:val="24"/>
          <w:lang w:val="ru-RU"/>
        </w:rPr>
        <w:b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CA2E26" w:rsidRPr="004D3EA9" w:rsidRDefault="00CA2E26" w:rsidP="000C14A5">
      <w:pPr>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w:t>
      </w:r>
      <w:r w:rsidRPr="004D3EA9">
        <w:rPr>
          <w:rFonts w:ascii="Times New Roman" w:eastAsia="SchoolBookSanPin" w:hAnsi="Times New Roman"/>
          <w:sz w:val="24"/>
          <w:szCs w:val="24"/>
          <w:lang w:val="ru-RU"/>
        </w:rPr>
        <w:br/>
        <w:t>в условиях использования технологий неконтактного информационного взаимодействия.</w:t>
      </w:r>
    </w:p>
    <w:p w:rsidR="00CA2E26" w:rsidRPr="004D3EA9" w:rsidRDefault="00CA2E26" w:rsidP="00E14A55">
      <w:pPr>
        <w:widowControl/>
        <w:suppressAutoHyphens/>
        <w:spacing w:after="0" w:line="353" w:lineRule="auto"/>
        <w:ind w:firstLine="709"/>
        <w:jc w:val="both"/>
        <w:outlineLvl w:val="1"/>
        <w:rPr>
          <w:rFonts w:ascii="Times New Roman" w:eastAsia="SchoolBookSanPin" w:hAnsi="Times New Roman"/>
          <w:sz w:val="24"/>
          <w:szCs w:val="24"/>
          <w:lang w:val="ru-RU"/>
        </w:rPr>
      </w:pPr>
      <w:r w:rsidRPr="00F34EE2">
        <w:rPr>
          <w:rFonts w:ascii="Times New Roman" w:eastAsia="SchoolBookSanPin" w:hAnsi="Times New Roman"/>
          <w:b/>
          <w:bCs/>
          <w:sz w:val="24"/>
          <w:szCs w:val="24"/>
          <w:lang w:val="ru-RU"/>
        </w:rPr>
        <w:t xml:space="preserve">Регулятивные </w:t>
      </w:r>
      <w:r w:rsidR="00542CD2" w:rsidRPr="00F34EE2">
        <w:rPr>
          <w:rFonts w:ascii="Times New Roman" w:eastAsia="SchoolBookSanPin" w:hAnsi="Times New Roman"/>
          <w:b/>
          <w:sz w:val="24"/>
          <w:szCs w:val="24"/>
          <w:lang w:val="ru-RU"/>
        </w:rPr>
        <w:t>УУД</w:t>
      </w:r>
      <w:r w:rsidRPr="004D3EA9">
        <w:rPr>
          <w:rFonts w:ascii="Times New Roman" w:eastAsia="SchoolBookSanPin" w:hAnsi="Times New Roman"/>
          <w:sz w:val="24"/>
          <w:szCs w:val="24"/>
          <w:lang w:val="ru-RU"/>
        </w:rPr>
        <w:t xml:space="preserve"> </w:t>
      </w:r>
      <w:r w:rsidR="00542CD2" w:rsidRPr="004D3EA9">
        <w:rPr>
          <w:rFonts w:ascii="Times New Roman" w:eastAsia="SchoolBookSanPin" w:hAnsi="Times New Roman"/>
          <w:sz w:val="24"/>
          <w:szCs w:val="24"/>
          <w:lang w:val="ru-RU"/>
        </w:rPr>
        <w:t xml:space="preserve">отражают </w:t>
      </w:r>
      <w:r w:rsidRPr="004D3EA9">
        <w:rPr>
          <w:rFonts w:ascii="Times New Roman" w:eastAsia="SchoolBookSanPin" w:hAnsi="Times New Roman"/>
          <w:sz w:val="24"/>
          <w:szCs w:val="24"/>
          <w:lang w:val="ru-RU"/>
        </w:rPr>
        <w:t xml:space="preserve">совокупность учебных операций, обеспечивающих становление рефлексивных качеств </w:t>
      </w:r>
      <w:r w:rsidR="00542CD2" w:rsidRPr="004D3EA9">
        <w:rPr>
          <w:rFonts w:ascii="Times New Roman" w:eastAsia="SchoolBookSanPin" w:hAnsi="Times New Roman"/>
          <w:sz w:val="24"/>
          <w:szCs w:val="24"/>
          <w:lang w:val="ru-RU"/>
        </w:rPr>
        <w:t>обучающегося</w:t>
      </w:r>
      <w:r w:rsidRPr="004D3EA9">
        <w:rPr>
          <w:rFonts w:ascii="Times New Roman" w:eastAsia="SchoolBookSanPin" w:hAnsi="Times New Roman"/>
          <w:sz w:val="24"/>
          <w:szCs w:val="24"/>
          <w:lang w:val="ru-RU"/>
        </w:rPr>
        <w:t xml:space="preserve"> (на уровне начального общего образования их формирование осуществляется </w:t>
      </w:r>
      <w:r w:rsidR="00542CD2"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на пропедевтическом уровне). </w:t>
      </w:r>
    </w:p>
    <w:p w:rsidR="00CA2E26"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Выделяются шесть групп операций:</w:t>
      </w:r>
    </w:p>
    <w:p w:rsidR="00CA2E26" w:rsidRPr="004D3EA9" w:rsidRDefault="00CA2E26" w:rsidP="00BD7596">
      <w:pPr>
        <w:widowControl/>
        <w:numPr>
          <w:ilvl w:val="0"/>
          <w:numId w:val="9"/>
        </w:numPr>
        <w:spacing w:after="0" w:line="353" w:lineRule="auto"/>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принимать и удерживать учебную задачу;</w:t>
      </w:r>
    </w:p>
    <w:p w:rsidR="00CA2E26" w:rsidRPr="004D3EA9" w:rsidRDefault="00CA2E26" w:rsidP="00BD7596">
      <w:pPr>
        <w:widowControl/>
        <w:numPr>
          <w:ilvl w:val="0"/>
          <w:numId w:val="9"/>
        </w:numPr>
        <w:spacing w:after="0" w:line="353" w:lineRule="auto"/>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планировать её решение;</w:t>
      </w:r>
    </w:p>
    <w:p w:rsidR="00CA2E26" w:rsidRPr="004D3EA9" w:rsidRDefault="00CA2E26" w:rsidP="00BD7596">
      <w:pPr>
        <w:widowControl/>
        <w:numPr>
          <w:ilvl w:val="0"/>
          <w:numId w:val="9"/>
        </w:numPr>
        <w:spacing w:after="0" w:line="353" w:lineRule="auto"/>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контролировать полученный результат деятельности;</w:t>
      </w:r>
    </w:p>
    <w:p w:rsidR="00CA2E26" w:rsidRPr="004D3EA9" w:rsidRDefault="00CA2E26" w:rsidP="00BD7596">
      <w:pPr>
        <w:widowControl/>
        <w:numPr>
          <w:ilvl w:val="0"/>
          <w:numId w:val="9"/>
        </w:numPr>
        <w:spacing w:after="0" w:line="353" w:lineRule="auto"/>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контролировать процесс деятельности, его соответствие выбранному способу;</w:t>
      </w:r>
    </w:p>
    <w:p w:rsidR="00CA2E26" w:rsidRPr="004D3EA9" w:rsidRDefault="00CA2E26" w:rsidP="00BD7596">
      <w:pPr>
        <w:widowControl/>
        <w:numPr>
          <w:ilvl w:val="0"/>
          <w:numId w:val="9"/>
        </w:numPr>
        <w:spacing w:after="0" w:line="353" w:lineRule="auto"/>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предвидеть (прогнозировать) трудности и ошибки при решении данной учебной задачи;</w:t>
      </w:r>
    </w:p>
    <w:p w:rsidR="00CA2E26" w:rsidRPr="004D3EA9" w:rsidRDefault="00CA2E26" w:rsidP="00BD7596">
      <w:pPr>
        <w:widowControl/>
        <w:numPr>
          <w:ilvl w:val="0"/>
          <w:numId w:val="9"/>
        </w:numPr>
        <w:spacing w:after="0" w:line="353" w:lineRule="auto"/>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корректировать при необходимости процесс деятельности.</w:t>
      </w:r>
    </w:p>
    <w:p w:rsidR="00CA2E26"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Важной составляющей регулятивных </w:t>
      </w:r>
      <w:r w:rsidR="00542CD2" w:rsidRPr="004D3EA9">
        <w:rPr>
          <w:rFonts w:ascii="Times New Roman" w:eastAsia="SchoolBookSanPin" w:hAnsi="Times New Roman"/>
          <w:sz w:val="24"/>
          <w:szCs w:val="24"/>
          <w:lang w:val="ru-RU"/>
        </w:rPr>
        <w:t>УУД</w:t>
      </w:r>
      <w:r w:rsidRPr="004D3EA9">
        <w:rPr>
          <w:rFonts w:ascii="Times New Roman" w:eastAsia="SchoolBookSanPin" w:hAnsi="Times New Roman"/>
          <w:sz w:val="24"/>
          <w:szCs w:val="24"/>
          <w:lang w:val="ru-RU"/>
        </w:rPr>
        <w:t xml:space="preserve"> являются операции, определяющие способность обучающегося к волевым усилиям</w:t>
      </w:r>
      <w:r w:rsidR="00542CD2" w:rsidRPr="004D3EA9">
        <w:rPr>
          <w:rFonts w:ascii="Times New Roman" w:eastAsia="SchoolBookSanPin" w:hAnsi="Times New Roman"/>
          <w:sz w:val="24"/>
          <w:szCs w:val="24"/>
          <w:lang w:val="ru-RU"/>
        </w:rPr>
        <w:t xml:space="preserve"> </w:t>
      </w:r>
      <w:r w:rsidR="005C6810" w:rsidRPr="004D3EA9">
        <w:rPr>
          <w:rFonts w:ascii="Times New Roman" w:eastAsia="SchoolBookSanPin" w:hAnsi="Times New Roman"/>
          <w:sz w:val="24"/>
          <w:szCs w:val="24"/>
          <w:lang w:val="ru-RU"/>
        </w:rPr>
        <w:t xml:space="preserve">в процессе коллективной и (или) </w:t>
      </w:r>
      <w:r w:rsidRPr="004D3EA9">
        <w:rPr>
          <w:rFonts w:ascii="Times New Roman" w:eastAsia="SchoolBookSanPin" w:hAnsi="Times New Roman"/>
          <w:sz w:val="24"/>
          <w:szCs w:val="24"/>
          <w:lang w:val="ru-RU"/>
        </w:rP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CA2E26"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 федеральных рабочих программах учебных предметов требования </w:t>
      </w:r>
      <w:r w:rsidRPr="004D3EA9">
        <w:rPr>
          <w:rFonts w:ascii="Times New Roman" w:eastAsia="SchoolBookSanPin" w:hAnsi="Times New Roman"/>
          <w:sz w:val="24"/>
          <w:szCs w:val="24"/>
          <w:lang w:val="ru-RU"/>
        </w:rPr>
        <w:br/>
        <w:t xml:space="preserve">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CA2E26"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знание и применение коммуникативных форм взаимодействия (договариваться, рассуждать, находить компромиссные решения), в том числе </w:t>
      </w:r>
      <w:r w:rsidRPr="004D3EA9">
        <w:rPr>
          <w:rFonts w:ascii="Times New Roman" w:eastAsia="SchoolBookSanPin" w:hAnsi="Times New Roman"/>
          <w:sz w:val="24"/>
          <w:szCs w:val="24"/>
          <w:lang w:val="ru-RU"/>
        </w:rPr>
        <w:br/>
        <w:t>в условиях использования технологий неконтактного информационного взаимодействия;</w:t>
      </w:r>
    </w:p>
    <w:p w:rsidR="00CA2E26" w:rsidRPr="004D3EA9" w:rsidRDefault="00CA2E26" w:rsidP="00E14A55">
      <w:pPr>
        <w:widowControl/>
        <w:spacing w:after="0" w:line="353" w:lineRule="auto"/>
        <w:ind w:firstLine="709"/>
        <w:jc w:val="both"/>
        <w:rPr>
          <w:b/>
          <w:sz w:val="24"/>
          <w:szCs w:val="24"/>
          <w:lang w:val="ru-RU"/>
        </w:rPr>
      </w:pPr>
      <w:r w:rsidRPr="004D3EA9">
        <w:rPr>
          <w:rFonts w:ascii="Times New Roman" w:eastAsia="SchoolBookSanPin" w:hAnsi="Times New Roman"/>
          <w:sz w:val="24"/>
          <w:szCs w:val="24"/>
          <w:lang w:val="ru-RU"/>
        </w:rPr>
        <w:t>волевые регулятивные умения (подчиняться, уступать, объективно оценивать вклад свой и других в результат общего труда и друг</w:t>
      </w:r>
      <w:r w:rsidR="009965F3" w:rsidRPr="004D3EA9">
        <w:rPr>
          <w:rFonts w:ascii="Times New Roman" w:eastAsia="SchoolBookSanPin" w:hAnsi="Times New Roman"/>
          <w:sz w:val="24"/>
          <w:szCs w:val="24"/>
          <w:lang w:val="ru-RU"/>
        </w:rPr>
        <w:t>ие</w:t>
      </w:r>
      <w:r w:rsidRPr="004D3EA9">
        <w:rPr>
          <w:rFonts w:ascii="Times New Roman" w:eastAsia="SchoolBookSanPin" w:hAnsi="Times New Roman"/>
          <w:sz w:val="24"/>
          <w:szCs w:val="24"/>
          <w:lang w:val="ru-RU"/>
        </w:rPr>
        <w:t>).</w:t>
      </w:r>
    </w:p>
    <w:p w:rsidR="00CA2E26"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Механизмом конструирования образовательного процесса являются следующие методические позиции</w:t>
      </w:r>
      <w:r w:rsidR="009965F3" w:rsidRPr="004D3EA9">
        <w:rPr>
          <w:rFonts w:ascii="Times New Roman" w:eastAsia="SchoolBookSanPin" w:hAnsi="Times New Roman"/>
          <w:sz w:val="24"/>
          <w:szCs w:val="24"/>
          <w:lang w:val="ru-RU"/>
        </w:rPr>
        <w:t>.</w:t>
      </w:r>
    </w:p>
    <w:p w:rsidR="009965F3" w:rsidRPr="004D3EA9" w:rsidRDefault="009965F3"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П</w:t>
      </w:r>
      <w:r w:rsidR="00CA2E26" w:rsidRPr="004D3EA9">
        <w:rPr>
          <w:rFonts w:ascii="Times New Roman" w:eastAsia="SchoolBookSanPin" w:hAnsi="Times New Roman"/>
          <w:sz w:val="24"/>
          <w:szCs w:val="24"/>
          <w:lang w:val="ru-RU"/>
        </w:rPr>
        <w:t xml:space="preserve">едагогический работник проводит анализ содержания учебного предмета с точки зрения </w:t>
      </w:r>
      <w:r w:rsidRPr="004D3EA9">
        <w:rPr>
          <w:rFonts w:ascii="Times New Roman" w:eastAsia="SchoolBookSanPin" w:hAnsi="Times New Roman"/>
          <w:sz w:val="24"/>
          <w:szCs w:val="24"/>
          <w:lang w:val="ru-RU"/>
        </w:rPr>
        <w:t>УУД</w:t>
      </w:r>
      <w:r w:rsidR="00CA2E26" w:rsidRPr="004D3EA9">
        <w:rPr>
          <w:rFonts w:ascii="Times New Roman" w:eastAsia="SchoolBookSanPin" w:hAnsi="Times New Roman"/>
          <w:sz w:val="24"/>
          <w:szCs w:val="24"/>
          <w:lang w:val="ru-RU"/>
        </w:rPr>
        <w:t xml:space="preserve"> и устанавливает те содержательные линии, которые </w:t>
      </w:r>
      <w:r w:rsidRPr="004D3EA9">
        <w:rPr>
          <w:rFonts w:ascii="Times New Roman" w:eastAsia="SchoolBookSanPin" w:hAnsi="Times New Roman"/>
          <w:sz w:val="24"/>
          <w:szCs w:val="24"/>
          <w:lang w:val="ru-RU"/>
        </w:rPr>
        <w:br/>
      </w:r>
      <w:r w:rsidR="00CA2E26" w:rsidRPr="004D3EA9">
        <w:rPr>
          <w:rFonts w:ascii="Times New Roman" w:eastAsia="SchoolBookSanPin" w:hAnsi="Times New Roman"/>
          <w:sz w:val="24"/>
          <w:szCs w:val="24"/>
          <w:lang w:val="ru-RU"/>
        </w:rPr>
        <w:t xml:space="preserve">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w:t>
      </w:r>
      <w:r w:rsidRPr="004D3EA9">
        <w:rPr>
          <w:rFonts w:ascii="Times New Roman" w:eastAsia="SchoolBookSanPin" w:hAnsi="Times New Roman"/>
          <w:sz w:val="24"/>
          <w:szCs w:val="24"/>
          <w:lang w:val="ru-RU"/>
        </w:rPr>
        <w:t>УУД</w:t>
      </w:r>
      <w:r w:rsidR="00CA2E26" w:rsidRPr="004D3EA9">
        <w:rPr>
          <w:rFonts w:ascii="Times New Roman" w:eastAsia="SchoolBookSanPin" w:hAnsi="Times New Roman"/>
          <w:sz w:val="24"/>
          <w:szCs w:val="24"/>
          <w:lang w:val="ru-RU"/>
        </w:rPr>
        <w:t xml:space="preserve"> можно выделить в содержании каждого учебного предмета. </w:t>
      </w:r>
    </w:p>
    <w:p w:rsidR="009965F3"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Таким образом, на первом этапе формирования УУД определяются приоритеты учебных предметов для формирования качества универсальности </w:t>
      </w:r>
      <w:r w:rsidR="009965F3"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на данном предметном содержании. </w:t>
      </w:r>
    </w:p>
    <w:p w:rsidR="009965F3"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w:t>
      </w:r>
      <w:r w:rsidR="009965F3"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или операций на разном предметном содержании. </w:t>
      </w:r>
    </w:p>
    <w:p w:rsidR="009965F3"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Третий этап характеризуется устойчивостью </w:t>
      </w:r>
      <w:r w:rsidR="009965F3" w:rsidRPr="004D3EA9">
        <w:rPr>
          <w:rFonts w:ascii="Times New Roman" w:eastAsia="SchoolBookSanPin" w:hAnsi="Times New Roman"/>
          <w:sz w:val="24"/>
          <w:szCs w:val="24"/>
          <w:lang w:val="ru-RU"/>
        </w:rPr>
        <w:t>УУД</w:t>
      </w:r>
      <w:r w:rsidRPr="004D3EA9">
        <w:rPr>
          <w:rFonts w:ascii="Times New Roman" w:eastAsia="SchoolBookSanPin" w:hAnsi="Times New Roman"/>
          <w:sz w:val="24"/>
          <w:szCs w:val="24"/>
          <w:lang w:val="ru-RU"/>
        </w:rPr>
        <w:t xml:space="preserve">, </w:t>
      </w:r>
      <w:r w:rsidR="009965F3" w:rsidRPr="004D3EA9">
        <w:rPr>
          <w:rFonts w:ascii="Times New Roman" w:eastAsia="SchoolBookSanPin" w:hAnsi="Times New Roman"/>
          <w:sz w:val="24"/>
          <w:szCs w:val="24"/>
          <w:lang w:val="ru-RU"/>
        </w:rPr>
        <w:t>то есть</w:t>
      </w:r>
      <w:r w:rsidRPr="004D3EA9">
        <w:rPr>
          <w:rFonts w:ascii="Times New Roman" w:eastAsia="SchoolBookSanPin" w:hAnsi="Times New Roman"/>
          <w:sz w:val="24"/>
          <w:szCs w:val="24"/>
          <w:lang w:val="ru-RU"/>
        </w:rPr>
        <w:t xml:space="preserve"> использования </w:t>
      </w:r>
      <w:r w:rsidR="009965F3"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w:t>
      </w:r>
    </w:p>
    <w:p w:rsidR="00CA2E26"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r w:rsidR="009965F3" w:rsidRPr="004D3EA9">
        <w:rPr>
          <w:rFonts w:ascii="Times New Roman" w:eastAsia="SchoolBookSanPin" w:hAnsi="Times New Roman"/>
          <w:sz w:val="24"/>
          <w:szCs w:val="24"/>
          <w:lang w:val="ru-RU"/>
        </w:rPr>
        <w:t>.</w:t>
      </w:r>
    </w:p>
    <w:p w:rsidR="009965F3" w:rsidRPr="004D3EA9" w:rsidRDefault="009965F3"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Педагогический работник </w:t>
      </w:r>
      <w:r w:rsidR="00CA2E26" w:rsidRPr="004D3EA9">
        <w:rPr>
          <w:rFonts w:ascii="Times New Roman" w:eastAsia="SchoolBookSanPin" w:hAnsi="Times New Roman"/>
          <w:sz w:val="24"/>
          <w:szCs w:val="24"/>
          <w:lang w:val="ru-RU"/>
        </w:rPr>
        <w:t>использу</w:t>
      </w:r>
      <w:r w:rsidRPr="004D3EA9">
        <w:rPr>
          <w:rFonts w:ascii="Times New Roman" w:eastAsia="SchoolBookSanPin" w:hAnsi="Times New Roman"/>
          <w:sz w:val="24"/>
          <w:szCs w:val="24"/>
          <w:lang w:val="ru-RU"/>
        </w:rPr>
        <w:t>ет</w:t>
      </w:r>
      <w:r w:rsidR="00CA2E26" w:rsidRPr="004D3EA9">
        <w:rPr>
          <w:rFonts w:ascii="Times New Roman" w:eastAsia="SchoolBookSanPin" w:hAnsi="Times New Roman"/>
          <w:sz w:val="24"/>
          <w:szCs w:val="24"/>
          <w:lang w:val="ru-RU"/>
        </w:rPr>
        <w:t xml:space="preserve"> виды деятельности, которые </w:t>
      </w:r>
      <w:r w:rsidRPr="004D3EA9">
        <w:rPr>
          <w:rFonts w:ascii="Times New Roman" w:eastAsia="SchoolBookSanPin" w:hAnsi="Times New Roman"/>
          <w:sz w:val="24"/>
          <w:szCs w:val="24"/>
          <w:lang w:val="ru-RU"/>
        </w:rPr>
        <w:br/>
      </w:r>
      <w:r w:rsidR="00CA2E26" w:rsidRPr="004D3EA9">
        <w:rPr>
          <w:rFonts w:ascii="Times New Roman" w:eastAsia="SchoolBookSanPin" w:hAnsi="Times New Roman"/>
          <w:sz w:val="24"/>
          <w:szCs w:val="24"/>
          <w:lang w:val="ru-RU"/>
        </w:rPr>
        <w:t xml:space="preserve">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w:t>
      </w:r>
      <w:r w:rsidRPr="004D3EA9">
        <w:rPr>
          <w:rFonts w:ascii="Times New Roman" w:eastAsia="SchoolBookSanPin" w:hAnsi="Times New Roman"/>
          <w:sz w:val="24"/>
          <w:szCs w:val="24"/>
          <w:lang w:val="ru-RU"/>
        </w:rPr>
        <w:br/>
      </w:r>
      <w:r w:rsidR="00CA2E26" w:rsidRPr="004D3EA9">
        <w:rPr>
          <w:rFonts w:ascii="Times New Roman" w:eastAsia="SchoolBookSanPin" w:hAnsi="Times New Roman"/>
          <w:sz w:val="24"/>
          <w:szCs w:val="24"/>
          <w:lang w:val="ru-RU"/>
        </w:rPr>
        <w:t xml:space="preserve">на восприятие и память. </w:t>
      </w:r>
    </w:p>
    <w:p w:rsidR="00CA2E26"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w:t>
      </w:r>
      <w:r w:rsidR="009965F3"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в том числе в условиях использования технологий неконтактного информационного взаимодействия.</w:t>
      </w:r>
    </w:p>
    <w:p w:rsidR="009965F3"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w:t>
      </w:r>
    </w:p>
    <w:p w:rsidR="00CA2E26"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Уроки литературного чтения позволяют проводить наблюдения текста, </w:t>
      </w:r>
      <w:r w:rsidR="009965F3"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w:t>
      </w:r>
      <w:r w:rsidR="009965F3"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по всем учебным предметам, то универсальность учебного действия формируется успешно и быстро.</w:t>
      </w:r>
    </w:p>
    <w:p w:rsidR="009965F3" w:rsidRPr="004D3EA9" w:rsidRDefault="009965F3"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w:t>
      </w:r>
      <w:r w:rsidR="00CA2E26" w:rsidRPr="004D3EA9">
        <w:rPr>
          <w:rFonts w:ascii="Times New Roman" w:eastAsia="SchoolBookSanPin" w:hAnsi="Times New Roman"/>
          <w:sz w:val="24"/>
          <w:szCs w:val="24"/>
          <w:lang w:val="ru-RU"/>
        </w:rPr>
        <w:t xml:space="preserve">едагогический работник применяет систему заданий, формирующих </w:t>
      </w:r>
      <w:proofErr w:type="spellStart"/>
      <w:r w:rsidR="00CA2E26" w:rsidRPr="004D3EA9">
        <w:rPr>
          <w:rFonts w:ascii="Times New Roman" w:eastAsia="SchoolBookSanPin" w:hAnsi="Times New Roman"/>
          <w:sz w:val="24"/>
          <w:szCs w:val="24"/>
          <w:lang w:val="ru-RU"/>
        </w:rPr>
        <w:t>операциональный</w:t>
      </w:r>
      <w:proofErr w:type="spellEnd"/>
      <w:r w:rsidR="00CA2E26" w:rsidRPr="004D3EA9">
        <w:rPr>
          <w:rFonts w:ascii="Times New Roman" w:eastAsia="SchoolBookSanPin" w:hAnsi="Times New Roman"/>
          <w:sz w:val="24"/>
          <w:szCs w:val="24"/>
          <w:lang w:val="ru-RU"/>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w:t>
      </w:r>
      <w:r w:rsidRPr="004D3EA9">
        <w:rPr>
          <w:rFonts w:ascii="Times New Roman" w:eastAsia="SchoolBookSanPin" w:hAnsi="Times New Roman"/>
          <w:sz w:val="24"/>
          <w:szCs w:val="24"/>
          <w:lang w:val="ru-RU"/>
        </w:rPr>
        <w:br/>
      </w:r>
      <w:r w:rsidR="00CA2E26" w:rsidRPr="004D3EA9">
        <w:rPr>
          <w:rFonts w:ascii="Times New Roman" w:eastAsia="SchoolBookSanPin" w:hAnsi="Times New Roman"/>
          <w:sz w:val="24"/>
          <w:szCs w:val="24"/>
          <w:lang w:val="ru-RU"/>
        </w:rP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CA2E26"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При этом изменяется и процесс контроля:</w:t>
      </w:r>
    </w:p>
    <w:p w:rsidR="00CA2E26"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от совместных действий с учителем обучающиеся переходят </w:t>
      </w:r>
      <w:r w:rsidRPr="004D3EA9">
        <w:rPr>
          <w:rFonts w:ascii="Times New Roman" w:eastAsia="SchoolBookSanPin" w:hAnsi="Times New Roman"/>
          <w:sz w:val="24"/>
          <w:szCs w:val="24"/>
          <w:lang w:val="ru-RU"/>
        </w:rPr>
        <w:br/>
        <w:t xml:space="preserve">к самостоятельным аналитическим оценкам; </w:t>
      </w:r>
    </w:p>
    <w:p w:rsidR="00CA2E26"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выполняющий задание осваивает два вида контроля – результата и процесса деятельности; </w:t>
      </w:r>
    </w:p>
    <w:p w:rsidR="00CA2E26"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r>
      <w:r w:rsidR="00041ACA"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с соответствующей методической поддержкой исправления самим обучающимся своих ошибок.</w:t>
      </w:r>
    </w:p>
    <w:p w:rsidR="00CA2E26"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CA2E26"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Сравнение как </w:t>
      </w:r>
      <w:r w:rsidR="00041ACA" w:rsidRPr="004D3EA9">
        <w:rPr>
          <w:rFonts w:ascii="Times New Roman" w:eastAsia="SchoolBookSanPin" w:hAnsi="Times New Roman"/>
          <w:sz w:val="24"/>
          <w:szCs w:val="24"/>
          <w:lang w:val="ru-RU"/>
        </w:rPr>
        <w:t>УУД</w:t>
      </w:r>
      <w:r w:rsidRPr="004D3EA9">
        <w:rPr>
          <w:rFonts w:ascii="Times New Roman" w:eastAsia="SchoolBookSanPin" w:hAnsi="Times New Roman"/>
          <w:sz w:val="24"/>
          <w:szCs w:val="24"/>
          <w:lang w:val="ru-RU"/>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w:t>
      </w:r>
      <w:r w:rsidRPr="004D3EA9">
        <w:rPr>
          <w:rFonts w:ascii="Times New Roman" w:eastAsia="SchoolBookSanPin" w:hAnsi="Times New Roman"/>
          <w:sz w:val="24"/>
          <w:szCs w:val="24"/>
          <w:lang w:val="ru-RU"/>
        </w:rPr>
        <w:br/>
        <w:t xml:space="preserve">и видоизменять их таким образом, чтобы привести их к сходству или похожести </w:t>
      </w:r>
      <w:r w:rsidRPr="004D3EA9">
        <w:rPr>
          <w:rFonts w:ascii="Times New Roman" w:eastAsia="SchoolBookSanPin" w:hAnsi="Times New Roman"/>
          <w:sz w:val="24"/>
          <w:szCs w:val="24"/>
          <w:lang w:val="ru-RU"/>
        </w:rPr>
        <w:br/>
        <w:t>с другими.</w:t>
      </w:r>
    </w:p>
    <w:p w:rsidR="00CA2E26"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Классификация как </w:t>
      </w:r>
      <w:r w:rsidR="00041ACA" w:rsidRPr="004D3EA9">
        <w:rPr>
          <w:rFonts w:ascii="Times New Roman" w:eastAsia="SchoolBookSanPin" w:hAnsi="Times New Roman"/>
          <w:sz w:val="24"/>
          <w:szCs w:val="24"/>
          <w:lang w:val="ru-RU"/>
        </w:rPr>
        <w:t>УУД</w:t>
      </w:r>
      <w:r w:rsidRPr="004D3EA9">
        <w:rPr>
          <w:rFonts w:ascii="Times New Roman" w:eastAsia="SchoolBookSanPin" w:hAnsi="Times New Roman"/>
          <w:sz w:val="24"/>
          <w:szCs w:val="24"/>
          <w:lang w:val="ru-RU"/>
        </w:rPr>
        <w:t xml:space="preserve"> включает: анализ свойств объектов, которые подлежат классификации; сравнение выделенных свойств с целью </w:t>
      </w:r>
      <w:r w:rsidR="00041ACA"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w:t>
      </w:r>
      <w:r w:rsidRPr="004D3EA9">
        <w:rPr>
          <w:rFonts w:ascii="Times New Roman" w:eastAsia="SchoolBookSanPin" w:hAnsi="Times New Roman"/>
          <w:sz w:val="24"/>
          <w:szCs w:val="24"/>
          <w:lang w:val="ru-RU"/>
        </w:rPr>
        <w:br/>
        <w:t xml:space="preserve">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w:t>
      </w:r>
      <w:r w:rsidRPr="004D3EA9">
        <w:rPr>
          <w:rFonts w:ascii="Times New Roman" w:eastAsia="SchoolBookSanPin" w:hAnsi="Times New Roman"/>
          <w:sz w:val="24"/>
          <w:szCs w:val="24"/>
          <w:lang w:val="ru-RU"/>
        </w:rPr>
        <w:br/>
        <w:t>для рассмотрения учителем итогов работы.</w:t>
      </w:r>
    </w:p>
    <w:p w:rsidR="00CA2E26"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Обобщение как </w:t>
      </w:r>
      <w:r w:rsidR="00041ACA" w:rsidRPr="004D3EA9">
        <w:rPr>
          <w:rFonts w:ascii="Times New Roman" w:eastAsia="SchoolBookSanPin" w:hAnsi="Times New Roman"/>
          <w:sz w:val="24"/>
          <w:szCs w:val="24"/>
          <w:lang w:val="ru-RU"/>
        </w:rPr>
        <w:t>УУД</w:t>
      </w:r>
      <w:r w:rsidRPr="004D3EA9">
        <w:rPr>
          <w:rFonts w:ascii="Times New Roman" w:eastAsia="SchoolBookSanPin" w:hAnsi="Times New Roman"/>
          <w:sz w:val="24"/>
          <w:szCs w:val="24"/>
          <w:lang w:val="ru-RU"/>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w:t>
      </w:r>
      <w:r w:rsidR="00B978BC">
        <w:rPr>
          <w:rFonts w:ascii="Times New Roman" w:eastAsia="SchoolBookSanPin" w:hAnsi="Times New Roman"/>
          <w:sz w:val="24"/>
          <w:szCs w:val="24"/>
          <w:lang w:val="ru-RU"/>
        </w:rPr>
        <w:t xml:space="preserve"> игнорирование индивидуальных </w:t>
      </w:r>
      <w:r w:rsidR="00676CF1" w:rsidRPr="004D3EA9">
        <w:rPr>
          <w:rFonts w:ascii="Times New Roman" w:eastAsia="SchoolBookSanPin" w:hAnsi="Times New Roman"/>
          <w:sz w:val="24"/>
          <w:szCs w:val="24"/>
          <w:lang w:val="ru-RU"/>
        </w:rPr>
        <w:t>и (</w:t>
      </w:r>
      <w:r w:rsidRPr="004D3EA9">
        <w:rPr>
          <w:rFonts w:ascii="Times New Roman" w:eastAsia="SchoolBookSanPin" w:hAnsi="Times New Roman"/>
          <w:sz w:val="24"/>
          <w:szCs w:val="24"/>
          <w:lang w:val="ru-RU"/>
        </w:rPr>
        <w:t>или</w:t>
      </w:r>
      <w:r w:rsidR="00676CF1" w:rsidRPr="004D3EA9">
        <w:rPr>
          <w:rFonts w:ascii="Times New Roman" w:eastAsia="SchoolBookSanPin" w:hAnsi="Times New Roman"/>
          <w:sz w:val="24"/>
          <w:szCs w:val="24"/>
          <w:lang w:val="ru-RU"/>
        </w:rPr>
        <w:t>)</w:t>
      </w:r>
      <w:r w:rsidRPr="004D3EA9">
        <w:rPr>
          <w:rFonts w:ascii="Times New Roman" w:eastAsia="SchoolBookSanPin" w:hAnsi="Times New Roman"/>
          <w:sz w:val="24"/>
          <w:szCs w:val="24"/>
          <w:lang w:val="ru-RU"/>
        </w:rPr>
        <w:t xml:space="preserve">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w:t>
      </w:r>
      <w:r w:rsidR="00B978BC">
        <w:rPr>
          <w:rFonts w:ascii="Times New Roman" w:eastAsia="SchoolBookSanPin" w:hAnsi="Times New Roman"/>
          <w:sz w:val="24"/>
          <w:szCs w:val="24"/>
          <w:lang w:val="ru-RU"/>
        </w:rPr>
        <w:t xml:space="preserve">ости обучающегося в электронном </w:t>
      </w:r>
      <w:r w:rsidRPr="004D3EA9">
        <w:rPr>
          <w:rFonts w:ascii="Times New Roman" w:eastAsia="SchoolBookSanPin" w:hAnsi="Times New Roman"/>
          <w:sz w:val="24"/>
          <w:szCs w:val="24"/>
          <w:lang w:val="ru-RU"/>
        </w:rPr>
        <w:t>формате для рассмотрения учителем итогов работы.</w:t>
      </w:r>
    </w:p>
    <w:p w:rsidR="00CA2E26"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w:t>
      </w:r>
      <w:r w:rsidR="00041ACA"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 то есть возможность обобщённой характеристики сущности универсального действия.</w:t>
      </w:r>
    </w:p>
    <w:p w:rsidR="00041ACA"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Сформированность </w:t>
      </w:r>
      <w:r w:rsidR="00041ACA" w:rsidRPr="004D3EA9">
        <w:rPr>
          <w:rFonts w:ascii="Times New Roman" w:eastAsia="SchoolBookSanPin" w:hAnsi="Times New Roman"/>
          <w:sz w:val="24"/>
          <w:szCs w:val="24"/>
          <w:lang w:val="ru-RU"/>
        </w:rPr>
        <w:t>УУД</w:t>
      </w:r>
      <w:r w:rsidRPr="004D3EA9">
        <w:rPr>
          <w:rFonts w:ascii="Times New Roman" w:eastAsia="SchoolBookSanPin" w:hAnsi="Times New Roman"/>
          <w:sz w:val="24"/>
          <w:szCs w:val="24"/>
          <w:lang w:val="ru-RU"/>
        </w:rPr>
        <w:t xml:space="preserve">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w:t>
      </w:r>
      <w:r w:rsidR="00041ACA"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с закономерностями контрольно-оценочной деятельности балльной оценкой (отметкой) оценивается результат, а не процесс деятельности. </w:t>
      </w:r>
      <w:r w:rsidRPr="004D3EA9">
        <w:rPr>
          <w:rFonts w:ascii="Times New Roman" w:eastAsia="SchoolBookSanPin" w:hAnsi="Times New Roman"/>
          <w:sz w:val="24"/>
          <w:szCs w:val="24"/>
          <w:lang w:val="ru-RU"/>
        </w:rPr>
        <w:br/>
        <w:t xml:space="preserve">В задачу педагогического работника входит проанализировать вместе </w:t>
      </w:r>
      <w:r w:rsidRPr="004D3EA9">
        <w:rPr>
          <w:rFonts w:ascii="Times New Roman" w:eastAsia="SchoolBookSanPin" w:hAnsi="Times New Roman"/>
          <w:sz w:val="24"/>
          <w:szCs w:val="24"/>
          <w:lang w:val="ru-RU"/>
        </w:rPr>
        <w:br/>
        <w:t xml:space="preserve">с обучающимся его достижения, ошибки и встретившиеся трудности. </w:t>
      </w:r>
    </w:p>
    <w:p w:rsidR="00CA2E26"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w:t>
      </w:r>
      <w:r w:rsidR="00041ACA" w:rsidRPr="004D3EA9">
        <w:rPr>
          <w:rFonts w:ascii="Times New Roman" w:eastAsia="SchoolBookSanPin" w:hAnsi="Times New Roman"/>
          <w:sz w:val="24"/>
          <w:szCs w:val="24"/>
          <w:lang w:val="ru-RU"/>
        </w:rPr>
        <w:t>представлен</w:t>
      </w:r>
      <w:r w:rsidRPr="004D3EA9">
        <w:rPr>
          <w:rFonts w:ascii="Times New Roman" w:eastAsia="SchoolBookSanPin" w:hAnsi="Times New Roman"/>
          <w:sz w:val="24"/>
          <w:szCs w:val="24"/>
          <w:lang w:val="ru-RU"/>
        </w:rPr>
        <w:t xml:space="preserve"> возможный вариант содержания всех групп УУД по каждому году обучения на уровне начального общего образования. В </w:t>
      </w:r>
      <w:r w:rsidR="00041ACA" w:rsidRPr="004D3EA9">
        <w:rPr>
          <w:rFonts w:ascii="Times New Roman" w:eastAsia="SchoolBookSanPin" w:hAnsi="Times New Roman"/>
          <w:sz w:val="24"/>
          <w:szCs w:val="24"/>
          <w:lang w:val="ru-RU"/>
        </w:rPr>
        <w:t>1</w:t>
      </w:r>
      <w:r w:rsidRPr="004D3EA9">
        <w:rPr>
          <w:rFonts w:ascii="Times New Roman" w:eastAsia="SchoolBookSanPin" w:hAnsi="Times New Roman"/>
          <w:sz w:val="24"/>
          <w:szCs w:val="24"/>
          <w:lang w:val="ru-RU"/>
        </w:rPr>
        <w:t xml:space="preserve"> и </w:t>
      </w:r>
      <w:r w:rsidR="00041ACA" w:rsidRPr="004D3EA9">
        <w:rPr>
          <w:rFonts w:ascii="Times New Roman" w:eastAsia="SchoolBookSanPin" w:hAnsi="Times New Roman"/>
          <w:sz w:val="24"/>
          <w:szCs w:val="24"/>
          <w:lang w:val="ru-RU"/>
        </w:rPr>
        <w:t>2</w:t>
      </w:r>
      <w:r w:rsidRPr="004D3EA9">
        <w:rPr>
          <w:rFonts w:ascii="Times New Roman" w:eastAsia="SchoolBookSanPin" w:hAnsi="Times New Roman"/>
          <w:sz w:val="24"/>
          <w:szCs w:val="24"/>
          <w:lang w:val="ru-RU"/>
        </w:rPr>
        <w:t xml:space="preserve"> классах определён пропедевтический уровень овладения УУД, и только к концу второго года обучения появляются признаки универсальности.</w:t>
      </w:r>
    </w:p>
    <w:p w:rsidR="00D25715" w:rsidRDefault="00041ACA" w:rsidP="00FF54EB">
      <w:pPr>
        <w:widowControl/>
        <w:spacing w:after="0" w:line="353" w:lineRule="auto"/>
        <w:ind w:firstLine="709"/>
        <w:jc w:val="both"/>
        <w:rPr>
          <w:sz w:val="24"/>
          <w:szCs w:val="24"/>
          <w:lang w:val="ru-RU"/>
        </w:rPr>
      </w:pPr>
      <w:r w:rsidRPr="004D3EA9">
        <w:rPr>
          <w:rFonts w:ascii="Times New Roman" w:eastAsia="SchoolBookSanPin" w:hAnsi="Times New Roman"/>
          <w:sz w:val="24"/>
          <w:szCs w:val="24"/>
          <w:lang w:val="ru-RU"/>
        </w:rPr>
        <w:t>В федеральных рабочих программах учебных предметов с</w:t>
      </w:r>
      <w:r w:rsidR="00CA2E26" w:rsidRPr="004D3EA9">
        <w:rPr>
          <w:rFonts w:ascii="Times New Roman" w:eastAsia="SchoolBookSanPin" w:hAnsi="Times New Roman"/>
          <w:sz w:val="24"/>
          <w:szCs w:val="24"/>
          <w:lang w:val="ru-RU"/>
        </w:rPr>
        <w:t xml:space="preserve">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w:t>
      </w:r>
      <w:r w:rsidRPr="004D3EA9">
        <w:rPr>
          <w:rFonts w:ascii="Times New Roman" w:eastAsia="SchoolBookSanPin" w:hAnsi="Times New Roman"/>
          <w:sz w:val="24"/>
          <w:szCs w:val="24"/>
          <w:lang w:val="ru-RU"/>
        </w:rPr>
        <w:br/>
      </w:r>
      <w:r w:rsidR="00CA2E26" w:rsidRPr="004D3EA9">
        <w:rPr>
          <w:rFonts w:ascii="Times New Roman" w:eastAsia="SchoolBookSanPin" w:hAnsi="Times New Roman"/>
          <w:sz w:val="24"/>
          <w:szCs w:val="24"/>
          <w:lang w:val="ru-RU"/>
        </w:rPr>
        <w:t xml:space="preserve">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w:t>
      </w:r>
      <w:r w:rsidRPr="004D3EA9">
        <w:rPr>
          <w:rFonts w:ascii="Times New Roman" w:eastAsia="SchoolBookSanPin" w:hAnsi="Times New Roman"/>
          <w:sz w:val="24"/>
          <w:szCs w:val="24"/>
          <w:lang w:val="ru-RU"/>
        </w:rPr>
        <w:br/>
      </w:r>
      <w:r w:rsidR="00CA2E26" w:rsidRPr="004D3EA9">
        <w:rPr>
          <w:rFonts w:ascii="Times New Roman" w:eastAsia="SchoolBookSanPin" w:hAnsi="Times New Roman"/>
          <w:sz w:val="24"/>
          <w:szCs w:val="24"/>
          <w:lang w:val="ru-RU"/>
        </w:rPr>
        <w:t>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r w:rsidR="00CA2E26" w:rsidRPr="004D3EA9">
        <w:rPr>
          <w:sz w:val="24"/>
          <w:szCs w:val="24"/>
          <w:lang w:val="ru-RU"/>
        </w:rPr>
        <w:t xml:space="preserve"> </w:t>
      </w:r>
    </w:p>
    <w:p w:rsidR="008139BD" w:rsidRDefault="008139BD" w:rsidP="008139BD">
      <w:pPr>
        <w:pStyle w:val="Heading1"/>
        <w:pBdr>
          <w:bottom w:val="none" w:sz="0" w:space="0" w:color="auto"/>
        </w:pBdr>
        <w:spacing w:before="0" w:line="360" w:lineRule="auto"/>
        <w:ind w:firstLine="708"/>
        <w:jc w:val="center"/>
        <w:rPr>
          <w:bCs/>
          <w:sz w:val="24"/>
          <w:szCs w:val="24"/>
          <w:lang w:val="ru-RU"/>
        </w:rPr>
      </w:pPr>
    </w:p>
    <w:p w:rsidR="008139BD" w:rsidRDefault="008139BD" w:rsidP="001641BC">
      <w:pPr>
        <w:pStyle w:val="Heading1"/>
        <w:pBdr>
          <w:bottom w:val="none" w:sz="0" w:space="0" w:color="auto"/>
        </w:pBdr>
        <w:spacing w:before="0" w:line="360" w:lineRule="auto"/>
        <w:ind w:firstLine="284"/>
        <w:jc w:val="center"/>
        <w:rPr>
          <w:bCs/>
          <w:sz w:val="24"/>
          <w:szCs w:val="24"/>
          <w:lang w:val="ru-RU" w:eastAsia="ru-RU"/>
        </w:rPr>
      </w:pPr>
      <w:r w:rsidRPr="008139BD">
        <w:rPr>
          <w:bCs/>
          <w:sz w:val="24"/>
          <w:szCs w:val="24"/>
          <w:lang w:val="ru-RU"/>
        </w:rPr>
        <w:t xml:space="preserve">2.3. </w:t>
      </w:r>
      <w:r w:rsidRPr="008139BD">
        <w:rPr>
          <w:bCs/>
          <w:sz w:val="24"/>
          <w:szCs w:val="24"/>
          <w:lang w:val="ru-RU" w:eastAsia="ru-RU"/>
        </w:rPr>
        <w:t>РАБОЧАЯ ПРОГРАММА В</w:t>
      </w:r>
      <w:r>
        <w:rPr>
          <w:bCs/>
          <w:sz w:val="24"/>
          <w:szCs w:val="24"/>
          <w:lang w:val="ru-RU" w:eastAsia="ru-RU"/>
        </w:rPr>
        <w:t>ОС</w:t>
      </w:r>
      <w:r w:rsidRPr="008139BD">
        <w:rPr>
          <w:bCs/>
          <w:sz w:val="24"/>
          <w:szCs w:val="24"/>
          <w:lang w:val="ru-RU" w:eastAsia="ru-RU"/>
        </w:rPr>
        <w:t>ПИТАНИЯ «</w:t>
      </w:r>
      <w:r>
        <w:rPr>
          <w:bCs/>
          <w:sz w:val="24"/>
          <w:szCs w:val="24"/>
          <w:lang w:val="ru-RU" w:eastAsia="ru-RU"/>
        </w:rPr>
        <w:t>Ш</w:t>
      </w:r>
      <w:r w:rsidRPr="008139BD">
        <w:rPr>
          <w:bCs/>
          <w:sz w:val="24"/>
          <w:szCs w:val="24"/>
          <w:lang w:val="ru-RU" w:eastAsia="ru-RU"/>
        </w:rPr>
        <w:t>КОЛА РЕАЛИЗОВАННОГО ДЕТСТВА»</w:t>
      </w:r>
    </w:p>
    <w:p w:rsidR="008139BD" w:rsidRPr="008139BD" w:rsidRDefault="008139BD" w:rsidP="008139BD">
      <w:pPr>
        <w:rPr>
          <w:lang w:val="ru-RU" w:eastAsia="ru-RU"/>
        </w:rPr>
      </w:pPr>
    </w:p>
    <w:p w:rsidR="008139BD" w:rsidRPr="008139BD" w:rsidRDefault="008139BD" w:rsidP="008139BD">
      <w:pPr>
        <w:spacing w:after="0" w:line="360" w:lineRule="auto"/>
        <w:jc w:val="center"/>
        <w:rPr>
          <w:rFonts w:ascii="Times New Roman" w:hAnsi="Times New Roman"/>
          <w:b/>
          <w:sz w:val="24"/>
          <w:szCs w:val="24"/>
          <w:lang w:val="ru-RU"/>
        </w:rPr>
      </w:pPr>
      <w:r>
        <w:rPr>
          <w:rFonts w:ascii="Times New Roman" w:hAnsi="Times New Roman"/>
          <w:b/>
          <w:sz w:val="24"/>
          <w:szCs w:val="24"/>
          <w:lang w:val="ru-RU"/>
        </w:rPr>
        <w:t xml:space="preserve">2.3.1 </w:t>
      </w:r>
      <w:r w:rsidRPr="008139BD">
        <w:rPr>
          <w:rFonts w:ascii="Times New Roman" w:hAnsi="Times New Roman"/>
          <w:b/>
          <w:sz w:val="24"/>
          <w:szCs w:val="24"/>
          <w:lang w:val="ru-RU"/>
        </w:rPr>
        <w:t>ПОЯСНИТЕЛЬНАЯ ЗАПИСКА</w:t>
      </w:r>
    </w:p>
    <w:p w:rsidR="008139BD" w:rsidRPr="008139BD" w:rsidRDefault="008139BD" w:rsidP="008139BD">
      <w:pPr>
        <w:tabs>
          <w:tab w:val="left" w:pos="851"/>
        </w:tabs>
        <w:spacing w:after="0" w:line="360" w:lineRule="auto"/>
        <w:ind w:firstLine="426"/>
        <w:jc w:val="both"/>
        <w:rPr>
          <w:rFonts w:ascii="Times New Roman" w:hAnsi="Times New Roman"/>
          <w:sz w:val="24"/>
          <w:szCs w:val="24"/>
          <w:lang w:val="ru-RU"/>
        </w:rPr>
      </w:pPr>
      <w:r w:rsidRPr="008139BD">
        <w:rPr>
          <w:rFonts w:ascii="Times New Roman" w:hAnsi="Times New Roman"/>
          <w:sz w:val="24"/>
          <w:szCs w:val="24"/>
          <w:lang w:val="ru-RU"/>
        </w:rPr>
        <w:t>Программа разработана с учётом Федерального закона от 29.12.2012 №</w:t>
      </w:r>
      <w:r w:rsidRPr="008139BD">
        <w:rPr>
          <w:rFonts w:ascii="Times New Roman" w:hAnsi="Times New Roman"/>
          <w:sz w:val="24"/>
          <w:szCs w:val="24"/>
        </w:rPr>
        <w:t> </w:t>
      </w:r>
      <w:r w:rsidRPr="008139BD">
        <w:rPr>
          <w:rFonts w:ascii="Times New Roman" w:hAnsi="Times New Roman"/>
          <w:sz w:val="24"/>
          <w:szCs w:val="24"/>
          <w:lang w:val="ru-RU"/>
        </w:rPr>
        <w:t>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w:t>
      </w:r>
      <w:r w:rsidRPr="008139BD">
        <w:rPr>
          <w:rFonts w:ascii="Times New Roman" w:hAnsi="Times New Roman"/>
          <w:sz w:val="24"/>
          <w:szCs w:val="24"/>
        </w:rPr>
        <w:t> </w:t>
      </w:r>
      <w:r w:rsidRPr="008139BD">
        <w:rPr>
          <w:rFonts w:ascii="Times New Roman" w:hAnsi="Times New Roman"/>
          <w:sz w:val="24"/>
          <w:szCs w:val="24"/>
          <w:lang w:val="ru-RU"/>
        </w:rPr>
        <w:t>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w:t>
      </w:r>
      <w:r w:rsidRPr="008139BD">
        <w:rPr>
          <w:rFonts w:ascii="Times New Roman" w:hAnsi="Times New Roman"/>
          <w:sz w:val="24"/>
          <w:szCs w:val="24"/>
        </w:rPr>
        <w:t> </w:t>
      </w:r>
      <w:r w:rsidRPr="008139BD">
        <w:rPr>
          <w:rFonts w:ascii="Times New Roman" w:hAnsi="Times New Roman"/>
          <w:sz w:val="24"/>
          <w:szCs w:val="24"/>
          <w:lang w:val="ru-RU"/>
        </w:rPr>
        <w:t>400), федеральных государственных образовательных стандартов (далее — ФГОС) начального общего образования (Приказ Минпросвещения России от 31.05.2021 №</w:t>
      </w:r>
      <w:r w:rsidRPr="008139BD">
        <w:rPr>
          <w:rFonts w:ascii="Times New Roman" w:hAnsi="Times New Roman"/>
          <w:sz w:val="24"/>
          <w:szCs w:val="24"/>
        </w:rPr>
        <w:t> </w:t>
      </w:r>
      <w:r w:rsidRPr="008139BD">
        <w:rPr>
          <w:rFonts w:ascii="Times New Roman" w:hAnsi="Times New Roman"/>
          <w:sz w:val="24"/>
          <w:szCs w:val="24"/>
          <w:lang w:val="ru-RU"/>
        </w:rPr>
        <w:t>286), основного общего образования (Приказ Минпросвещения России от 31.05.2021 №</w:t>
      </w:r>
      <w:r w:rsidRPr="008139BD">
        <w:rPr>
          <w:rFonts w:ascii="Times New Roman" w:hAnsi="Times New Roman"/>
          <w:sz w:val="24"/>
          <w:szCs w:val="24"/>
        </w:rPr>
        <w:t> </w:t>
      </w:r>
      <w:r w:rsidRPr="008139BD">
        <w:rPr>
          <w:rFonts w:ascii="Times New Roman" w:hAnsi="Times New Roman"/>
          <w:sz w:val="24"/>
          <w:szCs w:val="24"/>
          <w:lang w:val="ru-RU"/>
        </w:rPr>
        <w:t>287), среднего общего образования (Приказ Минобрнауки России от 17.05.2012 №</w:t>
      </w:r>
      <w:r w:rsidRPr="008139BD">
        <w:rPr>
          <w:rFonts w:ascii="Times New Roman" w:hAnsi="Times New Roman"/>
          <w:sz w:val="24"/>
          <w:szCs w:val="24"/>
        </w:rPr>
        <w:t> </w:t>
      </w:r>
      <w:r w:rsidRPr="008139BD">
        <w:rPr>
          <w:rFonts w:ascii="Times New Roman" w:hAnsi="Times New Roman"/>
          <w:sz w:val="24"/>
          <w:szCs w:val="24"/>
          <w:lang w:val="ru-RU"/>
        </w:rPr>
        <w:t>413).</w:t>
      </w:r>
    </w:p>
    <w:p w:rsidR="008139BD" w:rsidRPr="008139BD" w:rsidRDefault="008139BD" w:rsidP="008139BD">
      <w:pPr>
        <w:spacing w:line="360" w:lineRule="auto"/>
        <w:ind w:firstLine="426"/>
        <w:jc w:val="both"/>
        <w:rPr>
          <w:rFonts w:ascii="Times New Roman" w:hAnsi="Times New Roman"/>
          <w:sz w:val="24"/>
          <w:szCs w:val="24"/>
          <w:lang w:val="ru-RU"/>
        </w:rPr>
      </w:pPr>
      <w:r w:rsidRPr="008139BD">
        <w:rPr>
          <w:rFonts w:ascii="Times New Roman" w:hAnsi="Times New Roman"/>
          <w:sz w:val="24"/>
          <w:szCs w:val="24"/>
          <w:lang w:val="ru-RU"/>
        </w:rPr>
        <w:t xml:space="preserve">Программа основывается на единстве и преемственности образовательного процесса всех уровней общего образования. </w:t>
      </w:r>
    </w:p>
    <w:p w:rsidR="008139BD" w:rsidRPr="008139BD" w:rsidRDefault="008139BD" w:rsidP="008139BD">
      <w:pPr>
        <w:pStyle w:val="NoSpacing"/>
        <w:spacing w:line="360" w:lineRule="auto"/>
        <w:ind w:firstLine="454"/>
        <w:jc w:val="both"/>
        <w:rPr>
          <w:rFonts w:ascii="Times New Roman" w:hAnsi="Times New Roman"/>
        </w:rPr>
      </w:pPr>
      <w:r w:rsidRPr="008139BD">
        <w:rPr>
          <w:rFonts w:ascii="Times New Roman" w:hAnsi="Times New Roman"/>
        </w:rPr>
        <w:t>Программа учитывает культурно-исторические, социально-экономические, климатические, демографические особенности нашего региона, специфику контингента обучающихся и родителей, особенности воспитательного процесса в условиях сельской школы, расположенной в арктической зоне, особенности работы с детьми коренной национальности, чьи родители ведут кочевой образ жизни, ресурсы социального окружения.</w:t>
      </w:r>
    </w:p>
    <w:p w:rsidR="008139BD" w:rsidRPr="008139BD" w:rsidRDefault="008139BD" w:rsidP="008139BD">
      <w:pPr>
        <w:tabs>
          <w:tab w:val="left" w:pos="851"/>
        </w:tabs>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 xml:space="preserve">      Программа включает три раздела: целевой, содержательный, организационный.  В данной программе отражены актуальные темы воспитательной  деятельности: внеурочные занятия «Разговоры о важном» в модуле «Внеурочная деятельность» и  «Профминимум» (основной уровень) в модуле «Профориентация".</w:t>
      </w:r>
    </w:p>
    <w:p w:rsidR="008139BD" w:rsidRPr="008139BD" w:rsidRDefault="008139BD" w:rsidP="008139BD">
      <w:pPr>
        <w:pStyle w:val="Heading1"/>
        <w:spacing w:before="0" w:line="360" w:lineRule="auto"/>
        <w:jc w:val="center"/>
        <w:rPr>
          <w:b w:val="0"/>
          <w:sz w:val="24"/>
          <w:szCs w:val="24"/>
        </w:rPr>
      </w:pPr>
      <w:bookmarkStart w:id="245" w:name="_Toc109838894"/>
    </w:p>
    <w:p w:rsidR="008139BD" w:rsidRPr="008139BD" w:rsidRDefault="008139BD" w:rsidP="008139BD">
      <w:pPr>
        <w:pStyle w:val="Heading1"/>
        <w:spacing w:before="0" w:line="360" w:lineRule="auto"/>
        <w:jc w:val="center"/>
        <w:rPr>
          <w:sz w:val="24"/>
          <w:szCs w:val="24"/>
          <w:lang w:val="ru-RU"/>
        </w:rPr>
      </w:pPr>
      <w:r>
        <w:rPr>
          <w:sz w:val="24"/>
          <w:szCs w:val="24"/>
          <w:lang w:val="ru-RU"/>
        </w:rPr>
        <w:t xml:space="preserve">2.3.2 </w:t>
      </w:r>
      <w:r w:rsidRPr="008139BD">
        <w:rPr>
          <w:sz w:val="24"/>
          <w:szCs w:val="24"/>
        </w:rPr>
        <w:t xml:space="preserve"> ЦЕЛЕВОЙ</w:t>
      </w:r>
      <w:bookmarkEnd w:id="245"/>
      <w:r>
        <w:rPr>
          <w:sz w:val="24"/>
          <w:szCs w:val="24"/>
          <w:lang w:val="ru-RU"/>
        </w:rPr>
        <w:t xml:space="preserve"> РАЗДЕЛ</w:t>
      </w:r>
    </w:p>
    <w:p w:rsidR="008139BD" w:rsidRPr="008139BD" w:rsidRDefault="008139BD" w:rsidP="008139BD">
      <w:pPr>
        <w:rPr>
          <w:rFonts w:ascii="Times New Roman" w:hAnsi="Times New Roman"/>
          <w:lang w:val="ru-RU" w:eastAsia="x-none"/>
        </w:rPr>
      </w:pPr>
    </w:p>
    <w:p w:rsidR="008139BD" w:rsidRPr="008139BD" w:rsidRDefault="008139BD" w:rsidP="008139BD">
      <w:pPr>
        <w:tabs>
          <w:tab w:val="left" w:pos="851"/>
        </w:tabs>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8139BD" w:rsidRPr="008139BD" w:rsidRDefault="008139BD" w:rsidP="008139BD">
      <w:pPr>
        <w:tabs>
          <w:tab w:val="left" w:pos="851"/>
        </w:tabs>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246" w:name="_Hlk107041641"/>
      <w:bookmarkEnd w:id="246"/>
    </w:p>
    <w:p w:rsidR="008139BD" w:rsidRPr="008139BD" w:rsidRDefault="008139BD" w:rsidP="008139BD">
      <w:pPr>
        <w:pStyle w:val="NoSpacing"/>
        <w:spacing w:line="360" w:lineRule="auto"/>
        <w:rPr>
          <w:rFonts w:ascii="Times New Roman" w:hAnsi="Times New Roman"/>
        </w:rPr>
      </w:pPr>
    </w:p>
    <w:p w:rsidR="008139BD" w:rsidRPr="008139BD" w:rsidRDefault="008139BD" w:rsidP="008139BD">
      <w:pPr>
        <w:pStyle w:val="Heading1"/>
        <w:spacing w:before="0" w:line="360" w:lineRule="auto"/>
        <w:rPr>
          <w:b w:val="0"/>
          <w:sz w:val="24"/>
          <w:szCs w:val="24"/>
        </w:rPr>
      </w:pPr>
      <w:bookmarkStart w:id="247" w:name="_Toc109838895"/>
      <w:bookmarkStart w:id="248" w:name="bookmark8"/>
      <w:r w:rsidRPr="008139BD">
        <w:rPr>
          <w:sz w:val="24"/>
          <w:szCs w:val="24"/>
        </w:rPr>
        <w:t>Цель и задачи воспитания обучающихся</w:t>
      </w:r>
      <w:bookmarkEnd w:id="247"/>
    </w:p>
    <w:p w:rsidR="008139BD" w:rsidRPr="008139BD" w:rsidRDefault="008139BD" w:rsidP="008139BD">
      <w:pPr>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8139BD" w:rsidRPr="008139BD" w:rsidRDefault="008139BD" w:rsidP="008139BD">
      <w:pPr>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В</w:t>
      </w:r>
      <w:r w:rsidRPr="008139BD">
        <w:rPr>
          <w:rFonts w:ascii="Times New Roman" w:hAnsi="Times New Roman"/>
          <w:sz w:val="24"/>
          <w:szCs w:val="24"/>
        </w:rPr>
        <w:t> </w:t>
      </w:r>
      <w:r w:rsidRPr="008139BD">
        <w:rPr>
          <w:rFonts w:ascii="Times New Roman" w:hAnsi="Times New Roman"/>
          <w:sz w:val="24"/>
          <w:szCs w:val="24"/>
          <w:lang w:val="ru-RU"/>
        </w:rPr>
        <w:t xml:space="preserve">соответствии с этим идеалом и нормативными правовыми актами Российской Федерации в сфере образования </w:t>
      </w:r>
      <w:r w:rsidRPr="008139BD">
        <w:rPr>
          <w:rFonts w:ascii="Times New Roman" w:hAnsi="Times New Roman"/>
          <w:b/>
          <w:sz w:val="24"/>
          <w:szCs w:val="24"/>
          <w:lang w:val="ru-RU"/>
        </w:rPr>
        <w:t>цель воспитания</w:t>
      </w:r>
      <w:r w:rsidRPr="008139BD">
        <w:rPr>
          <w:rFonts w:ascii="Times New Roman" w:hAnsi="Times New Roman"/>
          <w:sz w:val="24"/>
          <w:szCs w:val="24"/>
          <w:lang w:val="ru-RU"/>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139BD" w:rsidRPr="008139BD" w:rsidRDefault="008139BD" w:rsidP="008139BD">
      <w:pPr>
        <w:tabs>
          <w:tab w:val="left" w:pos="851"/>
        </w:tabs>
        <w:spacing w:line="360" w:lineRule="auto"/>
        <w:ind w:firstLine="709"/>
        <w:jc w:val="both"/>
        <w:rPr>
          <w:rFonts w:ascii="Times New Roman" w:hAnsi="Times New Roman"/>
          <w:sz w:val="24"/>
          <w:szCs w:val="24"/>
          <w:lang w:val="ru-RU"/>
        </w:rPr>
      </w:pPr>
      <w:r w:rsidRPr="008139BD">
        <w:rPr>
          <w:rFonts w:ascii="Times New Roman" w:hAnsi="Times New Roman"/>
          <w:b/>
          <w:sz w:val="24"/>
          <w:szCs w:val="24"/>
          <w:lang w:val="ru-RU"/>
        </w:rPr>
        <w:t>Задачи воспитания</w:t>
      </w:r>
      <w:r w:rsidRPr="008139BD">
        <w:rPr>
          <w:rFonts w:ascii="Times New Roman" w:hAnsi="Times New Roman"/>
          <w:sz w:val="24"/>
          <w:szCs w:val="24"/>
          <w:lang w:val="ru-RU"/>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8139BD" w:rsidRPr="008139BD" w:rsidRDefault="008139BD" w:rsidP="008139BD">
      <w:pPr>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8139BD">
        <w:rPr>
          <w:rFonts w:ascii="Times New Roman" w:hAnsi="Times New Roman"/>
          <w:sz w:val="24"/>
          <w:szCs w:val="24"/>
          <w:lang w:val="ru-RU"/>
        </w:rPr>
        <w:t>инклюзивности</w:t>
      </w:r>
      <w:proofErr w:type="spellEnd"/>
      <w:r w:rsidRPr="008139BD">
        <w:rPr>
          <w:rFonts w:ascii="Times New Roman" w:hAnsi="Times New Roman"/>
          <w:sz w:val="24"/>
          <w:szCs w:val="24"/>
          <w:lang w:val="ru-RU"/>
        </w:rPr>
        <w:t xml:space="preserve">, </w:t>
      </w:r>
      <w:proofErr w:type="spellStart"/>
      <w:r w:rsidRPr="008139BD">
        <w:rPr>
          <w:rFonts w:ascii="Times New Roman" w:hAnsi="Times New Roman"/>
          <w:sz w:val="24"/>
          <w:szCs w:val="24"/>
          <w:lang w:val="ru-RU"/>
        </w:rPr>
        <w:t>возрастосообразности</w:t>
      </w:r>
      <w:proofErr w:type="spellEnd"/>
      <w:r w:rsidRPr="008139BD">
        <w:rPr>
          <w:rFonts w:ascii="Times New Roman" w:hAnsi="Times New Roman"/>
          <w:sz w:val="24"/>
          <w:szCs w:val="24"/>
          <w:lang w:val="ru-RU"/>
        </w:rPr>
        <w:t>.</w:t>
      </w:r>
    </w:p>
    <w:p w:rsidR="008139BD" w:rsidRPr="008139BD" w:rsidRDefault="008139BD" w:rsidP="008139BD">
      <w:pPr>
        <w:pStyle w:val="Heading1"/>
        <w:spacing w:after="240"/>
        <w:rPr>
          <w:b w:val="0"/>
          <w:color w:val="000000"/>
          <w:sz w:val="24"/>
          <w:szCs w:val="24"/>
        </w:rPr>
      </w:pPr>
      <w:bookmarkStart w:id="249" w:name="_Toc109838896"/>
      <w:r w:rsidRPr="008139BD">
        <w:rPr>
          <w:color w:val="000000"/>
          <w:sz w:val="24"/>
          <w:szCs w:val="24"/>
        </w:rPr>
        <w:t>Направления воспитания</w:t>
      </w:r>
      <w:bookmarkEnd w:id="249"/>
      <w:r w:rsidRPr="008139BD">
        <w:rPr>
          <w:color w:val="000000"/>
          <w:sz w:val="24"/>
          <w:szCs w:val="24"/>
        </w:rPr>
        <w:t xml:space="preserve"> </w:t>
      </w:r>
    </w:p>
    <w:p w:rsidR="008139BD" w:rsidRPr="008139BD" w:rsidRDefault="008139BD" w:rsidP="008139BD">
      <w:pPr>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8139BD" w:rsidRPr="008139BD" w:rsidRDefault="008139BD" w:rsidP="00BD7596">
      <w:pPr>
        <w:numPr>
          <w:ilvl w:val="0"/>
          <w:numId w:val="23"/>
        </w:numPr>
        <w:tabs>
          <w:tab w:val="left" w:pos="983"/>
        </w:tabs>
        <w:spacing w:after="0" w:line="360" w:lineRule="auto"/>
        <w:ind w:left="0" w:firstLine="709"/>
        <w:jc w:val="both"/>
        <w:rPr>
          <w:rFonts w:ascii="Times New Roman" w:hAnsi="Times New Roman"/>
          <w:sz w:val="24"/>
          <w:szCs w:val="24"/>
          <w:lang w:val="ru-RU"/>
        </w:rPr>
      </w:pPr>
      <w:r w:rsidRPr="008139BD">
        <w:rPr>
          <w:rFonts w:ascii="Times New Roman" w:hAnsi="Times New Roman"/>
          <w:b/>
          <w:sz w:val="24"/>
          <w:szCs w:val="24"/>
          <w:lang w:val="ru-RU"/>
        </w:rPr>
        <w:t xml:space="preserve">гражданское воспитание </w:t>
      </w:r>
      <w:r w:rsidRPr="008139BD">
        <w:rPr>
          <w:rFonts w:ascii="Times New Roman" w:hAnsi="Times New Roman"/>
          <w:bCs/>
          <w:sz w:val="24"/>
          <w:szCs w:val="24"/>
          <w:lang w:val="ru-RU"/>
        </w:rPr>
        <w:t xml:space="preserve">— </w:t>
      </w:r>
      <w:r w:rsidRPr="008139BD">
        <w:rPr>
          <w:rFonts w:ascii="Times New Roman" w:hAnsi="Times New Roman"/>
          <w:sz w:val="24"/>
          <w:szCs w:val="24"/>
          <w:lang w:val="ru-RU"/>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139BD" w:rsidRPr="008139BD" w:rsidRDefault="008139BD" w:rsidP="00BD7596">
      <w:pPr>
        <w:numPr>
          <w:ilvl w:val="0"/>
          <w:numId w:val="23"/>
        </w:numPr>
        <w:tabs>
          <w:tab w:val="left" w:pos="983"/>
        </w:tabs>
        <w:spacing w:after="0" w:line="360" w:lineRule="auto"/>
        <w:ind w:left="0" w:firstLine="709"/>
        <w:jc w:val="both"/>
        <w:rPr>
          <w:rFonts w:ascii="Times New Roman" w:hAnsi="Times New Roman"/>
          <w:sz w:val="24"/>
          <w:szCs w:val="24"/>
          <w:lang w:val="ru-RU"/>
        </w:rPr>
      </w:pPr>
      <w:r w:rsidRPr="008139BD">
        <w:rPr>
          <w:rFonts w:ascii="Times New Roman" w:hAnsi="Times New Roman"/>
          <w:b/>
          <w:sz w:val="24"/>
          <w:szCs w:val="24"/>
          <w:lang w:val="ru-RU"/>
        </w:rPr>
        <w:t xml:space="preserve">патриотическое воспитание </w:t>
      </w:r>
      <w:r w:rsidRPr="008139BD">
        <w:rPr>
          <w:rFonts w:ascii="Times New Roman" w:hAnsi="Times New Roman"/>
          <w:bCs/>
          <w:sz w:val="24"/>
          <w:szCs w:val="24"/>
          <w:lang w:val="ru-RU"/>
        </w:rPr>
        <w:t xml:space="preserve">— </w:t>
      </w:r>
      <w:r w:rsidRPr="008139BD">
        <w:rPr>
          <w:rFonts w:ascii="Times New Roman" w:hAnsi="Times New Roman"/>
          <w:sz w:val="24"/>
          <w:szCs w:val="24"/>
          <w:lang w:val="ru-RU"/>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139BD" w:rsidRPr="008139BD" w:rsidRDefault="008139BD" w:rsidP="00BD7596">
      <w:pPr>
        <w:numPr>
          <w:ilvl w:val="0"/>
          <w:numId w:val="23"/>
        </w:numPr>
        <w:tabs>
          <w:tab w:val="left" w:pos="983"/>
        </w:tabs>
        <w:spacing w:after="0" w:line="360" w:lineRule="auto"/>
        <w:ind w:left="0" w:firstLine="709"/>
        <w:jc w:val="both"/>
        <w:rPr>
          <w:rFonts w:ascii="Times New Roman" w:hAnsi="Times New Roman"/>
          <w:sz w:val="24"/>
          <w:szCs w:val="24"/>
          <w:lang w:val="ru-RU"/>
        </w:rPr>
      </w:pPr>
      <w:r w:rsidRPr="008139BD">
        <w:rPr>
          <w:rFonts w:ascii="Times New Roman" w:hAnsi="Times New Roman"/>
          <w:b/>
          <w:sz w:val="24"/>
          <w:szCs w:val="24"/>
          <w:lang w:val="ru-RU"/>
        </w:rPr>
        <w:t xml:space="preserve">духовно-нравственное воспитание </w:t>
      </w:r>
      <w:r w:rsidRPr="008139BD">
        <w:rPr>
          <w:rFonts w:ascii="Times New Roman" w:hAnsi="Times New Roman"/>
          <w:bCs/>
          <w:sz w:val="24"/>
          <w:szCs w:val="24"/>
          <w:lang w:val="ru-RU"/>
        </w:rPr>
        <w:t>—</w:t>
      </w:r>
      <w:r w:rsidRPr="008139BD">
        <w:rPr>
          <w:rFonts w:ascii="Times New Roman" w:hAnsi="Times New Roman"/>
          <w:sz w:val="24"/>
          <w:szCs w:val="24"/>
          <w:lang w:val="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139BD" w:rsidRPr="008139BD" w:rsidRDefault="008139BD" w:rsidP="00BD7596">
      <w:pPr>
        <w:numPr>
          <w:ilvl w:val="0"/>
          <w:numId w:val="23"/>
        </w:numPr>
        <w:tabs>
          <w:tab w:val="left" w:pos="983"/>
        </w:tabs>
        <w:spacing w:after="0" w:line="360" w:lineRule="auto"/>
        <w:ind w:left="0" w:firstLine="709"/>
        <w:jc w:val="both"/>
        <w:rPr>
          <w:rFonts w:ascii="Times New Roman" w:hAnsi="Times New Roman"/>
          <w:sz w:val="24"/>
          <w:szCs w:val="24"/>
          <w:lang w:val="ru-RU"/>
        </w:rPr>
      </w:pPr>
      <w:r w:rsidRPr="008139BD">
        <w:rPr>
          <w:rFonts w:ascii="Times New Roman" w:hAnsi="Times New Roman"/>
          <w:b/>
          <w:sz w:val="24"/>
          <w:szCs w:val="24"/>
          <w:lang w:val="ru-RU"/>
        </w:rPr>
        <w:t xml:space="preserve">эстетическое воспитание </w:t>
      </w:r>
      <w:r w:rsidRPr="008139BD">
        <w:rPr>
          <w:rFonts w:ascii="Times New Roman" w:hAnsi="Times New Roman"/>
          <w:bCs/>
          <w:sz w:val="24"/>
          <w:szCs w:val="24"/>
          <w:lang w:val="ru-RU"/>
        </w:rPr>
        <w:t>—</w:t>
      </w:r>
      <w:r w:rsidRPr="008139BD">
        <w:rPr>
          <w:rFonts w:ascii="Times New Roman" w:hAnsi="Times New Roman"/>
          <w:sz w:val="24"/>
          <w:szCs w:val="24"/>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139BD" w:rsidRPr="008139BD" w:rsidRDefault="008139BD" w:rsidP="00BD7596">
      <w:pPr>
        <w:numPr>
          <w:ilvl w:val="0"/>
          <w:numId w:val="23"/>
        </w:numPr>
        <w:tabs>
          <w:tab w:val="left" w:pos="983"/>
        </w:tabs>
        <w:spacing w:after="0" w:line="360" w:lineRule="auto"/>
        <w:ind w:left="0" w:firstLine="709"/>
        <w:jc w:val="both"/>
        <w:rPr>
          <w:rFonts w:ascii="Times New Roman" w:hAnsi="Times New Roman"/>
          <w:sz w:val="24"/>
          <w:szCs w:val="24"/>
          <w:lang w:val="ru-RU"/>
        </w:rPr>
      </w:pPr>
      <w:r w:rsidRPr="008139BD">
        <w:rPr>
          <w:rFonts w:ascii="Times New Roman" w:hAnsi="Times New Roman"/>
          <w:b/>
          <w:sz w:val="24"/>
          <w:szCs w:val="24"/>
          <w:lang w:val="ru-RU"/>
        </w:rPr>
        <w:t>физическое воспитание</w:t>
      </w:r>
      <w:r w:rsidRPr="008139BD">
        <w:rPr>
          <w:rFonts w:ascii="Times New Roman" w:hAnsi="Times New Roman"/>
          <w:sz w:val="24"/>
          <w:szCs w:val="24"/>
          <w:lang w:val="ru-RU"/>
        </w:rPr>
        <w:t>,</w:t>
      </w:r>
      <w:r w:rsidRPr="008139BD">
        <w:rPr>
          <w:rFonts w:ascii="Times New Roman" w:hAnsi="Times New Roman"/>
          <w:b/>
          <w:sz w:val="24"/>
          <w:szCs w:val="24"/>
          <w:lang w:val="ru-RU"/>
        </w:rPr>
        <w:t xml:space="preserve"> формирование культуры здорового образа жизни и эмоционального благополучия </w:t>
      </w:r>
      <w:r w:rsidRPr="008139BD">
        <w:rPr>
          <w:rFonts w:ascii="Times New Roman" w:hAnsi="Times New Roman"/>
          <w:bCs/>
          <w:sz w:val="24"/>
          <w:szCs w:val="24"/>
          <w:lang w:val="ru-RU"/>
        </w:rPr>
        <w:t xml:space="preserve">— </w:t>
      </w:r>
      <w:r w:rsidRPr="008139BD">
        <w:rPr>
          <w:rFonts w:ascii="Times New Roman" w:hAnsi="Times New Roman"/>
          <w:sz w:val="24"/>
          <w:szCs w:val="24"/>
          <w:lang w:val="ru-RU"/>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8139BD" w:rsidRPr="008139BD" w:rsidRDefault="008139BD" w:rsidP="00BD7596">
      <w:pPr>
        <w:numPr>
          <w:ilvl w:val="0"/>
          <w:numId w:val="23"/>
        </w:numPr>
        <w:tabs>
          <w:tab w:val="left" w:pos="983"/>
        </w:tabs>
        <w:spacing w:after="0" w:line="360" w:lineRule="auto"/>
        <w:ind w:left="0" w:firstLine="709"/>
        <w:jc w:val="both"/>
        <w:rPr>
          <w:rFonts w:ascii="Times New Roman" w:hAnsi="Times New Roman"/>
          <w:sz w:val="24"/>
          <w:szCs w:val="24"/>
          <w:lang w:val="ru-RU"/>
        </w:rPr>
      </w:pPr>
      <w:r w:rsidRPr="008139BD">
        <w:rPr>
          <w:rFonts w:ascii="Times New Roman" w:hAnsi="Times New Roman"/>
          <w:b/>
          <w:sz w:val="24"/>
          <w:szCs w:val="24"/>
          <w:lang w:val="ru-RU"/>
        </w:rPr>
        <w:t>трудовое воспитание</w:t>
      </w:r>
      <w:r w:rsidRPr="008139BD">
        <w:rPr>
          <w:rFonts w:ascii="Times New Roman" w:hAnsi="Times New Roman"/>
          <w:bCs/>
          <w:sz w:val="24"/>
          <w:szCs w:val="24"/>
          <w:lang w:val="ru-RU"/>
        </w:rPr>
        <w:t xml:space="preserve"> —</w:t>
      </w:r>
      <w:r w:rsidRPr="008139BD">
        <w:rPr>
          <w:rFonts w:ascii="Times New Roman" w:hAnsi="Times New Roman"/>
          <w:sz w:val="24"/>
          <w:szCs w:val="24"/>
          <w:lang w:val="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139BD" w:rsidRPr="008139BD" w:rsidRDefault="008139BD" w:rsidP="00BD7596">
      <w:pPr>
        <w:numPr>
          <w:ilvl w:val="0"/>
          <w:numId w:val="23"/>
        </w:numPr>
        <w:tabs>
          <w:tab w:val="left" w:pos="983"/>
        </w:tabs>
        <w:spacing w:after="0" w:line="360" w:lineRule="auto"/>
        <w:ind w:left="0" w:firstLine="709"/>
        <w:jc w:val="both"/>
        <w:rPr>
          <w:rFonts w:ascii="Times New Roman" w:hAnsi="Times New Roman"/>
          <w:sz w:val="24"/>
          <w:szCs w:val="24"/>
          <w:lang w:val="ru-RU"/>
        </w:rPr>
      </w:pPr>
      <w:r w:rsidRPr="008139BD">
        <w:rPr>
          <w:rFonts w:ascii="Times New Roman" w:hAnsi="Times New Roman"/>
          <w:b/>
          <w:sz w:val="24"/>
          <w:szCs w:val="24"/>
          <w:lang w:val="ru-RU"/>
        </w:rPr>
        <w:t>экологическое воспитание</w:t>
      </w:r>
      <w:r w:rsidRPr="008139BD">
        <w:rPr>
          <w:rFonts w:ascii="Times New Roman" w:hAnsi="Times New Roman"/>
          <w:bCs/>
          <w:sz w:val="24"/>
          <w:szCs w:val="24"/>
          <w:lang w:val="ru-RU"/>
        </w:rPr>
        <w:t xml:space="preserve"> —</w:t>
      </w:r>
      <w:r w:rsidRPr="008139BD">
        <w:rPr>
          <w:rFonts w:ascii="Times New Roman" w:hAnsi="Times New Roman"/>
          <w:sz w:val="24"/>
          <w:szCs w:val="24"/>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139BD" w:rsidRPr="008139BD" w:rsidRDefault="008139BD" w:rsidP="00BD7596">
      <w:pPr>
        <w:numPr>
          <w:ilvl w:val="0"/>
          <w:numId w:val="23"/>
        </w:numPr>
        <w:tabs>
          <w:tab w:val="left" w:pos="983"/>
        </w:tabs>
        <w:spacing w:after="0" w:line="360" w:lineRule="auto"/>
        <w:ind w:left="0" w:firstLine="709"/>
        <w:jc w:val="both"/>
        <w:rPr>
          <w:rFonts w:ascii="Times New Roman" w:hAnsi="Times New Roman"/>
          <w:sz w:val="24"/>
          <w:szCs w:val="24"/>
          <w:lang w:val="ru-RU"/>
        </w:rPr>
      </w:pPr>
      <w:r w:rsidRPr="008139BD">
        <w:rPr>
          <w:rFonts w:ascii="Times New Roman" w:hAnsi="Times New Roman"/>
          <w:b/>
          <w:sz w:val="24"/>
          <w:szCs w:val="24"/>
          <w:lang w:val="ru-RU"/>
        </w:rPr>
        <w:t xml:space="preserve">ценности научного познания </w:t>
      </w:r>
      <w:r w:rsidRPr="008139BD">
        <w:rPr>
          <w:rFonts w:ascii="Times New Roman" w:hAnsi="Times New Roman"/>
          <w:bCs/>
          <w:sz w:val="24"/>
          <w:szCs w:val="24"/>
          <w:lang w:val="ru-RU"/>
        </w:rPr>
        <w:t xml:space="preserve">— </w:t>
      </w:r>
      <w:r w:rsidRPr="008139BD">
        <w:rPr>
          <w:rFonts w:ascii="Times New Roman" w:hAnsi="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8139BD" w:rsidRPr="008139BD" w:rsidRDefault="008139BD" w:rsidP="008139BD">
      <w:pPr>
        <w:tabs>
          <w:tab w:val="left" w:pos="983"/>
        </w:tabs>
        <w:spacing w:line="360" w:lineRule="auto"/>
        <w:jc w:val="both"/>
        <w:rPr>
          <w:rFonts w:ascii="Times New Roman" w:hAnsi="Times New Roman"/>
          <w:sz w:val="24"/>
          <w:szCs w:val="24"/>
          <w:lang w:val="ru-RU"/>
        </w:rPr>
      </w:pPr>
    </w:p>
    <w:p w:rsidR="008139BD" w:rsidRPr="008139BD" w:rsidRDefault="008139BD" w:rsidP="008139BD">
      <w:pPr>
        <w:pStyle w:val="Heading1"/>
        <w:spacing w:before="0" w:line="360" w:lineRule="auto"/>
        <w:rPr>
          <w:b w:val="0"/>
          <w:sz w:val="24"/>
          <w:szCs w:val="24"/>
        </w:rPr>
      </w:pPr>
      <w:bookmarkStart w:id="250" w:name="_Toc109838897"/>
      <w:bookmarkEnd w:id="248"/>
      <w:r w:rsidRPr="008139BD">
        <w:rPr>
          <w:sz w:val="24"/>
          <w:szCs w:val="24"/>
        </w:rPr>
        <w:t>Целевые ориентиры результатов воспитания</w:t>
      </w:r>
      <w:bookmarkEnd w:id="250"/>
      <w:r w:rsidRPr="008139BD">
        <w:rPr>
          <w:sz w:val="24"/>
          <w:szCs w:val="24"/>
        </w:rPr>
        <w:t xml:space="preserve"> </w:t>
      </w:r>
    </w:p>
    <w:p w:rsidR="008139BD" w:rsidRPr="008139BD" w:rsidRDefault="008139BD" w:rsidP="008139BD">
      <w:pPr>
        <w:spacing w:line="360" w:lineRule="auto"/>
        <w:ind w:firstLine="708"/>
        <w:jc w:val="both"/>
        <w:rPr>
          <w:rFonts w:ascii="Times New Roman" w:hAnsi="Times New Roman"/>
          <w:b/>
          <w:sz w:val="24"/>
          <w:szCs w:val="24"/>
          <w:lang w:val="ru-RU"/>
        </w:rPr>
      </w:pPr>
      <w:r w:rsidRPr="008139BD">
        <w:rPr>
          <w:rFonts w:ascii="Times New Roman" w:hAnsi="Times New Roman"/>
          <w:b/>
          <w:sz w:val="24"/>
          <w:szCs w:val="24"/>
          <w:lang w:val="ru-RU"/>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8139BD" w:rsidRPr="008139BD" w:rsidTr="00BD7596">
        <w:tc>
          <w:tcPr>
            <w:tcW w:w="9747"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851"/>
              </w:tabs>
              <w:ind w:firstLine="181"/>
              <w:jc w:val="both"/>
              <w:rPr>
                <w:rFonts w:ascii="Times New Roman" w:hAnsi="Times New Roman"/>
                <w:sz w:val="24"/>
                <w:szCs w:val="24"/>
              </w:rPr>
            </w:pPr>
            <w:proofErr w:type="spellStart"/>
            <w:r w:rsidRPr="008139BD">
              <w:rPr>
                <w:rFonts w:ascii="Times New Roman" w:hAnsi="Times New Roman"/>
                <w:b/>
                <w:sz w:val="24"/>
                <w:szCs w:val="24"/>
              </w:rPr>
              <w:t>Целевые</w:t>
            </w:r>
            <w:proofErr w:type="spellEnd"/>
            <w:r w:rsidRPr="008139BD">
              <w:rPr>
                <w:rFonts w:ascii="Times New Roman" w:hAnsi="Times New Roman"/>
                <w:b/>
                <w:sz w:val="24"/>
                <w:szCs w:val="24"/>
              </w:rPr>
              <w:t xml:space="preserve"> </w:t>
            </w:r>
            <w:proofErr w:type="spellStart"/>
            <w:r w:rsidRPr="008139BD">
              <w:rPr>
                <w:rFonts w:ascii="Times New Roman" w:hAnsi="Times New Roman"/>
                <w:b/>
                <w:sz w:val="24"/>
                <w:szCs w:val="24"/>
              </w:rPr>
              <w:t>ориентиры</w:t>
            </w:r>
            <w:proofErr w:type="spellEnd"/>
          </w:p>
        </w:tc>
      </w:tr>
      <w:tr w:rsidR="008139BD" w:rsidRPr="008139BD" w:rsidTr="00BD7596">
        <w:tc>
          <w:tcPr>
            <w:tcW w:w="9747"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851"/>
              </w:tabs>
              <w:jc w:val="both"/>
              <w:rPr>
                <w:rFonts w:ascii="Times New Roman" w:hAnsi="Times New Roman"/>
                <w:b/>
                <w:sz w:val="24"/>
                <w:szCs w:val="24"/>
              </w:rPr>
            </w:pPr>
            <w:proofErr w:type="spellStart"/>
            <w:r w:rsidRPr="008139BD">
              <w:rPr>
                <w:rFonts w:ascii="Times New Roman" w:hAnsi="Times New Roman"/>
                <w:b/>
                <w:sz w:val="24"/>
                <w:szCs w:val="24"/>
              </w:rPr>
              <w:t>Гражданско-патриотическое</w:t>
            </w:r>
            <w:proofErr w:type="spellEnd"/>
            <w:r w:rsidRPr="008139BD">
              <w:rPr>
                <w:rFonts w:ascii="Times New Roman" w:hAnsi="Times New Roman"/>
                <w:b/>
                <w:sz w:val="24"/>
                <w:szCs w:val="24"/>
              </w:rPr>
              <w:t xml:space="preserve"> </w:t>
            </w:r>
            <w:proofErr w:type="spellStart"/>
            <w:r w:rsidRPr="008139BD">
              <w:rPr>
                <w:rFonts w:ascii="Times New Roman" w:hAnsi="Times New Roman"/>
                <w:b/>
                <w:sz w:val="24"/>
                <w:szCs w:val="24"/>
              </w:rPr>
              <w:t>воспитание</w:t>
            </w:r>
            <w:proofErr w:type="spellEnd"/>
          </w:p>
        </w:tc>
      </w:tr>
      <w:tr w:rsidR="008139BD" w:rsidRPr="008139BD" w:rsidTr="00BD7596">
        <w:tc>
          <w:tcPr>
            <w:tcW w:w="9747"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4"/>
                <w:tab w:val="left" w:pos="288"/>
              </w:tabs>
              <w:ind w:firstLine="181"/>
              <w:jc w:val="both"/>
              <w:rPr>
                <w:rFonts w:ascii="Times New Roman" w:hAnsi="Times New Roman"/>
                <w:sz w:val="24"/>
                <w:szCs w:val="24"/>
                <w:lang w:val="ru-RU"/>
              </w:rPr>
            </w:pPr>
            <w:r w:rsidRPr="008139BD">
              <w:rPr>
                <w:rFonts w:ascii="Times New Roman" w:hAnsi="Times New Roman"/>
                <w:sz w:val="24"/>
                <w:szCs w:val="24"/>
                <w:lang w:val="ru-RU"/>
              </w:rPr>
              <w:t>Знающий и любящий свою малую родину, свой край, имеющий представление о Родине</w:t>
            </w:r>
            <w:r w:rsidRPr="008139BD">
              <w:rPr>
                <w:rFonts w:ascii="Times New Roman" w:hAnsi="Times New Roman"/>
                <w:sz w:val="24"/>
                <w:szCs w:val="24"/>
              </w:rPr>
              <w:t> </w:t>
            </w:r>
            <w:r w:rsidRPr="008139BD">
              <w:rPr>
                <w:rFonts w:ascii="Times New Roman" w:hAnsi="Times New Roman"/>
                <w:sz w:val="24"/>
                <w:szCs w:val="24"/>
                <w:lang w:val="ru-RU"/>
              </w:rPr>
              <w:t>— России, её территории, расположении.</w:t>
            </w:r>
          </w:p>
          <w:p w:rsidR="008139BD" w:rsidRPr="008139BD" w:rsidRDefault="008139BD" w:rsidP="00BD7596">
            <w:pPr>
              <w:tabs>
                <w:tab w:val="left" w:pos="4"/>
                <w:tab w:val="left" w:pos="288"/>
              </w:tabs>
              <w:ind w:firstLine="181"/>
              <w:jc w:val="both"/>
              <w:rPr>
                <w:rFonts w:ascii="Times New Roman" w:hAnsi="Times New Roman"/>
                <w:sz w:val="24"/>
                <w:szCs w:val="24"/>
                <w:lang w:val="ru-RU"/>
              </w:rPr>
            </w:pPr>
            <w:r w:rsidRPr="008139BD">
              <w:rPr>
                <w:rFonts w:ascii="Times New Roman" w:hAnsi="Times New Roman"/>
                <w:sz w:val="24"/>
                <w:szCs w:val="24"/>
                <w:lang w:val="ru-RU"/>
              </w:rPr>
              <w:t>Сознающий принадлежность к своему народу и к общности граждан России, проявляющий уважение к своему и другим народам.</w:t>
            </w:r>
          </w:p>
          <w:p w:rsidR="008139BD" w:rsidRPr="008139BD" w:rsidRDefault="008139BD" w:rsidP="00BD7596">
            <w:pPr>
              <w:tabs>
                <w:tab w:val="left" w:pos="4"/>
                <w:tab w:val="left" w:pos="288"/>
              </w:tabs>
              <w:ind w:firstLine="181"/>
              <w:jc w:val="both"/>
              <w:rPr>
                <w:rFonts w:ascii="Times New Roman" w:hAnsi="Times New Roman"/>
                <w:sz w:val="24"/>
                <w:szCs w:val="24"/>
                <w:lang w:val="ru-RU"/>
              </w:rPr>
            </w:pPr>
            <w:r w:rsidRPr="008139BD">
              <w:rPr>
                <w:rFonts w:ascii="Times New Roman" w:hAnsi="Times New Roman"/>
                <w:sz w:val="24"/>
                <w:szCs w:val="24"/>
                <w:lang w:val="ru-RU"/>
              </w:rPr>
              <w:t>Понимающий свою сопричастность к прошлому, настоящему и будущему родного края, своей Родины — России, Российского государства.</w:t>
            </w:r>
          </w:p>
          <w:p w:rsidR="008139BD" w:rsidRPr="008139BD" w:rsidRDefault="008139BD" w:rsidP="00BD7596">
            <w:pPr>
              <w:tabs>
                <w:tab w:val="left" w:pos="4"/>
                <w:tab w:val="left" w:pos="288"/>
              </w:tabs>
              <w:ind w:firstLine="181"/>
              <w:jc w:val="both"/>
              <w:rPr>
                <w:rFonts w:ascii="Times New Roman" w:hAnsi="Times New Roman"/>
                <w:sz w:val="24"/>
                <w:szCs w:val="24"/>
                <w:lang w:val="ru-RU"/>
              </w:rPr>
            </w:pPr>
            <w:r w:rsidRPr="008139BD">
              <w:rPr>
                <w:rFonts w:ascii="Times New Roman" w:hAnsi="Times New Roman"/>
                <w:sz w:val="24"/>
                <w:szCs w:val="24"/>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139BD" w:rsidRPr="008139BD" w:rsidRDefault="008139BD" w:rsidP="00BD7596">
            <w:pPr>
              <w:tabs>
                <w:tab w:val="left" w:pos="4"/>
                <w:tab w:val="left" w:pos="288"/>
              </w:tabs>
              <w:ind w:firstLine="181"/>
              <w:jc w:val="both"/>
              <w:rPr>
                <w:rFonts w:ascii="Times New Roman" w:hAnsi="Times New Roman"/>
                <w:sz w:val="24"/>
                <w:szCs w:val="24"/>
                <w:lang w:val="ru-RU"/>
              </w:rPr>
            </w:pPr>
            <w:r w:rsidRPr="008139BD">
              <w:rPr>
                <w:rFonts w:ascii="Times New Roman" w:hAnsi="Times New Roman"/>
                <w:sz w:val="24"/>
                <w:szCs w:val="24"/>
                <w:lang w:val="ru-RU"/>
              </w:rPr>
              <w:t>Имеющий первоначальные представления о правах и ответственности человека в обществе, гражданских правах и обязанностях.</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Принимающий участие в жизни класса, общеобразовательной организации, в доступной по возрасту социально значимой деятельности.</w:t>
            </w:r>
          </w:p>
        </w:tc>
      </w:tr>
      <w:tr w:rsidR="008139BD" w:rsidRPr="008139BD" w:rsidTr="00BD7596">
        <w:tc>
          <w:tcPr>
            <w:tcW w:w="9747"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4"/>
                <w:tab w:val="left" w:pos="288"/>
              </w:tabs>
              <w:ind w:firstLine="181"/>
              <w:jc w:val="both"/>
              <w:rPr>
                <w:rFonts w:ascii="Times New Roman" w:hAnsi="Times New Roman"/>
                <w:b/>
                <w:sz w:val="24"/>
                <w:szCs w:val="24"/>
              </w:rPr>
            </w:pPr>
            <w:r w:rsidRPr="008139BD">
              <w:rPr>
                <w:rFonts w:ascii="Times New Roman" w:hAnsi="Times New Roman"/>
                <w:b/>
                <w:sz w:val="24"/>
                <w:szCs w:val="24"/>
              </w:rPr>
              <w:t xml:space="preserve">Духовно-нравственное </w:t>
            </w:r>
            <w:proofErr w:type="spellStart"/>
            <w:r w:rsidRPr="008139BD">
              <w:rPr>
                <w:rFonts w:ascii="Times New Roman" w:hAnsi="Times New Roman"/>
                <w:b/>
                <w:sz w:val="24"/>
                <w:szCs w:val="24"/>
              </w:rPr>
              <w:t>воспитание</w:t>
            </w:r>
            <w:proofErr w:type="spellEnd"/>
          </w:p>
        </w:tc>
      </w:tr>
      <w:tr w:rsidR="008139BD" w:rsidRPr="008139BD" w:rsidTr="00BD7596">
        <w:tc>
          <w:tcPr>
            <w:tcW w:w="9747"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4"/>
                <w:tab w:val="left" w:pos="288"/>
                <w:tab w:val="left" w:pos="430"/>
              </w:tabs>
              <w:ind w:firstLine="181"/>
              <w:jc w:val="both"/>
              <w:rPr>
                <w:rFonts w:ascii="Times New Roman" w:hAnsi="Times New Roman"/>
                <w:sz w:val="24"/>
                <w:szCs w:val="24"/>
                <w:lang w:val="ru-RU"/>
              </w:rPr>
            </w:pPr>
            <w:r w:rsidRPr="008139BD">
              <w:rPr>
                <w:rFonts w:ascii="Times New Roman" w:hAnsi="Times New Roman"/>
                <w:sz w:val="24"/>
                <w:szCs w:val="24"/>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8139BD" w:rsidRPr="008139BD" w:rsidRDefault="008139BD" w:rsidP="00BD7596">
            <w:pPr>
              <w:tabs>
                <w:tab w:val="left" w:pos="4"/>
                <w:tab w:val="left" w:pos="288"/>
                <w:tab w:val="left" w:pos="430"/>
              </w:tabs>
              <w:ind w:firstLine="181"/>
              <w:jc w:val="both"/>
              <w:rPr>
                <w:rFonts w:ascii="Times New Roman" w:hAnsi="Times New Roman"/>
                <w:sz w:val="24"/>
                <w:szCs w:val="24"/>
                <w:lang w:val="ru-RU"/>
              </w:rPr>
            </w:pPr>
            <w:r w:rsidRPr="008139BD">
              <w:rPr>
                <w:rFonts w:ascii="Times New Roman" w:hAnsi="Times New Roman"/>
                <w:sz w:val="24"/>
                <w:szCs w:val="24"/>
                <w:lang w:val="ru-RU"/>
              </w:rPr>
              <w:t xml:space="preserve">Сознающий ценность каждой человеческой жизни, признающий индивидуальность и достоинство каждого человека. </w:t>
            </w:r>
          </w:p>
          <w:p w:rsidR="008139BD" w:rsidRPr="008139BD" w:rsidRDefault="008139BD" w:rsidP="00BD7596">
            <w:pPr>
              <w:tabs>
                <w:tab w:val="left" w:pos="4"/>
                <w:tab w:val="left" w:pos="288"/>
                <w:tab w:val="left" w:pos="430"/>
              </w:tabs>
              <w:ind w:firstLine="181"/>
              <w:jc w:val="both"/>
              <w:rPr>
                <w:rFonts w:ascii="Times New Roman" w:hAnsi="Times New Roman"/>
                <w:sz w:val="24"/>
                <w:szCs w:val="24"/>
                <w:lang w:val="ru-RU"/>
              </w:rPr>
            </w:pPr>
            <w:r w:rsidRPr="008139BD">
              <w:rPr>
                <w:rFonts w:ascii="Times New Roman" w:hAnsi="Times New Roman"/>
                <w:sz w:val="24"/>
                <w:szCs w:val="24"/>
                <w:lang w:val="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8139BD" w:rsidRPr="008139BD" w:rsidRDefault="008139BD" w:rsidP="00BD7596">
            <w:pPr>
              <w:tabs>
                <w:tab w:val="left" w:pos="4"/>
                <w:tab w:val="left" w:pos="288"/>
                <w:tab w:val="left" w:pos="430"/>
              </w:tabs>
              <w:ind w:firstLine="181"/>
              <w:jc w:val="both"/>
              <w:rPr>
                <w:rFonts w:ascii="Times New Roman" w:hAnsi="Times New Roman"/>
                <w:sz w:val="24"/>
                <w:szCs w:val="24"/>
                <w:lang w:val="ru-RU"/>
              </w:rPr>
            </w:pPr>
            <w:r w:rsidRPr="008139BD">
              <w:rPr>
                <w:rFonts w:ascii="Times New Roman" w:hAnsi="Times New Roman"/>
                <w:sz w:val="24"/>
                <w:szCs w:val="24"/>
                <w:lang w:val="ru-RU"/>
              </w:rPr>
              <w:t>Умеющий оценивать поступки с позиции их соответствия нравственным нормам, осознающий ответственность за свои поступки.</w:t>
            </w:r>
          </w:p>
          <w:p w:rsidR="008139BD" w:rsidRPr="008139BD" w:rsidRDefault="008139BD" w:rsidP="00BD7596">
            <w:pPr>
              <w:tabs>
                <w:tab w:val="left" w:pos="4"/>
                <w:tab w:val="left" w:pos="288"/>
                <w:tab w:val="left" w:pos="430"/>
              </w:tabs>
              <w:ind w:firstLine="181"/>
              <w:jc w:val="both"/>
              <w:rPr>
                <w:rFonts w:ascii="Times New Roman" w:hAnsi="Times New Roman"/>
                <w:sz w:val="24"/>
                <w:szCs w:val="24"/>
                <w:lang w:val="ru-RU"/>
              </w:rPr>
            </w:pPr>
            <w:r w:rsidRPr="008139BD">
              <w:rPr>
                <w:rFonts w:ascii="Times New Roman" w:hAnsi="Times New Roman"/>
                <w:sz w:val="24"/>
                <w:szCs w:val="24"/>
                <w:lang w:val="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8139BD" w:rsidRPr="008139BD" w:rsidRDefault="008139BD" w:rsidP="00BD7596">
            <w:pPr>
              <w:tabs>
                <w:tab w:val="left" w:pos="4"/>
                <w:tab w:val="left" w:pos="288"/>
                <w:tab w:val="left" w:pos="430"/>
              </w:tabs>
              <w:ind w:firstLine="181"/>
              <w:jc w:val="both"/>
              <w:rPr>
                <w:rFonts w:ascii="Times New Roman" w:hAnsi="Times New Roman"/>
                <w:sz w:val="24"/>
                <w:szCs w:val="24"/>
                <w:lang w:val="ru-RU"/>
              </w:rPr>
            </w:pPr>
            <w:r w:rsidRPr="008139BD">
              <w:rPr>
                <w:rFonts w:ascii="Times New Roman" w:hAnsi="Times New Roman"/>
                <w:sz w:val="24"/>
                <w:szCs w:val="24"/>
                <w:lang w:val="ru-RU"/>
              </w:rPr>
              <w:t>Сознающий нравственную и эстетическую ценность литературы, родного языка, русского языка, проявляющий интерес к чтению.</w:t>
            </w:r>
          </w:p>
        </w:tc>
      </w:tr>
      <w:tr w:rsidR="008139BD" w:rsidRPr="008139BD" w:rsidTr="00BD7596">
        <w:tc>
          <w:tcPr>
            <w:tcW w:w="9747"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4"/>
                <w:tab w:val="left" w:pos="288"/>
                <w:tab w:val="left" w:pos="430"/>
              </w:tabs>
              <w:ind w:firstLine="181"/>
              <w:jc w:val="both"/>
              <w:rPr>
                <w:rFonts w:ascii="Times New Roman" w:hAnsi="Times New Roman"/>
                <w:b/>
                <w:sz w:val="24"/>
                <w:szCs w:val="24"/>
              </w:rPr>
            </w:pPr>
            <w:proofErr w:type="spellStart"/>
            <w:r w:rsidRPr="008139BD">
              <w:rPr>
                <w:rFonts w:ascii="Times New Roman" w:hAnsi="Times New Roman"/>
                <w:b/>
                <w:sz w:val="24"/>
                <w:szCs w:val="24"/>
              </w:rPr>
              <w:t>Эстетическое</w:t>
            </w:r>
            <w:proofErr w:type="spellEnd"/>
            <w:r w:rsidRPr="008139BD">
              <w:rPr>
                <w:rFonts w:ascii="Times New Roman" w:hAnsi="Times New Roman"/>
                <w:b/>
                <w:sz w:val="24"/>
                <w:szCs w:val="24"/>
              </w:rPr>
              <w:t xml:space="preserve"> </w:t>
            </w:r>
            <w:proofErr w:type="spellStart"/>
            <w:r w:rsidRPr="008139BD">
              <w:rPr>
                <w:rFonts w:ascii="Times New Roman" w:hAnsi="Times New Roman"/>
                <w:b/>
                <w:sz w:val="24"/>
                <w:szCs w:val="24"/>
              </w:rPr>
              <w:t>воспитание</w:t>
            </w:r>
            <w:proofErr w:type="spellEnd"/>
          </w:p>
        </w:tc>
      </w:tr>
      <w:tr w:rsidR="008139BD" w:rsidRPr="008139BD" w:rsidTr="00BD7596">
        <w:tc>
          <w:tcPr>
            <w:tcW w:w="9747"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4"/>
                <w:tab w:val="left" w:pos="288"/>
                <w:tab w:val="left" w:pos="430"/>
              </w:tabs>
              <w:ind w:firstLine="181"/>
              <w:jc w:val="both"/>
              <w:rPr>
                <w:rFonts w:ascii="Times New Roman" w:hAnsi="Times New Roman"/>
                <w:sz w:val="24"/>
                <w:szCs w:val="24"/>
                <w:lang w:val="ru-RU"/>
              </w:rPr>
            </w:pPr>
            <w:r w:rsidRPr="008139BD">
              <w:rPr>
                <w:rFonts w:ascii="Times New Roman" w:hAnsi="Times New Roman"/>
                <w:sz w:val="24"/>
                <w:szCs w:val="24"/>
                <w:lang w:val="ru-RU"/>
              </w:rPr>
              <w:t>Способный воспринимать и чувствовать прекрасное в быту, природе, искусстве, творчестве людей.</w:t>
            </w:r>
          </w:p>
          <w:p w:rsidR="008139BD" w:rsidRPr="008139BD" w:rsidRDefault="008139BD" w:rsidP="00BD7596">
            <w:pPr>
              <w:tabs>
                <w:tab w:val="left" w:pos="4"/>
                <w:tab w:val="left" w:pos="288"/>
                <w:tab w:val="left" w:pos="430"/>
              </w:tabs>
              <w:ind w:firstLine="181"/>
              <w:jc w:val="both"/>
              <w:rPr>
                <w:rFonts w:ascii="Times New Roman" w:hAnsi="Times New Roman"/>
                <w:sz w:val="24"/>
                <w:szCs w:val="24"/>
                <w:lang w:val="ru-RU"/>
              </w:rPr>
            </w:pPr>
            <w:r w:rsidRPr="008139BD">
              <w:rPr>
                <w:rFonts w:ascii="Times New Roman" w:hAnsi="Times New Roman"/>
                <w:sz w:val="24"/>
                <w:szCs w:val="24"/>
                <w:lang w:val="ru-RU"/>
              </w:rPr>
              <w:t>Проявляющий интерес и уважение к отечественной и мировой художественной культуре.</w:t>
            </w:r>
          </w:p>
          <w:p w:rsidR="008139BD" w:rsidRPr="008139BD" w:rsidRDefault="008139BD" w:rsidP="00BD7596">
            <w:pPr>
              <w:tabs>
                <w:tab w:val="left" w:pos="4"/>
                <w:tab w:val="left" w:pos="288"/>
                <w:tab w:val="left" w:pos="430"/>
              </w:tabs>
              <w:ind w:firstLine="181"/>
              <w:jc w:val="both"/>
              <w:rPr>
                <w:rFonts w:ascii="Times New Roman" w:hAnsi="Times New Roman"/>
                <w:sz w:val="24"/>
                <w:szCs w:val="24"/>
                <w:lang w:val="ru-RU"/>
              </w:rPr>
            </w:pPr>
            <w:r w:rsidRPr="008139BD">
              <w:rPr>
                <w:rFonts w:ascii="Times New Roman" w:hAnsi="Times New Roman"/>
                <w:sz w:val="24"/>
                <w:szCs w:val="24"/>
                <w:lang w:val="ru-RU"/>
              </w:rPr>
              <w:t>Проявляющий стремление к самовыражению в разных видах художественной деятельности, искусстве.</w:t>
            </w:r>
          </w:p>
        </w:tc>
      </w:tr>
      <w:tr w:rsidR="008139BD" w:rsidRPr="008139BD" w:rsidTr="00BD7596">
        <w:tc>
          <w:tcPr>
            <w:tcW w:w="9747"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4"/>
                <w:tab w:val="left" w:pos="288"/>
                <w:tab w:val="left" w:pos="430"/>
              </w:tabs>
              <w:ind w:firstLine="181"/>
              <w:jc w:val="both"/>
              <w:rPr>
                <w:rFonts w:ascii="Times New Roman" w:hAnsi="Times New Roman"/>
                <w:b/>
                <w:sz w:val="24"/>
                <w:szCs w:val="24"/>
                <w:lang w:val="ru-RU"/>
              </w:rPr>
            </w:pPr>
            <w:r w:rsidRPr="008139BD">
              <w:rPr>
                <w:rFonts w:ascii="Times New Roman" w:hAnsi="Times New Roman"/>
                <w:b/>
                <w:sz w:val="24"/>
                <w:szCs w:val="24"/>
                <w:lang w:val="ru-RU"/>
              </w:rPr>
              <w:t>Физическое воспитание, формирование культуры здоровья и эмоционального благополучия</w:t>
            </w:r>
          </w:p>
        </w:tc>
      </w:tr>
      <w:tr w:rsidR="008139BD" w:rsidRPr="008139BD" w:rsidTr="00BD7596">
        <w:trPr>
          <w:trHeight w:val="131"/>
        </w:trPr>
        <w:tc>
          <w:tcPr>
            <w:tcW w:w="9747"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4"/>
                <w:tab w:val="left" w:pos="288"/>
                <w:tab w:val="left" w:pos="430"/>
              </w:tabs>
              <w:ind w:firstLine="181"/>
              <w:jc w:val="both"/>
              <w:rPr>
                <w:rFonts w:ascii="Times New Roman" w:hAnsi="Times New Roman"/>
                <w:sz w:val="24"/>
                <w:szCs w:val="24"/>
                <w:lang w:val="ru-RU"/>
              </w:rPr>
            </w:pPr>
            <w:r w:rsidRPr="008139BD">
              <w:rPr>
                <w:rFonts w:ascii="Times New Roman" w:hAnsi="Times New Roman"/>
                <w:sz w:val="24"/>
                <w:szCs w:val="24"/>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8139BD" w:rsidRPr="008139BD" w:rsidRDefault="008139BD" w:rsidP="00BD7596">
            <w:pPr>
              <w:tabs>
                <w:tab w:val="left" w:pos="4"/>
                <w:tab w:val="left" w:pos="288"/>
                <w:tab w:val="left" w:pos="430"/>
              </w:tabs>
              <w:ind w:firstLine="181"/>
              <w:jc w:val="both"/>
              <w:rPr>
                <w:rFonts w:ascii="Times New Roman" w:hAnsi="Times New Roman"/>
                <w:sz w:val="24"/>
                <w:szCs w:val="24"/>
                <w:lang w:val="ru-RU"/>
              </w:rPr>
            </w:pPr>
            <w:r w:rsidRPr="008139BD">
              <w:rPr>
                <w:rFonts w:ascii="Times New Roman" w:hAnsi="Times New Roman"/>
                <w:sz w:val="24"/>
                <w:szCs w:val="24"/>
                <w:lang w:val="ru-RU"/>
              </w:rPr>
              <w:t>Владеющий основными навыками личной и общественной гигиены, безопасного поведения в быту, природе, обществе.</w:t>
            </w:r>
          </w:p>
          <w:p w:rsidR="008139BD" w:rsidRPr="008139BD" w:rsidRDefault="008139BD" w:rsidP="00BD7596">
            <w:pPr>
              <w:tabs>
                <w:tab w:val="left" w:pos="4"/>
                <w:tab w:val="left" w:pos="288"/>
                <w:tab w:val="left" w:pos="430"/>
              </w:tabs>
              <w:ind w:firstLine="181"/>
              <w:jc w:val="both"/>
              <w:rPr>
                <w:rFonts w:ascii="Times New Roman" w:hAnsi="Times New Roman"/>
                <w:sz w:val="24"/>
                <w:szCs w:val="24"/>
                <w:lang w:val="ru-RU"/>
              </w:rPr>
            </w:pPr>
            <w:r w:rsidRPr="008139BD">
              <w:rPr>
                <w:rFonts w:ascii="Times New Roman" w:hAnsi="Times New Roman"/>
                <w:sz w:val="24"/>
                <w:szCs w:val="24"/>
                <w:lang w:val="ru-RU"/>
              </w:rPr>
              <w:t>Ориентированный на физическое развитие с учётом возможностей здоровья, занятия физкультурой и спортом.</w:t>
            </w:r>
          </w:p>
          <w:p w:rsidR="008139BD" w:rsidRPr="008139BD" w:rsidRDefault="008139BD" w:rsidP="00BD7596">
            <w:pPr>
              <w:tabs>
                <w:tab w:val="left" w:pos="4"/>
                <w:tab w:val="left" w:pos="288"/>
                <w:tab w:val="left" w:pos="430"/>
              </w:tabs>
              <w:ind w:firstLine="181"/>
              <w:jc w:val="both"/>
              <w:rPr>
                <w:rFonts w:ascii="Times New Roman" w:hAnsi="Times New Roman"/>
                <w:sz w:val="24"/>
                <w:szCs w:val="24"/>
                <w:lang w:val="ru-RU"/>
              </w:rPr>
            </w:pPr>
            <w:r w:rsidRPr="008139BD">
              <w:rPr>
                <w:rFonts w:ascii="Times New Roman" w:hAnsi="Times New Roman"/>
                <w:sz w:val="24"/>
                <w:szCs w:val="24"/>
                <w:lang w:val="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8139BD" w:rsidRPr="008139BD" w:rsidTr="00BD7596">
        <w:trPr>
          <w:trHeight w:val="131"/>
        </w:trPr>
        <w:tc>
          <w:tcPr>
            <w:tcW w:w="9747"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4"/>
                <w:tab w:val="left" w:pos="288"/>
                <w:tab w:val="left" w:pos="430"/>
              </w:tabs>
              <w:ind w:firstLine="181"/>
              <w:jc w:val="both"/>
              <w:rPr>
                <w:rFonts w:ascii="Times New Roman" w:hAnsi="Times New Roman"/>
                <w:b/>
                <w:sz w:val="24"/>
                <w:szCs w:val="24"/>
              </w:rPr>
            </w:pPr>
            <w:proofErr w:type="spellStart"/>
            <w:r w:rsidRPr="008139BD">
              <w:rPr>
                <w:rFonts w:ascii="Times New Roman" w:hAnsi="Times New Roman"/>
                <w:b/>
                <w:sz w:val="24"/>
                <w:szCs w:val="24"/>
              </w:rPr>
              <w:t>Трудовое</w:t>
            </w:r>
            <w:proofErr w:type="spellEnd"/>
            <w:r w:rsidRPr="008139BD">
              <w:rPr>
                <w:rFonts w:ascii="Times New Roman" w:hAnsi="Times New Roman"/>
                <w:sz w:val="24"/>
                <w:szCs w:val="24"/>
              </w:rPr>
              <w:t xml:space="preserve"> </w:t>
            </w:r>
            <w:proofErr w:type="spellStart"/>
            <w:r w:rsidRPr="008139BD">
              <w:rPr>
                <w:rFonts w:ascii="Times New Roman" w:hAnsi="Times New Roman"/>
                <w:b/>
                <w:sz w:val="24"/>
                <w:szCs w:val="24"/>
              </w:rPr>
              <w:t>воспитание</w:t>
            </w:r>
            <w:proofErr w:type="spellEnd"/>
          </w:p>
        </w:tc>
      </w:tr>
      <w:tr w:rsidR="008139BD" w:rsidRPr="008139BD" w:rsidTr="00BD7596">
        <w:tc>
          <w:tcPr>
            <w:tcW w:w="9747"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4"/>
                <w:tab w:val="left" w:pos="288"/>
                <w:tab w:val="left" w:pos="430"/>
              </w:tabs>
              <w:ind w:firstLine="181"/>
              <w:jc w:val="both"/>
              <w:rPr>
                <w:rFonts w:ascii="Times New Roman" w:hAnsi="Times New Roman"/>
                <w:sz w:val="24"/>
                <w:szCs w:val="24"/>
                <w:lang w:val="ru-RU"/>
              </w:rPr>
            </w:pPr>
            <w:r w:rsidRPr="008139BD">
              <w:rPr>
                <w:rFonts w:ascii="Times New Roman" w:hAnsi="Times New Roman"/>
                <w:sz w:val="24"/>
                <w:szCs w:val="24"/>
                <w:lang w:val="ru-RU"/>
              </w:rPr>
              <w:t xml:space="preserve">Сознающий ценность труда в жизни человека, семьи, общества. </w:t>
            </w:r>
          </w:p>
          <w:p w:rsidR="008139BD" w:rsidRPr="008139BD" w:rsidRDefault="008139BD" w:rsidP="00BD7596">
            <w:pPr>
              <w:tabs>
                <w:tab w:val="left" w:pos="4"/>
                <w:tab w:val="left" w:pos="288"/>
                <w:tab w:val="left" w:pos="430"/>
              </w:tabs>
              <w:ind w:firstLine="181"/>
              <w:jc w:val="both"/>
              <w:rPr>
                <w:rFonts w:ascii="Times New Roman" w:hAnsi="Times New Roman"/>
                <w:sz w:val="24"/>
                <w:szCs w:val="24"/>
                <w:lang w:val="ru-RU"/>
              </w:rPr>
            </w:pPr>
            <w:r w:rsidRPr="008139BD">
              <w:rPr>
                <w:rFonts w:ascii="Times New Roman" w:hAnsi="Times New Roman"/>
                <w:sz w:val="24"/>
                <w:szCs w:val="24"/>
                <w:lang w:val="ru-RU"/>
              </w:rPr>
              <w:t xml:space="preserve">Проявляющий уважение к труду, людям труда, бережное отношение к результатам труда, ответственное потребление. </w:t>
            </w:r>
          </w:p>
          <w:p w:rsidR="008139BD" w:rsidRPr="008139BD" w:rsidRDefault="008139BD" w:rsidP="00BD7596">
            <w:pPr>
              <w:tabs>
                <w:tab w:val="left" w:pos="4"/>
                <w:tab w:val="left" w:pos="288"/>
                <w:tab w:val="left" w:pos="430"/>
              </w:tabs>
              <w:ind w:firstLine="181"/>
              <w:jc w:val="both"/>
              <w:rPr>
                <w:rFonts w:ascii="Times New Roman" w:hAnsi="Times New Roman"/>
                <w:sz w:val="24"/>
                <w:szCs w:val="24"/>
                <w:lang w:val="ru-RU"/>
              </w:rPr>
            </w:pPr>
            <w:r w:rsidRPr="008139BD">
              <w:rPr>
                <w:rFonts w:ascii="Times New Roman" w:hAnsi="Times New Roman"/>
                <w:sz w:val="24"/>
                <w:szCs w:val="24"/>
                <w:lang w:val="ru-RU"/>
              </w:rPr>
              <w:t>Проявляющий интерес к разным профессиям.</w:t>
            </w:r>
          </w:p>
          <w:p w:rsidR="008139BD" w:rsidRPr="008139BD" w:rsidRDefault="008139BD" w:rsidP="00BD7596">
            <w:pPr>
              <w:tabs>
                <w:tab w:val="left" w:pos="4"/>
                <w:tab w:val="left" w:pos="288"/>
                <w:tab w:val="left" w:pos="430"/>
              </w:tabs>
              <w:ind w:firstLine="181"/>
              <w:jc w:val="both"/>
              <w:rPr>
                <w:rFonts w:ascii="Times New Roman" w:hAnsi="Times New Roman"/>
                <w:sz w:val="24"/>
                <w:szCs w:val="24"/>
                <w:lang w:val="ru-RU"/>
              </w:rPr>
            </w:pPr>
            <w:r w:rsidRPr="008139BD">
              <w:rPr>
                <w:rFonts w:ascii="Times New Roman" w:hAnsi="Times New Roman"/>
                <w:sz w:val="24"/>
                <w:szCs w:val="24"/>
                <w:lang w:val="ru-RU"/>
              </w:rPr>
              <w:t>Участвующий в различных видах доступного по возрасту труда, трудовой деятельности.</w:t>
            </w:r>
          </w:p>
        </w:tc>
      </w:tr>
      <w:tr w:rsidR="008139BD" w:rsidRPr="008139BD" w:rsidTr="00BD7596">
        <w:tc>
          <w:tcPr>
            <w:tcW w:w="9747"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4"/>
                <w:tab w:val="left" w:pos="288"/>
                <w:tab w:val="left" w:pos="430"/>
              </w:tabs>
              <w:ind w:firstLine="181"/>
              <w:jc w:val="both"/>
              <w:rPr>
                <w:rFonts w:ascii="Times New Roman" w:hAnsi="Times New Roman"/>
                <w:sz w:val="24"/>
                <w:szCs w:val="24"/>
              </w:rPr>
            </w:pPr>
            <w:proofErr w:type="spellStart"/>
            <w:r w:rsidRPr="008139BD">
              <w:rPr>
                <w:rFonts w:ascii="Times New Roman" w:hAnsi="Times New Roman"/>
                <w:b/>
                <w:sz w:val="24"/>
                <w:szCs w:val="24"/>
              </w:rPr>
              <w:t>Экологическое</w:t>
            </w:r>
            <w:proofErr w:type="spellEnd"/>
            <w:r w:rsidRPr="008139BD">
              <w:rPr>
                <w:rFonts w:ascii="Times New Roman" w:hAnsi="Times New Roman"/>
                <w:sz w:val="24"/>
                <w:szCs w:val="24"/>
              </w:rPr>
              <w:t xml:space="preserve"> </w:t>
            </w:r>
            <w:proofErr w:type="spellStart"/>
            <w:r w:rsidRPr="008139BD">
              <w:rPr>
                <w:rFonts w:ascii="Times New Roman" w:hAnsi="Times New Roman"/>
                <w:b/>
                <w:sz w:val="24"/>
                <w:szCs w:val="24"/>
              </w:rPr>
              <w:t>воспитание</w:t>
            </w:r>
            <w:proofErr w:type="spellEnd"/>
          </w:p>
        </w:tc>
      </w:tr>
      <w:tr w:rsidR="008139BD" w:rsidRPr="008139BD" w:rsidTr="00BD7596">
        <w:tc>
          <w:tcPr>
            <w:tcW w:w="9747"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4"/>
                <w:tab w:val="left" w:pos="288"/>
                <w:tab w:val="left" w:pos="430"/>
              </w:tabs>
              <w:ind w:firstLine="181"/>
              <w:jc w:val="both"/>
              <w:rPr>
                <w:rFonts w:ascii="Times New Roman" w:hAnsi="Times New Roman"/>
                <w:sz w:val="24"/>
                <w:szCs w:val="24"/>
                <w:lang w:val="ru-RU"/>
              </w:rPr>
            </w:pPr>
            <w:r w:rsidRPr="008139BD">
              <w:rPr>
                <w:rFonts w:ascii="Times New Roman" w:hAnsi="Times New Roman"/>
                <w:sz w:val="24"/>
                <w:szCs w:val="24"/>
                <w:lang w:val="ru-RU"/>
              </w:rPr>
              <w:t>Понимающий ценность природы, зависимость жизни людей от природы, влияние людей на природу, окружающую среду.</w:t>
            </w:r>
          </w:p>
          <w:p w:rsidR="008139BD" w:rsidRPr="008139BD" w:rsidRDefault="008139BD" w:rsidP="00BD7596">
            <w:pPr>
              <w:tabs>
                <w:tab w:val="left" w:pos="4"/>
                <w:tab w:val="left" w:pos="288"/>
                <w:tab w:val="left" w:pos="430"/>
              </w:tabs>
              <w:ind w:firstLine="181"/>
              <w:jc w:val="both"/>
              <w:rPr>
                <w:rFonts w:ascii="Times New Roman" w:hAnsi="Times New Roman"/>
                <w:sz w:val="24"/>
                <w:szCs w:val="24"/>
                <w:lang w:val="ru-RU"/>
              </w:rPr>
            </w:pPr>
            <w:r w:rsidRPr="008139BD">
              <w:rPr>
                <w:rFonts w:ascii="Times New Roman" w:hAnsi="Times New Roman"/>
                <w:sz w:val="24"/>
                <w:szCs w:val="24"/>
                <w:lang w:val="ru-RU"/>
              </w:rPr>
              <w:t>Проявляющий любовь и бережное отношение к природе, неприятие действий, приносящих вред природе, особенно живым существам.</w:t>
            </w:r>
          </w:p>
          <w:p w:rsidR="008139BD" w:rsidRPr="008139BD" w:rsidRDefault="008139BD" w:rsidP="00BD7596">
            <w:pPr>
              <w:tabs>
                <w:tab w:val="left" w:pos="4"/>
                <w:tab w:val="left" w:pos="288"/>
                <w:tab w:val="left" w:pos="430"/>
              </w:tabs>
              <w:ind w:firstLine="181"/>
              <w:jc w:val="both"/>
              <w:rPr>
                <w:rFonts w:ascii="Times New Roman" w:hAnsi="Times New Roman"/>
                <w:sz w:val="24"/>
                <w:szCs w:val="24"/>
                <w:lang w:val="ru-RU"/>
              </w:rPr>
            </w:pPr>
            <w:r w:rsidRPr="008139BD">
              <w:rPr>
                <w:rFonts w:ascii="Times New Roman" w:hAnsi="Times New Roman"/>
                <w:sz w:val="24"/>
                <w:szCs w:val="24"/>
                <w:lang w:val="ru-RU"/>
              </w:rPr>
              <w:t>Выражающий готовность в своей деятельности придерживаться экологических норм.</w:t>
            </w:r>
          </w:p>
        </w:tc>
      </w:tr>
      <w:tr w:rsidR="008139BD" w:rsidRPr="008139BD" w:rsidTr="00BD7596">
        <w:tc>
          <w:tcPr>
            <w:tcW w:w="9747"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4"/>
                <w:tab w:val="left" w:pos="288"/>
                <w:tab w:val="left" w:pos="430"/>
              </w:tabs>
              <w:ind w:firstLine="181"/>
              <w:jc w:val="both"/>
              <w:rPr>
                <w:rFonts w:ascii="Times New Roman" w:hAnsi="Times New Roman"/>
                <w:sz w:val="24"/>
                <w:szCs w:val="24"/>
              </w:rPr>
            </w:pPr>
            <w:proofErr w:type="spellStart"/>
            <w:r w:rsidRPr="008139BD">
              <w:rPr>
                <w:rFonts w:ascii="Times New Roman" w:hAnsi="Times New Roman"/>
                <w:b/>
                <w:sz w:val="24"/>
                <w:szCs w:val="24"/>
              </w:rPr>
              <w:t>Ценности</w:t>
            </w:r>
            <w:proofErr w:type="spellEnd"/>
            <w:r w:rsidRPr="008139BD">
              <w:rPr>
                <w:rFonts w:ascii="Times New Roman" w:hAnsi="Times New Roman"/>
                <w:b/>
                <w:sz w:val="24"/>
                <w:szCs w:val="24"/>
              </w:rPr>
              <w:t xml:space="preserve"> </w:t>
            </w:r>
            <w:proofErr w:type="spellStart"/>
            <w:r w:rsidRPr="008139BD">
              <w:rPr>
                <w:rFonts w:ascii="Times New Roman" w:hAnsi="Times New Roman"/>
                <w:b/>
                <w:sz w:val="24"/>
                <w:szCs w:val="24"/>
              </w:rPr>
              <w:t>научного</w:t>
            </w:r>
            <w:proofErr w:type="spellEnd"/>
            <w:r w:rsidRPr="008139BD">
              <w:rPr>
                <w:rFonts w:ascii="Times New Roman" w:hAnsi="Times New Roman"/>
                <w:b/>
                <w:sz w:val="24"/>
                <w:szCs w:val="24"/>
              </w:rPr>
              <w:t xml:space="preserve"> </w:t>
            </w:r>
            <w:proofErr w:type="spellStart"/>
            <w:r w:rsidRPr="008139BD">
              <w:rPr>
                <w:rFonts w:ascii="Times New Roman" w:hAnsi="Times New Roman"/>
                <w:b/>
                <w:sz w:val="24"/>
                <w:szCs w:val="24"/>
              </w:rPr>
              <w:t>познания</w:t>
            </w:r>
            <w:proofErr w:type="spellEnd"/>
          </w:p>
        </w:tc>
      </w:tr>
      <w:tr w:rsidR="008139BD" w:rsidRPr="008139BD" w:rsidTr="00BD7596">
        <w:tc>
          <w:tcPr>
            <w:tcW w:w="9747"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4"/>
                <w:tab w:val="left" w:pos="288"/>
                <w:tab w:val="left" w:pos="430"/>
              </w:tabs>
              <w:ind w:firstLine="181"/>
              <w:jc w:val="both"/>
              <w:rPr>
                <w:rFonts w:ascii="Times New Roman" w:hAnsi="Times New Roman"/>
                <w:sz w:val="24"/>
                <w:szCs w:val="24"/>
                <w:lang w:val="ru-RU"/>
              </w:rPr>
            </w:pPr>
            <w:r w:rsidRPr="008139BD">
              <w:rPr>
                <w:rFonts w:ascii="Times New Roman" w:hAnsi="Times New Roman"/>
                <w:sz w:val="24"/>
                <w:szCs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139BD" w:rsidRPr="008139BD" w:rsidRDefault="008139BD" w:rsidP="00BD7596">
            <w:pPr>
              <w:tabs>
                <w:tab w:val="left" w:pos="4"/>
                <w:tab w:val="left" w:pos="288"/>
                <w:tab w:val="left" w:pos="430"/>
              </w:tabs>
              <w:ind w:firstLine="181"/>
              <w:jc w:val="both"/>
              <w:rPr>
                <w:rFonts w:ascii="Times New Roman" w:hAnsi="Times New Roman"/>
                <w:sz w:val="24"/>
                <w:szCs w:val="24"/>
                <w:lang w:val="ru-RU"/>
              </w:rPr>
            </w:pPr>
            <w:r w:rsidRPr="008139BD">
              <w:rPr>
                <w:rFonts w:ascii="Times New Roman" w:hAnsi="Times New Roman"/>
                <w:sz w:val="24"/>
                <w:szCs w:val="24"/>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139BD" w:rsidRPr="008139BD" w:rsidRDefault="008139BD" w:rsidP="00BD7596">
            <w:pPr>
              <w:tabs>
                <w:tab w:val="left" w:pos="4"/>
                <w:tab w:val="left" w:pos="288"/>
                <w:tab w:val="left" w:pos="430"/>
              </w:tabs>
              <w:ind w:firstLine="181"/>
              <w:jc w:val="both"/>
              <w:rPr>
                <w:rFonts w:ascii="Times New Roman" w:hAnsi="Times New Roman"/>
                <w:sz w:val="24"/>
                <w:szCs w:val="24"/>
                <w:lang w:val="ru-RU"/>
              </w:rPr>
            </w:pPr>
            <w:r w:rsidRPr="008139BD">
              <w:rPr>
                <w:rFonts w:ascii="Times New Roman" w:hAnsi="Times New Roman"/>
                <w:sz w:val="24"/>
                <w:szCs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8139BD" w:rsidRPr="008139BD" w:rsidRDefault="008139BD" w:rsidP="008139BD">
      <w:pPr>
        <w:keepNext/>
        <w:keepLines/>
        <w:spacing w:line="360" w:lineRule="auto"/>
        <w:ind w:firstLine="709"/>
        <w:jc w:val="both"/>
        <w:rPr>
          <w:rFonts w:ascii="Times New Roman" w:hAnsi="Times New Roman"/>
          <w:b/>
          <w:sz w:val="24"/>
          <w:szCs w:val="24"/>
          <w:lang w:val="ru-RU"/>
        </w:rPr>
      </w:pPr>
    </w:p>
    <w:p w:rsidR="008139BD" w:rsidRPr="008139BD" w:rsidRDefault="008139BD" w:rsidP="008139BD">
      <w:pPr>
        <w:keepNext/>
        <w:keepLines/>
        <w:spacing w:line="360" w:lineRule="auto"/>
        <w:ind w:firstLine="142"/>
        <w:jc w:val="both"/>
        <w:rPr>
          <w:rFonts w:ascii="Times New Roman" w:hAnsi="Times New Roman"/>
          <w:b/>
          <w:sz w:val="24"/>
          <w:szCs w:val="24"/>
          <w:lang w:val="ru-RU"/>
        </w:rPr>
      </w:pPr>
      <w:r w:rsidRPr="008139BD">
        <w:rPr>
          <w:rFonts w:ascii="Times New Roman" w:hAnsi="Times New Roman"/>
          <w:b/>
          <w:sz w:val="24"/>
          <w:szCs w:val="24"/>
          <w:lang w:val="ru-RU"/>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2"/>
      </w:tblGrid>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851"/>
              </w:tabs>
              <w:ind w:firstLine="176"/>
              <w:jc w:val="both"/>
              <w:rPr>
                <w:rFonts w:ascii="Times New Roman" w:hAnsi="Times New Roman"/>
                <w:sz w:val="24"/>
                <w:szCs w:val="24"/>
              </w:rPr>
            </w:pPr>
            <w:proofErr w:type="spellStart"/>
            <w:r w:rsidRPr="008139BD">
              <w:rPr>
                <w:rFonts w:ascii="Times New Roman" w:hAnsi="Times New Roman"/>
                <w:b/>
                <w:sz w:val="24"/>
                <w:szCs w:val="24"/>
              </w:rPr>
              <w:t>Целевые</w:t>
            </w:r>
            <w:proofErr w:type="spellEnd"/>
            <w:r w:rsidRPr="008139BD">
              <w:rPr>
                <w:rFonts w:ascii="Times New Roman" w:hAnsi="Times New Roman"/>
                <w:b/>
                <w:sz w:val="24"/>
                <w:szCs w:val="24"/>
              </w:rPr>
              <w:t xml:space="preserve"> </w:t>
            </w:r>
            <w:proofErr w:type="spellStart"/>
            <w:r w:rsidRPr="008139BD">
              <w:rPr>
                <w:rFonts w:ascii="Times New Roman" w:hAnsi="Times New Roman"/>
                <w:b/>
                <w:sz w:val="24"/>
                <w:szCs w:val="24"/>
              </w:rPr>
              <w:t>ориентиры</w:t>
            </w:r>
            <w:proofErr w:type="spellEnd"/>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851"/>
              </w:tabs>
              <w:ind w:firstLine="177"/>
              <w:jc w:val="both"/>
              <w:rPr>
                <w:rFonts w:ascii="Times New Roman" w:hAnsi="Times New Roman"/>
                <w:b/>
                <w:sz w:val="24"/>
                <w:szCs w:val="24"/>
              </w:rPr>
            </w:pPr>
            <w:proofErr w:type="spellStart"/>
            <w:r w:rsidRPr="008139BD">
              <w:rPr>
                <w:rFonts w:ascii="Times New Roman" w:hAnsi="Times New Roman"/>
                <w:b/>
                <w:sz w:val="24"/>
                <w:szCs w:val="24"/>
              </w:rPr>
              <w:t>Гражданское</w:t>
            </w:r>
            <w:proofErr w:type="spellEnd"/>
            <w:r w:rsidRPr="008139BD">
              <w:rPr>
                <w:rFonts w:ascii="Times New Roman" w:hAnsi="Times New Roman"/>
                <w:b/>
                <w:sz w:val="24"/>
                <w:szCs w:val="24"/>
              </w:rPr>
              <w:t xml:space="preserve"> </w:t>
            </w:r>
            <w:proofErr w:type="spellStart"/>
            <w:r w:rsidRPr="008139BD">
              <w:rPr>
                <w:rFonts w:ascii="Times New Roman" w:hAnsi="Times New Roman"/>
                <w:b/>
                <w:sz w:val="24"/>
                <w:szCs w:val="24"/>
              </w:rPr>
              <w:t>воспитание</w:t>
            </w:r>
            <w:proofErr w:type="spellEnd"/>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318"/>
                <w:tab w:val="left" w:pos="993"/>
              </w:tabs>
              <w:ind w:firstLine="177"/>
              <w:jc w:val="both"/>
              <w:rPr>
                <w:rFonts w:ascii="Times New Roman" w:hAnsi="Times New Roman"/>
                <w:sz w:val="24"/>
                <w:szCs w:val="24"/>
                <w:lang w:val="ru-RU"/>
              </w:rPr>
            </w:pPr>
            <w:bookmarkStart w:id="251" w:name="_Hlk101094428"/>
            <w:r w:rsidRPr="008139BD">
              <w:rPr>
                <w:rFonts w:ascii="Times New Roman" w:hAnsi="Times New Roman"/>
                <w:sz w:val="24"/>
                <w:szCs w:val="24"/>
                <w:lang w:val="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Проявляющий уважение к государственным символам России, праздникам.</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8139BD" w:rsidRPr="008139BD" w:rsidRDefault="008139BD" w:rsidP="00BD7596">
            <w:pPr>
              <w:tabs>
                <w:tab w:val="left" w:pos="318"/>
                <w:tab w:val="left" w:pos="993"/>
              </w:tabs>
              <w:ind w:firstLine="177"/>
              <w:jc w:val="both"/>
              <w:rPr>
                <w:rFonts w:ascii="Times New Roman" w:hAnsi="Times New Roman"/>
                <w:sz w:val="24"/>
                <w:szCs w:val="24"/>
                <w:lang w:val="ru-RU"/>
              </w:rPr>
            </w:pPr>
            <w:r w:rsidRPr="008139BD">
              <w:rPr>
                <w:rFonts w:ascii="Times New Roman" w:hAnsi="Times New Roman"/>
                <w:sz w:val="24"/>
                <w:szCs w:val="24"/>
                <w:lang w:val="ru-RU"/>
              </w:rPr>
              <w:t>Выражающий неприятие любой дискриминации граждан, проявлений экстремизма, терроризма, коррупции в обществе.</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251"/>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851"/>
              </w:tabs>
              <w:ind w:firstLine="177"/>
              <w:jc w:val="both"/>
              <w:rPr>
                <w:rFonts w:ascii="Times New Roman" w:hAnsi="Times New Roman"/>
                <w:b/>
                <w:sz w:val="24"/>
                <w:szCs w:val="24"/>
              </w:rPr>
            </w:pPr>
            <w:proofErr w:type="spellStart"/>
            <w:r w:rsidRPr="008139BD">
              <w:rPr>
                <w:rFonts w:ascii="Times New Roman" w:hAnsi="Times New Roman"/>
                <w:b/>
                <w:sz w:val="24"/>
                <w:szCs w:val="24"/>
              </w:rPr>
              <w:t>Патриотическое</w:t>
            </w:r>
            <w:proofErr w:type="spellEnd"/>
            <w:r w:rsidRPr="008139BD">
              <w:rPr>
                <w:rFonts w:ascii="Times New Roman" w:hAnsi="Times New Roman"/>
                <w:b/>
                <w:sz w:val="24"/>
                <w:szCs w:val="24"/>
              </w:rPr>
              <w:t xml:space="preserve"> </w:t>
            </w:r>
            <w:proofErr w:type="spellStart"/>
            <w:r w:rsidRPr="008139BD">
              <w:rPr>
                <w:rFonts w:ascii="Times New Roman" w:hAnsi="Times New Roman"/>
                <w:b/>
                <w:sz w:val="24"/>
                <w:szCs w:val="24"/>
              </w:rPr>
              <w:t>воспитание</w:t>
            </w:r>
            <w:proofErr w:type="spellEnd"/>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318"/>
                <w:tab w:val="left" w:pos="993"/>
              </w:tabs>
              <w:ind w:firstLine="177"/>
              <w:jc w:val="both"/>
              <w:rPr>
                <w:rFonts w:ascii="Times New Roman" w:hAnsi="Times New Roman"/>
                <w:sz w:val="24"/>
                <w:szCs w:val="24"/>
                <w:lang w:val="ru-RU"/>
              </w:rPr>
            </w:pPr>
            <w:r w:rsidRPr="008139BD">
              <w:rPr>
                <w:rFonts w:ascii="Times New Roman" w:hAnsi="Times New Roman"/>
                <w:sz w:val="24"/>
                <w:szCs w:val="24"/>
                <w:lang w:val="ru-RU"/>
              </w:rPr>
              <w:t>Сознающий свою национальную, этническую принадлежность, любящий свой народ, его традиции, культуру.</w:t>
            </w:r>
          </w:p>
          <w:p w:rsidR="008139BD" w:rsidRPr="008139BD" w:rsidRDefault="008139BD" w:rsidP="00BD7596">
            <w:pPr>
              <w:tabs>
                <w:tab w:val="left" w:pos="318"/>
                <w:tab w:val="left" w:pos="993"/>
              </w:tabs>
              <w:ind w:firstLine="177"/>
              <w:jc w:val="both"/>
              <w:rPr>
                <w:rFonts w:ascii="Times New Roman" w:hAnsi="Times New Roman"/>
                <w:sz w:val="24"/>
                <w:szCs w:val="24"/>
                <w:lang w:val="ru-RU"/>
              </w:rPr>
            </w:pPr>
            <w:r w:rsidRPr="008139BD">
              <w:rPr>
                <w:rFonts w:ascii="Times New Roman" w:hAnsi="Times New Roman"/>
                <w:sz w:val="24"/>
                <w:szCs w:val="24"/>
                <w:lang w:val="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8139BD" w:rsidRPr="008139BD" w:rsidRDefault="008139BD" w:rsidP="00BD7596">
            <w:pPr>
              <w:tabs>
                <w:tab w:val="left" w:pos="318"/>
                <w:tab w:val="left" w:pos="993"/>
              </w:tabs>
              <w:ind w:firstLine="177"/>
              <w:jc w:val="both"/>
              <w:rPr>
                <w:rFonts w:ascii="Times New Roman" w:hAnsi="Times New Roman"/>
                <w:sz w:val="24"/>
                <w:szCs w:val="24"/>
                <w:lang w:val="ru-RU"/>
              </w:rPr>
            </w:pPr>
            <w:r w:rsidRPr="008139BD">
              <w:rPr>
                <w:rFonts w:ascii="Times New Roman" w:hAnsi="Times New Roman"/>
                <w:sz w:val="24"/>
                <w:szCs w:val="24"/>
                <w:lang w:val="ru-RU"/>
              </w:rPr>
              <w:t xml:space="preserve">Проявляющий интерес к познанию родного языка, истории и культуры своего края, своего народа, других народов России. </w:t>
            </w:r>
          </w:p>
          <w:p w:rsidR="008139BD" w:rsidRPr="008139BD" w:rsidRDefault="008139BD" w:rsidP="00BD7596">
            <w:pPr>
              <w:tabs>
                <w:tab w:val="left" w:pos="318"/>
                <w:tab w:val="left" w:pos="993"/>
              </w:tabs>
              <w:ind w:firstLine="177"/>
              <w:jc w:val="both"/>
              <w:rPr>
                <w:rFonts w:ascii="Times New Roman" w:hAnsi="Times New Roman"/>
                <w:sz w:val="24"/>
                <w:szCs w:val="24"/>
                <w:lang w:val="ru-RU"/>
              </w:rPr>
            </w:pPr>
            <w:r w:rsidRPr="008139BD">
              <w:rPr>
                <w:rFonts w:ascii="Times New Roman" w:hAnsi="Times New Roman"/>
                <w:sz w:val="24"/>
                <w:szCs w:val="24"/>
                <w:lang w:val="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8139BD" w:rsidRPr="008139BD" w:rsidRDefault="008139BD" w:rsidP="00BD7596">
            <w:pPr>
              <w:tabs>
                <w:tab w:val="left" w:pos="318"/>
                <w:tab w:val="left" w:pos="993"/>
              </w:tabs>
              <w:ind w:firstLine="177"/>
              <w:jc w:val="both"/>
              <w:rPr>
                <w:rFonts w:ascii="Times New Roman" w:hAnsi="Times New Roman"/>
                <w:sz w:val="24"/>
                <w:szCs w:val="24"/>
                <w:lang w:val="ru-RU"/>
              </w:rPr>
            </w:pPr>
            <w:r w:rsidRPr="008139BD">
              <w:rPr>
                <w:rFonts w:ascii="Times New Roman" w:hAnsi="Times New Roman"/>
                <w:sz w:val="24"/>
                <w:szCs w:val="24"/>
                <w:lang w:val="ru-RU"/>
              </w:rPr>
              <w:t>Принимающий участие в мероприятиях патриотической направленности.</w:t>
            </w:r>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851"/>
              </w:tabs>
              <w:ind w:firstLine="177"/>
              <w:jc w:val="both"/>
              <w:rPr>
                <w:rFonts w:ascii="Times New Roman" w:hAnsi="Times New Roman"/>
                <w:b/>
                <w:sz w:val="24"/>
                <w:szCs w:val="24"/>
              </w:rPr>
            </w:pPr>
            <w:r w:rsidRPr="008139BD">
              <w:rPr>
                <w:rFonts w:ascii="Times New Roman" w:hAnsi="Times New Roman"/>
                <w:b/>
                <w:sz w:val="24"/>
                <w:szCs w:val="24"/>
              </w:rPr>
              <w:t xml:space="preserve">Духовно-нравственное </w:t>
            </w:r>
            <w:proofErr w:type="spellStart"/>
            <w:r w:rsidRPr="008139BD">
              <w:rPr>
                <w:rFonts w:ascii="Times New Roman" w:hAnsi="Times New Roman"/>
                <w:b/>
                <w:sz w:val="24"/>
                <w:szCs w:val="24"/>
              </w:rPr>
              <w:t>воспитание</w:t>
            </w:r>
            <w:proofErr w:type="spellEnd"/>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8139BD" w:rsidRPr="008139BD" w:rsidRDefault="008139BD" w:rsidP="00BD7596">
            <w:pPr>
              <w:tabs>
                <w:tab w:val="left" w:pos="4"/>
                <w:tab w:val="left" w:pos="288"/>
                <w:tab w:val="left" w:pos="430"/>
              </w:tabs>
              <w:ind w:firstLine="177"/>
              <w:jc w:val="both"/>
              <w:rPr>
                <w:rFonts w:ascii="Times New Roman" w:hAnsi="Times New Roman"/>
                <w:sz w:val="24"/>
                <w:szCs w:val="24"/>
                <w:lang w:val="ru-RU"/>
              </w:rPr>
            </w:pPr>
            <w:r w:rsidRPr="008139BD">
              <w:rPr>
                <w:rFonts w:ascii="Times New Roman" w:hAnsi="Times New Roman"/>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851"/>
              </w:tabs>
              <w:ind w:firstLine="177"/>
              <w:jc w:val="both"/>
              <w:rPr>
                <w:rFonts w:ascii="Times New Roman" w:hAnsi="Times New Roman"/>
                <w:b/>
                <w:sz w:val="24"/>
                <w:szCs w:val="24"/>
              </w:rPr>
            </w:pPr>
            <w:proofErr w:type="spellStart"/>
            <w:r w:rsidRPr="008139BD">
              <w:rPr>
                <w:rFonts w:ascii="Times New Roman" w:hAnsi="Times New Roman"/>
                <w:b/>
                <w:sz w:val="24"/>
                <w:szCs w:val="24"/>
              </w:rPr>
              <w:t>Эстетическое</w:t>
            </w:r>
            <w:proofErr w:type="spellEnd"/>
            <w:r w:rsidRPr="008139BD">
              <w:rPr>
                <w:rFonts w:ascii="Times New Roman" w:hAnsi="Times New Roman"/>
                <w:b/>
                <w:sz w:val="24"/>
                <w:szCs w:val="24"/>
              </w:rPr>
              <w:t xml:space="preserve"> </w:t>
            </w:r>
            <w:proofErr w:type="spellStart"/>
            <w:r w:rsidRPr="008139BD">
              <w:rPr>
                <w:rFonts w:ascii="Times New Roman" w:hAnsi="Times New Roman"/>
                <w:b/>
                <w:sz w:val="24"/>
                <w:szCs w:val="24"/>
              </w:rPr>
              <w:t>воспитание</w:t>
            </w:r>
            <w:proofErr w:type="spellEnd"/>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 xml:space="preserve">Выражающий понимание ценности отечественного и мирового искусства, народных традиций и народного творчества в искусстве. </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Ориентированный на самовыражение в разных видах искусства, в художественном творчестве.</w:t>
            </w:r>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851"/>
              </w:tabs>
              <w:ind w:firstLine="177"/>
              <w:jc w:val="both"/>
              <w:rPr>
                <w:rFonts w:ascii="Times New Roman" w:hAnsi="Times New Roman"/>
                <w:b/>
                <w:sz w:val="24"/>
                <w:szCs w:val="24"/>
                <w:lang w:val="ru-RU"/>
              </w:rPr>
            </w:pPr>
            <w:r w:rsidRPr="008139BD">
              <w:rPr>
                <w:rFonts w:ascii="Times New Roman" w:hAnsi="Times New Roman"/>
                <w:b/>
                <w:sz w:val="24"/>
                <w:szCs w:val="24"/>
                <w:lang w:val="ru-RU"/>
              </w:rPr>
              <w:t>Физическое воспитание, формирование культуры здоровья и эмоционального благополучия</w:t>
            </w:r>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 xml:space="preserve">Способный адаптироваться к меняющимся социальным, информационным и природным условиям, стрессовым ситуациям. </w:t>
            </w:r>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851"/>
              </w:tabs>
              <w:ind w:firstLine="177"/>
              <w:jc w:val="both"/>
              <w:rPr>
                <w:rFonts w:ascii="Times New Roman" w:hAnsi="Times New Roman"/>
                <w:b/>
                <w:sz w:val="24"/>
                <w:szCs w:val="24"/>
              </w:rPr>
            </w:pPr>
            <w:proofErr w:type="spellStart"/>
            <w:r w:rsidRPr="008139BD">
              <w:rPr>
                <w:rFonts w:ascii="Times New Roman" w:hAnsi="Times New Roman"/>
                <w:b/>
                <w:sz w:val="24"/>
                <w:szCs w:val="24"/>
              </w:rPr>
              <w:t>Трудовое</w:t>
            </w:r>
            <w:proofErr w:type="spellEnd"/>
            <w:r w:rsidRPr="008139BD">
              <w:rPr>
                <w:rFonts w:ascii="Times New Roman" w:hAnsi="Times New Roman"/>
                <w:b/>
                <w:sz w:val="24"/>
                <w:szCs w:val="24"/>
              </w:rPr>
              <w:t xml:space="preserve"> </w:t>
            </w:r>
            <w:proofErr w:type="spellStart"/>
            <w:r w:rsidRPr="008139BD">
              <w:rPr>
                <w:rFonts w:ascii="Times New Roman" w:hAnsi="Times New Roman"/>
                <w:b/>
                <w:sz w:val="24"/>
                <w:szCs w:val="24"/>
              </w:rPr>
              <w:t>воспитание</w:t>
            </w:r>
            <w:proofErr w:type="spellEnd"/>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Уважающий труд, результаты своего труда, труда других людей.</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Проявляющий интерес к практическому изучению профессий и труда различного рода, в том числе на основе применения предметных знаний.</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851"/>
              </w:tabs>
              <w:ind w:firstLine="177"/>
              <w:jc w:val="both"/>
              <w:rPr>
                <w:rFonts w:ascii="Times New Roman" w:hAnsi="Times New Roman"/>
                <w:b/>
                <w:sz w:val="24"/>
                <w:szCs w:val="24"/>
              </w:rPr>
            </w:pPr>
            <w:proofErr w:type="spellStart"/>
            <w:r w:rsidRPr="008139BD">
              <w:rPr>
                <w:rFonts w:ascii="Times New Roman" w:hAnsi="Times New Roman"/>
                <w:b/>
                <w:sz w:val="24"/>
                <w:szCs w:val="24"/>
              </w:rPr>
              <w:t>Экологическое</w:t>
            </w:r>
            <w:proofErr w:type="spellEnd"/>
            <w:r w:rsidRPr="008139BD">
              <w:rPr>
                <w:rFonts w:ascii="Times New Roman" w:hAnsi="Times New Roman"/>
                <w:b/>
                <w:sz w:val="24"/>
                <w:szCs w:val="24"/>
              </w:rPr>
              <w:t xml:space="preserve"> </w:t>
            </w:r>
            <w:proofErr w:type="spellStart"/>
            <w:r w:rsidRPr="008139BD">
              <w:rPr>
                <w:rFonts w:ascii="Times New Roman" w:hAnsi="Times New Roman"/>
                <w:b/>
                <w:sz w:val="24"/>
                <w:szCs w:val="24"/>
              </w:rPr>
              <w:t>воспитание</w:t>
            </w:r>
            <w:proofErr w:type="spellEnd"/>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Понимающий значение и глобальный характер экологических проблем, путей их решения, значение экологической культуры человека, общества.</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Сознающий свою ответственность как гражданина и потребителя в условиях взаимосвязи природной, технологической и социальной сред.</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Выражающий активное неприятие действий, приносящих вред природе.</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Участвующий в практической деятельности экологической, природоохранной направленности.</w:t>
            </w:r>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851"/>
              </w:tabs>
              <w:ind w:firstLine="177"/>
              <w:jc w:val="both"/>
              <w:rPr>
                <w:rFonts w:ascii="Times New Roman" w:hAnsi="Times New Roman"/>
                <w:b/>
                <w:sz w:val="24"/>
                <w:szCs w:val="24"/>
              </w:rPr>
            </w:pPr>
            <w:proofErr w:type="spellStart"/>
            <w:r w:rsidRPr="008139BD">
              <w:rPr>
                <w:rFonts w:ascii="Times New Roman" w:hAnsi="Times New Roman"/>
                <w:b/>
                <w:sz w:val="24"/>
                <w:szCs w:val="24"/>
              </w:rPr>
              <w:t>Ценности</w:t>
            </w:r>
            <w:proofErr w:type="spellEnd"/>
            <w:r w:rsidRPr="008139BD">
              <w:rPr>
                <w:rFonts w:ascii="Times New Roman" w:hAnsi="Times New Roman"/>
                <w:b/>
                <w:sz w:val="24"/>
                <w:szCs w:val="24"/>
              </w:rPr>
              <w:t xml:space="preserve"> </w:t>
            </w:r>
            <w:proofErr w:type="spellStart"/>
            <w:r w:rsidRPr="008139BD">
              <w:rPr>
                <w:rFonts w:ascii="Times New Roman" w:hAnsi="Times New Roman"/>
                <w:b/>
                <w:sz w:val="24"/>
                <w:szCs w:val="24"/>
              </w:rPr>
              <w:t>научного</w:t>
            </w:r>
            <w:proofErr w:type="spellEnd"/>
            <w:r w:rsidRPr="008139BD">
              <w:rPr>
                <w:rFonts w:ascii="Times New Roman" w:hAnsi="Times New Roman"/>
                <w:b/>
                <w:sz w:val="24"/>
                <w:szCs w:val="24"/>
              </w:rPr>
              <w:t xml:space="preserve"> </w:t>
            </w:r>
            <w:proofErr w:type="spellStart"/>
            <w:r w:rsidRPr="008139BD">
              <w:rPr>
                <w:rFonts w:ascii="Times New Roman" w:hAnsi="Times New Roman"/>
                <w:b/>
                <w:sz w:val="24"/>
                <w:szCs w:val="24"/>
              </w:rPr>
              <w:t>познания</w:t>
            </w:r>
            <w:proofErr w:type="spellEnd"/>
          </w:p>
        </w:tc>
      </w:tr>
      <w:tr w:rsidR="008139BD" w:rsidRPr="008139BD" w:rsidTr="00BD7596">
        <w:trPr>
          <w:trHeight w:val="85"/>
        </w:trPr>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Выражающий познавательные интересы в разных предметных областях с учётом индивидуальных интересов, способностей, достижений.</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Ориентированный в деятельности на научные знания о природе и обществе, взаимосвязях человека с природной и социальной средой.</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8139BD" w:rsidRPr="008139BD" w:rsidRDefault="008139BD" w:rsidP="00BD7596">
            <w:pPr>
              <w:tabs>
                <w:tab w:val="left" w:pos="318"/>
              </w:tabs>
              <w:ind w:firstLine="177"/>
              <w:jc w:val="both"/>
              <w:rPr>
                <w:rFonts w:ascii="Times New Roman" w:hAnsi="Times New Roman"/>
                <w:sz w:val="24"/>
                <w:szCs w:val="24"/>
                <w:lang w:val="ru-RU"/>
              </w:rPr>
            </w:pPr>
            <w:r w:rsidRPr="008139BD">
              <w:rPr>
                <w:rFonts w:ascii="Times New Roman" w:hAnsi="Times New Roman"/>
                <w:sz w:val="24"/>
                <w:szCs w:val="24"/>
                <w:lang w:val="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8139BD" w:rsidRPr="008139BD" w:rsidRDefault="008139BD" w:rsidP="008139BD">
      <w:pPr>
        <w:keepNext/>
        <w:keepLines/>
        <w:spacing w:line="360" w:lineRule="auto"/>
        <w:ind w:firstLine="709"/>
        <w:jc w:val="both"/>
        <w:rPr>
          <w:rFonts w:ascii="Times New Roman" w:hAnsi="Times New Roman"/>
          <w:b/>
          <w:sz w:val="24"/>
          <w:szCs w:val="24"/>
          <w:lang w:val="ru-RU"/>
        </w:rPr>
      </w:pPr>
    </w:p>
    <w:p w:rsidR="008139BD" w:rsidRPr="008139BD" w:rsidRDefault="008139BD" w:rsidP="008139BD">
      <w:pPr>
        <w:keepNext/>
        <w:keepLines/>
        <w:spacing w:line="360" w:lineRule="auto"/>
        <w:rPr>
          <w:rFonts w:ascii="Times New Roman" w:hAnsi="Times New Roman"/>
          <w:b/>
          <w:sz w:val="24"/>
          <w:szCs w:val="24"/>
          <w:lang w:val="ru-RU"/>
        </w:rPr>
      </w:pPr>
      <w:r w:rsidRPr="008139BD">
        <w:rPr>
          <w:rFonts w:ascii="Times New Roman" w:hAnsi="Times New Roman"/>
          <w:b/>
          <w:sz w:val="24"/>
          <w:szCs w:val="24"/>
          <w:lang w:val="ru-RU"/>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2"/>
      </w:tblGrid>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851"/>
              </w:tabs>
              <w:ind w:firstLine="176"/>
              <w:jc w:val="both"/>
              <w:rPr>
                <w:rFonts w:ascii="Times New Roman" w:hAnsi="Times New Roman"/>
                <w:sz w:val="24"/>
                <w:szCs w:val="24"/>
              </w:rPr>
            </w:pPr>
            <w:proofErr w:type="spellStart"/>
            <w:r w:rsidRPr="008139BD">
              <w:rPr>
                <w:rFonts w:ascii="Times New Roman" w:hAnsi="Times New Roman"/>
                <w:b/>
                <w:sz w:val="24"/>
                <w:szCs w:val="24"/>
              </w:rPr>
              <w:t>Целевые</w:t>
            </w:r>
            <w:proofErr w:type="spellEnd"/>
            <w:r w:rsidRPr="008139BD">
              <w:rPr>
                <w:rFonts w:ascii="Times New Roman" w:hAnsi="Times New Roman"/>
                <w:b/>
                <w:sz w:val="24"/>
                <w:szCs w:val="24"/>
              </w:rPr>
              <w:t xml:space="preserve"> </w:t>
            </w:r>
            <w:proofErr w:type="spellStart"/>
            <w:r w:rsidRPr="008139BD">
              <w:rPr>
                <w:rFonts w:ascii="Times New Roman" w:hAnsi="Times New Roman"/>
                <w:b/>
                <w:sz w:val="24"/>
                <w:szCs w:val="24"/>
              </w:rPr>
              <w:t>ориентиры</w:t>
            </w:r>
            <w:proofErr w:type="spellEnd"/>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851"/>
              </w:tabs>
              <w:ind w:firstLine="176"/>
              <w:jc w:val="both"/>
              <w:rPr>
                <w:rFonts w:ascii="Times New Roman" w:hAnsi="Times New Roman"/>
                <w:b/>
                <w:sz w:val="24"/>
                <w:szCs w:val="24"/>
              </w:rPr>
            </w:pPr>
            <w:proofErr w:type="spellStart"/>
            <w:r w:rsidRPr="008139BD">
              <w:rPr>
                <w:rFonts w:ascii="Times New Roman" w:hAnsi="Times New Roman"/>
                <w:b/>
                <w:sz w:val="24"/>
                <w:szCs w:val="24"/>
              </w:rPr>
              <w:t>Гражданское</w:t>
            </w:r>
            <w:proofErr w:type="spellEnd"/>
            <w:r w:rsidRPr="008139BD">
              <w:rPr>
                <w:rFonts w:ascii="Times New Roman" w:hAnsi="Times New Roman"/>
                <w:b/>
                <w:sz w:val="24"/>
                <w:szCs w:val="24"/>
              </w:rPr>
              <w:t xml:space="preserve"> </w:t>
            </w:r>
            <w:proofErr w:type="spellStart"/>
            <w:r w:rsidRPr="008139BD">
              <w:rPr>
                <w:rFonts w:ascii="Times New Roman" w:hAnsi="Times New Roman"/>
                <w:b/>
                <w:sz w:val="24"/>
                <w:szCs w:val="24"/>
              </w:rPr>
              <w:t>воспитание</w:t>
            </w:r>
            <w:proofErr w:type="spellEnd"/>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331"/>
                <w:tab w:val="left" w:pos="460"/>
                <w:tab w:val="left" w:pos="993"/>
              </w:tabs>
              <w:ind w:firstLine="176"/>
              <w:jc w:val="both"/>
              <w:rPr>
                <w:rFonts w:ascii="Times New Roman" w:hAnsi="Times New Roman"/>
                <w:sz w:val="24"/>
                <w:szCs w:val="24"/>
                <w:lang w:val="ru-RU"/>
              </w:rPr>
            </w:pPr>
            <w:bookmarkStart w:id="252" w:name="_Hlk101094179"/>
            <w:r w:rsidRPr="008139BD">
              <w:rPr>
                <w:rFonts w:ascii="Times New Roman" w:hAnsi="Times New Roman"/>
                <w:sz w:val="24"/>
                <w:szCs w:val="24"/>
                <w:lang w:val="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8139BD" w:rsidRPr="008139BD" w:rsidRDefault="008139BD" w:rsidP="00BD7596">
            <w:pPr>
              <w:tabs>
                <w:tab w:val="left" w:pos="331"/>
                <w:tab w:val="left" w:pos="460"/>
              </w:tabs>
              <w:ind w:firstLine="176"/>
              <w:jc w:val="both"/>
              <w:rPr>
                <w:rFonts w:ascii="Times New Roman" w:hAnsi="Times New Roman"/>
                <w:sz w:val="24"/>
                <w:szCs w:val="24"/>
                <w:lang w:val="ru-RU"/>
              </w:rPr>
            </w:pPr>
            <w:r w:rsidRPr="008139BD">
              <w:rPr>
                <w:rFonts w:ascii="Times New Roman" w:hAnsi="Times New Roman"/>
                <w:sz w:val="24"/>
                <w:szCs w:val="24"/>
                <w:lang w:val="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8139BD" w:rsidRPr="008139BD" w:rsidRDefault="008139BD" w:rsidP="00BD7596">
            <w:pPr>
              <w:tabs>
                <w:tab w:val="left" w:pos="331"/>
                <w:tab w:val="left" w:pos="460"/>
              </w:tabs>
              <w:ind w:firstLine="176"/>
              <w:jc w:val="both"/>
              <w:rPr>
                <w:rFonts w:ascii="Times New Roman" w:hAnsi="Times New Roman"/>
                <w:sz w:val="24"/>
                <w:szCs w:val="24"/>
                <w:lang w:val="ru-RU"/>
              </w:rPr>
            </w:pPr>
            <w:r w:rsidRPr="008139BD">
              <w:rPr>
                <w:rFonts w:ascii="Times New Roman" w:hAnsi="Times New Roman"/>
                <w:sz w:val="24"/>
                <w:szCs w:val="24"/>
                <w:lang w:val="ru-RU"/>
              </w:rPr>
              <w:t xml:space="preserve">Проявляющий готовность к защите Родины, способный </w:t>
            </w:r>
            <w:proofErr w:type="spellStart"/>
            <w:r w:rsidRPr="008139BD">
              <w:rPr>
                <w:rFonts w:ascii="Times New Roman" w:hAnsi="Times New Roman"/>
                <w:sz w:val="24"/>
                <w:szCs w:val="24"/>
                <w:lang w:val="ru-RU"/>
              </w:rPr>
              <w:t>аргументированно</w:t>
            </w:r>
            <w:proofErr w:type="spellEnd"/>
            <w:r w:rsidRPr="008139BD">
              <w:rPr>
                <w:rFonts w:ascii="Times New Roman" w:hAnsi="Times New Roman"/>
                <w:sz w:val="24"/>
                <w:szCs w:val="24"/>
                <w:lang w:val="ru-RU"/>
              </w:rPr>
              <w:t xml:space="preserve"> отстаивать суверенитет и достоинство народа России и Российского государства, сохранять и защищать историческую правду.</w:t>
            </w:r>
          </w:p>
          <w:p w:rsidR="008139BD" w:rsidRPr="008139BD" w:rsidRDefault="008139BD" w:rsidP="00BD7596">
            <w:pPr>
              <w:tabs>
                <w:tab w:val="left" w:pos="331"/>
                <w:tab w:val="left" w:pos="460"/>
              </w:tabs>
              <w:ind w:firstLine="176"/>
              <w:jc w:val="both"/>
              <w:rPr>
                <w:rFonts w:ascii="Times New Roman" w:hAnsi="Times New Roman"/>
                <w:sz w:val="24"/>
                <w:szCs w:val="24"/>
                <w:lang w:val="ru-RU"/>
              </w:rPr>
            </w:pPr>
            <w:r w:rsidRPr="008139BD">
              <w:rPr>
                <w:rFonts w:ascii="Times New Roman" w:hAnsi="Times New Roman"/>
                <w:sz w:val="24"/>
                <w:szCs w:val="24"/>
                <w:lang w:val="ru-RU"/>
              </w:rPr>
              <w:t>Ориентированный на активное гражданское участие на основе уважения закона и правопорядка, прав и свобод сограждан.</w:t>
            </w:r>
          </w:p>
          <w:p w:rsidR="008139BD" w:rsidRPr="008139BD" w:rsidRDefault="008139BD" w:rsidP="00BD7596">
            <w:pPr>
              <w:tabs>
                <w:tab w:val="left" w:pos="331"/>
                <w:tab w:val="left" w:pos="460"/>
              </w:tabs>
              <w:ind w:firstLine="176"/>
              <w:jc w:val="both"/>
              <w:rPr>
                <w:rFonts w:ascii="Times New Roman" w:hAnsi="Times New Roman"/>
                <w:sz w:val="24"/>
                <w:szCs w:val="24"/>
                <w:lang w:val="ru-RU"/>
              </w:rPr>
            </w:pPr>
            <w:r w:rsidRPr="008139BD">
              <w:rPr>
                <w:rFonts w:ascii="Times New Roman" w:hAnsi="Times New Roman"/>
                <w:sz w:val="24"/>
                <w:szCs w:val="24"/>
                <w:lang w:val="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8139BD" w:rsidRPr="008139BD" w:rsidRDefault="008139BD" w:rsidP="00BD7596">
            <w:pPr>
              <w:tabs>
                <w:tab w:val="left" w:pos="331"/>
                <w:tab w:val="left" w:pos="460"/>
              </w:tabs>
              <w:ind w:firstLine="176"/>
              <w:jc w:val="both"/>
              <w:rPr>
                <w:rFonts w:ascii="Times New Roman" w:hAnsi="Times New Roman"/>
                <w:sz w:val="24"/>
                <w:szCs w:val="24"/>
                <w:lang w:val="ru-RU"/>
              </w:rPr>
            </w:pPr>
            <w:r w:rsidRPr="008139BD">
              <w:rPr>
                <w:rFonts w:ascii="Times New Roman" w:hAnsi="Times New Roman"/>
                <w:sz w:val="24"/>
                <w:szCs w:val="24"/>
                <w:lang w:val="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252"/>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331"/>
                <w:tab w:val="left" w:pos="460"/>
                <w:tab w:val="left" w:pos="993"/>
              </w:tabs>
              <w:ind w:firstLine="176"/>
              <w:jc w:val="both"/>
              <w:rPr>
                <w:rFonts w:ascii="Times New Roman" w:hAnsi="Times New Roman"/>
                <w:b/>
                <w:sz w:val="24"/>
                <w:szCs w:val="24"/>
              </w:rPr>
            </w:pPr>
            <w:proofErr w:type="spellStart"/>
            <w:r w:rsidRPr="008139BD">
              <w:rPr>
                <w:rFonts w:ascii="Times New Roman" w:hAnsi="Times New Roman"/>
                <w:b/>
                <w:sz w:val="24"/>
                <w:szCs w:val="24"/>
              </w:rPr>
              <w:t>Патриотическое</w:t>
            </w:r>
            <w:proofErr w:type="spellEnd"/>
            <w:r w:rsidRPr="008139BD">
              <w:rPr>
                <w:rFonts w:ascii="Times New Roman" w:hAnsi="Times New Roman"/>
                <w:b/>
                <w:sz w:val="24"/>
                <w:szCs w:val="24"/>
              </w:rPr>
              <w:t xml:space="preserve"> </w:t>
            </w:r>
            <w:proofErr w:type="spellStart"/>
            <w:r w:rsidRPr="008139BD">
              <w:rPr>
                <w:rFonts w:ascii="Times New Roman" w:hAnsi="Times New Roman"/>
                <w:b/>
                <w:sz w:val="24"/>
                <w:szCs w:val="24"/>
              </w:rPr>
              <w:t>воспитание</w:t>
            </w:r>
            <w:proofErr w:type="spellEnd"/>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331"/>
                <w:tab w:val="left" w:pos="460"/>
                <w:tab w:val="left" w:pos="993"/>
              </w:tabs>
              <w:ind w:firstLine="176"/>
              <w:jc w:val="both"/>
              <w:rPr>
                <w:rFonts w:ascii="Times New Roman" w:hAnsi="Times New Roman"/>
                <w:sz w:val="24"/>
                <w:szCs w:val="24"/>
                <w:lang w:val="ru-RU"/>
              </w:rPr>
            </w:pPr>
            <w:r w:rsidRPr="008139BD">
              <w:rPr>
                <w:rFonts w:ascii="Times New Roman" w:hAnsi="Times New Roman"/>
                <w:sz w:val="24"/>
                <w:szCs w:val="24"/>
                <w:lang w:val="ru-RU"/>
              </w:rPr>
              <w:t xml:space="preserve">Выражающий свою национальную, этническую принадлежность, приверженность к родной культуре, любовь к своему народу. </w:t>
            </w:r>
          </w:p>
          <w:p w:rsidR="008139BD" w:rsidRPr="008139BD" w:rsidRDefault="008139BD" w:rsidP="00BD7596">
            <w:pPr>
              <w:tabs>
                <w:tab w:val="left" w:pos="331"/>
                <w:tab w:val="left" w:pos="460"/>
                <w:tab w:val="left" w:pos="993"/>
              </w:tabs>
              <w:ind w:firstLine="176"/>
              <w:jc w:val="both"/>
              <w:rPr>
                <w:rFonts w:ascii="Times New Roman" w:hAnsi="Times New Roman"/>
                <w:sz w:val="24"/>
                <w:szCs w:val="24"/>
                <w:lang w:val="ru-RU"/>
              </w:rPr>
            </w:pPr>
            <w:r w:rsidRPr="008139BD">
              <w:rPr>
                <w:rFonts w:ascii="Times New Roman" w:hAnsi="Times New Roman"/>
                <w:sz w:val="24"/>
                <w:szCs w:val="24"/>
                <w:lang w:val="ru-RU"/>
              </w:rPr>
              <w:t>Сознающий причастность к многонациональному народу Российской Федерации, Российскому Отечеству, российскую культурную идентичность.</w:t>
            </w:r>
          </w:p>
          <w:p w:rsidR="008139BD" w:rsidRPr="008139BD" w:rsidRDefault="008139BD" w:rsidP="00BD7596">
            <w:pPr>
              <w:tabs>
                <w:tab w:val="left" w:pos="331"/>
                <w:tab w:val="left" w:pos="460"/>
                <w:tab w:val="left" w:pos="993"/>
              </w:tabs>
              <w:ind w:firstLine="176"/>
              <w:jc w:val="both"/>
              <w:rPr>
                <w:rFonts w:ascii="Times New Roman" w:hAnsi="Times New Roman"/>
                <w:sz w:val="24"/>
                <w:szCs w:val="24"/>
                <w:lang w:val="ru-RU"/>
              </w:rPr>
            </w:pPr>
            <w:r w:rsidRPr="008139BD">
              <w:rPr>
                <w:rFonts w:ascii="Times New Roman" w:hAnsi="Times New Roman"/>
                <w:sz w:val="24"/>
                <w:szCs w:val="24"/>
                <w:lang w:val="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8139BD" w:rsidRPr="008139BD" w:rsidRDefault="008139BD" w:rsidP="00BD7596">
            <w:pPr>
              <w:tabs>
                <w:tab w:val="left" w:pos="331"/>
                <w:tab w:val="left" w:pos="460"/>
                <w:tab w:val="left" w:pos="993"/>
              </w:tabs>
              <w:ind w:firstLine="176"/>
              <w:jc w:val="both"/>
              <w:rPr>
                <w:rFonts w:ascii="Times New Roman" w:hAnsi="Times New Roman"/>
                <w:sz w:val="24"/>
                <w:szCs w:val="24"/>
                <w:lang w:val="ru-RU"/>
              </w:rPr>
            </w:pPr>
            <w:r w:rsidRPr="008139BD">
              <w:rPr>
                <w:rFonts w:ascii="Times New Roman" w:hAnsi="Times New Roman"/>
                <w:sz w:val="24"/>
                <w:szCs w:val="24"/>
                <w:lang w:val="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331"/>
                <w:tab w:val="left" w:pos="460"/>
                <w:tab w:val="left" w:pos="993"/>
              </w:tabs>
              <w:ind w:firstLine="176"/>
              <w:jc w:val="both"/>
              <w:rPr>
                <w:rFonts w:ascii="Times New Roman" w:hAnsi="Times New Roman"/>
                <w:b/>
                <w:sz w:val="24"/>
                <w:szCs w:val="24"/>
              </w:rPr>
            </w:pPr>
            <w:r w:rsidRPr="008139BD">
              <w:rPr>
                <w:rFonts w:ascii="Times New Roman" w:hAnsi="Times New Roman"/>
                <w:b/>
                <w:sz w:val="24"/>
                <w:szCs w:val="24"/>
              </w:rPr>
              <w:t xml:space="preserve">Духовно-нравственное </w:t>
            </w:r>
            <w:proofErr w:type="spellStart"/>
            <w:r w:rsidRPr="008139BD">
              <w:rPr>
                <w:rFonts w:ascii="Times New Roman" w:hAnsi="Times New Roman"/>
                <w:b/>
                <w:sz w:val="24"/>
                <w:szCs w:val="24"/>
              </w:rPr>
              <w:t>воспитание</w:t>
            </w:r>
            <w:proofErr w:type="spellEnd"/>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331"/>
                <w:tab w:val="left" w:pos="460"/>
              </w:tabs>
              <w:ind w:firstLine="176"/>
              <w:jc w:val="both"/>
              <w:rPr>
                <w:rFonts w:ascii="Times New Roman" w:hAnsi="Times New Roman"/>
                <w:sz w:val="24"/>
                <w:szCs w:val="24"/>
                <w:lang w:val="ru-RU"/>
              </w:rPr>
            </w:pPr>
            <w:r w:rsidRPr="008139BD">
              <w:rPr>
                <w:rFonts w:ascii="Times New Roman" w:hAnsi="Times New Roman"/>
                <w:sz w:val="24"/>
                <w:szCs w:val="24"/>
                <w:lang w:val="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8139BD" w:rsidRPr="008139BD" w:rsidRDefault="008139BD" w:rsidP="00BD7596">
            <w:pPr>
              <w:tabs>
                <w:tab w:val="left" w:pos="331"/>
                <w:tab w:val="left" w:pos="460"/>
              </w:tabs>
              <w:ind w:firstLine="176"/>
              <w:jc w:val="both"/>
              <w:rPr>
                <w:rFonts w:ascii="Times New Roman" w:hAnsi="Times New Roman"/>
                <w:sz w:val="24"/>
                <w:szCs w:val="24"/>
                <w:lang w:val="ru-RU"/>
              </w:rPr>
            </w:pPr>
            <w:r w:rsidRPr="008139BD">
              <w:rPr>
                <w:rFonts w:ascii="Times New Roman" w:hAnsi="Times New Roman"/>
                <w:sz w:val="24"/>
                <w:szCs w:val="24"/>
                <w:lang w:val="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8139BD" w:rsidRPr="008139BD" w:rsidRDefault="008139BD" w:rsidP="00BD7596">
            <w:pPr>
              <w:tabs>
                <w:tab w:val="left" w:pos="331"/>
                <w:tab w:val="left" w:pos="460"/>
              </w:tabs>
              <w:ind w:firstLine="176"/>
              <w:jc w:val="both"/>
              <w:rPr>
                <w:rFonts w:ascii="Times New Roman" w:hAnsi="Times New Roman"/>
                <w:sz w:val="24"/>
                <w:szCs w:val="24"/>
                <w:lang w:val="ru-RU"/>
              </w:rPr>
            </w:pPr>
            <w:r w:rsidRPr="008139BD">
              <w:rPr>
                <w:rFonts w:ascii="Times New Roman" w:hAnsi="Times New Roman"/>
                <w:sz w:val="24"/>
                <w:szCs w:val="24"/>
                <w:lang w:val="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8139BD" w:rsidRPr="008139BD" w:rsidRDefault="008139BD" w:rsidP="00BD7596">
            <w:pPr>
              <w:tabs>
                <w:tab w:val="left" w:pos="331"/>
                <w:tab w:val="left" w:pos="460"/>
              </w:tabs>
              <w:ind w:firstLine="176"/>
              <w:jc w:val="both"/>
              <w:rPr>
                <w:rFonts w:ascii="Times New Roman" w:hAnsi="Times New Roman"/>
                <w:sz w:val="24"/>
                <w:szCs w:val="24"/>
                <w:lang w:val="ru-RU"/>
              </w:rPr>
            </w:pPr>
            <w:r w:rsidRPr="008139BD">
              <w:rPr>
                <w:rFonts w:ascii="Times New Roman" w:hAnsi="Times New Roman"/>
                <w:sz w:val="24"/>
                <w:szCs w:val="24"/>
                <w:lang w:val="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8139BD" w:rsidRPr="008139BD" w:rsidRDefault="008139BD" w:rsidP="00BD7596">
            <w:pPr>
              <w:tabs>
                <w:tab w:val="left" w:pos="331"/>
                <w:tab w:val="left" w:pos="460"/>
              </w:tabs>
              <w:ind w:firstLine="176"/>
              <w:jc w:val="both"/>
              <w:rPr>
                <w:rFonts w:ascii="Times New Roman" w:hAnsi="Times New Roman"/>
                <w:sz w:val="24"/>
                <w:szCs w:val="24"/>
                <w:lang w:val="ru-RU"/>
              </w:rPr>
            </w:pPr>
            <w:r w:rsidRPr="008139BD">
              <w:rPr>
                <w:rFonts w:ascii="Times New Roman" w:hAnsi="Times New Roman"/>
                <w:sz w:val="24"/>
                <w:szCs w:val="24"/>
                <w:lang w:val="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8139BD" w:rsidRPr="008139BD" w:rsidRDefault="008139BD" w:rsidP="00BD7596">
            <w:pPr>
              <w:tabs>
                <w:tab w:val="left" w:pos="331"/>
                <w:tab w:val="left" w:pos="460"/>
              </w:tabs>
              <w:ind w:firstLine="176"/>
              <w:jc w:val="both"/>
              <w:rPr>
                <w:rFonts w:ascii="Times New Roman" w:hAnsi="Times New Roman"/>
                <w:sz w:val="24"/>
                <w:szCs w:val="24"/>
                <w:lang w:val="ru-RU"/>
              </w:rPr>
            </w:pPr>
            <w:r w:rsidRPr="008139BD">
              <w:rPr>
                <w:rFonts w:ascii="Times New Roman" w:hAnsi="Times New Roman"/>
                <w:sz w:val="24"/>
                <w:szCs w:val="24"/>
                <w:lang w:val="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331"/>
                <w:tab w:val="left" w:pos="460"/>
              </w:tabs>
              <w:ind w:firstLine="176"/>
              <w:jc w:val="both"/>
              <w:rPr>
                <w:rFonts w:ascii="Times New Roman" w:hAnsi="Times New Roman"/>
                <w:b/>
                <w:sz w:val="24"/>
                <w:szCs w:val="24"/>
              </w:rPr>
            </w:pPr>
            <w:proofErr w:type="spellStart"/>
            <w:r w:rsidRPr="008139BD">
              <w:rPr>
                <w:rFonts w:ascii="Times New Roman" w:hAnsi="Times New Roman"/>
                <w:b/>
                <w:sz w:val="24"/>
                <w:szCs w:val="24"/>
              </w:rPr>
              <w:t>Эстетическое</w:t>
            </w:r>
            <w:proofErr w:type="spellEnd"/>
            <w:r w:rsidRPr="008139BD">
              <w:rPr>
                <w:rFonts w:ascii="Times New Roman" w:hAnsi="Times New Roman"/>
                <w:b/>
                <w:sz w:val="24"/>
                <w:szCs w:val="24"/>
              </w:rPr>
              <w:t xml:space="preserve"> </w:t>
            </w:r>
            <w:proofErr w:type="spellStart"/>
            <w:r w:rsidRPr="008139BD">
              <w:rPr>
                <w:rFonts w:ascii="Times New Roman" w:hAnsi="Times New Roman"/>
                <w:b/>
                <w:sz w:val="24"/>
                <w:szCs w:val="24"/>
              </w:rPr>
              <w:t>воспитание</w:t>
            </w:r>
            <w:proofErr w:type="spellEnd"/>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331"/>
                <w:tab w:val="left" w:pos="460"/>
              </w:tabs>
              <w:ind w:firstLine="176"/>
              <w:jc w:val="both"/>
              <w:rPr>
                <w:rFonts w:ascii="Times New Roman" w:hAnsi="Times New Roman"/>
                <w:sz w:val="24"/>
                <w:szCs w:val="24"/>
                <w:lang w:val="ru-RU"/>
              </w:rPr>
            </w:pPr>
            <w:r w:rsidRPr="008139BD">
              <w:rPr>
                <w:rFonts w:ascii="Times New Roman" w:hAnsi="Times New Roman"/>
                <w:sz w:val="24"/>
                <w:szCs w:val="24"/>
                <w:lang w:val="ru-RU"/>
              </w:rPr>
              <w:t>Выражающий понимание ценности отечественного и мирового искусства, российского и мирового художественного наследия.</w:t>
            </w:r>
          </w:p>
          <w:p w:rsidR="008139BD" w:rsidRPr="008139BD" w:rsidRDefault="008139BD" w:rsidP="00BD7596">
            <w:pPr>
              <w:tabs>
                <w:tab w:val="left" w:pos="331"/>
                <w:tab w:val="left" w:pos="460"/>
              </w:tabs>
              <w:ind w:firstLine="176"/>
              <w:jc w:val="both"/>
              <w:rPr>
                <w:rFonts w:ascii="Times New Roman" w:hAnsi="Times New Roman"/>
                <w:sz w:val="24"/>
                <w:szCs w:val="24"/>
                <w:lang w:val="ru-RU"/>
              </w:rPr>
            </w:pPr>
            <w:r w:rsidRPr="008139BD">
              <w:rPr>
                <w:rFonts w:ascii="Times New Roman" w:hAnsi="Times New Roman"/>
                <w:sz w:val="24"/>
                <w:szCs w:val="24"/>
                <w:lang w:val="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8139BD" w:rsidRPr="008139BD" w:rsidRDefault="008139BD" w:rsidP="00BD7596">
            <w:pPr>
              <w:tabs>
                <w:tab w:val="left" w:pos="331"/>
                <w:tab w:val="left" w:pos="460"/>
              </w:tabs>
              <w:ind w:firstLine="176"/>
              <w:jc w:val="both"/>
              <w:rPr>
                <w:rFonts w:ascii="Times New Roman" w:hAnsi="Times New Roman"/>
                <w:sz w:val="24"/>
                <w:szCs w:val="24"/>
                <w:lang w:val="ru-RU"/>
              </w:rPr>
            </w:pPr>
            <w:r w:rsidRPr="008139BD">
              <w:rPr>
                <w:rFonts w:ascii="Times New Roman" w:hAnsi="Times New Roman"/>
                <w:sz w:val="24"/>
                <w:szCs w:val="24"/>
                <w:lang w:val="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8139BD" w:rsidRPr="008139BD" w:rsidRDefault="008139BD" w:rsidP="00BD7596">
            <w:pPr>
              <w:tabs>
                <w:tab w:val="left" w:pos="331"/>
                <w:tab w:val="left" w:pos="460"/>
              </w:tabs>
              <w:ind w:firstLine="176"/>
              <w:jc w:val="both"/>
              <w:rPr>
                <w:rFonts w:ascii="Times New Roman" w:hAnsi="Times New Roman"/>
                <w:sz w:val="24"/>
                <w:szCs w:val="24"/>
                <w:lang w:val="ru-RU"/>
              </w:rPr>
            </w:pPr>
            <w:r w:rsidRPr="008139BD">
              <w:rPr>
                <w:rFonts w:ascii="Times New Roman" w:hAnsi="Times New Roman"/>
                <w:sz w:val="24"/>
                <w:szCs w:val="24"/>
                <w:lang w:val="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851"/>
              </w:tabs>
              <w:ind w:firstLine="319"/>
              <w:jc w:val="both"/>
              <w:rPr>
                <w:rFonts w:ascii="Times New Roman" w:hAnsi="Times New Roman"/>
                <w:b/>
                <w:sz w:val="24"/>
                <w:szCs w:val="24"/>
                <w:lang w:val="ru-RU"/>
              </w:rPr>
            </w:pPr>
            <w:r w:rsidRPr="008139BD">
              <w:rPr>
                <w:rFonts w:ascii="Times New Roman" w:hAnsi="Times New Roman"/>
                <w:b/>
                <w:sz w:val="24"/>
                <w:szCs w:val="24"/>
                <w:lang w:val="ru-RU"/>
              </w:rPr>
              <w:t>Физическое воспитание, формирование культуры здоровья и эмоционального благополучия</w:t>
            </w:r>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331"/>
                <w:tab w:val="left" w:pos="460"/>
              </w:tabs>
              <w:ind w:firstLine="319"/>
              <w:jc w:val="both"/>
              <w:rPr>
                <w:rFonts w:ascii="Times New Roman" w:hAnsi="Times New Roman"/>
                <w:sz w:val="24"/>
                <w:szCs w:val="24"/>
                <w:lang w:val="ru-RU"/>
              </w:rPr>
            </w:pPr>
            <w:r w:rsidRPr="008139BD">
              <w:rPr>
                <w:rFonts w:ascii="Times New Roman" w:hAnsi="Times New Roman"/>
                <w:sz w:val="24"/>
                <w:szCs w:val="24"/>
                <w:lang w:val="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8139BD" w:rsidRPr="008139BD" w:rsidRDefault="008139BD" w:rsidP="00BD7596">
            <w:pPr>
              <w:tabs>
                <w:tab w:val="left" w:pos="331"/>
                <w:tab w:val="left" w:pos="460"/>
              </w:tabs>
              <w:ind w:firstLine="319"/>
              <w:jc w:val="both"/>
              <w:rPr>
                <w:rFonts w:ascii="Times New Roman" w:hAnsi="Times New Roman"/>
                <w:sz w:val="24"/>
                <w:szCs w:val="24"/>
                <w:lang w:val="ru-RU"/>
              </w:rPr>
            </w:pPr>
            <w:r w:rsidRPr="008139BD">
              <w:rPr>
                <w:rFonts w:ascii="Times New Roman" w:hAnsi="Times New Roman"/>
                <w:sz w:val="24"/>
                <w:szCs w:val="24"/>
                <w:lang w:val="ru-RU"/>
              </w:rPr>
              <w:t>Соблюдающий правила личной и общественной безопасности, в том числе безопасного поведения в информационной среде.</w:t>
            </w:r>
          </w:p>
          <w:p w:rsidR="008139BD" w:rsidRPr="008139BD" w:rsidRDefault="008139BD" w:rsidP="00BD7596">
            <w:pPr>
              <w:tabs>
                <w:tab w:val="left" w:pos="331"/>
                <w:tab w:val="left" w:pos="460"/>
              </w:tabs>
              <w:ind w:firstLine="319"/>
              <w:jc w:val="both"/>
              <w:rPr>
                <w:rFonts w:ascii="Times New Roman" w:hAnsi="Times New Roman"/>
                <w:sz w:val="24"/>
                <w:szCs w:val="24"/>
                <w:lang w:val="ru-RU"/>
              </w:rPr>
            </w:pPr>
            <w:r w:rsidRPr="008139BD">
              <w:rPr>
                <w:rFonts w:ascii="Times New Roman" w:hAnsi="Times New Roman"/>
                <w:sz w:val="24"/>
                <w:szCs w:val="24"/>
                <w:lang w:val="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8139BD" w:rsidRPr="008139BD" w:rsidRDefault="008139BD" w:rsidP="00BD7596">
            <w:pPr>
              <w:tabs>
                <w:tab w:val="left" w:pos="318"/>
              </w:tabs>
              <w:ind w:firstLine="319"/>
              <w:jc w:val="both"/>
              <w:rPr>
                <w:rFonts w:ascii="Times New Roman" w:hAnsi="Times New Roman"/>
                <w:sz w:val="24"/>
                <w:szCs w:val="24"/>
                <w:lang w:val="ru-RU"/>
              </w:rPr>
            </w:pPr>
            <w:r w:rsidRPr="008139BD">
              <w:rPr>
                <w:rFonts w:ascii="Times New Roman" w:hAnsi="Times New Roman"/>
                <w:sz w:val="24"/>
                <w:szCs w:val="24"/>
                <w:lang w:val="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8139BD" w:rsidRPr="008139BD" w:rsidRDefault="008139BD" w:rsidP="00BD7596">
            <w:pPr>
              <w:tabs>
                <w:tab w:val="left" w:pos="331"/>
                <w:tab w:val="left" w:pos="460"/>
              </w:tabs>
              <w:ind w:firstLine="319"/>
              <w:jc w:val="both"/>
              <w:rPr>
                <w:rFonts w:ascii="Times New Roman" w:hAnsi="Times New Roman"/>
                <w:sz w:val="24"/>
                <w:szCs w:val="24"/>
                <w:lang w:val="ru-RU"/>
              </w:rPr>
            </w:pPr>
            <w:r w:rsidRPr="008139BD">
              <w:rPr>
                <w:rFonts w:ascii="Times New Roman" w:hAnsi="Times New Roman"/>
                <w:sz w:val="24"/>
                <w:szCs w:val="24"/>
                <w:lang w:val="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331"/>
                <w:tab w:val="left" w:pos="460"/>
              </w:tabs>
              <w:ind w:firstLine="319"/>
              <w:jc w:val="both"/>
              <w:rPr>
                <w:rFonts w:ascii="Times New Roman" w:hAnsi="Times New Roman"/>
                <w:b/>
                <w:sz w:val="24"/>
                <w:szCs w:val="24"/>
              </w:rPr>
            </w:pPr>
            <w:proofErr w:type="spellStart"/>
            <w:r w:rsidRPr="008139BD">
              <w:rPr>
                <w:rFonts w:ascii="Times New Roman" w:hAnsi="Times New Roman"/>
                <w:b/>
                <w:sz w:val="24"/>
                <w:szCs w:val="24"/>
              </w:rPr>
              <w:t>Трудовое</w:t>
            </w:r>
            <w:proofErr w:type="spellEnd"/>
            <w:r w:rsidRPr="008139BD">
              <w:rPr>
                <w:rFonts w:ascii="Times New Roman" w:hAnsi="Times New Roman"/>
                <w:sz w:val="24"/>
                <w:szCs w:val="24"/>
              </w:rPr>
              <w:t xml:space="preserve"> </w:t>
            </w:r>
            <w:proofErr w:type="spellStart"/>
            <w:r w:rsidRPr="008139BD">
              <w:rPr>
                <w:rFonts w:ascii="Times New Roman" w:hAnsi="Times New Roman"/>
                <w:b/>
                <w:sz w:val="24"/>
                <w:szCs w:val="24"/>
              </w:rPr>
              <w:t>воспитание</w:t>
            </w:r>
            <w:proofErr w:type="spellEnd"/>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331"/>
                <w:tab w:val="left" w:pos="460"/>
              </w:tabs>
              <w:ind w:firstLine="319"/>
              <w:jc w:val="both"/>
              <w:rPr>
                <w:rFonts w:ascii="Times New Roman" w:hAnsi="Times New Roman"/>
                <w:sz w:val="24"/>
                <w:szCs w:val="24"/>
                <w:lang w:val="ru-RU"/>
              </w:rPr>
            </w:pPr>
            <w:r w:rsidRPr="008139BD">
              <w:rPr>
                <w:rFonts w:ascii="Times New Roman" w:hAnsi="Times New Roman"/>
                <w:sz w:val="24"/>
                <w:szCs w:val="24"/>
                <w:lang w:val="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8139BD" w:rsidRPr="008139BD" w:rsidRDefault="008139BD" w:rsidP="00BD7596">
            <w:pPr>
              <w:tabs>
                <w:tab w:val="left" w:pos="331"/>
                <w:tab w:val="left" w:pos="460"/>
              </w:tabs>
              <w:ind w:firstLine="319"/>
              <w:jc w:val="both"/>
              <w:rPr>
                <w:rFonts w:ascii="Times New Roman" w:hAnsi="Times New Roman"/>
                <w:sz w:val="24"/>
                <w:szCs w:val="24"/>
                <w:lang w:val="ru-RU"/>
              </w:rPr>
            </w:pPr>
            <w:r w:rsidRPr="008139BD">
              <w:rPr>
                <w:rFonts w:ascii="Times New Roman" w:hAnsi="Times New Roman"/>
                <w:sz w:val="24"/>
                <w:szCs w:val="24"/>
                <w:lang w:val="ru-RU"/>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8139BD">
              <w:rPr>
                <w:rFonts w:ascii="Times New Roman" w:hAnsi="Times New Roman"/>
                <w:sz w:val="24"/>
                <w:szCs w:val="24"/>
                <w:lang w:val="ru-RU"/>
              </w:rPr>
              <w:t>самозанятости</w:t>
            </w:r>
            <w:proofErr w:type="spellEnd"/>
            <w:r w:rsidRPr="008139BD">
              <w:rPr>
                <w:rFonts w:ascii="Times New Roman" w:hAnsi="Times New Roman"/>
                <w:sz w:val="24"/>
                <w:szCs w:val="24"/>
                <w:lang w:val="ru-RU"/>
              </w:rPr>
              <w:t xml:space="preserve"> или наёмного труда.</w:t>
            </w:r>
          </w:p>
          <w:p w:rsidR="008139BD" w:rsidRPr="008139BD" w:rsidRDefault="008139BD" w:rsidP="00BD7596">
            <w:pPr>
              <w:tabs>
                <w:tab w:val="left" w:pos="331"/>
                <w:tab w:val="left" w:pos="460"/>
              </w:tabs>
              <w:ind w:firstLine="319"/>
              <w:jc w:val="both"/>
              <w:rPr>
                <w:rFonts w:ascii="Times New Roman" w:hAnsi="Times New Roman"/>
                <w:sz w:val="24"/>
                <w:szCs w:val="24"/>
                <w:lang w:val="ru-RU"/>
              </w:rPr>
            </w:pPr>
            <w:r w:rsidRPr="008139BD">
              <w:rPr>
                <w:rFonts w:ascii="Times New Roman" w:hAnsi="Times New Roman"/>
                <w:sz w:val="24"/>
                <w:szCs w:val="24"/>
                <w:lang w:val="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8139BD" w:rsidRPr="008139BD" w:rsidRDefault="008139BD" w:rsidP="00BD7596">
            <w:pPr>
              <w:tabs>
                <w:tab w:val="left" w:pos="331"/>
                <w:tab w:val="left" w:pos="460"/>
              </w:tabs>
              <w:ind w:firstLine="319"/>
              <w:jc w:val="both"/>
              <w:rPr>
                <w:rFonts w:ascii="Times New Roman" w:hAnsi="Times New Roman"/>
                <w:sz w:val="24"/>
                <w:szCs w:val="24"/>
                <w:lang w:val="ru-RU"/>
              </w:rPr>
            </w:pPr>
            <w:r w:rsidRPr="008139BD">
              <w:rPr>
                <w:rFonts w:ascii="Times New Roman" w:hAnsi="Times New Roman"/>
                <w:sz w:val="24"/>
                <w:szCs w:val="24"/>
                <w:lang w:val="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8139BD" w:rsidRPr="008139BD" w:rsidRDefault="008139BD" w:rsidP="00BD7596">
            <w:pPr>
              <w:tabs>
                <w:tab w:val="left" w:pos="331"/>
                <w:tab w:val="left" w:pos="460"/>
              </w:tabs>
              <w:ind w:firstLine="319"/>
              <w:jc w:val="both"/>
              <w:rPr>
                <w:rFonts w:ascii="Times New Roman" w:hAnsi="Times New Roman"/>
                <w:sz w:val="24"/>
                <w:szCs w:val="24"/>
                <w:lang w:val="ru-RU"/>
              </w:rPr>
            </w:pPr>
            <w:r w:rsidRPr="008139BD">
              <w:rPr>
                <w:rFonts w:ascii="Times New Roman" w:hAnsi="Times New Roman"/>
                <w:sz w:val="24"/>
                <w:szCs w:val="24"/>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8139BD" w:rsidRPr="008139BD" w:rsidRDefault="008139BD" w:rsidP="00BD7596">
            <w:pPr>
              <w:tabs>
                <w:tab w:val="left" w:pos="331"/>
                <w:tab w:val="left" w:pos="460"/>
              </w:tabs>
              <w:ind w:firstLine="319"/>
              <w:jc w:val="both"/>
              <w:rPr>
                <w:rFonts w:ascii="Times New Roman" w:hAnsi="Times New Roman"/>
                <w:sz w:val="24"/>
                <w:szCs w:val="24"/>
                <w:lang w:val="ru-RU"/>
              </w:rPr>
            </w:pPr>
            <w:r w:rsidRPr="008139BD">
              <w:rPr>
                <w:rFonts w:ascii="Times New Roman" w:hAnsi="Times New Roman"/>
                <w:sz w:val="24"/>
                <w:szCs w:val="24"/>
                <w:lang w:val="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331"/>
                <w:tab w:val="left" w:pos="460"/>
              </w:tabs>
              <w:ind w:firstLine="319"/>
              <w:jc w:val="both"/>
              <w:rPr>
                <w:rFonts w:ascii="Times New Roman" w:hAnsi="Times New Roman"/>
                <w:b/>
                <w:sz w:val="24"/>
                <w:szCs w:val="24"/>
              </w:rPr>
            </w:pPr>
            <w:proofErr w:type="spellStart"/>
            <w:r w:rsidRPr="008139BD">
              <w:rPr>
                <w:rFonts w:ascii="Times New Roman" w:hAnsi="Times New Roman"/>
                <w:b/>
                <w:sz w:val="24"/>
                <w:szCs w:val="24"/>
              </w:rPr>
              <w:t>Экологическое</w:t>
            </w:r>
            <w:proofErr w:type="spellEnd"/>
            <w:r w:rsidRPr="008139BD">
              <w:rPr>
                <w:rFonts w:ascii="Times New Roman" w:hAnsi="Times New Roman"/>
                <w:sz w:val="24"/>
                <w:szCs w:val="24"/>
              </w:rPr>
              <w:t xml:space="preserve"> </w:t>
            </w:r>
            <w:proofErr w:type="spellStart"/>
            <w:r w:rsidRPr="008139BD">
              <w:rPr>
                <w:rFonts w:ascii="Times New Roman" w:hAnsi="Times New Roman"/>
                <w:b/>
                <w:sz w:val="24"/>
                <w:szCs w:val="24"/>
              </w:rPr>
              <w:t>воспитание</w:t>
            </w:r>
            <w:proofErr w:type="spellEnd"/>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331"/>
                <w:tab w:val="left" w:pos="460"/>
              </w:tabs>
              <w:ind w:firstLine="319"/>
              <w:jc w:val="both"/>
              <w:rPr>
                <w:rFonts w:ascii="Times New Roman" w:hAnsi="Times New Roman"/>
                <w:strike/>
                <w:sz w:val="24"/>
                <w:szCs w:val="24"/>
                <w:lang w:val="ru-RU"/>
              </w:rPr>
            </w:pPr>
            <w:r w:rsidRPr="008139BD">
              <w:rPr>
                <w:rFonts w:ascii="Times New Roman" w:hAnsi="Times New Roman"/>
                <w:sz w:val="24"/>
                <w:szCs w:val="24"/>
                <w:lang w:val="ru-RU"/>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8139BD" w:rsidRPr="008139BD" w:rsidRDefault="008139BD" w:rsidP="00BD7596">
            <w:pPr>
              <w:tabs>
                <w:tab w:val="left" w:pos="331"/>
                <w:tab w:val="left" w:pos="460"/>
              </w:tabs>
              <w:ind w:firstLine="319"/>
              <w:jc w:val="both"/>
              <w:rPr>
                <w:rFonts w:ascii="Times New Roman" w:hAnsi="Times New Roman"/>
                <w:sz w:val="24"/>
                <w:szCs w:val="24"/>
                <w:lang w:val="ru-RU"/>
              </w:rPr>
            </w:pPr>
            <w:r w:rsidRPr="008139BD">
              <w:rPr>
                <w:rFonts w:ascii="Times New Roman" w:hAnsi="Times New Roman"/>
                <w:sz w:val="24"/>
                <w:szCs w:val="24"/>
                <w:lang w:val="ru-RU"/>
              </w:rPr>
              <w:t>Выражающий деятельное неприятие действий, приносящих вред природе.</w:t>
            </w:r>
          </w:p>
          <w:p w:rsidR="008139BD" w:rsidRPr="008139BD" w:rsidRDefault="008139BD" w:rsidP="00BD7596">
            <w:pPr>
              <w:tabs>
                <w:tab w:val="left" w:pos="331"/>
                <w:tab w:val="left" w:pos="460"/>
              </w:tabs>
              <w:ind w:firstLine="319"/>
              <w:jc w:val="both"/>
              <w:rPr>
                <w:rFonts w:ascii="Times New Roman" w:hAnsi="Times New Roman"/>
                <w:sz w:val="24"/>
                <w:szCs w:val="24"/>
                <w:lang w:val="ru-RU"/>
              </w:rPr>
            </w:pPr>
            <w:r w:rsidRPr="008139BD">
              <w:rPr>
                <w:rFonts w:ascii="Times New Roman" w:hAnsi="Times New Roman"/>
                <w:sz w:val="24"/>
                <w:szCs w:val="24"/>
                <w:lang w:val="ru-RU"/>
              </w:rPr>
              <w:t>Применяющий знания естественных и социальных наук для разумного, бережливого природопользования в быту, общественном пространстве.</w:t>
            </w:r>
          </w:p>
          <w:p w:rsidR="008139BD" w:rsidRPr="008139BD" w:rsidRDefault="008139BD" w:rsidP="00BD7596">
            <w:pPr>
              <w:tabs>
                <w:tab w:val="left" w:pos="331"/>
                <w:tab w:val="left" w:pos="460"/>
              </w:tabs>
              <w:ind w:firstLine="319"/>
              <w:jc w:val="both"/>
              <w:rPr>
                <w:rFonts w:ascii="Times New Roman" w:hAnsi="Times New Roman"/>
                <w:sz w:val="24"/>
                <w:szCs w:val="24"/>
                <w:lang w:val="ru-RU"/>
              </w:rPr>
            </w:pPr>
            <w:r w:rsidRPr="008139BD">
              <w:rPr>
                <w:rFonts w:ascii="Times New Roman" w:hAnsi="Times New Roman"/>
                <w:sz w:val="24"/>
                <w:szCs w:val="24"/>
                <w:lang w:val="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8139BD" w:rsidRPr="008139BD" w:rsidTr="00BD7596">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331"/>
                <w:tab w:val="left" w:pos="460"/>
              </w:tabs>
              <w:ind w:firstLine="319"/>
              <w:jc w:val="both"/>
              <w:rPr>
                <w:rFonts w:ascii="Times New Roman" w:hAnsi="Times New Roman"/>
                <w:b/>
                <w:sz w:val="24"/>
                <w:szCs w:val="24"/>
              </w:rPr>
            </w:pPr>
            <w:proofErr w:type="spellStart"/>
            <w:r w:rsidRPr="008139BD">
              <w:rPr>
                <w:rFonts w:ascii="Times New Roman" w:hAnsi="Times New Roman"/>
                <w:b/>
                <w:sz w:val="24"/>
                <w:szCs w:val="24"/>
              </w:rPr>
              <w:t>Ценности</w:t>
            </w:r>
            <w:proofErr w:type="spellEnd"/>
            <w:r w:rsidRPr="008139BD">
              <w:rPr>
                <w:rFonts w:ascii="Times New Roman" w:hAnsi="Times New Roman"/>
                <w:b/>
                <w:sz w:val="24"/>
                <w:szCs w:val="24"/>
              </w:rPr>
              <w:t xml:space="preserve"> </w:t>
            </w:r>
            <w:proofErr w:type="spellStart"/>
            <w:r w:rsidRPr="008139BD">
              <w:rPr>
                <w:rFonts w:ascii="Times New Roman" w:hAnsi="Times New Roman"/>
                <w:b/>
                <w:sz w:val="24"/>
                <w:szCs w:val="24"/>
              </w:rPr>
              <w:t>научного</w:t>
            </w:r>
            <w:proofErr w:type="spellEnd"/>
            <w:r w:rsidRPr="008139BD">
              <w:rPr>
                <w:rFonts w:ascii="Times New Roman" w:hAnsi="Times New Roman"/>
                <w:b/>
                <w:sz w:val="24"/>
                <w:szCs w:val="24"/>
              </w:rPr>
              <w:t xml:space="preserve"> </w:t>
            </w:r>
            <w:proofErr w:type="spellStart"/>
            <w:r w:rsidRPr="008139BD">
              <w:rPr>
                <w:rFonts w:ascii="Times New Roman" w:hAnsi="Times New Roman"/>
                <w:b/>
                <w:sz w:val="24"/>
                <w:szCs w:val="24"/>
              </w:rPr>
              <w:t>познания</w:t>
            </w:r>
            <w:proofErr w:type="spellEnd"/>
          </w:p>
        </w:tc>
      </w:tr>
      <w:tr w:rsidR="008139BD" w:rsidRPr="008139BD" w:rsidTr="00BD7596">
        <w:trPr>
          <w:trHeight w:val="85"/>
        </w:trPr>
        <w:tc>
          <w:tcPr>
            <w:tcW w:w="9752" w:type="dxa"/>
            <w:tcBorders>
              <w:top w:val="single" w:sz="4" w:space="0" w:color="000000"/>
              <w:left w:val="single" w:sz="4" w:space="0" w:color="000000"/>
              <w:bottom w:val="single" w:sz="4" w:space="0" w:color="000000"/>
              <w:right w:val="single" w:sz="4" w:space="0" w:color="000000"/>
            </w:tcBorders>
          </w:tcPr>
          <w:p w:rsidR="008139BD" w:rsidRPr="008139BD" w:rsidRDefault="008139BD" w:rsidP="00BD7596">
            <w:pPr>
              <w:tabs>
                <w:tab w:val="left" w:pos="331"/>
                <w:tab w:val="left" w:pos="460"/>
              </w:tabs>
              <w:ind w:firstLine="319"/>
              <w:jc w:val="both"/>
              <w:rPr>
                <w:rFonts w:ascii="Times New Roman" w:hAnsi="Times New Roman"/>
                <w:sz w:val="24"/>
                <w:szCs w:val="24"/>
                <w:lang w:val="ru-RU"/>
              </w:rPr>
            </w:pPr>
            <w:r w:rsidRPr="008139BD">
              <w:rPr>
                <w:rFonts w:ascii="Times New Roman" w:hAnsi="Times New Roman"/>
                <w:sz w:val="24"/>
                <w:szCs w:val="24"/>
                <w:lang w:val="ru-RU"/>
              </w:rPr>
              <w:t>Деятельно выражающий познавательные интересы в разных предметных областях с учётом своих интересов, способностей, достижений.</w:t>
            </w:r>
          </w:p>
          <w:p w:rsidR="008139BD" w:rsidRPr="008139BD" w:rsidRDefault="008139BD" w:rsidP="00BD7596">
            <w:pPr>
              <w:tabs>
                <w:tab w:val="left" w:pos="331"/>
                <w:tab w:val="left" w:pos="460"/>
              </w:tabs>
              <w:ind w:firstLine="319"/>
              <w:jc w:val="both"/>
              <w:rPr>
                <w:rFonts w:ascii="Times New Roman" w:hAnsi="Times New Roman"/>
                <w:sz w:val="24"/>
                <w:szCs w:val="24"/>
                <w:lang w:val="ru-RU"/>
              </w:rPr>
            </w:pPr>
            <w:r w:rsidRPr="008139BD">
              <w:rPr>
                <w:rFonts w:ascii="Times New Roman" w:hAnsi="Times New Roman"/>
                <w:sz w:val="24"/>
                <w:szCs w:val="24"/>
                <w:lang w:val="ru-RU"/>
              </w:rPr>
              <w:t xml:space="preserve">Обладающий представлением о современной научной картине мира, достижениях науки и техники, </w:t>
            </w:r>
            <w:proofErr w:type="spellStart"/>
            <w:r w:rsidRPr="008139BD">
              <w:rPr>
                <w:rFonts w:ascii="Times New Roman" w:hAnsi="Times New Roman"/>
                <w:sz w:val="24"/>
                <w:szCs w:val="24"/>
                <w:lang w:val="ru-RU"/>
              </w:rPr>
              <w:t>аргументированно</w:t>
            </w:r>
            <w:proofErr w:type="spellEnd"/>
            <w:r w:rsidRPr="008139BD">
              <w:rPr>
                <w:rFonts w:ascii="Times New Roman" w:hAnsi="Times New Roman"/>
                <w:sz w:val="24"/>
                <w:szCs w:val="24"/>
                <w:lang w:val="ru-RU"/>
              </w:rPr>
              <w:t xml:space="preserve">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8139BD" w:rsidRPr="008139BD" w:rsidRDefault="008139BD" w:rsidP="00BD7596">
            <w:pPr>
              <w:tabs>
                <w:tab w:val="left" w:pos="331"/>
                <w:tab w:val="left" w:pos="460"/>
              </w:tabs>
              <w:ind w:firstLine="319"/>
              <w:jc w:val="both"/>
              <w:rPr>
                <w:rFonts w:ascii="Times New Roman" w:hAnsi="Times New Roman"/>
                <w:sz w:val="24"/>
                <w:szCs w:val="24"/>
                <w:lang w:val="ru-RU"/>
              </w:rPr>
            </w:pPr>
            <w:r w:rsidRPr="008139BD">
              <w:rPr>
                <w:rFonts w:ascii="Times New Roman" w:hAnsi="Times New Roman"/>
                <w:sz w:val="24"/>
                <w:szCs w:val="24"/>
                <w:lang w:val="ru-RU"/>
              </w:rPr>
              <w:t>Демонстрирующий навыки критического мышления, определения достоверной научной информации и критики антинаучных представлений.</w:t>
            </w:r>
          </w:p>
          <w:p w:rsidR="008139BD" w:rsidRPr="008139BD" w:rsidRDefault="008139BD" w:rsidP="00BD7596">
            <w:pPr>
              <w:tabs>
                <w:tab w:val="left" w:pos="331"/>
                <w:tab w:val="left" w:pos="460"/>
              </w:tabs>
              <w:ind w:firstLine="319"/>
              <w:jc w:val="both"/>
              <w:rPr>
                <w:rFonts w:ascii="Times New Roman" w:hAnsi="Times New Roman"/>
                <w:sz w:val="24"/>
                <w:szCs w:val="24"/>
                <w:lang w:val="ru-RU"/>
              </w:rPr>
            </w:pPr>
            <w:r w:rsidRPr="008139BD">
              <w:rPr>
                <w:rFonts w:ascii="Times New Roman" w:hAnsi="Times New Roman"/>
                <w:sz w:val="24"/>
                <w:szCs w:val="24"/>
                <w:lang w:val="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8139BD" w:rsidRPr="008139BD" w:rsidRDefault="008139BD" w:rsidP="008139BD">
      <w:pPr>
        <w:pStyle w:val="Heading1"/>
        <w:pageBreakBefore/>
        <w:spacing w:before="0" w:line="360" w:lineRule="auto"/>
        <w:jc w:val="center"/>
        <w:rPr>
          <w:b w:val="0"/>
          <w:sz w:val="24"/>
          <w:szCs w:val="24"/>
        </w:rPr>
      </w:pPr>
      <w:bookmarkStart w:id="253" w:name="_Toc109838898"/>
      <w:r w:rsidRPr="008139BD">
        <w:rPr>
          <w:sz w:val="24"/>
          <w:szCs w:val="24"/>
        </w:rPr>
        <w:t>РАЗДЕЛ 2.</w:t>
      </w:r>
      <w:r>
        <w:rPr>
          <w:sz w:val="24"/>
          <w:szCs w:val="24"/>
          <w:lang w:val="ru-RU"/>
        </w:rPr>
        <w:t xml:space="preserve">3.3 </w:t>
      </w:r>
      <w:r w:rsidRPr="008139BD">
        <w:rPr>
          <w:sz w:val="24"/>
          <w:szCs w:val="24"/>
        </w:rPr>
        <w:t xml:space="preserve"> СОДЕРЖАТЕЛЬНЫЙ</w:t>
      </w:r>
      <w:bookmarkEnd w:id="253"/>
    </w:p>
    <w:p w:rsidR="008139BD" w:rsidRPr="008139BD" w:rsidRDefault="008139BD" w:rsidP="008139BD">
      <w:pPr>
        <w:jc w:val="center"/>
        <w:rPr>
          <w:sz w:val="24"/>
          <w:szCs w:val="24"/>
          <w:lang w:val="ru-RU"/>
        </w:rPr>
      </w:pPr>
    </w:p>
    <w:p w:rsidR="008139BD" w:rsidRPr="008139BD" w:rsidRDefault="00ED3AE6" w:rsidP="008139BD">
      <w:pPr>
        <w:pStyle w:val="Heading1"/>
        <w:spacing w:before="0" w:line="360" w:lineRule="auto"/>
        <w:jc w:val="center"/>
        <w:rPr>
          <w:b w:val="0"/>
          <w:sz w:val="24"/>
          <w:szCs w:val="24"/>
        </w:rPr>
      </w:pPr>
      <w:bookmarkStart w:id="254" w:name="_Toc109838899"/>
      <w:r>
        <w:rPr>
          <w:sz w:val="24"/>
          <w:szCs w:val="24"/>
          <w:lang w:val="ru-RU"/>
        </w:rPr>
        <w:t xml:space="preserve">2.3.3.1 </w:t>
      </w:r>
      <w:r w:rsidR="008139BD" w:rsidRPr="008139BD">
        <w:rPr>
          <w:sz w:val="24"/>
          <w:szCs w:val="24"/>
        </w:rPr>
        <w:t>Уклад общеобразовательной организации</w:t>
      </w:r>
      <w:bookmarkEnd w:id="254"/>
    </w:p>
    <w:p w:rsidR="008139BD" w:rsidRPr="008139BD" w:rsidRDefault="008139BD" w:rsidP="008139BD">
      <w:pPr>
        <w:spacing w:after="0" w:line="360" w:lineRule="auto"/>
        <w:ind w:firstLine="24"/>
        <w:jc w:val="both"/>
        <w:rPr>
          <w:rFonts w:ascii="Times New Roman" w:hAnsi="Times New Roman"/>
          <w:sz w:val="24"/>
          <w:szCs w:val="24"/>
          <w:lang w:val="ru-RU"/>
        </w:rPr>
      </w:pPr>
      <w:r w:rsidRPr="008139BD">
        <w:rPr>
          <w:rFonts w:ascii="Times New Roman" w:hAnsi="Times New Roman"/>
          <w:sz w:val="24"/>
          <w:szCs w:val="24"/>
          <w:lang w:val="ru-RU"/>
        </w:rPr>
        <w:t xml:space="preserve">     Школа п. Красное начала свою историю  в 1944 году. В 2017-м школа распахнула двери нового современного здания. Учреждение находится в ведомственном подчинении Департамента образования культуры и спорта Ненецкого автономного округа.</w:t>
      </w:r>
    </w:p>
    <w:p w:rsidR="008139BD" w:rsidRPr="008139BD" w:rsidRDefault="008139BD" w:rsidP="008139BD">
      <w:pPr>
        <w:spacing w:after="0" w:line="360" w:lineRule="auto"/>
        <w:ind w:firstLine="142"/>
        <w:jc w:val="both"/>
        <w:rPr>
          <w:rFonts w:ascii="Times New Roman" w:hAnsi="Times New Roman"/>
          <w:sz w:val="24"/>
          <w:szCs w:val="24"/>
          <w:lang w:val="ru-RU"/>
        </w:rPr>
      </w:pPr>
      <w:r w:rsidRPr="008139BD">
        <w:rPr>
          <w:rFonts w:ascii="Times New Roman" w:hAnsi="Times New Roman"/>
          <w:sz w:val="24"/>
          <w:szCs w:val="24"/>
          <w:lang w:val="ru-RU"/>
        </w:rPr>
        <w:t xml:space="preserve">  Образовательное учреждение расположено в посёлке Красное, который является административным  центром МО «Приморско-Куйский сельсовет». Посёлок соединён со столицей Ненецкого автономного округа г. Нарьян-Маром автомобильной дорогой, протяжённостью 42 километра, что преимущественно выделяет школу среди других сельских образовательных учреждений. Регион расположен в арктической зоне, климатические условия достаточно суровые. В посёлке проживает около 2-х тысяч жителей.</w:t>
      </w:r>
    </w:p>
    <w:p w:rsidR="008139BD" w:rsidRPr="008139BD" w:rsidRDefault="008139BD" w:rsidP="008139BD">
      <w:pPr>
        <w:spacing w:after="0" w:line="360" w:lineRule="auto"/>
        <w:ind w:firstLine="142"/>
        <w:jc w:val="both"/>
        <w:rPr>
          <w:rFonts w:ascii="Times New Roman" w:hAnsi="Times New Roman"/>
          <w:sz w:val="24"/>
          <w:szCs w:val="24"/>
          <w:lang w:val="ru-RU"/>
        </w:rPr>
      </w:pPr>
      <w:r w:rsidRPr="008139BD">
        <w:rPr>
          <w:rFonts w:ascii="Times New Roman" w:hAnsi="Times New Roman"/>
          <w:sz w:val="24"/>
          <w:szCs w:val="24"/>
          <w:lang w:val="ru-RU"/>
        </w:rPr>
        <w:t xml:space="preserve">  В настоящее время в ОО  обучается 194 учащихся, работает 30 педагогов, среди которых 3 воспитателя пришкольного интерната, 15 педагогов – выпускники этой же школы. В образовательном учреждении реализуются  программы начального, основного общего образования.  В пришкольном интернате проживают ребята из соседних сёл, где нет школ,  а также дети, чьи родители живут в тундре и, соответственно ведут кочевой образ жизни. </w:t>
      </w:r>
    </w:p>
    <w:p w:rsidR="008139BD" w:rsidRPr="008139BD" w:rsidRDefault="008139BD" w:rsidP="008139BD">
      <w:pPr>
        <w:spacing w:after="0" w:line="360" w:lineRule="auto"/>
        <w:ind w:firstLine="24"/>
        <w:jc w:val="both"/>
        <w:rPr>
          <w:rFonts w:ascii="Times New Roman" w:hAnsi="Times New Roman"/>
          <w:sz w:val="24"/>
          <w:szCs w:val="24"/>
          <w:lang w:val="ru-RU"/>
        </w:rPr>
      </w:pPr>
      <w:r w:rsidRPr="008139BD">
        <w:rPr>
          <w:rFonts w:ascii="Times New Roman" w:hAnsi="Times New Roman"/>
          <w:sz w:val="24"/>
          <w:szCs w:val="24"/>
          <w:lang w:val="ru-RU"/>
        </w:rPr>
        <w:t xml:space="preserve">      Школа  является культурно-просветительским центром села, ведёт активную деятельность и в выходные дни:  для детей, их родителей, односельчан, гостей  проводятся мероприятия различной направленности.</w:t>
      </w:r>
    </w:p>
    <w:p w:rsidR="008139BD" w:rsidRPr="008139BD" w:rsidRDefault="008139BD" w:rsidP="008139BD">
      <w:pPr>
        <w:spacing w:after="0" w:line="360" w:lineRule="auto"/>
        <w:ind w:firstLine="142"/>
        <w:jc w:val="both"/>
        <w:rPr>
          <w:rFonts w:ascii="Times New Roman" w:hAnsi="Times New Roman"/>
          <w:sz w:val="24"/>
          <w:szCs w:val="24"/>
          <w:lang w:val="ru-RU"/>
        </w:rPr>
      </w:pPr>
      <w:r w:rsidRPr="008139BD">
        <w:rPr>
          <w:rFonts w:ascii="Times New Roman" w:hAnsi="Times New Roman"/>
          <w:sz w:val="24"/>
          <w:szCs w:val="24"/>
          <w:lang w:val="ru-RU"/>
        </w:rPr>
        <w:t xml:space="preserve">  Контингент имеет свои особенности. Национальный состав стабильный на протяжении всей истории школы: более половины учащихся представители коренной национальности – ненцы, четверть обучающихся русские, остальные коми. </w:t>
      </w:r>
    </w:p>
    <w:p w:rsidR="008139BD" w:rsidRPr="008139BD" w:rsidRDefault="008139BD" w:rsidP="008139BD">
      <w:pPr>
        <w:spacing w:after="0" w:line="360" w:lineRule="auto"/>
        <w:jc w:val="both"/>
        <w:rPr>
          <w:rFonts w:ascii="Times New Roman" w:hAnsi="Times New Roman"/>
          <w:sz w:val="24"/>
          <w:szCs w:val="24"/>
          <w:lang w:val="ru-RU"/>
        </w:rPr>
      </w:pPr>
      <w:r w:rsidRPr="008139BD">
        <w:rPr>
          <w:rFonts w:ascii="Times New Roman" w:hAnsi="Times New Roman"/>
          <w:sz w:val="24"/>
          <w:szCs w:val="24"/>
          <w:lang w:val="ru-RU"/>
        </w:rPr>
        <w:t xml:space="preserve">    В школе сложились свои многолетние традиции, здесь трудятся педагоги, искренне любящие свой край, Отечество. Ими ведётся целенаправленная, систематическая, комплексная работа по формированию патриотического сознания  среди подрастающего поколения в рамках  программы «Гордимся  Родиной своей».     В ОО есть знамённая группа, свой Гимн, автором которого являются педагоги школы. </w:t>
      </w:r>
    </w:p>
    <w:p w:rsidR="008139BD" w:rsidRPr="008139BD" w:rsidRDefault="008139BD" w:rsidP="008139BD">
      <w:pPr>
        <w:tabs>
          <w:tab w:val="left" w:pos="426"/>
        </w:tabs>
        <w:spacing w:after="0" w:line="360" w:lineRule="auto"/>
        <w:jc w:val="both"/>
        <w:rPr>
          <w:rFonts w:ascii="Times New Roman" w:hAnsi="Times New Roman"/>
          <w:sz w:val="24"/>
          <w:szCs w:val="24"/>
          <w:lang w:val="ru-RU"/>
        </w:rPr>
      </w:pPr>
      <w:r w:rsidRPr="008139BD">
        <w:rPr>
          <w:rFonts w:ascii="Times New Roman" w:hAnsi="Times New Roman"/>
          <w:sz w:val="24"/>
          <w:szCs w:val="24"/>
          <w:lang w:val="ru-RU"/>
        </w:rPr>
        <w:t xml:space="preserve">    Воспитательная работа строится в соответствии с особенностями контингента учащихся и родителей (большое количество социально-неблагополучных и неполных семей, учащихся с ОВЗ).   Особое место в ней отведено профилактической  работе: в школе функционирует социально-психологическая служба, реализуется программа психолого-педагогического сопровождения  «Точка опоры». </w:t>
      </w:r>
    </w:p>
    <w:p w:rsidR="008139BD" w:rsidRPr="008139BD" w:rsidRDefault="008139BD" w:rsidP="008139BD">
      <w:pPr>
        <w:spacing w:after="0" w:line="360" w:lineRule="auto"/>
        <w:ind w:firstLine="142"/>
        <w:jc w:val="both"/>
        <w:rPr>
          <w:rFonts w:ascii="Times New Roman" w:hAnsi="Times New Roman"/>
          <w:sz w:val="24"/>
          <w:szCs w:val="24"/>
          <w:lang w:val="ru-RU"/>
        </w:rPr>
      </w:pPr>
      <w:r w:rsidRPr="008139BD">
        <w:rPr>
          <w:rFonts w:ascii="Times New Roman" w:hAnsi="Times New Roman"/>
          <w:sz w:val="24"/>
          <w:szCs w:val="24"/>
          <w:lang w:val="ru-RU"/>
        </w:rPr>
        <w:t xml:space="preserve">  Большое внимание уделяется воспитанию экологического мышления. Руководитель научного общества «Первые открытия»  - учитель химии и биологии  имеет степень кандидата биологических наук.  Воспитанники во главе с наставником занимаются учебно-исследовательской деятельностью, связанной с экологией арктических территорий.</w:t>
      </w:r>
    </w:p>
    <w:p w:rsidR="008139BD" w:rsidRPr="008139BD" w:rsidRDefault="008139BD" w:rsidP="008139BD">
      <w:pPr>
        <w:pStyle w:val="Default"/>
        <w:spacing w:line="360" w:lineRule="auto"/>
        <w:jc w:val="both"/>
        <w:rPr>
          <w:rFonts w:ascii="Times New Roman" w:hAnsi="Times New Roman" w:cs="Times New Roman"/>
          <w:color w:val="auto"/>
        </w:rPr>
      </w:pPr>
      <w:r w:rsidRPr="008139BD">
        <w:rPr>
          <w:rFonts w:ascii="Times New Roman" w:hAnsi="Times New Roman" w:cs="Times New Roman"/>
          <w:color w:val="auto"/>
        </w:rPr>
        <w:t xml:space="preserve">    Школа обеспечивает открытость и доступность информации о своей деятельности в соответствии с требованиями законодательства Российской Федерации и Ненецкого автономного округа  об образовании. </w:t>
      </w:r>
    </w:p>
    <w:p w:rsidR="008139BD" w:rsidRPr="008139BD" w:rsidRDefault="008139BD" w:rsidP="008139BD">
      <w:pPr>
        <w:spacing w:after="0" w:line="360" w:lineRule="auto"/>
        <w:ind w:firstLine="142"/>
        <w:jc w:val="both"/>
        <w:rPr>
          <w:rFonts w:ascii="Times New Roman" w:hAnsi="Times New Roman"/>
          <w:sz w:val="24"/>
          <w:szCs w:val="24"/>
          <w:lang w:val="ru-RU"/>
        </w:rPr>
      </w:pPr>
      <w:r w:rsidRPr="008139BD">
        <w:rPr>
          <w:rFonts w:ascii="Times New Roman" w:hAnsi="Times New Roman"/>
          <w:sz w:val="24"/>
          <w:szCs w:val="24"/>
          <w:lang w:val="ru-RU"/>
        </w:rPr>
        <w:t xml:space="preserve">  Коллектив школы стремится создать максимально благоприятные условия для умственного, нравственного, физического, творческого развития, желания и умения трудиться, ответственности за свою большую и малую родину.</w:t>
      </w:r>
    </w:p>
    <w:p w:rsidR="008139BD" w:rsidRPr="008139BD" w:rsidRDefault="008139BD" w:rsidP="008139BD">
      <w:pPr>
        <w:spacing w:after="0" w:line="360" w:lineRule="auto"/>
        <w:ind w:firstLine="142"/>
        <w:jc w:val="both"/>
        <w:rPr>
          <w:rFonts w:ascii="Times New Roman" w:hAnsi="Times New Roman"/>
          <w:sz w:val="24"/>
          <w:szCs w:val="24"/>
        </w:rPr>
      </w:pPr>
      <w:r w:rsidRPr="008139BD">
        <w:rPr>
          <w:rFonts w:ascii="Times New Roman" w:hAnsi="Times New Roman"/>
          <w:b/>
          <w:sz w:val="24"/>
          <w:szCs w:val="24"/>
          <w:lang w:val="ru-RU"/>
        </w:rPr>
        <w:t xml:space="preserve">    </w:t>
      </w:r>
      <w:proofErr w:type="spellStart"/>
      <w:r w:rsidRPr="008139BD">
        <w:rPr>
          <w:rFonts w:ascii="Times New Roman" w:hAnsi="Times New Roman"/>
          <w:b/>
          <w:sz w:val="24"/>
          <w:szCs w:val="24"/>
        </w:rPr>
        <w:t>Чем</w:t>
      </w:r>
      <w:proofErr w:type="spellEnd"/>
      <w:r w:rsidRPr="008139BD">
        <w:rPr>
          <w:rFonts w:ascii="Times New Roman" w:hAnsi="Times New Roman"/>
          <w:b/>
          <w:sz w:val="24"/>
          <w:szCs w:val="24"/>
        </w:rPr>
        <w:t xml:space="preserve"> </w:t>
      </w:r>
      <w:proofErr w:type="spellStart"/>
      <w:r w:rsidRPr="008139BD">
        <w:rPr>
          <w:rFonts w:ascii="Times New Roman" w:hAnsi="Times New Roman"/>
          <w:b/>
          <w:sz w:val="24"/>
          <w:szCs w:val="24"/>
        </w:rPr>
        <w:t>мы</w:t>
      </w:r>
      <w:proofErr w:type="spellEnd"/>
      <w:r w:rsidRPr="008139BD">
        <w:rPr>
          <w:rFonts w:ascii="Times New Roman" w:hAnsi="Times New Roman"/>
          <w:b/>
          <w:sz w:val="24"/>
          <w:szCs w:val="24"/>
        </w:rPr>
        <w:t xml:space="preserve"> </w:t>
      </w:r>
      <w:proofErr w:type="spellStart"/>
      <w:r w:rsidRPr="008139BD">
        <w:rPr>
          <w:rFonts w:ascii="Times New Roman" w:hAnsi="Times New Roman"/>
          <w:b/>
          <w:sz w:val="24"/>
          <w:szCs w:val="24"/>
        </w:rPr>
        <w:t>гордимся</w:t>
      </w:r>
      <w:proofErr w:type="spellEnd"/>
      <w:r w:rsidRPr="008139BD">
        <w:rPr>
          <w:rFonts w:ascii="Times New Roman" w:hAnsi="Times New Roman"/>
          <w:b/>
          <w:sz w:val="24"/>
          <w:szCs w:val="24"/>
        </w:rPr>
        <w:t>:</w:t>
      </w:r>
      <w:r w:rsidRPr="008139BD">
        <w:rPr>
          <w:rFonts w:ascii="Times New Roman" w:hAnsi="Times New Roman"/>
          <w:sz w:val="24"/>
          <w:szCs w:val="24"/>
        </w:rPr>
        <w:t xml:space="preserve"> </w:t>
      </w:r>
    </w:p>
    <w:p w:rsidR="008139BD" w:rsidRPr="008139BD" w:rsidRDefault="008139BD" w:rsidP="00BD7596">
      <w:pPr>
        <w:pStyle w:val="ListParagraph"/>
        <w:widowControl/>
        <w:numPr>
          <w:ilvl w:val="0"/>
          <w:numId w:val="24"/>
        </w:numPr>
        <w:spacing w:after="0" w:line="360" w:lineRule="auto"/>
        <w:ind w:left="0" w:firstLine="0"/>
        <w:contextualSpacing w:val="0"/>
        <w:jc w:val="both"/>
        <w:rPr>
          <w:rFonts w:ascii="Times New Roman" w:hAnsi="Times New Roman"/>
          <w:sz w:val="24"/>
          <w:szCs w:val="24"/>
          <w:lang w:val="ru-RU"/>
        </w:rPr>
      </w:pPr>
      <w:r w:rsidRPr="008139BD">
        <w:rPr>
          <w:rFonts w:ascii="Times New Roman" w:hAnsi="Times New Roman"/>
          <w:sz w:val="24"/>
          <w:szCs w:val="24"/>
          <w:lang w:val="ru-RU"/>
        </w:rPr>
        <w:t xml:space="preserve">15  лет активную деятельность ведёт военно-патриотический клуб «Поиск».  </w:t>
      </w:r>
    </w:p>
    <w:p w:rsidR="008139BD" w:rsidRPr="008139BD" w:rsidRDefault="008139BD" w:rsidP="00BD7596">
      <w:pPr>
        <w:pStyle w:val="ListParagraph"/>
        <w:widowControl/>
        <w:numPr>
          <w:ilvl w:val="0"/>
          <w:numId w:val="24"/>
        </w:numPr>
        <w:spacing w:after="0" w:line="360" w:lineRule="auto"/>
        <w:ind w:left="0" w:firstLine="0"/>
        <w:contextualSpacing w:val="0"/>
        <w:jc w:val="both"/>
        <w:rPr>
          <w:rFonts w:ascii="Times New Roman" w:hAnsi="Times New Roman"/>
          <w:sz w:val="24"/>
          <w:szCs w:val="24"/>
          <w:lang w:val="ru-RU"/>
        </w:rPr>
      </w:pPr>
      <w:r w:rsidRPr="008139BD">
        <w:rPr>
          <w:rFonts w:ascii="Times New Roman" w:hAnsi="Times New Roman"/>
          <w:sz w:val="24"/>
          <w:szCs w:val="24"/>
          <w:lang w:val="ru-RU"/>
        </w:rPr>
        <w:t>В школе  есть музей: павильон № 1 «О подвигах, о доблести, о славе» посвященный событиям и участникам ВОВ,  в феврале 2023 года открыт павильон № 2, посвящённый ветеранам боевых действий и участникам СВО. Музей неоднократный победитель и призёр различных конкурсов регионального и всероссийского уровня.</w:t>
      </w:r>
    </w:p>
    <w:p w:rsidR="008139BD" w:rsidRPr="008139BD" w:rsidRDefault="008139BD" w:rsidP="00BD7596">
      <w:pPr>
        <w:pStyle w:val="ListParagraph"/>
        <w:widowControl/>
        <w:numPr>
          <w:ilvl w:val="0"/>
          <w:numId w:val="24"/>
        </w:numPr>
        <w:spacing w:after="0" w:line="360" w:lineRule="auto"/>
        <w:ind w:left="0" w:firstLine="0"/>
        <w:contextualSpacing w:val="0"/>
        <w:jc w:val="both"/>
        <w:rPr>
          <w:rFonts w:ascii="Times New Roman" w:hAnsi="Times New Roman"/>
          <w:sz w:val="24"/>
          <w:szCs w:val="24"/>
          <w:lang w:val="ru-RU"/>
        </w:rPr>
      </w:pPr>
      <w:r w:rsidRPr="008139BD">
        <w:rPr>
          <w:rFonts w:ascii="Times New Roman" w:hAnsi="Times New Roman"/>
          <w:sz w:val="24"/>
          <w:szCs w:val="24"/>
          <w:lang w:val="ru-RU"/>
        </w:rPr>
        <w:t xml:space="preserve">Успешно развивается научное общество, воспитанники которого имеют высокие достижения в области научных исследований на уровне региона и РФ. Учащиеся представляют Ненецкий автономный округ в значимых международных научных мероприятиях.   </w:t>
      </w:r>
    </w:p>
    <w:p w:rsidR="008139BD" w:rsidRPr="008139BD" w:rsidRDefault="008139BD" w:rsidP="00BD7596">
      <w:pPr>
        <w:pStyle w:val="ListParagraph"/>
        <w:widowControl/>
        <w:numPr>
          <w:ilvl w:val="0"/>
          <w:numId w:val="24"/>
        </w:numPr>
        <w:spacing w:after="0" w:line="360" w:lineRule="auto"/>
        <w:ind w:left="0" w:firstLine="0"/>
        <w:contextualSpacing w:val="0"/>
        <w:jc w:val="both"/>
        <w:rPr>
          <w:rFonts w:ascii="Times New Roman" w:hAnsi="Times New Roman"/>
          <w:sz w:val="24"/>
          <w:szCs w:val="24"/>
          <w:lang w:val="ru-RU"/>
        </w:rPr>
      </w:pPr>
      <w:r w:rsidRPr="008139BD">
        <w:rPr>
          <w:rFonts w:ascii="Times New Roman" w:hAnsi="Times New Roman"/>
          <w:sz w:val="24"/>
          <w:szCs w:val="24"/>
          <w:lang w:val="ru-RU"/>
        </w:rPr>
        <w:t xml:space="preserve">Активная волонтёрская деятельность. Работу ведёт общественное объединение «Милосердие». Школьники помогают по хозяйству ветеранам, людям высокого возраста, поздравляют с разными датами и праздниками. Организуются и проводятся ярмарки в поддержку СВО: участники объединения плетут маскировочные сети, изготавливают окопные свечи, организуют сбор и отправку необходимого. Привлекается население к участию в благотворительных акциях «Тёплые ножки» для воспитанников детского дома, «Сладкая посылка» для </w:t>
      </w:r>
      <w:proofErr w:type="spellStart"/>
      <w:r w:rsidRPr="008139BD">
        <w:rPr>
          <w:rFonts w:ascii="Times New Roman" w:hAnsi="Times New Roman"/>
          <w:sz w:val="24"/>
          <w:szCs w:val="24"/>
          <w:lang w:val="ru-RU"/>
        </w:rPr>
        <w:t>солдат-срочников</w:t>
      </w:r>
      <w:proofErr w:type="spellEnd"/>
      <w:r w:rsidRPr="008139BD">
        <w:rPr>
          <w:rFonts w:ascii="Times New Roman" w:hAnsi="Times New Roman"/>
          <w:sz w:val="24"/>
          <w:szCs w:val="24"/>
          <w:lang w:val="ru-RU"/>
        </w:rPr>
        <w:t>, проходящих службу в рядах вооружённых сил из числа наших односельчан и много другое.</w:t>
      </w:r>
    </w:p>
    <w:p w:rsidR="008139BD" w:rsidRPr="008139BD" w:rsidRDefault="008139BD" w:rsidP="00BD7596">
      <w:pPr>
        <w:pStyle w:val="ListParagraph"/>
        <w:widowControl/>
        <w:numPr>
          <w:ilvl w:val="0"/>
          <w:numId w:val="24"/>
        </w:numPr>
        <w:spacing w:after="0" w:line="360" w:lineRule="auto"/>
        <w:ind w:left="0" w:firstLine="0"/>
        <w:contextualSpacing w:val="0"/>
        <w:jc w:val="both"/>
        <w:rPr>
          <w:rFonts w:ascii="Times New Roman" w:hAnsi="Times New Roman"/>
          <w:sz w:val="24"/>
          <w:szCs w:val="24"/>
          <w:lang w:val="ru-RU"/>
        </w:rPr>
      </w:pPr>
      <w:r w:rsidRPr="008139BD">
        <w:rPr>
          <w:rFonts w:ascii="Times New Roman" w:hAnsi="Times New Roman"/>
          <w:sz w:val="24"/>
          <w:szCs w:val="24"/>
          <w:lang w:val="ru-RU"/>
        </w:rPr>
        <w:t xml:space="preserve">На базе школы создана творческая волонтёрская  агитбригада «Поиск», которая состоит из руководителя и членов военно-патриотического клуба «Поиск», учителя музыки и членов Совета ветеранов посёлка. Коллектив ищет и находит поводы для встречи и общения с людьми высокого возраста на дому, готовит литературно-музыкальные композиции для ветеранов, тружеников и пожилых людей к праздникам, юбилейным датам,  особое внимание проявляется к односельчанам, которые по причине здоровья не могут иметь возможность выходить из дома. </w:t>
      </w:r>
    </w:p>
    <w:p w:rsidR="008139BD" w:rsidRPr="008139BD" w:rsidRDefault="008139BD" w:rsidP="00BD7596">
      <w:pPr>
        <w:pStyle w:val="ListParagraph"/>
        <w:widowControl/>
        <w:numPr>
          <w:ilvl w:val="0"/>
          <w:numId w:val="24"/>
        </w:numPr>
        <w:spacing w:after="0" w:line="360" w:lineRule="auto"/>
        <w:ind w:left="0" w:firstLine="0"/>
        <w:contextualSpacing w:val="0"/>
        <w:jc w:val="both"/>
        <w:rPr>
          <w:rFonts w:ascii="Times New Roman" w:hAnsi="Times New Roman"/>
          <w:sz w:val="24"/>
          <w:szCs w:val="24"/>
          <w:lang w:val="ru-RU"/>
        </w:rPr>
      </w:pPr>
      <w:r w:rsidRPr="008139BD">
        <w:rPr>
          <w:rFonts w:ascii="Times New Roman" w:hAnsi="Times New Roman"/>
          <w:sz w:val="24"/>
          <w:szCs w:val="24"/>
          <w:lang w:val="ru-RU"/>
        </w:rPr>
        <w:t xml:space="preserve">Ненецкий  язык  и культурные  традиции  ненецкого народа изучает каждый ученик. Школьники успешно принимают участие в региональных и межрегиональных олимпиадах по родному языку, педагоги представляют округ на всероссийских  конкурсах, важных мероприятиях и форумах по вопросам коренных малочисленных народов Севера. </w:t>
      </w:r>
    </w:p>
    <w:p w:rsidR="008139BD" w:rsidRPr="008139BD" w:rsidRDefault="008139BD" w:rsidP="00BD7596">
      <w:pPr>
        <w:pStyle w:val="ListParagraph"/>
        <w:widowControl/>
        <w:numPr>
          <w:ilvl w:val="0"/>
          <w:numId w:val="24"/>
        </w:numPr>
        <w:spacing w:after="0" w:line="360" w:lineRule="auto"/>
        <w:ind w:left="0" w:firstLine="0"/>
        <w:contextualSpacing w:val="0"/>
        <w:jc w:val="both"/>
        <w:rPr>
          <w:rFonts w:ascii="Times New Roman" w:hAnsi="Times New Roman"/>
          <w:sz w:val="24"/>
          <w:szCs w:val="24"/>
          <w:lang w:val="ru-RU"/>
        </w:rPr>
      </w:pPr>
      <w:r w:rsidRPr="008139BD">
        <w:rPr>
          <w:rFonts w:ascii="Times New Roman" w:hAnsi="Times New Roman"/>
          <w:sz w:val="24"/>
          <w:szCs w:val="24"/>
          <w:lang w:val="ru-RU"/>
        </w:rPr>
        <w:t>Более  20 лет  радует своими выступлениями вокальная  группа учителей «Надежда».</w:t>
      </w:r>
    </w:p>
    <w:p w:rsidR="008139BD" w:rsidRPr="008139BD" w:rsidRDefault="008139BD" w:rsidP="00BD7596">
      <w:pPr>
        <w:pStyle w:val="ListParagraph"/>
        <w:widowControl/>
        <w:numPr>
          <w:ilvl w:val="0"/>
          <w:numId w:val="24"/>
        </w:numPr>
        <w:spacing w:after="0" w:line="360" w:lineRule="auto"/>
        <w:ind w:left="0" w:firstLine="0"/>
        <w:contextualSpacing w:val="0"/>
        <w:jc w:val="both"/>
        <w:rPr>
          <w:rFonts w:ascii="Times New Roman" w:hAnsi="Times New Roman"/>
          <w:iCs/>
          <w:color w:val="000000"/>
          <w:w w:val="0"/>
          <w:sz w:val="24"/>
          <w:szCs w:val="24"/>
          <w:lang w:val="ru-RU"/>
        </w:rPr>
      </w:pPr>
      <w:r w:rsidRPr="008139BD">
        <w:rPr>
          <w:rFonts w:ascii="Times New Roman" w:hAnsi="Times New Roman"/>
          <w:sz w:val="24"/>
          <w:szCs w:val="24"/>
          <w:lang w:val="ru-RU"/>
        </w:rPr>
        <w:t xml:space="preserve">Массовость участия школьников  в  спортивных мероприятиях школьного, муниципального и регионального уровня (лыжи, волейбол, национальные виды спорта). </w:t>
      </w:r>
    </w:p>
    <w:p w:rsidR="008139BD" w:rsidRPr="008139BD" w:rsidRDefault="008139BD" w:rsidP="00BD7596">
      <w:pPr>
        <w:pStyle w:val="ListParagraph"/>
        <w:widowControl/>
        <w:numPr>
          <w:ilvl w:val="0"/>
          <w:numId w:val="24"/>
        </w:numPr>
        <w:spacing w:after="0" w:line="360" w:lineRule="auto"/>
        <w:ind w:left="0" w:firstLine="0"/>
        <w:contextualSpacing w:val="0"/>
        <w:jc w:val="both"/>
        <w:rPr>
          <w:rFonts w:ascii="Times New Roman" w:hAnsi="Times New Roman"/>
          <w:iCs/>
          <w:color w:val="000000"/>
          <w:w w:val="0"/>
          <w:sz w:val="24"/>
          <w:szCs w:val="24"/>
          <w:lang w:val="ru-RU"/>
        </w:rPr>
      </w:pPr>
      <w:r w:rsidRPr="008139BD">
        <w:rPr>
          <w:rFonts w:ascii="Times New Roman" w:hAnsi="Times New Roman"/>
          <w:sz w:val="24"/>
          <w:szCs w:val="24"/>
          <w:lang w:val="ru-RU"/>
        </w:rPr>
        <w:t>В рамках нацпроекта в школе открыта и функционирует «Точка роста».</w:t>
      </w:r>
    </w:p>
    <w:p w:rsidR="008139BD" w:rsidRPr="008139BD" w:rsidRDefault="008139BD" w:rsidP="00BD7596">
      <w:pPr>
        <w:pStyle w:val="ListParagraph"/>
        <w:widowControl/>
        <w:numPr>
          <w:ilvl w:val="0"/>
          <w:numId w:val="24"/>
        </w:numPr>
        <w:spacing w:after="0" w:line="360" w:lineRule="auto"/>
        <w:ind w:left="0" w:firstLine="0"/>
        <w:contextualSpacing w:val="0"/>
        <w:jc w:val="both"/>
        <w:rPr>
          <w:rFonts w:ascii="Times New Roman" w:hAnsi="Times New Roman"/>
          <w:iCs/>
          <w:color w:val="000000"/>
          <w:w w:val="0"/>
          <w:sz w:val="24"/>
          <w:szCs w:val="24"/>
          <w:lang w:val="ru-RU"/>
        </w:rPr>
      </w:pPr>
      <w:r w:rsidRPr="008139BD">
        <w:rPr>
          <w:rFonts w:ascii="Times New Roman" w:hAnsi="Times New Roman"/>
          <w:sz w:val="24"/>
          <w:szCs w:val="24"/>
          <w:lang w:val="ru-RU"/>
        </w:rPr>
        <w:t>Школа – победитель среди сельских школ НАО в конкурсе ПНП «Образование» (2007 г.).</w:t>
      </w:r>
    </w:p>
    <w:p w:rsidR="008139BD" w:rsidRPr="008139BD" w:rsidRDefault="008139BD" w:rsidP="00BD7596">
      <w:pPr>
        <w:pStyle w:val="ListParagraph"/>
        <w:widowControl/>
        <w:numPr>
          <w:ilvl w:val="0"/>
          <w:numId w:val="24"/>
        </w:numPr>
        <w:spacing w:after="0" w:line="360" w:lineRule="auto"/>
        <w:ind w:left="0" w:firstLine="0"/>
        <w:contextualSpacing w:val="0"/>
        <w:jc w:val="both"/>
        <w:rPr>
          <w:rFonts w:ascii="Times New Roman" w:hAnsi="Times New Roman"/>
          <w:iCs/>
          <w:color w:val="000000"/>
          <w:w w:val="0"/>
          <w:sz w:val="24"/>
          <w:szCs w:val="24"/>
          <w:lang w:val="ru-RU"/>
        </w:rPr>
      </w:pPr>
      <w:r w:rsidRPr="008139BD">
        <w:rPr>
          <w:rFonts w:ascii="Times New Roman" w:hAnsi="Times New Roman"/>
          <w:sz w:val="24"/>
          <w:szCs w:val="24"/>
          <w:lang w:val="ru-RU"/>
        </w:rPr>
        <w:t>Школа – призёр всероссийского конкурса на лучшую воспитательную систему (2011 г.).</w:t>
      </w:r>
    </w:p>
    <w:p w:rsidR="008139BD" w:rsidRPr="008139BD" w:rsidRDefault="008139BD" w:rsidP="00BD7596">
      <w:pPr>
        <w:pStyle w:val="ListParagraph"/>
        <w:widowControl/>
        <w:numPr>
          <w:ilvl w:val="0"/>
          <w:numId w:val="24"/>
        </w:numPr>
        <w:spacing w:after="0" w:line="360" w:lineRule="auto"/>
        <w:ind w:left="0" w:firstLine="0"/>
        <w:contextualSpacing w:val="0"/>
        <w:jc w:val="both"/>
        <w:rPr>
          <w:rFonts w:ascii="Times New Roman" w:hAnsi="Times New Roman"/>
          <w:iCs/>
          <w:color w:val="000000"/>
          <w:w w:val="0"/>
          <w:sz w:val="24"/>
          <w:szCs w:val="24"/>
          <w:lang w:val="ru-RU"/>
        </w:rPr>
      </w:pPr>
      <w:r w:rsidRPr="008139BD">
        <w:rPr>
          <w:rFonts w:ascii="Times New Roman" w:hAnsi="Times New Roman"/>
          <w:sz w:val="24"/>
          <w:szCs w:val="24"/>
          <w:lang w:val="ru-RU"/>
        </w:rPr>
        <w:t>Школа – победитель во Всероссийском конкурсе на лучшую организацию работы ОО с родительским сообществом по сохранению историко-культурной среды, языков народов РФ (2021 г.)</w:t>
      </w:r>
    </w:p>
    <w:p w:rsidR="008139BD" w:rsidRPr="008139BD" w:rsidRDefault="008139BD" w:rsidP="008139BD">
      <w:pPr>
        <w:spacing w:line="360" w:lineRule="auto"/>
        <w:rPr>
          <w:rFonts w:ascii="Times New Roman" w:hAnsi="Times New Roman"/>
          <w:iCs/>
          <w:color w:val="000000"/>
          <w:w w:val="0"/>
          <w:sz w:val="24"/>
          <w:szCs w:val="24"/>
          <w:lang w:val="ru-RU"/>
        </w:rPr>
      </w:pPr>
    </w:p>
    <w:p w:rsidR="008139BD" w:rsidRPr="008139BD" w:rsidRDefault="008139BD" w:rsidP="008139BD">
      <w:pPr>
        <w:spacing w:after="0" w:line="360" w:lineRule="auto"/>
        <w:jc w:val="both"/>
        <w:rPr>
          <w:rFonts w:ascii="Times New Roman" w:hAnsi="Times New Roman"/>
          <w:iCs/>
          <w:color w:val="000000"/>
          <w:w w:val="0"/>
          <w:sz w:val="24"/>
          <w:szCs w:val="24"/>
          <w:lang w:val="ru-RU"/>
        </w:rPr>
      </w:pPr>
      <w:r w:rsidRPr="008139BD">
        <w:rPr>
          <w:rFonts w:ascii="Times New Roman" w:hAnsi="Times New Roman"/>
          <w:sz w:val="24"/>
          <w:szCs w:val="24"/>
          <w:lang w:val="ru-RU"/>
        </w:rPr>
        <w:t xml:space="preserve"> </w:t>
      </w:r>
      <w:r w:rsidRPr="008139BD">
        <w:rPr>
          <w:rFonts w:ascii="Times New Roman" w:hAnsi="Times New Roman"/>
          <w:iCs/>
          <w:color w:val="000000"/>
          <w:w w:val="0"/>
          <w:sz w:val="24"/>
          <w:szCs w:val="24"/>
          <w:lang w:val="ru-RU"/>
        </w:rPr>
        <w:t>Процесс воспитания в образовательной организации основывается на следующих принципах взаимодействия педагогов и школьников:</w:t>
      </w:r>
    </w:p>
    <w:p w:rsidR="008139BD" w:rsidRPr="008139BD" w:rsidRDefault="008139BD" w:rsidP="008139BD">
      <w:pPr>
        <w:spacing w:after="0" w:line="360" w:lineRule="auto"/>
        <w:ind w:firstLine="567"/>
        <w:jc w:val="both"/>
        <w:rPr>
          <w:rFonts w:ascii="Times New Roman" w:hAnsi="Times New Roman"/>
          <w:iCs/>
          <w:color w:val="000000"/>
          <w:w w:val="0"/>
          <w:sz w:val="24"/>
          <w:szCs w:val="24"/>
          <w:lang w:val="ru-RU"/>
        </w:rPr>
      </w:pPr>
      <w:r w:rsidRPr="008139BD">
        <w:rPr>
          <w:rFonts w:ascii="Times New Roman" w:hAnsi="Times New Roman"/>
          <w:iCs/>
          <w:color w:val="000000"/>
          <w:w w:val="0"/>
          <w:sz w:val="24"/>
          <w:szCs w:val="24"/>
          <w:lang w:val="ru-RU"/>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8139BD" w:rsidRPr="008139BD" w:rsidRDefault="008139BD" w:rsidP="008139BD">
      <w:pPr>
        <w:spacing w:after="0" w:line="360" w:lineRule="auto"/>
        <w:ind w:firstLine="567"/>
        <w:jc w:val="both"/>
        <w:rPr>
          <w:rFonts w:ascii="Times New Roman" w:hAnsi="Times New Roman"/>
          <w:iCs/>
          <w:color w:val="000000"/>
          <w:w w:val="0"/>
          <w:sz w:val="24"/>
          <w:szCs w:val="24"/>
          <w:lang w:val="ru-RU"/>
        </w:rPr>
      </w:pPr>
      <w:r w:rsidRPr="008139BD">
        <w:rPr>
          <w:rFonts w:ascii="Times New Roman" w:hAnsi="Times New Roman"/>
          <w:iCs/>
          <w:color w:val="000000"/>
          <w:w w:val="0"/>
          <w:sz w:val="24"/>
          <w:szCs w:val="24"/>
          <w:lang w:val="ru-RU"/>
        </w:rPr>
        <w:t xml:space="preserve">- ориентира на создание в образовательной организации психологически комфортной среды для всех участников учебно-воспитательного процесса, как обязательного условия для конструктивного взаимодействия;  </w:t>
      </w:r>
    </w:p>
    <w:p w:rsidR="008139BD" w:rsidRPr="008139BD" w:rsidRDefault="008139BD" w:rsidP="008139BD">
      <w:pPr>
        <w:spacing w:after="0" w:line="360" w:lineRule="auto"/>
        <w:ind w:firstLine="567"/>
        <w:jc w:val="both"/>
        <w:rPr>
          <w:rFonts w:ascii="Times New Roman" w:hAnsi="Times New Roman"/>
          <w:iCs/>
          <w:color w:val="000000"/>
          <w:w w:val="0"/>
          <w:sz w:val="24"/>
          <w:szCs w:val="24"/>
          <w:lang w:val="ru-RU"/>
        </w:rPr>
      </w:pPr>
      <w:r w:rsidRPr="008139BD">
        <w:rPr>
          <w:rFonts w:ascii="Times New Roman" w:hAnsi="Times New Roman"/>
          <w:iCs/>
          <w:color w:val="000000"/>
          <w:w w:val="0"/>
          <w:sz w:val="24"/>
          <w:szCs w:val="24"/>
          <w:lang w:val="ru-RU"/>
        </w:rPr>
        <w:t>- реализации процесса воспитания главным образом через создание в школе детско-взрослых общностей, преемственности учащихся всех уровней обучения,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8139BD" w:rsidRPr="008139BD" w:rsidRDefault="008139BD" w:rsidP="008139BD">
      <w:pPr>
        <w:spacing w:after="0" w:line="360" w:lineRule="auto"/>
        <w:ind w:firstLine="567"/>
        <w:jc w:val="both"/>
        <w:rPr>
          <w:rFonts w:ascii="Times New Roman" w:hAnsi="Times New Roman"/>
          <w:iCs/>
          <w:color w:val="000000"/>
          <w:w w:val="0"/>
          <w:sz w:val="24"/>
          <w:szCs w:val="24"/>
          <w:lang w:val="ru-RU"/>
        </w:rPr>
      </w:pPr>
      <w:r w:rsidRPr="008139BD">
        <w:rPr>
          <w:rFonts w:ascii="Times New Roman" w:hAnsi="Times New Roman"/>
          <w:iCs/>
          <w:color w:val="000000"/>
          <w:w w:val="0"/>
          <w:sz w:val="24"/>
          <w:szCs w:val="24"/>
          <w:lang w:val="ru-RU"/>
        </w:rPr>
        <w:t>- организации основных совместных дел школьников и педагогов как предмета совместной заботы и взрослых, и детей;</w:t>
      </w:r>
    </w:p>
    <w:p w:rsidR="008139BD" w:rsidRPr="008139BD" w:rsidRDefault="008139BD" w:rsidP="008139BD">
      <w:pPr>
        <w:spacing w:after="0" w:line="360" w:lineRule="auto"/>
        <w:ind w:firstLine="567"/>
        <w:jc w:val="both"/>
        <w:rPr>
          <w:rFonts w:ascii="Times New Roman" w:hAnsi="Times New Roman"/>
          <w:iCs/>
          <w:color w:val="000000"/>
          <w:w w:val="0"/>
          <w:sz w:val="24"/>
          <w:szCs w:val="24"/>
          <w:lang w:val="ru-RU"/>
        </w:rPr>
      </w:pPr>
      <w:r w:rsidRPr="008139BD">
        <w:rPr>
          <w:rFonts w:ascii="Times New Roman" w:hAnsi="Times New Roman"/>
          <w:iCs/>
          <w:color w:val="000000"/>
          <w:w w:val="0"/>
          <w:sz w:val="24"/>
          <w:szCs w:val="24"/>
          <w:lang w:val="ru-RU"/>
        </w:rPr>
        <w:t>- системности, целесообразности и нешаблонности воспитания как условий его эффективности.</w:t>
      </w:r>
    </w:p>
    <w:p w:rsidR="008139BD" w:rsidRPr="008139BD" w:rsidRDefault="008139BD" w:rsidP="008139BD">
      <w:pPr>
        <w:spacing w:after="0" w:line="360" w:lineRule="auto"/>
        <w:ind w:firstLine="719"/>
        <w:jc w:val="both"/>
        <w:rPr>
          <w:rFonts w:ascii="Times New Roman" w:hAnsi="Times New Roman"/>
          <w:iCs/>
          <w:color w:val="000000"/>
          <w:w w:val="0"/>
          <w:sz w:val="24"/>
          <w:szCs w:val="24"/>
          <w:lang w:val="ru-RU"/>
        </w:rPr>
      </w:pPr>
      <w:r w:rsidRPr="008139BD">
        <w:rPr>
          <w:rFonts w:ascii="Times New Roman" w:hAnsi="Times New Roman"/>
          <w:color w:val="00000A"/>
          <w:sz w:val="24"/>
          <w:szCs w:val="24"/>
          <w:lang w:val="ru-RU"/>
        </w:rPr>
        <w:t>Основными традициями воспитания в образовательной организации являются следующие</w:t>
      </w:r>
      <w:r w:rsidRPr="008139BD">
        <w:rPr>
          <w:rFonts w:ascii="Times New Roman" w:hAnsi="Times New Roman"/>
          <w:iCs/>
          <w:color w:val="000000"/>
          <w:w w:val="0"/>
          <w:sz w:val="24"/>
          <w:szCs w:val="24"/>
          <w:lang w:val="ru-RU"/>
        </w:rPr>
        <w:t xml:space="preserve">: </w:t>
      </w:r>
    </w:p>
    <w:p w:rsidR="008139BD" w:rsidRPr="008139BD" w:rsidRDefault="008139BD" w:rsidP="008139BD">
      <w:pPr>
        <w:spacing w:after="0" w:line="360" w:lineRule="auto"/>
        <w:ind w:firstLine="719"/>
        <w:jc w:val="both"/>
        <w:rPr>
          <w:rFonts w:ascii="Times New Roman" w:hAnsi="Times New Roman"/>
          <w:sz w:val="24"/>
          <w:szCs w:val="24"/>
          <w:lang w:val="ru-RU" w:eastAsia="ru-RU"/>
        </w:rPr>
      </w:pPr>
      <w:r w:rsidRPr="008139BD">
        <w:rPr>
          <w:rFonts w:ascii="Times New Roman" w:hAnsi="Times New Roman"/>
          <w:color w:val="00000A"/>
          <w:sz w:val="24"/>
          <w:szCs w:val="24"/>
          <w:lang w:val="ru-RU"/>
        </w:rPr>
        <w:t xml:space="preserve">- ключевые общешкольные дела, </w:t>
      </w:r>
      <w:r w:rsidRPr="008139BD">
        <w:rPr>
          <w:rFonts w:ascii="Times New Roman" w:hAnsi="Times New Roman"/>
          <w:sz w:val="24"/>
          <w:szCs w:val="24"/>
          <w:lang w:val="ru-RU" w:eastAsia="ru-RU"/>
        </w:rPr>
        <w:t>через которые осуществляется интеграция воспитательных усилий педагогов;</w:t>
      </w:r>
    </w:p>
    <w:p w:rsidR="008139BD" w:rsidRPr="008139BD" w:rsidRDefault="008139BD" w:rsidP="008139BD">
      <w:pPr>
        <w:spacing w:after="0" w:line="360" w:lineRule="auto"/>
        <w:ind w:firstLine="719"/>
        <w:jc w:val="both"/>
        <w:rPr>
          <w:rFonts w:ascii="Times New Roman" w:hAnsi="Times New Roman"/>
          <w:sz w:val="24"/>
          <w:szCs w:val="24"/>
          <w:lang w:val="ru-RU" w:eastAsia="ru-RU"/>
        </w:rPr>
      </w:pPr>
      <w:r w:rsidRPr="008139BD">
        <w:rPr>
          <w:rFonts w:ascii="Times New Roman" w:hAnsi="Times New Roman"/>
          <w:sz w:val="24"/>
          <w:szCs w:val="24"/>
          <w:lang w:val="ru-RU" w:eastAsia="ru-RU"/>
        </w:rPr>
        <w:t>- коллективная разработка, коллективное планирование, коллективное проведение и коллективный анализ их результатов;</w:t>
      </w:r>
    </w:p>
    <w:p w:rsidR="008139BD" w:rsidRPr="008139BD" w:rsidRDefault="008139BD" w:rsidP="008139BD">
      <w:pPr>
        <w:spacing w:after="0" w:line="360" w:lineRule="auto"/>
        <w:ind w:firstLine="719"/>
        <w:jc w:val="both"/>
        <w:rPr>
          <w:rFonts w:ascii="Times New Roman" w:hAnsi="Times New Roman"/>
          <w:sz w:val="24"/>
          <w:szCs w:val="24"/>
          <w:lang w:val="ru-RU" w:eastAsia="ru-RU"/>
        </w:rPr>
      </w:pPr>
      <w:r w:rsidRPr="008139BD">
        <w:rPr>
          <w:rFonts w:ascii="Times New Roman" w:hAnsi="Times New Roman"/>
          <w:sz w:val="24"/>
          <w:szCs w:val="24"/>
          <w:lang w:val="ru-RU" w:eastAsia="ru-RU"/>
        </w:rPr>
        <w:t>- создание условий, при которых по мере взросления ребенка увеличивалась бы  его роль в совместных делах (от пассивного наблюдателя до организатора);</w:t>
      </w:r>
    </w:p>
    <w:p w:rsidR="008139BD" w:rsidRPr="008139BD" w:rsidRDefault="008139BD" w:rsidP="008139BD">
      <w:pPr>
        <w:spacing w:after="0" w:line="360" w:lineRule="auto"/>
        <w:ind w:firstLine="719"/>
        <w:jc w:val="both"/>
        <w:rPr>
          <w:rFonts w:ascii="Times New Roman" w:hAnsi="Times New Roman"/>
          <w:sz w:val="24"/>
          <w:szCs w:val="24"/>
          <w:lang w:val="ru-RU" w:eastAsia="ru-RU"/>
        </w:rPr>
      </w:pPr>
      <w:r w:rsidRPr="008139BD">
        <w:rPr>
          <w:rFonts w:ascii="Times New Roman" w:hAnsi="Times New Roman"/>
          <w:sz w:val="24"/>
          <w:szCs w:val="24"/>
          <w:lang w:val="ru-RU" w:eastAsia="ru-RU"/>
        </w:rPr>
        <w:t xml:space="preserve">- общешкольные дела не предусматривают активную соревновательность между классами и максимально поощряется конструктивное межклассное и межвозрастное взаимодействие школьников; </w:t>
      </w:r>
    </w:p>
    <w:p w:rsidR="008139BD" w:rsidRPr="008139BD" w:rsidRDefault="008139BD" w:rsidP="008139BD">
      <w:pPr>
        <w:spacing w:after="0" w:line="360" w:lineRule="auto"/>
        <w:ind w:firstLine="719"/>
        <w:jc w:val="both"/>
        <w:rPr>
          <w:rFonts w:ascii="Times New Roman" w:hAnsi="Times New Roman"/>
          <w:sz w:val="24"/>
          <w:szCs w:val="24"/>
          <w:lang w:val="ru-RU" w:eastAsia="ru-RU"/>
        </w:rPr>
      </w:pPr>
      <w:r w:rsidRPr="008139BD">
        <w:rPr>
          <w:rFonts w:ascii="Times New Roman" w:hAnsi="Times New Roman"/>
          <w:sz w:val="24"/>
          <w:szCs w:val="24"/>
          <w:lang w:val="ru-RU"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8139BD">
        <w:rPr>
          <w:rFonts w:ascii="Times New Roman" w:hAnsi="Times New Roman"/>
          <w:color w:val="000000"/>
          <w:w w:val="0"/>
          <w:sz w:val="24"/>
          <w:szCs w:val="24"/>
          <w:lang w:val="ru-RU"/>
        </w:rPr>
        <w:t>установление в них доброжелательных и товарищеских взаимоотношений;</w:t>
      </w:r>
    </w:p>
    <w:p w:rsidR="008139BD" w:rsidRPr="008139BD" w:rsidRDefault="008139BD" w:rsidP="008139BD">
      <w:pPr>
        <w:spacing w:after="0" w:line="360" w:lineRule="auto"/>
        <w:ind w:firstLine="719"/>
        <w:jc w:val="both"/>
        <w:rPr>
          <w:rFonts w:ascii="Times New Roman" w:hAnsi="Times New Roman"/>
          <w:sz w:val="24"/>
          <w:szCs w:val="24"/>
          <w:lang w:val="ru-RU" w:eastAsia="ru-RU"/>
        </w:rPr>
      </w:pPr>
      <w:r w:rsidRPr="008139BD">
        <w:rPr>
          <w:rFonts w:ascii="Times New Roman" w:hAnsi="Times New Roman"/>
          <w:sz w:val="24"/>
          <w:szCs w:val="24"/>
          <w:lang w:val="ru-RU" w:eastAsia="ru-RU"/>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Но при этом ни в коем случае не уменьшается воспитательная роль и учителей-предметников, не являющихся классными руководителями. </w:t>
      </w:r>
    </w:p>
    <w:p w:rsidR="008139BD" w:rsidRPr="008139BD" w:rsidRDefault="008139BD" w:rsidP="008139BD">
      <w:pPr>
        <w:pStyle w:val="NoSpacing"/>
        <w:spacing w:line="360" w:lineRule="auto"/>
        <w:rPr>
          <w:rFonts w:ascii="Times New Roman" w:hAnsi="Times New Roman"/>
        </w:rPr>
      </w:pPr>
    </w:p>
    <w:p w:rsidR="008139BD" w:rsidRPr="008139BD" w:rsidRDefault="008139BD" w:rsidP="008139BD">
      <w:pPr>
        <w:pStyle w:val="NoSpacing"/>
        <w:spacing w:line="360" w:lineRule="auto"/>
        <w:rPr>
          <w:rFonts w:ascii="Times New Roman" w:hAnsi="Times New Roman"/>
        </w:rPr>
      </w:pPr>
    </w:p>
    <w:p w:rsidR="008139BD" w:rsidRPr="008139BD" w:rsidRDefault="00ED3AE6" w:rsidP="008139BD">
      <w:pPr>
        <w:spacing w:after="0" w:line="360" w:lineRule="auto"/>
        <w:jc w:val="center"/>
        <w:rPr>
          <w:rFonts w:ascii="Times New Roman" w:hAnsi="Times New Roman"/>
          <w:b/>
          <w:color w:val="000000"/>
          <w:w w:val="0"/>
          <w:sz w:val="24"/>
          <w:szCs w:val="24"/>
          <w:lang w:val="ru-RU"/>
        </w:rPr>
      </w:pPr>
      <w:r>
        <w:rPr>
          <w:rFonts w:ascii="Times New Roman" w:hAnsi="Times New Roman"/>
          <w:b/>
          <w:color w:val="000000"/>
          <w:w w:val="0"/>
          <w:sz w:val="24"/>
          <w:szCs w:val="24"/>
          <w:lang w:val="ru-RU"/>
        </w:rPr>
        <w:t xml:space="preserve">2.3.3.2 </w:t>
      </w:r>
      <w:r w:rsidR="008139BD" w:rsidRPr="008139BD">
        <w:rPr>
          <w:rFonts w:ascii="Times New Roman" w:hAnsi="Times New Roman"/>
          <w:b/>
          <w:color w:val="000000"/>
          <w:w w:val="0"/>
          <w:sz w:val="24"/>
          <w:szCs w:val="24"/>
          <w:lang w:val="ru-RU"/>
        </w:rPr>
        <w:t>ВИДЫ, ФОРМЫ И СОДЕРЖАНИЕ ВОСПИТАТЕЛЬНОЙ  ДЕЯТЕЛЬНОСТИ</w:t>
      </w:r>
    </w:p>
    <w:p w:rsidR="008139BD" w:rsidRPr="008139BD" w:rsidRDefault="008139BD" w:rsidP="008139BD">
      <w:pPr>
        <w:spacing w:after="0" w:line="360" w:lineRule="auto"/>
        <w:ind w:firstLine="567"/>
        <w:jc w:val="both"/>
        <w:rPr>
          <w:rFonts w:ascii="Times New Roman" w:hAnsi="Times New Roman"/>
          <w:color w:val="000000"/>
          <w:w w:val="0"/>
          <w:sz w:val="24"/>
          <w:szCs w:val="24"/>
        </w:rPr>
      </w:pPr>
      <w:r w:rsidRPr="008139BD">
        <w:rPr>
          <w:rFonts w:ascii="Times New Roman" w:hAnsi="Times New Roman"/>
          <w:color w:val="000000"/>
          <w:w w:val="0"/>
          <w:sz w:val="24"/>
          <w:szCs w:val="24"/>
          <w:lang w:val="ru-RU"/>
        </w:rPr>
        <w:t xml:space="preserve">Практическая реализация цели и задач воспитания осуществляется в рамках следующих направлений воспитательной работы школы. </w:t>
      </w:r>
      <w:proofErr w:type="spellStart"/>
      <w:r w:rsidRPr="008139BD">
        <w:rPr>
          <w:rFonts w:ascii="Times New Roman" w:hAnsi="Times New Roman"/>
          <w:color w:val="000000"/>
          <w:w w:val="0"/>
          <w:sz w:val="24"/>
          <w:szCs w:val="24"/>
        </w:rPr>
        <w:t>Каждое</w:t>
      </w:r>
      <w:proofErr w:type="spellEnd"/>
      <w:r w:rsidRPr="008139BD">
        <w:rPr>
          <w:rFonts w:ascii="Times New Roman" w:hAnsi="Times New Roman"/>
          <w:color w:val="000000"/>
          <w:w w:val="0"/>
          <w:sz w:val="24"/>
          <w:szCs w:val="24"/>
        </w:rPr>
        <w:t xml:space="preserve"> </w:t>
      </w:r>
      <w:proofErr w:type="spellStart"/>
      <w:r w:rsidRPr="008139BD">
        <w:rPr>
          <w:rFonts w:ascii="Times New Roman" w:hAnsi="Times New Roman"/>
          <w:color w:val="000000"/>
          <w:w w:val="0"/>
          <w:sz w:val="24"/>
          <w:szCs w:val="24"/>
        </w:rPr>
        <w:t>из</w:t>
      </w:r>
      <w:proofErr w:type="spellEnd"/>
      <w:r w:rsidRPr="008139BD">
        <w:rPr>
          <w:rFonts w:ascii="Times New Roman" w:hAnsi="Times New Roman"/>
          <w:color w:val="000000"/>
          <w:w w:val="0"/>
          <w:sz w:val="24"/>
          <w:szCs w:val="24"/>
        </w:rPr>
        <w:t xml:space="preserve"> </w:t>
      </w:r>
      <w:proofErr w:type="spellStart"/>
      <w:r w:rsidRPr="008139BD">
        <w:rPr>
          <w:rFonts w:ascii="Times New Roman" w:hAnsi="Times New Roman"/>
          <w:color w:val="000000"/>
          <w:w w:val="0"/>
          <w:sz w:val="24"/>
          <w:szCs w:val="24"/>
        </w:rPr>
        <w:t>них</w:t>
      </w:r>
      <w:proofErr w:type="spellEnd"/>
      <w:r w:rsidRPr="008139BD">
        <w:rPr>
          <w:rFonts w:ascii="Times New Roman" w:hAnsi="Times New Roman"/>
          <w:color w:val="000000"/>
          <w:w w:val="0"/>
          <w:sz w:val="24"/>
          <w:szCs w:val="24"/>
        </w:rPr>
        <w:t xml:space="preserve"> </w:t>
      </w:r>
      <w:proofErr w:type="spellStart"/>
      <w:r w:rsidRPr="008139BD">
        <w:rPr>
          <w:rFonts w:ascii="Times New Roman" w:hAnsi="Times New Roman"/>
          <w:color w:val="000000"/>
          <w:w w:val="0"/>
          <w:sz w:val="24"/>
          <w:szCs w:val="24"/>
        </w:rPr>
        <w:t>представлено</w:t>
      </w:r>
      <w:proofErr w:type="spellEnd"/>
      <w:r w:rsidRPr="008139BD">
        <w:rPr>
          <w:rFonts w:ascii="Times New Roman" w:hAnsi="Times New Roman"/>
          <w:color w:val="000000"/>
          <w:w w:val="0"/>
          <w:sz w:val="24"/>
          <w:szCs w:val="24"/>
        </w:rPr>
        <w:t xml:space="preserve"> в </w:t>
      </w:r>
      <w:proofErr w:type="spellStart"/>
      <w:r w:rsidRPr="008139BD">
        <w:rPr>
          <w:rFonts w:ascii="Times New Roman" w:hAnsi="Times New Roman"/>
          <w:color w:val="000000"/>
          <w:w w:val="0"/>
          <w:sz w:val="24"/>
          <w:szCs w:val="24"/>
        </w:rPr>
        <w:t>соответствующем</w:t>
      </w:r>
      <w:proofErr w:type="spellEnd"/>
      <w:r w:rsidRPr="008139BD">
        <w:rPr>
          <w:rFonts w:ascii="Times New Roman" w:hAnsi="Times New Roman"/>
          <w:color w:val="000000"/>
          <w:w w:val="0"/>
          <w:sz w:val="24"/>
          <w:szCs w:val="24"/>
        </w:rPr>
        <w:t xml:space="preserve"> </w:t>
      </w:r>
      <w:proofErr w:type="spellStart"/>
      <w:r w:rsidRPr="008139BD">
        <w:rPr>
          <w:rFonts w:ascii="Times New Roman" w:hAnsi="Times New Roman"/>
          <w:color w:val="000000"/>
          <w:w w:val="0"/>
          <w:sz w:val="24"/>
          <w:szCs w:val="24"/>
        </w:rPr>
        <w:t>модуле</w:t>
      </w:r>
      <w:proofErr w:type="spellEnd"/>
      <w:r w:rsidRPr="008139BD">
        <w:rPr>
          <w:rFonts w:ascii="Times New Roman" w:hAnsi="Times New Roman"/>
          <w:color w:val="000000"/>
          <w:w w:val="0"/>
          <w:sz w:val="24"/>
          <w:szCs w:val="24"/>
        </w:rPr>
        <w:t>.</w:t>
      </w:r>
    </w:p>
    <w:p w:rsidR="008139BD" w:rsidRPr="008139BD" w:rsidRDefault="008139BD" w:rsidP="008139BD">
      <w:pPr>
        <w:pStyle w:val="Heading11"/>
        <w:spacing w:line="480" w:lineRule="auto"/>
        <w:ind w:left="567"/>
        <w:rPr>
          <w:rFonts w:ascii="Times New Roman" w:hAnsi="Times New Roman" w:cs="Times New Roman"/>
          <w:b/>
        </w:rPr>
      </w:pPr>
      <w:r w:rsidRPr="008139BD">
        <w:rPr>
          <w:rFonts w:ascii="Times New Roman" w:hAnsi="Times New Roman" w:cs="Times New Roman"/>
        </w:rPr>
        <w:t>Инвариантные</w:t>
      </w:r>
      <w:r w:rsidRPr="008139BD">
        <w:rPr>
          <w:rFonts w:ascii="Times New Roman" w:hAnsi="Times New Roman" w:cs="Times New Roman"/>
          <w:spacing w:val="-5"/>
        </w:rPr>
        <w:t xml:space="preserve"> </w:t>
      </w:r>
      <w:r w:rsidRPr="008139BD">
        <w:rPr>
          <w:rFonts w:ascii="Times New Roman" w:hAnsi="Times New Roman" w:cs="Times New Roman"/>
        </w:rPr>
        <w:t>модули:</w:t>
      </w:r>
    </w:p>
    <w:p w:rsidR="008139BD" w:rsidRPr="008139BD" w:rsidRDefault="008139BD" w:rsidP="00BD7596">
      <w:pPr>
        <w:pStyle w:val="ListParagraph"/>
        <w:numPr>
          <w:ilvl w:val="2"/>
          <w:numId w:val="25"/>
        </w:numPr>
        <w:tabs>
          <w:tab w:val="left" w:pos="567"/>
        </w:tabs>
        <w:autoSpaceDE w:val="0"/>
        <w:autoSpaceDN w:val="0"/>
        <w:spacing w:after="0" w:line="240" w:lineRule="auto"/>
        <w:ind w:left="0" w:firstLine="0"/>
        <w:contextualSpacing w:val="0"/>
        <w:rPr>
          <w:rFonts w:ascii="Times New Roman" w:hAnsi="Times New Roman"/>
          <w:sz w:val="24"/>
          <w:szCs w:val="24"/>
        </w:rPr>
      </w:pPr>
      <w:r w:rsidRPr="008139BD">
        <w:rPr>
          <w:rFonts w:ascii="Times New Roman" w:hAnsi="Times New Roman"/>
          <w:sz w:val="24"/>
          <w:szCs w:val="24"/>
        </w:rPr>
        <w:t>«</w:t>
      </w:r>
      <w:proofErr w:type="spellStart"/>
      <w:r w:rsidRPr="008139BD">
        <w:rPr>
          <w:rFonts w:ascii="Times New Roman" w:hAnsi="Times New Roman"/>
          <w:sz w:val="24"/>
          <w:szCs w:val="24"/>
        </w:rPr>
        <w:t>Урочная</w:t>
      </w:r>
      <w:proofErr w:type="spellEnd"/>
      <w:r w:rsidRPr="008139BD">
        <w:rPr>
          <w:rFonts w:ascii="Times New Roman" w:hAnsi="Times New Roman"/>
          <w:spacing w:val="-2"/>
          <w:sz w:val="24"/>
          <w:szCs w:val="24"/>
        </w:rPr>
        <w:t xml:space="preserve"> </w:t>
      </w:r>
      <w:proofErr w:type="spellStart"/>
      <w:r w:rsidRPr="008139BD">
        <w:rPr>
          <w:rFonts w:ascii="Times New Roman" w:hAnsi="Times New Roman"/>
          <w:sz w:val="24"/>
          <w:szCs w:val="24"/>
        </w:rPr>
        <w:t>деятельность</w:t>
      </w:r>
      <w:proofErr w:type="spellEnd"/>
      <w:r w:rsidRPr="008139BD">
        <w:rPr>
          <w:rFonts w:ascii="Times New Roman" w:hAnsi="Times New Roman"/>
          <w:sz w:val="24"/>
          <w:szCs w:val="24"/>
        </w:rPr>
        <w:t>»</w:t>
      </w:r>
    </w:p>
    <w:p w:rsidR="008139BD" w:rsidRPr="008139BD" w:rsidRDefault="008139BD" w:rsidP="00BD7596">
      <w:pPr>
        <w:pStyle w:val="ListParagraph"/>
        <w:numPr>
          <w:ilvl w:val="2"/>
          <w:numId w:val="25"/>
        </w:numPr>
        <w:tabs>
          <w:tab w:val="left" w:pos="567"/>
        </w:tabs>
        <w:autoSpaceDE w:val="0"/>
        <w:autoSpaceDN w:val="0"/>
        <w:spacing w:after="0" w:line="240" w:lineRule="auto"/>
        <w:ind w:left="0" w:firstLine="0"/>
        <w:contextualSpacing w:val="0"/>
        <w:rPr>
          <w:rFonts w:ascii="Times New Roman" w:hAnsi="Times New Roman"/>
          <w:sz w:val="24"/>
          <w:szCs w:val="24"/>
        </w:rPr>
      </w:pPr>
      <w:r w:rsidRPr="008139BD">
        <w:rPr>
          <w:rFonts w:ascii="Times New Roman" w:hAnsi="Times New Roman"/>
          <w:sz w:val="24"/>
          <w:szCs w:val="24"/>
        </w:rPr>
        <w:t>«</w:t>
      </w:r>
      <w:proofErr w:type="spellStart"/>
      <w:r w:rsidRPr="008139BD">
        <w:rPr>
          <w:rFonts w:ascii="Times New Roman" w:hAnsi="Times New Roman"/>
          <w:sz w:val="24"/>
          <w:szCs w:val="24"/>
        </w:rPr>
        <w:t>Предметно-пространственная</w:t>
      </w:r>
      <w:proofErr w:type="spellEnd"/>
      <w:r w:rsidRPr="008139BD">
        <w:rPr>
          <w:rFonts w:ascii="Times New Roman" w:hAnsi="Times New Roman"/>
          <w:spacing w:val="-3"/>
          <w:sz w:val="24"/>
          <w:szCs w:val="24"/>
        </w:rPr>
        <w:t xml:space="preserve"> </w:t>
      </w:r>
      <w:proofErr w:type="spellStart"/>
      <w:r w:rsidRPr="008139BD">
        <w:rPr>
          <w:rFonts w:ascii="Times New Roman" w:hAnsi="Times New Roman"/>
          <w:sz w:val="24"/>
          <w:szCs w:val="24"/>
        </w:rPr>
        <w:t>среда</w:t>
      </w:r>
      <w:proofErr w:type="spellEnd"/>
      <w:r w:rsidRPr="008139BD">
        <w:rPr>
          <w:rFonts w:ascii="Times New Roman" w:hAnsi="Times New Roman"/>
          <w:sz w:val="24"/>
          <w:szCs w:val="24"/>
        </w:rPr>
        <w:t>»</w:t>
      </w:r>
    </w:p>
    <w:p w:rsidR="008139BD" w:rsidRPr="008139BD" w:rsidRDefault="008139BD" w:rsidP="00BD7596">
      <w:pPr>
        <w:pStyle w:val="ListParagraph"/>
        <w:numPr>
          <w:ilvl w:val="2"/>
          <w:numId w:val="25"/>
        </w:numPr>
        <w:tabs>
          <w:tab w:val="left" w:pos="567"/>
        </w:tabs>
        <w:autoSpaceDE w:val="0"/>
        <w:autoSpaceDN w:val="0"/>
        <w:spacing w:after="0" w:line="240" w:lineRule="auto"/>
        <w:ind w:left="0" w:firstLine="0"/>
        <w:contextualSpacing w:val="0"/>
        <w:rPr>
          <w:rFonts w:ascii="Times New Roman" w:hAnsi="Times New Roman"/>
          <w:sz w:val="24"/>
          <w:szCs w:val="24"/>
        </w:rPr>
      </w:pPr>
      <w:r w:rsidRPr="008139BD">
        <w:rPr>
          <w:rFonts w:ascii="Times New Roman" w:hAnsi="Times New Roman"/>
          <w:sz w:val="24"/>
          <w:szCs w:val="24"/>
        </w:rPr>
        <w:t>«</w:t>
      </w:r>
      <w:proofErr w:type="spellStart"/>
      <w:r w:rsidRPr="008139BD">
        <w:rPr>
          <w:rFonts w:ascii="Times New Roman" w:hAnsi="Times New Roman"/>
          <w:sz w:val="24"/>
          <w:szCs w:val="24"/>
        </w:rPr>
        <w:t>Внеурочная</w:t>
      </w:r>
      <w:proofErr w:type="spellEnd"/>
      <w:r w:rsidRPr="008139BD">
        <w:rPr>
          <w:rFonts w:ascii="Times New Roman" w:hAnsi="Times New Roman"/>
          <w:spacing w:val="-1"/>
          <w:sz w:val="24"/>
          <w:szCs w:val="24"/>
        </w:rPr>
        <w:t xml:space="preserve"> </w:t>
      </w:r>
      <w:proofErr w:type="spellStart"/>
      <w:r w:rsidRPr="008139BD">
        <w:rPr>
          <w:rFonts w:ascii="Times New Roman" w:hAnsi="Times New Roman"/>
          <w:sz w:val="24"/>
          <w:szCs w:val="24"/>
        </w:rPr>
        <w:t>деятельность</w:t>
      </w:r>
      <w:proofErr w:type="spellEnd"/>
      <w:r w:rsidRPr="008139BD">
        <w:rPr>
          <w:rFonts w:ascii="Times New Roman" w:hAnsi="Times New Roman"/>
          <w:sz w:val="24"/>
          <w:szCs w:val="24"/>
        </w:rPr>
        <w:t>»</w:t>
      </w:r>
    </w:p>
    <w:p w:rsidR="008139BD" w:rsidRPr="008139BD" w:rsidRDefault="008139BD" w:rsidP="00BD7596">
      <w:pPr>
        <w:pStyle w:val="ListParagraph"/>
        <w:numPr>
          <w:ilvl w:val="2"/>
          <w:numId w:val="25"/>
        </w:numPr>
        <w:tabs>
          <w:tab w:val="left" w:pos="567"/>
        </w:tabs>
        <w:autoSpaceDE w:val="0"/>
        <w:autoSpaceDN w:val="0"/>
        <w:spacing w:after="0" w:line="240" w:lineRule="auto"/>
        <w:ind w:left="0" w:firstLine="0"/>
        <w:contextualSpacing w:val="0"/>
        <w:rPr>
          <w:rFonts w:ascii="Times New Roman" w:hAnsi="Times New Roman"/>
          <w:sz w:val="24"/>
          <w:szCs w:val="24"/>
        </w:rPr>
      </w:pPr>
      <w:r w:rsidRPr="008139BD">
        <w:rPr>
          <w:rFonts w:ascii="Times New Roman" w:hAnsi="Times New Roman"/>
          <w:color w:val="00AF50"/>
          <w:sz w:val="24"/>
          <w:szCs w:val="24"/>
        </w:rPr>
        <w:t>«</w:t>
      </w:r>
      <w:proofErr w:type="spellStart"/>
      <w:r w:rsidRPr="008139BD">
        <w:rPr>
          <w:rFonts w:ascii="Times New Roman" w:hAnsi="Times New Roman"/>
          <w:sz w:val="24"/>
          <w:szCs w:val="24"/>
        </w:rPr>
        <w:t>Классное</w:t>
      </w:r>
      <w:proofErr w:type="spellEnd"/>
      <w:r w:rsidRPr="008139BD">
        <w:rPr>
          <w:rFonts w:ascii="Times New Roman" w:hAnsi="Times New Roman"/>
          <w:spacing w:val="-5"/>
          <w:sz w:val="24"/>
          <w:szCs w:val="24"/>
        </w:rPr>
        <w:t xml:space="preserve"> </w:t>
      </w:r>
      <w:proofErr w:type="spellStart"/>
      <w:r w:rsidRPr="008139BD">
        <w:rPr>
          <w:rFonts w:ascii="Times New Roman" w:hAnsi="Times New Roman"/>
          <w:sz w:val="24"/>
          <w:szCs w:val="24"/>
        </w:rPr>
        <w:t>руководство</w:t>
      </w:r>
      <w:proofErr w:type="spellEnd"/>
      <w:r w:rsidRPr="008139BD">
        <w:rPr>
          <w:rFonts w:ascii="Times New Roman" w:hAnsi="Times New Roman"/>
          <w:sz w:val="24"/>
          <w:szCs w:val="24"/>
        </w:rPr>
        <w:t>»</w:t>
      </w:r>
    </w:p>
    <w:p w:rsidR="008139BD" w:rsidRPr="008139BD" w:rsidRDefault="008139BD" w:rsidP="00BD7596">
      <w:pPr>
        <w:pStyle w:val="ListParagraph"/>
        <w:numPr>
          <w:ilvl w:val="2"/>
          <w:numId w:val="25"/>
        </w:numPr>
        <w:tabs>
          <w:tab w:val="left" w:pos="567"/>
        </w:tabs>
        <w:autoSpaceDE w:val="0"/>
        <w:autoSpaceDN w:val="0"/>
        <w:spacing w:after="0" w:line="240" w:lineRule="auto"/>
        <w:ind w:left="0" w:firstLine="0"/>
        <w:contextualSpacing w:val="0"/>
        <w:rPr>
          <w:rFonts w:ascii="Times New Roman" w:hAnsi="Times New Roman"/>
          <w:sz w:val="24"/>
          <w:szCs w:val="24"/>
        </w:rPr>
      </w:pPr>
      <w:r w:rsidRPr="008139BD">
        <w:rPr>
          <w:rFonts w:ascii="Times New Roman" w:hAnsi="Times New Roman"/>
          <w:sz w:val="24"/>
          <w:szCs w:val="24"/>
        </w:rPr>
        <w:t>«</w:t>
      </w:r>
      <w:proofErr w:type="spellStart"/>
      <w:r w:rsidRPr="008139BD">
        <w:rPr>
          <w:rFonts w:ascii="Times New Roman" w:hAnsi="Times New Roman"/>
          <w:sz w:val="24"/>
          <w:szCs w:val="24"/>
        </w:rPr>
        <w:t>Основные</w:t>
      </w:r>
      <w:proofErr w:type="spellEnd"/>
      <w:r w:rsidRPr="008139BD">
        <w:rPr>
          <w:rFonts w:ascii="Times New Roman" w:hAnsi="Times New Roman"/>
          <w:spacing w:val="-3"/>
          <w:sz w:val="24"/>
          <w:szCs w:val="24"/>
        </w:rPr>
        <w:t xml:space="preserve"> </w:t>
      </w:r>
      <w:proofErr w:type="spellStart"/>
      <w:r w:rsidRPr="008139BD">
        <w:rPr>
          <w:rFonts w:ascii="Times New Roman" w:hAnsi="Times New Roman"/>
          <w:sz w:val="24"/>
          <w:szCs w:val="24"/>
        </w:rPr>
        <w:t>школьные</w:t>
      </w:r>
      <w:proofErr w:type="spellEnd"/>
      <w:r w:rsidRPr="008139BD">
        <w:rPr>
          <w:rFonts w:ascii="Times New Roman" w:hAnsi="Times New Roman"/>
          <w:spacing w:val="-2"/>
          <w:sz w:val="24"/>
          <w:szCs w:val="24"/>
        </w:rPr>
        <w:t xml:space="preserve"> </w:t>
      </w:r>
      <w:proofErr w:type="spellStart"/>
      <w:r w:rsidRPr="008139BD">
        <w:rPr>
          <w:rFonts w:ascii="Times New Roman" w:hAnsi="Times New Roman"/>
          <w:sz w:val="24"/>
          <w:szCs w:val="24"/>
        </w:rPr>
        <w:t>дела</w:t>
      </w:r>
      <w:proofErr w:type="spellEnd"/>
      <w:r w:rsidRPr="008139BD">
        <w:rPr>
          <w:rFonts w:ascii="Times New Roman" w:hAnsi="Times New Roman"/>
          <w:sz w:val="24"/>
          <w:szCs w:val="24"/>
        </w:rPr>
        <w:t>»</w:t>
      </w:r>
    </w:p>
    <w:p w:rsidR="008139BD" w:rsidRPr="008139BD" w:rsidRDefault="008139BD" w:rsidP="00BD7596">
      <w:pPr>
        <w:pStyle w:val="ListParagraph"/>
        <w:numPr>
          <w:ilvl w:val="2"/>
          <w:numId w:val="25"/>
        </w:numPr>
        <w:tabs>
          <w:tab w:val="left" w:pos="567"/>
        </w:tabs>
        <w:autoSpaceDE w:val="0"/>
        <w:autoSpaceDN w:val="0"/>
        <w:spacing w:after="0" w:line="240" w:lineRule="auto"/>
        <w:ind w:left="0" w:firstLine="0"/>
        <w:contextualSpacing w:val="0"/>
        <w:rPr>
          <w:rFonts w:ascii="Times New Roman" w:hAnsi="Times New Roman"/>
          <w:sz w:val="24"/>
          <w:szCs w:val="24"/>
        </w:rPr>
      </w:pPr>
      <w:r w:rsidRPr="008139BD">
        <w:rPr>
          <w:rFonts w:ascii="Times New Roman" w:hAnsi="Times New Roman"/>
          <w:sz w:val="24"/>
          <w:szCs w:val="24"/>
        </w:rPr>
        <w:t>«</w:t>
      </w:r>
      <w:proofErr w:type="spellStart"/>
      <w:r w:rsidRPr="008139BD">
        <w:rPr>
          <w:rFonts w:ascii="Times New Roman" w:hAnsi="Times New Roman"/>
          <w:sz w:val="24"/>
          <w:szCs w:val="24"/>
        </w:rPr>
        <w:t>Внешкольные</w:t>
      </w:r>
      <w:proofErr w:type="spellEnd"/>
      <w:r w:rsidRPr="008139BD">
        <w:rPr>
          <w:rFonts w:ascii="Times New Roman" w:hAnsi="Times New Roman"/>
          <w:spacing w:val="-2"/>
          <w:sz w:val="24"/>
          <w:szCs w:val="24"/>
        </w:rPr>
        <w:t xml:space="preserve"> </w:t>
      </w:r>
      <w:r w:rsidRPr="008139BD">
        <w:rPr>
          <w:rFonts w:ascii="Times New Roman" w:hAnsi="Times New Roman"/>
          <w:sz w:val="24"/>
          <w:szCs w:val="24"/>
        </w:rPr>
        <w:t>мероприятия»</w:t>
      </w:r>
    </w:p>
    <w:p w:rsidR="008139BD" w:rsidRPr="008139BD" w:rsidRDefault="008139BD" w:rsidP="00BD7596">
      <w:pPr>
        <w:pStyle w:val="ListParagraph"/>
        <w:numPr>
          <w:ilvl w:val="2"/>
          <w:numId w:val="25"/>
        </w:numPr>
        <w:tabs>
          <w:tab w:val="left" w:pos="567"/>
        </w:tabs>
        <w:autoSpaceDE w:val="0"/>
        <w:autoSpaceDN w:val="0"/>
        <w:spacing w:after="0" w:line="240" w:lineRule="auto"/>
        <w:ind w:left="0" w:firstLine="0"/>
        <w:contextualSpacing w:val="0"/>
        <w:rPr>
          <w:rFonts w:ascii="Times New Roman" w:hAnsi="Times New Roman"/>
          <w:sz w:val="24"/>
          <w:szCs w:val="24"/>
        </w:rPr>
      </w:pPr>
      <w:r w:rsidRPr="008139BD">
        <w:rPr>
          <w:rFonts w:ascii="Times New Roman" w:hAnsi="Times New Roman"/>
          <w:sz w:val="24"/>
          <w:szCs w:val="24"/>
        </w:rPr>
        <w:t>«</w:t>
      </w:r>
      <w:proofErr w:type="spellStart"/>
      <w:r w:rsidRPr="008139BD">
        <w:rPr>
          <w:rFonts w:ascii="Times New Roman" w:hAnsi="Times New Roman"/>
          <w:sz w:val="24"/>
          <w:szCs w:val="24"/>
        </w:rPr>
        <w:t>Взаимодействие</w:t>
      </w:r>
      <w:proofErr w:type="spellEnd"/>
      <w:r w:rsidRPr="008139BD">
        <w:rPr>
          <w:rFonts w:ascii="Times New Roman" w:hAnsi="Times New Roman"/>
          <w:spacing w:val="-2"/>
          <w:sz w:val="24"/>
          <w:szCs w:val="24"/>
        </w:rPr>
        <w:t xml:space="preserve"> </w:t>
      </w:r>
      <w:r w:rsidRPr="008139BD">
        <w:rPr>
          <w:rFonts w:ascii="Times New Roman" w:hAnsi="Times New Roman"/>
          <w:sz w:val="24"/>
          <w:szCs w:val="24"/>
        </w:rPr>
        <w:t>с</w:t>
      </w:r>
      <w:r w:rsidRPr="008139BD">
        <w:rPr>
          <w:rFonts w:ascii="Times New Roman" w:hAnsi="Times New Roman"/>
          <w:spacing w:val="-1"/>
          <w:sz w:val="24"/>
          <w:szCs w:val="24"/>
        </w:rPr>
        <w:t xml:space="preserve"> </w:t>
      </w:r>
      <w:proofErr w:type="spellStart"/>
      <w:r w:rsidRPr="008139BD">
        <w:rPr>
          <w:rFonts w:ascii="Times New Roman" w:hAnsi="Times New Roman"/>
          <w:sz w:val="24"/>
          <w:szCs w:val="24"/>
        </w:rPr>
        <w:t>родителями</w:t>
      </w:r>
      <w:proofErr w:type="spellEnd"/>
      <w:r w:rsidRPr="008139BD">
        <w:rPr>
          <w:rFonts w:ascii="Times New Roman" w:hAnsi="Times New Roman"/>
          <w:sz w:val="24"/>
          <w:szCs w:val="24"/>
        </w:rPr>
        <w:t>»</w:t>
      </w:r>
    </w:p>
    <w:p w:rsidR="008139BD" w:rsidRPr="008139BD" w:rsidRDefault="008139BD" w:rsidP="00BD7596">
      <w:pPr>
        <w:pStyle w:val="ListParagraph"/>
        <w:numPr>
          <w:ilvl w:val="2"/>
          <w:numId w:val="25"/>
        </w:numPr>
        <w:tabs>
          <w:tab w:val="left" w:pos="567"/>
        </w:tabs>
        <w:autoSpaceDE w:val="0"/>
        <w:autoSpaceDN w:val="0"/>
        <w:spacing w:after="0" w:line="240" w:lineRule="auto"/>
        <w:ind w:left="0" w:firstLine="0"/>
        <w:contextualSpacing w:val="0"/>
        <w:rPr>
          <w:rFonts w:ascii="Times New Roman" w:hAnsi="Times New Roman"/>
          <w:sz w:val="24"/>
          <w:szCs w:val="24"/>
        </w:rPr>
      </w:pPr>
      <w:r w:rsidRPr="008139BD">
        <w:rPr>
          <w:rFonts w:ascii="Times New Roman" w:hAnsi="Times New Roman"/>
          <w:sz w:val="24"/>
          <w:szCs w:val="24"/>
        </w:rPr>
        <w:t>«</w:t>
      </w:r>
      <w:proofErr w:type="spellStart"/>
      <w:r w:rsidRPr="008139BD">
        <w:rPr>
          <w:rFonts w:ascii="Times New Roman" w:hAnsi="Times New Roman"/>
          <w:sz w:val="24"/>
          <w:szCs w:val="24"/>
        </w:rPr>
        <w:t>Самоуправление</w:t>
      </w:r>
      <w:proofErr w:type="spellEnd"/>
      <w:r w:rsidRPr="008139BD">
        <w:rPr>
          <w:rFonts w:ascii="Times New Roman" w:hAnsi="Times New Roman"/>
          <w:sz w:val="24"/>
          <w:szCs w:val="24"/>
        </w:rPr>
        <w:t>»</w:t>
      </w:r>
    </w:p>
    <w:p w:rsidR="008139BD" w:rsidRPr="008139BD" w:rsidRDefault="008139BD" w:rsidP="00BD7596">
      <w:pPr>
        <w:pStyle w:val="ListParagraph"/>
        <w:numPr>
          <w:ilvl w:val="2"/>
          <w:numId w:val="25"/>
        </w:numPr>
        <w:tabs>
          <w:tab w:val="left" w:pos="567"/>
        </w:tabs>
        <w:autoSpaceDE w:val="0"/>
        <w:autoSpaceDN w:val="0"/>
        <w:spacing w:after="0" w:line="240" w:lineRule="auto"/>
        <w:ind w:left="0" w:firstLine="0"/>
        <w:contextualSpacing w:val="0"/>
        <w:rPr>
          <w:rFonts w:ascii="Times New Roman" w:hAnsi="Times New Roman"/>
          <w:sz w:val="24"/>
          <w:szCs w:val="24"/>
        </w:rPr>
      </w:pPr>
      <w:r w:rsidRPr="008139BD">
        <w:rPr>
          <w:rFonts w:ascii="Times New Roman" w:hAnsi="Times New Roman"/>
          <w:sz w:val="24"/>
          <w:szCs w:val="24"/>
        </w:rPr>
        <w:t>«</w:t>
      </w:r>
      <w:proofErr w:type="spellStart"/>
      <w:r w:rsidRPr="008139BD">
        <w:rPr>
          <w:rFonts w:ascii="Times New Roman" w:hAnsi="Times New Roman"/>
          <w:sz w:val="24"/>
          <w:szCs w:val="24"/>
        </w:rPr>
        <w:t>Профилактика</w:t>
      </w:r>
      <w:proofErr w:type="spellEnd"/>
      <w:r w:rsidRPr="008139BD">
        <w:rPr>
          <w:rFonts w:ascii="Times New Roman" w:hAnsi="Times New Roman"/>
          <w:spacing w:val="-3"/>
          <w:sz w:val="24"/>
          <w:szCs w:val="24"/>
        </w:rPr>
        <w:t xml:space="preserve"> </w:t>
      </w:r>
      <w:r w:rsidRPr="008139BD">
        <w:rPr>
          <w:rFonts w:ascii="Times New Roman" w:hAnsi="Times New Roman"/>
          <w:sz w:val="24"/>
          <w:szCs w:val="24"/>
        </w:rPr>
        <w:t>и</w:t>
      </w:r>
      <w:r w:rsidRPr="008139BD">
        <w:rPr>
          <w:rFonts w:ascii="Times New Roman" w:hAnsi="Times New Roman"/>
          <w:spacing w:val="-2"/>
          <w:sz w:val="24"/>
          <w:szCs w:val="24"/>
        </w:rPr>
        <w:t xml:space="preserve"> </w:t>
      </w:r>
      <w:proofErr w:type="spellStart"/>
      <w:r w:rsidRPr="008139BD">
        <w:rPr>
          <w:rFonts w:ascii="Times New Roman" w:hAnsi="Times New Roman"/>
          <w:sz w:val="24"/>
          <w:szCs w:val="24"/>
        </w:rPr>
        <w:t>безопасность</w:t>
      </w:r>
      <w:proofErr w:type="spellEnd"/>
      <w:r w:rsidRPr="008139BD">
        <w:rPr>
          <w:rFonts w:ascii="Times New Roman" w:hAnsi="Times New Roman"/>
          <w:sz w:val="24"/>
          <w:szCs w:val="24"/>
        </w:rPr>
        <w:t>»</w:t>
      </w:r>
    </w:p>
    <w:p w:rsidR="008139BD" w:rsidRPr="008139BD" w:rsidRDefault="008139BD" w:rsidP="00BD7596">
      <w:pPr>
        <w:pStyle w:val="ListParagraph"/>
        <w:numPr>
          <w:ilvl w:val="2"/>
          <w:numId w:val="25"/>
        </w:numPr>
        <w:tabs>
          <w:tab w:val="left" w:pos="567"/>
        </w:tabs>
        <w:autoSpaceDE w:val="0"/>
        <w:autoSpaceDN w:val="0"/>
        <w:spacing w:after="0" w:line="240" w:lineRule="auto"/>
        <w:ind w:left="0" w:firstLine="0"/>
        <w:contextualSpacing w:val="0"/>
        <w:rPr>
          <w:rFonts w:ascii="Times New Roman" w:hAnsi="Times New Roman"/>
          <w:sz w:val="24"/>
          <w:szCs w:val="24"/>
        </w:rPr>
      </w:pPr>
      <w:r w:rsidRPr="008139BD">
        <w:rPr>
          <w:rFonts w:ascii="Times New Roman" w:hAnsi="Times New Roman"/>
          <w:sz w:val="24"/>
          <w:szCs w:val="24"/>
        </w:rPr>
        <w:t>«</w:t>
      </w:r>
      <w:proofErr w:type="spellStart"/>
      <w:r w:rsidRPr="008139BD">
        <w:rPr>
          <w:rFonts w:ascii="Times New Roman" w:hAnsi="Times New Roman"/>
          <w:sz w:val="24"/>
          <w:szCs w:val="24"/>
        </w:rPr>
        <w:t>Социальное</w:t>
      </w:r>
      <w:proofErr w:type="spellEnd"/>
      <w:r w:rsidRPr="008139BD">
        <w:rPr>
          <w:rFonts w:ascii="Times New Roman" w:hAnsi="Times New Roman"/>
          <w:spacing w:val="-4"/>
          <w:sz w:val="24"/>
          <w:szCs w:val="24"/>
        </w:rPr>
        <w:t xml:space="preserve"> </w:t>
      </w:r>
      <w:proofErr w:type="spellStart"/>
      <w:r w:rsidRPr="008139BD">
        <w:rPr>
          <w:rFonts w:ascii="Times New Roman" w:hAnsi="Times New Roman"/>
          <w:sz w:val="24"/>
          <w:szCs w:val="24"/>
        </w:rPr>
        <w:t>партнёрство</w:t>
      </w:r>
      <w:proofErr w:type="spellEnd"/>
      <w:r w:rsidRPr="008139BD">
        <w:rPr>
          <w:rFonts w:ascii="Times New Roman" w:hAnsi="Times New Roman"/>
          <w:sz w:val="24"/>
          <w:szCs w:val="24"/>
        </w:rPr>
        <w:t>»</w:t>
      </w:r>
    </w:p>
    <w:p w:rsidR="008139BD" w:rsidRPr="008139BD" w:rsidRDefault="008139BD" w:rsidP="00BD7596">
      <w:pPr>
        <w:pStyle w:val="ListParagraph"/>
        <w:numPr>
          <w:ilvl w:val="2"/>
          <w:numId w:val="25"/>
        </w:numPr>
        <w:tabs>
          <w:tab w:val="left" w:pos="567"/>
        </w:tabs>
        <w:autoSpaceDE w:val="0"/>
        <w:autoSpaceDN w:val="0"/>
        <w:spacing w:after="0" w:line="240" w:lineRule="auto"/>
        <w:ind w:left="0" w:firstLine="0"/>
        <w:contextualSpacing w:val="0"/>
        <w:rPr>
          <w:rFonts w:ascii="Times New Roman" w:hAnsi="Times New Roman"/>
          <w:sz w:val="24"/>
          <w:szCs w:val="24"/>
        </w:rPr>
      </w:pPr>
      <w:r w:rsidRPr="008139BD">
        <w:rPr>
          <w:rFonts w:ascii="Times New Roman" w:hAnsi="Times New Roman"/>
          <w:sz w:val="24"/>
          <w:szCs w:val="24"/>
        </w:rPr>
        <w:t>«</w:t>
      </w:r>
      <w:proofErr w:type="spellStart"/>
      <w:r w:rsidRPr="008139BD">
        <w:rPr>
          <w:rFonts w:ascii="Times New Roman" w:hAnsi="Times New Roman"/>
          <w:sz w:val="24"/>
          <w:szCs w:val="24"/>
        </w:rPr>
        <w:t>Профориентация</w:t>
      </w:r>
      <w:proofErr w:type="spellEnd"/>
      <w:r w:rsidRPr="008139BD">
        <w:rPr>
          <w:rFonts w:ascii="Times New Roman" w:hAnsi="Times New Roman"/>
          <w:sz w:val="24"/>
          <w:szCs w:val="24"/>
        </w:rPr>
        <w:t>»</w:t>
      </w:r>
    </w:p>
    <w:p w:rsidR="008139BD" w:rsidRPr="008139BD" w:rsidRDefault="008139BD" w:rsidP="008139BD">
      <w:pPr>
        <w:tabs>
          <w:tab w:val="left" w:pos="851"/>
        </w:tabs>
        <w:spacing w:after="0" w:line="480" w:lineRule="auto"/>
        <w:ind w:firstLine="709"/>
        <w:jc w:val="both"/>
        <w:rPr>
          <w:rFonts w:ascii="Times New Roman" w:hAnsi="Times New Roman"/>
          <w:b/>
          <w:sz w:val="24"/>
          <w:szCs w:val="24"/>
        </w:rPr>
      </w:pPr>
    </w:p>
    <w:p w:rsidR="008139BD" w:rsidRPr="008139BD" w:rsidRDefault="008139BD" w:rsidP="008139BD">
      <w:pPr>
        <w:tabs>
          <w:tab w:val="left" w:pos="851"/>
        </w:tabs>
        <w:spacing w:line="360" w:lineRule="auto"/>
        <w:ind w:firstLine="709"/>
        <w:jc w:val="center"/>
        <w:rPr>
          <w:rFonts w:ascii="Times New Roman" w:hAnsi="Times New Roman"/>
          <w:b/>
          <w:sz w:val="24"/>
          <w:szCs w:val="24"/>
          <w:u w:val="single"/>
        </w:rPr>
      </w:pPr>
      <w:proofErr w:type="spellStart"/>
      <w:r w:rsidRPr="008139BD">
        <w:rPr>
          <w:rFonts w:ascii="Times New Roman" w:hAnsi="Times New Roman"/>
          <w:b/>
          <w:sz w:val="24"/>
          <w:szCs w:val="24"/>
          <w:u w:val="single"/>
        </w:rPr>
        <w:t>Модуль</w:t>
      </w:r>
      <w:proofErr w:type="spellEnd"/>
      <w:r w:rsidRPr="008139BD">
        <w:rPr>
          <w:rFonts w:ascii="Times New Roman" w:hAnsi="Times New Roman"/>
          <w:b/>
          <w:sz w:val="24"/>
          <w:szCs w:val="24"/>
          <w:u w:val="single"/>
        </w:rPr>
        <w:t xml:space="preserve"> «</w:t>
      </w:r>
      <w:proofErr w:type="spellStart"/>
      <w:r w:rsidRPr="008139BD">
        <w:rPr>
          <w:rFonts w:ascii="Times New Roman" w:hAnsi="Times New Roman"/>
          <w:b/>
          <w:sz w:val="24"/>
          <w:szCs w:val="24"/>
          <w:u w:val="single"/>
        </w:rPr>
        <w:t>Урочная</w:t>
      </w:r>
      <w:proofErr w:type="spellEnd"/>
      <w:r w:rsidRPr="008139BD">
        <w:rPr>
          <w:rFonts w:ascii="Times New Roman" w:hAnsi="Times New Roman"/>
          <w:b/>
          <w:sz w:val="24"/>
          <w:szCs w:val="24"/>
          <w:u w:val="single"/>
        </w:rPr>
        <w:t xml:space="preserve"> </w:t>
      </w:r>
      <w:proofErr w:type="spellStart"/>
      <w:r w:rsidRPr="008139BD">
        <w:rPr>
          <w:rFonts w:ascii="Times New Roman" w:hAnsi="Times New Roman"/>
          <w:b/>
          <w:sz w:val="24"/>
          <w:szCs w:val="24"/>
          <w:u w:val="single"/>
        </w:rPr>
        <w:t>деятельность</w:t>
      </w:r>
      <w:proofErr w:type="spellEnd"/>
      <w:r w:rsidRPr="008139BD">
        <w:rPr>
          <w:rFonts w:ascii="Times New Roman" w:hAnsi="Times New Roman"/>
          <w:b/>
          <w:sz w:val="24"/>
          <w:szCs w:val="24"/>
          <w:u w:val="single"/>
        </w:rPr>
        <w:t>»</w:t>
      </w:r>
    </w:p>
    <w:p w:rsidR="008139BD" w:rsidRPr="008139BD" w:rsidRDefault="008139BD" w:rsidP="008139BD">
      <w:pPr>
        <w:tabs>
          <w:tab w:val="left" w:pos="851"/>
        </w:tabs>
        <w:spacing w:line="360" w:lineRule="auto"/>
        <w:ind w:firstLine="284"/>
        <w:jc w:val="both"/>
        <w:rPr>
          <w:rFonts w:ascii="Times New Roman" w:hAnsi="Times New Roman"/>
          <w:sz w:val="24"/>
          <w:szCs w:val="24"/>
          <w:lang w:val="ru-RU"/>
        </w:rPr>
      </w:pPr>
      <w:r w:rsidRPr="008139BD">
        <w:rPr>
          <w:rFonts w:ascii="Times New Roman" w:hAnsi="Times New Roman"/>
          <w:sz w:val="24"/>
          <w:szCs w:val="24"/>
          <w:lang w:val="ru-RU"/>
        </w:rPr>
        <w:t>Реализация воспитательного потенциала урока предполагает следующее:</w:t>
      </w:r>
    </w:p>
    <w:p w:rsidR="008139BD" w:rsidRPr="008139BD" w:rsidRDefault="008139BD" w:rsidP="00BD7596">
      <w:pPr>
        <w:pStyle w:val="ListParagraph"/>
        <w:widowControl/>
        <w:numPr>
          <w:ilvl w:val="0"/>
          <w:numId w:val="30"/>
        </w:numPr>
        <w:tabs>
          <w:tab w:val="left" w:pos="426"/>
        </w:tabs>
        <w:spacing w:after="0" w:line="360" w:lineRule="auto"/>
        <w:ind w:left="426" w:firstLine="0"/>
        <w:contextualSpacing w:val="0"/>
        <w:jc w:val="both"/>
        <w:rPr>
          <w:rFonts w:ascii="Times New Roman" w:hAnsi="Times New Roman"/>
          <w:i/>
          <w:sz w:val="24"/>
          <w:szCs w:val="24"/>
          <w:lang w:val="ru-RU"/>
        </w:rPr>
      </w:pPr>
      <w:r w:rsidRPr="008139BD">
        <w:rPr>
          <w:rFonts w:ascii="Times New Roman" w:hAnsi="Times New Roman"/>
          <w:sz w:val="24"/>
          <w:szCs w:val="24"/>
          <w:lang w:val="ru-RU"/>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139BD" w:rsidRPr="008139BD" w:rsidRDefault="008139BD" w:rsidP="00BD7596">
      <w:pPr>
        <w:numPr>
          <w:ilvl w:val="0"/>
          <w:numId w:val="30"/>
        </w:numPr>
        <w:tabs>
          <w:tab w:val="left" w:pos="426"/>
          <w:tab w:val="left" w:pos="851"/>
          <w:tab w:val="left" w:pos="993"/>
        </w:tabs>
        <w:spacing w:after="0" w:line="360" w:lineRule="auto"/>
        <w:ind w:left="426" w:firstLine="0"/>
        <w:jc w:val="both"/>
        <w:rPr>
          <w:rFonts w:ascii="Times New Roman" w:hAnsi="Times New Roman"/>
          <w:i/>
          <w:sz w:val="24"/>
          <w:szCs w:val="24"/>
          <w:lang w:val="ru-RU"/>
        </w:rPr>
      </w:pPr>
      <w:r w:rsidRPr="008139BD">
        <w:rPr>
          <w:rFonts w:ascii="Times New Roman" w:hAnsi="Times New Roman"/>
          <w:sz w:val="24"/>
          <w:szCs w:val="24"/>
          <w:lang w:val="ru-RU"/>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8139BD" w:rsidRPr="008139BD" w:rsidRDefault="008139BD" w:rsidP="00BD7596">
      <w:pPr>
        <w:numPr>
          <w:ilvl w:val="0"/>
          <w:numId w:val="30"/>
        </w:numPr>
        <w:tabs>
          <w:tab w:val="left" w:pos="426"/>
          <w:tab w:val="left" w:pos="851"/>
          <w:tab w:val="left" w:pos="993"/>
        </w:tabs>
        <w:spacing w:after="0" w:line="360" w:lineRule="auto"/>
        <w:ind w:left="426" w:firstLine="0"/>
        <w:jc w:val="both"/>
        <w:rPr>
          <w:rFonts w:ascii="Times New Roman" w:hAnsi="Times New Roman"/>
          <w:sz w:val="24"/>
          <w:szCs w:val="24"/>
          <w:lang w:val="ru-RU"/>
        </w:rPr>
      </w:pPr>
      <w:r w:rsidRPr="008139BD">
        <w:rPr>
          <w:rFonts w:ascii="Times New Roman" w:hAnsi="Times New Roman"/>
          <w:sz w:val="24"/>
          <w:szCs w:val="24"/>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139BD" w:rsidRPr="008139BD" w:rsidRDefault="008139BD" w:rsidP="00BD7596">
      <w:pPr>
        <w:numPr>
          <w:ilvl w:val="0"/>
          <w:numId w:val="30"/>
        </w:numPr>
        <w:tabs>
          <w:tab w:val="left" w:pos="426"/>
          <w:tab w:val="left" w:pos="851"/>
          <w:tab w:val="left" w:pos="993"/>
        </w:tabs>
        <w:spacing w:after="0" w:line="360" w:lineRule="auto"/>
        <w:ind w:left="426" w:firstLine="0"/>
        <w:jc w:val="both"/>
        <w:rPr>
          <w:rFonts w:ascii="Times New Roman" w:hAnsi="Times New Roman"/>
          <w:i/>
          <w:sz w:val="24"/>
          <w:szCs w:val="24"/>
          <w:lang w:val="ru-RU"/>
        </w:rPr>
      </w:pPr>
      <w:r w:rsidRPr="008139BD">
        <w:rPr>
          <w:rFonts w:ascii="Times New Roman" w:hAnsi="Times New Roman"/>
          <w:sz w:val="24"/>
          <w:szCs w:val="24"/>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8139BD" w:rsidRPr="008139BD" w:rsidRDefault="008139BD" w:rsidP="00BD7596">
      <w:pPr>
        <w:numPr>
          <w:ilvl w:val="0"/>
          <w:numId w:val="30"/>
        </w:numPr>
        <w:tabs>
          <w:tab w:val="left" w:pos="426"/>
          <w:tab w:val="left" w:pos="851"/>
          <w:tab w:val="left" w:pos="993"/>
        </w:tabs>
        <w:spacing w:after="0" w:line="360" w:lineRule="auto"/>
        <w:ind w:left="426" w:firstLine="0"/>
        <w:jc w:val="both"/>
        <w:rPr>
          <w:rFonts w:ascii="Times New Roman" w:hAnsi="Times New Roman"/>
          <w:i/>
          <w:sz w:val="24"/>
          <w:szCs w:val="24"/>
          <w:lang w:val="ru-RU"/>
        </w:rPr>
      </w:pPr>
      <w:r w:rsidRPr="008139BD">
        <w:rPr>
          <w:rFonts w:ascii="Times New Roman" w:hAnsi="Times New Roman"/>
          <w:sz w:val="24"/>
          <w:szCs w:val="24"/>
          <w:lang w:val="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8139BD" w:rsidRPr="008139BD" w:rsidRDefault="008139BD" w:rsidP="00BD7596">
      <w:pPr>
        <w:numPr>
          <w:ilvl w:val="0"/>
          <w:numId w:val="30"/>
        </w:numPr>
        <w:tabs>
          <w:tab w:val="left" w:pos="426"/>
          <w:tab w:val="left" w:pos="851"/>
          <w:tab w:val="left" w:pos="993"/>
        </w:tabs>
        <w:spacing w:after="0" w:line="360" w:lineRule="auto"/>
        <w:ind w:left="426" w:firstLine="0"/>
        <w:jc w:val="both"/>
        <w:rPr>
          <w:rFonts w:ascii="Times New Roman" w:hAnsi="Times New Roman"/>
          <w:sz w:val="24"/>
          <w:szCs w:val="24"/>
          <w:lang w:val="ru-RU"/>
        </w:rPr>
      </w:pPr>
      <w:r w:rsidRPr="008139BD">
        <w:rPr>
          <w:rFonts w:ascii="Times New Roman" w:hAnsi="Times New Roman"/>
          <w:sz w:val="24"/>
          <w:szCs w:val="24"/>
          <w:lang w:val="ru-RU"/>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8139BD" w:rsidRPr="008139BD" w:rsidRDefault="008139BD" w:rsidP="00BD7596">
      <w:pPr>
        <w:numPr>
          <w:ilvl w:val="0"/>
          <w:numId w:val="30"/>
        </w:numPr>
        <w:tabs>
          <w:tab w:val="left" w:pos="426"/>
          <w:tab w:val="left" w:pos="851"/>
          <w:tab w:val="left" w:pos="993"/>
        </w:tabs>
        <w:spacing w:after="0" w:line="360" w:lineRule="auto"/>
        <w:ind w:left="426" w:firstLine="0"/>
        <w:jc w:val="both"/>
        <w:rPr>
          <w:rFonts w:ascii="Times New Roman" w:hAnsi="Times New Roman"/>
          <w:i/>
          <w:sz w:val="24"/>
          <w:szCs w:val="24"/>
          <w:lang w:val="ru-RU"/>
        </w:rPr>
      </w:pPr>
      <w:r w:rsidRPr="008139BD">
        <w:rPr>
          <w:rFonts w:ascii="Times New Roman" w:hAnsi="Times New Roman"/>
          <w:sz w:val="24"/>
          <w:szCs w:val="24"/>
          <w:lang w:val="ru-RU"/>
        </w:rPr>
        <w:t xml:space="preserve">побуждение обучающихся к обязательному соблюдению норм поведения, правил общения со сверстниками и педагогами, соответствующим укладу общеобразовательной организации, установлению и поддержку доброжелательной атмосферы; </w:t>
      </w:r>
    </w:p>
    <w:p w:rsidR="008139BD" w:rsidRPr="008139BD" w:rsidRDefault="008139BD" w:rsidP="00BD7596">
      <w:pPr>
        <w:numPr>
          <w:ilvl w:val="0"/>
          <w:numId w:val="30"/>
        </w:numPr>
        <w:tabs>
          <w:tab w:val="left" w:pos="426"/>
          <w:tab w:val="left" w:pos="851"/>
          <w:tab w:val="left" w:pos="993"/>
        </w:tabs>
        <w:spacing w:after="0" w:line="360" w:lineRule="auto"/>
        <w:ind w:left="426" w:firstLine="0"/>
        <w:jc w:val="both"/>
        <w:rPr>
          <w:rFonts w:ascii="Times New Roman" w:hAnsi="Times New Roman"/>
          <w:i/>
          <w:sz w:val="24"/>
          <w:szCs w:val="24"/>
          <w:lang w:val="ru-RU"/>
        </w:rPr>
      </w:pPr>
      <w:r w:rsidRPr="008139BD">
        <w:rPr>
          <w:rFonts w:ascii="Times New Roman" w:hAnsi="Times New Roman"/>
          <w:sz w:val="24"/>
          <w:szCs w:val="24"/>
          <w:lang w:val="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8139BD" w:rsidRPr="008139BD" w:rsidRDefault="008139BD" w:rsidP="00BD7596">
      <w:pPr>
        <w:numPr>
          <w:ilvl w:val="0"/>
          <w:numId w:val="30"/>
        </w:numPr>
        <w:tabs>
          <w:tab w:val="left" w:pos="426"/>
          <w:tab w:val="left" w:pos="851"/>
          <w:tab w:val="left" w:pos="993"/>
        </w:tabs>
        <w:spacing w:after="0" w:line="360" w:lineRule="auto"/>
        <w:ind w:left="426" w:firstLine="0"/>
        <w:jc w:val="both"/>
        <w:rPr>
          <w:rFonts w:ascii="Times New Roman" w:hAnsi="Times New Roman"/>
          <w:sz w:val="24"/>
          <w:szCs w:val="24"/>
          <w:lang w:val="ru-RU"/>
        </w:rPr>
      </w:pPr>
      <w:r w:rsidRPr="008139BD">
        <w:rPr>
          <w:rFonts w:ascii="Times New Roman" w:hAnsi="Times New Roman"/>
          <w:sz w:val="24"/>
          <w:szCs w:val="24"/>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8139BD" w:rsidRPr="008139BD" w:rsidRDefault="008139BD" w:rsidP="008139BD">
      <w:pPr>
        <w:tabs>
          <w:tab w:val="left" w:pos="426"/>
          <w:tab w:val="left" w:pos="851"/>
        </w:tabs>
        <w:spacing w:after="0" w:line="360" w:lineRule="auto"/>
        <w:ind w:left="426"/>
        <w:jc w:val="both"/>
        <w:rPr>
          <w:rFonts w:ascii="Times New Roman" w:hAnsi="Times New Roman"/>
          <w:b/>
          <w:sz w:val="24"/>
          <w:szCs w:val="24"/>
          <w:lang w:val="ru-RU"/>
        </w:rPr>
      </w:pPr>
    </w:p>
    <w:p w:rsidR="008139BD" w:rsidRPr="008139BD" w:rsidRDefault="008139BD" w:rsidP="008139BD">
      <w:pPr>
        <w:tabs>
          <w:tab w:val="left" w:pos="851"/>
        </w:tabs>
        <w:spacing w:line="360" w:lineRule="auto"/>
        <w:ind w:firstLine="709"/>
        <w:jc w:val="center"/>
        <w:rPr>
          <w:rFonts w:ascii="Times New Roman" w:hAnsi="Times New Roman"/>
          <w:b/>
          <w:sz w:val="24"/>
          <w:szCs w:val="24"/>
          <w:u w:val="single"/>
          <w:lang w:val="ru-RU"/>
        </w:rPr>
      </w:pPr>
      <w:r w:rsidRPr="008139BD">
        <w:rPr>
          <w:rFonts w:ascii="Times New Roman" w:hAnsi="Times New Roman"/>
          <w:b/>
          <w:sz w:val="24"/>
          <w:szCs w:val="24"/>
          <w:u w:val="single"/>
          <w:lang w:val="ru-RU"/>
        </w:rPr>
        <w:t>Модуль «Внеурочная деятельность»</w:t>
      </w:r>
    </w:p>
    <w:p w:rsidR="008139BD" w:rsidRPr="008139BD" w:rsidRDefault="008139BD" w:rsidP="008139BD">
      <w:pPr>
        <w:tabs>
          <w:tab w:val="left" w:pos="851"/>
        </w:tabs>
        <w:spacing w:line="360" w:lineRule="auto"/>
        <w:ind w:firstLine="709"/>
        <w:jc w:val="both"/>
        <w:rPr>
          <w:rFonts w:ascii="Times New Roman" w:hAnsi="Times New Roman"/>
          <w:b/>
          <w:sz w:val="24"/>
          <w:szCs w:val="24"/>
          <w:u w:val="single"/>
          <w:lang w:val="ru-RU"/>
        </w:rPr>
      </w:pPr>
      <w:r w:rsidRPr="008139BD">
        <w:rPr>
          <w:rFonts w:ascii="Times New Roman" w:hAnsi="Times New Roman"/>
          <w:sz w:val="24"/>
          <w:szCs w:val="24"/>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8139BD" w:rsidRPr="008139BD" w:rsidRDefault="008139BD" w:rsidP="00BD7596">
      <w:pPr>
        <w:numPr>
          <w:ilvl w:val="0"/>
          <w:numId w:val="31"/>
        </w:numPr>
        <w:tabs>
          <w:tab w:val="left" w:pos="851"/>
          <w:tab w:val="left" w:pos="993"/>
        </w:tabs>
        <w:spacing w:after="0" w:line="360" w:lineRule="auto"/>
        <w:ind w:left="426" w:firstLine="0"/>
        <w:jc w:val="both"/>
        <w:rPr>
          <w:rFonts w:ascii="Times New Roman" w:hAnsi="Times New Roman"/>
          <w:sz w:val="24"/>
          <w:szCs w:val="24"/>
          <w:lang w:val="ru-RU"/>
        </w:rPr>
      </w:pPr>
      <w:r w:rsidRPr="008139BD">
        <w:rPr>
          <w:rFonts w:ascii="Times New Roman" w:hAnsi="Times New Roman"/>
          <w:sz w:val="24"/>
          <w:szCs w:val="24"/>
          <w:lang w:val="ru-RU"/>
        </w:rPr>
        <w:t xml:space="preserve">занятия «Разговоры о важном», </w:t>
      </w:r>
      <w:r w:rsidRPr="008139BD">
        <w:rPr>
          <w:rFonts w:ascii="Times New Roman" w:hAnsi="Times New Roman"/>
          <w:sz w:val="24"/>
          <w:szCs w:val="24"/>
          <w:shd w:val="clear" w:color="auto" w:fill="FFFFFF"/>
          <w:lang w:val="ru-RU"/>
        </w:rPr>
        <w:t>основные темы которых связаны с ключевыми аспектами жизни человека в современной России;</w:t>
      </w:r>
    </w:p>
    <w:p w:rsidR="008139BD" w:rsidRPr="008139BD" w:rsidRDefault="008139BD" w:rsidP="00BD7596">
      <w:pPr>
        <w:numPr>
          <w:ilvl w:val="0"/>
          <w:numId w:val="31"/>
        </w:numPr>
        <w:tabs>
          <w:tab w:val="left" w:pos="851"/>
          <w:tab w:val="left" w:pos="993"/>
        </w:tabs>
        <w:spacing w:after="0" w:line="360" w:lineRule="auto"/>
        <w:ind w:left="426" w:firstLine="0"/>
        <w:jc w:val="both"/>
        <w:rPr>
          <w:rFonts w:ascii="Times New Roman" w:hAnsi="Times New Roman"/>
          <w:sz w:val="24"/>
          <w:szCs w:val="24"/>
          <w:lang w:val="ru-RU"/>
        </w:rPr>
      </w:pPr>
      <w:r w:rsidRPr="008139BD">
        <w:rPr>
          <w:rFonts w:ascii="Times New Roman" w:hAnsi="Times New Roman"/>
          <w:sz w:val="24"/>
          <w:szCs w:val="24"/>
          <w:lang w:val="ru-RU"/>
        </w:rPr>
        <w:t xml:space="preserve">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w:t>
      </w:r>
    </w:p>
    <w:p w:rsidR="008139BD" w:rsidRPr="008139BD" w:rsidRDefault="008139BD" w:rsidP="00BD7596">
      <w:pPr>
        <w:numPr>
          <w:ilvl w:val="0"/>
          <w:numId w:val="31"/>
        </w:numPr>
        <w:tabs>
          <w:tab w:val="left" w:pos="851"/>
          <w:tab w:val="left" w:pos="993"/>
        </w:tabs>
        <w:spacing w:after="0" w:line="360" w:lineRule="auto"/>
        <w:ind w:left="426" w:firstLine="0"/>
        <w:jc w:val="both"/>
        <w:rPr>
          <w:rFonts w:ascii="Times New Roman" w:hAnsi="Times New Roman"/>
          <w:sz w:val="24"/>
          <w:szCs w:val="24"/>
          <w:lang w:val="ru-RU"/>
        </w:rPr>
      </w:pPr>
      <w:r w:rsidRPr="008139BD">
        <w:rPr>
          <w:rFonts w:ascii="Times New Roman" w:hAnsi="Times New Roman"/>
          <w:sz w:val="24"/>
          <w:szCs w:val="24"/>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8139BD" w:rsidRPr="008139BD" w:rsidRDefault="008139BD" w:rsidP="00BD7596">
      <w:pPr>
        <w:numPr>
          <w:ilvl w:val="0"/>
          <w:numId w:val="31"/>
        </w:numPr>
        <w:tabs>
          <w:tab w:val="left" w:pos="851"/>
          <w:tab w:val="left" w:pos="993"/>
        </w:tabs>
        <w:spacing w:after="0" w:line="360" w:lineRule="auto"/>
        <w:ind w:left="426" w:firstLine="0"/>
        <w:jc w:val="both"/>
        <w:rPr>
          <w:rFonts w:ascii="Times New Roman" w:hAnsi="Times New Roman"/>
          <w:sz w:val="24"/>
          <w:szCs w:val="24"/>
          <w:lang w:val="ru-RU"/>
        </w:rPr>
      </w:pPr>
      <w:r w:rsidRPr="008139BD">
        <w:rPr>
          <w:rFonts w:ascii="Times New Roman" w:hAnsi="Times New Roman"/>
          <w:sz w:val="24"/>
          <w:szCs w:val="24"/>
          <w:lang w:val="ru-RU"/>
        </w:rPr>
        <w:t>курсы, занятия познавательной, научной, исследовательской, просветительской направленности;</w:t>
      </w:r>
    </w:p>
    <w:p w:rsidR="008139BD" w:rsidRPr="008139BD" w:rsidRDefault="008139BD" w:rsidP="00BD7596">
      <w:pPr>
        <w:numPr>
          <w:ilvl w:val="0"/>
          <w:numId w:val="31"/>
        </w:numPr>
        <w:tabs>
          <w:tab w:val="left" w:pos="851"/>
          <w:tab w:val="left" w:pos="993"/>
        </w:tabs>
        <w:spacing w:after="0" w:line="360" w:lineRule="auto"/>
        <w:ind w:left="426" w:firstLine="0"/>
        <w:jc w:val="both"/>
        <w:rPr>
          <w:rFonts w:ascii="Times New Roman" w:hAnsi="Times New Roman"/>
          <w:sz w:val="24"/>
          <w:szCs w:val="24"/>
          <w:lang w:val="ru-RU"/>
        </w:rPr>
      </w:pPr>
      <w:r w:rsidRPr="008139BD">
        <w:rPr>
          <w:rFonts w:ascii="Times New Roman" w:hAnsi="Times New Roman"/>
          <w:sz w:val="24"/>
          <w:szCs w:val="24"/>
          <w:lang w:val="ru-RU"/>
        </w:rPr>
        <w:t>курсы, занятия экологической, природоохранной направленности;</w:t>
      </w:r>
    </w:p>
    <w:p w:rsidR="008139BD" w:rsidRPr="008139BD" w:rsidRDefault="008139BD" w:rsidP="00BD7596">
      <w:pPr>
        <w:numPr>
          <w:ilvl w:val="0"/>
          <w:numId w:val="31"/>
        </w:numPr>
        <w:tabs>
          <w:tab w:val="left" w:pos="851"/>
          <w:tab w:val="left" w:pos="993"/>
        </w:tabs>
        <w:spacing w:after="0" w:line="360" w:lineRule="auto"/>
        <w:ind w:left="426" w:firstLine="0"/>
        <w:jc w:val="both"/>
        <w:rPr>
          <w:rFonts w:ascii="Times New Roman" w:hAnsi="Times New Roman"/>
          <w:sz w:val="24"/>
          <w:szCs w:val="24"/>
          <w:lang w:val="ru-RU"/>
        </w:rPr>
      </w:pPr>
      <w:r w:rsidRPr="008139BD">
        <w:rPr>
          <w:rFonts w:ascii="Times New Roman" w:hAnsi="Times New Roman"/>
          <w:sz w:val="24"/>
          <w:szCs w:val="24"/>
          <w:lang w:val="ru-RU"/>
        </w:rPr>
        <w:t>курсы, занятия в области искусств, художественного творчества разных видов и жанров;</w:t>
      </w:r>
    </w:p>
    <w:p w:rsidR="008139BD" w:rsidRPr="008139BD" w:rsidRDefault="008139BD" w:rsidP="00BD7596">
      <w:pPr>
        <w:numPr>
          <w:ilvl w:val="0"/>
          <w:numId w:val="31"/>
        </w:numPr>
        <w:tabs>
          <w:tab w:val="left" w:pos="851"/>
          <w:tab w:val="left" w:pos="993"/>
        </w:tabs>
        <w:spacing w:after="0" w:line="360" w:lineRule="auto"/>
        <w:ind w:left="426" w:firstLine="0"/>
        <w:jc w:val="both"/>
        <w:rPr>
          <w:rFonts w:ascii="Times New Roman" w:hAnsi="Times New Roman"/>
          <w:b/>
          <w:sz w:val="24"/>
          <w:szCs w:val="24"/>
          <w:lang w:val="ru-RU"/>
        </w:rPr>
      </w:pPr>
      <w:r w:rsidRPr="008139BD">
        <w:rPr>
          <w:rFonts w:ascii="Times New Roman" w:hAnsi="Times New Roman"/>
          <w:sz w:val="24"/>
          <w:szCs w:val="24"/>
          <w:lang w:val="ru-RU"/>
        </w:rPr>
        <w:t>курсы, занятия туристско-краеведческой направленности;</w:t>
      </w:r>
    </w:p>
    <w:p w:rsidR="008139BD" w:rsidRPr="008139BD" w:rsidRDefault="008139BD" w:rsidP="00BD7596">
      <w:pPr>
        <w:numPr>
          <w:ilvl w:val="0"/>
          <w:numId w:val="31"/>
        </w:numPr>
        <w:tabs>
          <w:tab w:val="left" w:pos="851"/>
          <w:tab w:val="left" w:pos="993"/>
        </w:tabs>
        <w:spacing w:after="0" w:line="360" w:lineRule="auto"/>
        <w:ind w:left="426" w:firstLine="0"/>
        <w:jc w:val="both"/>
        <w:rPr>
          <w:rFonts w:ascii="Times New Roman" w:hAnsi="Times New Roman"/>
          <w:b/>
          <w:sz w:val="24"/>
          <w:szCs w:val="24"/>
          <w:lang w:val="ru-RU"/>
        </w:rPr>
      </w:pPr>
      <w:r w:rsidRPr="008139BD">
        <w:rPr>
          <w:rFonts w:ascii="Times New Roman" w:hAnsi="Times New Roman"/>
          <w:sz w:val="24"/>
          <w:szCs w:val="24"/>
          <w:lang w:val="ru-RU"/>
        </w:rPr>
        <w:t>курсы, занятия оздоровительной и спортивной направленности.</w:t>
      </w:r>
    </w:p>
    <w:p w:rsidR="008139BD" w:rsidRPr="008139BD" w:rsidRDefault="008139BD" w:rsidP="008139BD">
      <w:pPr>
        <w:tabs>
          <w:tab w:val="left" w:pos="993"/>
        </w:tabs>
        <w:spacing w:line="360" w:lineRule="auto"/>
        <w:ind w:left="709"/>
        <w:jc w:val="both"/>
        <w:rPr>
          <w:rFonts w:ascii="Times New Roman" w:hAnsi="Times New Roman"/>
          <w:b/>
          <w:sz w:val="24"/>
          <w:szCs w:val="24"/>
          <w:lang w:val="ru-RU"/>
        </w:rPr>
      </w:pPr>
    </w:p>
    <w:p w:rsidR="008139BD" w:rsidRPr="008139BD" w:rsidRDefault="008139BD" w:rsidP="008139BD">
      <w:pPr>
        <w:tabs>
          <w:tab w:val="left" w:pos="993"/>
        </w:tabs>
        <w:spacing w:line="360" w:lineRule="auto"/>
        <w:ind w:left="709"/>
        <w:jc w:val="center"/>
        <w:rPr>
          <w:rFonts w:ascii="Times New Roman" w:hAnsi="Times New Roman"/>
          <w:sz w:val="24"/>
          <w:szCs w:val="24"/>
          <w:u w:val="single"/>
          <w:lang w:val="ru-RU"/>
        </w:rPr>
      </w:pPr>
      <w:r w:rsidRPr="008139BD">
        <w:rPr>
          <w:rFonts w:ascii="Times New Roman" w:hAnsi="Times New Roman"/>
          <w:b/>
          <w:sz w:val="24"/>
          <w:szCs w:val="24"/>
          <w:u w:val="single"/>
          <w:lang w:val="ru-RU"/>
        </w:rPr>
        <w:t>Модуль «Классное руководство»</w:t>
      </w:r>
    </w:p>
    <w:p w:rsidR="008139BD" w:rsidRPr="008139BD" w:rsidRDefault="008139BD" w:rsidP="008139BD">
      <w:pPr>
        <w:tabs>
          <w:tab w:val="left" w:pos="851"/>
        </w:tabs>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w:t>
      </w:r>
    </w:p>
    <w:p w:rsidR="008139BD" w:rsidRPr="008139BD" w:rsidRDefault="008139BD" w:rsidP="00BD7596">
      <w:pPr>
        <w:numPr>
          <w:ilvl w:val="0"/>
          <w:numId w:val="32"/>
        </w:numPr>
        <w:tabs>
          <w:tab w:val="left" w:pos="0"/>
          <w:tab w:val="left" w:pos="851"/>
          <w:tab w:val="left" w:pos="993"/>
        </w:tabs>
        <w:spacing w:after="0" w:line="360" w:lineRule="auto"/>
        <w:ind w:left="0" w:firstLine="0"/>
        <w:jc w:val="both"/>
        <w:rPr>
          <w:rFonts w:ascii="Times New Roman" w:hAnsi="Times New Roman"/>
          <w:sz w:val="24"/>
          <w:szCs w:val="24"/>
          <w:lang w:val="ru-RU"/>
        </w:rPr>
      </w:pPr>
      <w:r w:rsidRPr="008139BD">
        <w:rPr>
          <w:rFonts w:ascii="Times New Roman" w:hAnsi="Times New Roman"/>
          <w:sz w:val="24"/>
          <w:szCs w:val="24"/>
          <w:lang w:val="ru-RU"/>
        </w:rPr>
        <w:t>планирование и проведение классных часов целевой воспитательной тематической направленности;</w:t>
      </w:r>
    </w:p>
    <w:p w:rsidR="008139BD" w:rsidRPr="008139BD" w:rsidRDefault="008139BD" w:rsidP="00BD7596">
      <w:pPr>
        <w:numPr>
          <w:ilvl w:val="0"/>
          <w:numId w:val="32"/>
        </w:numPr>
        <w:tabs>
          <w:tab w:val="left" w:pos="0"/>
          <w:tab w:val="left" w:pos="851"/>
          <w:tab w:val="left" w:pos="993"/>
        </w:tabs>
        <w:spacing w:after="0" w:line="360" w:lineRule="auto"/>
        <w:ind w:left="0" w:firstLine="0"/>
        <w:jc w:val="both"/>
        <w:rPr>
          <w:rFonts w:ascii="Times New Roman" w:hAnsi="Times New Roman"/>
          <w:sz w:val="24"/>
          <w:szCs w:val="24"/>
          <w:lang w:val="ru-RU"/>
        </w:rPr>
      </w:pPr>
      <w:r w:rsidRPr="008139BD">
        <w:rPr>
          <w:rFonts w:ascii="Times New Roman" w:hAnsi="Times New Roman"/>
          <w:sz w:val="24"/>
          <w:szCs w:val="24"/>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8139BD" w:rsidRPr="008139BD" w:rsidRDefault="008139BD" w:rsidP="00BD7596">
      <w:pPr>
        <w:numPr>
          <w:ilvl w:val="0"/>
          <w:numId w:val="32"/>
        </w:numPr>
        <w:tabs>
          <w:tab w:val="left" w:pos="0"/>
          <w:tab w:val="left" w:pos="851"/>
          <w:tab w:val="left" w:pos="993"/>
        </w:tabs>
        <w:spacing w:after="0" w:line="360" w:lineRule="auto"/>
        <w:ind w:left="0" w:firstLine="0"/>
        <w:jc w:val="both"/>
        <w:rPr>
          <w:rFonts w:ascii="Times New Roman" w:hAnsi="Times New Roman"/>
          <w:sz w:val="24"/>
          <w:szCs w:val="24"/>
          <w:lang w:val="ru-RU"/>
        </w:rPr>
      </w:pPr>
      <w:r w:rsidRPr="008139BD">
        <w:rPr>
          <w:rFonts w:ascii="Times New Roman" w:hAnsi="Times New Roman"/>
          <w:sz w:val="24"/>
          <w:szCs w:val="24"/>
          <w:lang w:val="ru-RU"/>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8139BD" w:rsidRPr="008139BD" w:rsidRDefault="008139BD" w:rsidP="00BD7596">
      <w:pPr>
        <w:numPr>
          <w:ilvl w:val="0"/>
          <w:numId w:val="32"/>
        </w:numPr>
        <w:tabs>
          <w:tab w:val="left" w:pos="0"/>
          <w:tab w:val="left" w:pos="851"/>
          <w:tab w:val="left" w:pos="993"/>
        </w:tabs>
        <w:spacing w:after="0" w:line="360" w:lineRule="auto"/>
        <w:ind w:left="0" w:firstLine="0"/>
        <w:jc w:val="both"/>
        <w:rPr>
          <w:rFonts w:ascii="Times New Roman" w:hAnsi="Times New Roman"/>
          <w:sz w:val="24"/>
          <w:szCs w:val="24"/>
          <w:lang w:val="ru-RU"/>
        </w:rPr>
      </w:pPr>
      <w:r w:rsidRPr="008139BD">
        <w:rPr>
          <w:rFonts w:ascii="Times New Roman" w:hAnsi="Times New Roman"/>
          <w:sz w:val="24"/>
          <w:szCs w:val="24"/>
          <w:lang w:val="ru-RU"/>
        </w:rPr>
        <w:t xml:space="preserve">сплочение коллектива класса через игры и тренинги на командообразование, </w:t>
      </w:r>
      <w:proofErr w:type="spellStart"/>
      <w:r w:rsidRPr="008139BD">
        <w:rPr>
          <w:rFonts w:ascii="Times New Roman" w:hAnsi="Times New Roman"/>
          <w:sz w:val="24"/>
          <w:szCs w:val="24"/>
          <w:lang w:val="ru-RU"/>
        </w:rPr>
        <w:t>послеурочные</w:t>
      </w:r>
      <w:proofErr w:type="spellEnd"/>
      <w:r w:rsidRPr="008139BD">
        <w:rPr>
          <w:rFonts w:ascii="Times New Roman" w:hAnsi="Times New Roman"/>
          <w:sz w:val="24"/>
          <w:szCs w:val="24"/>
          <w:lang w:val="ru-RU"/>
        </w:rPr>
        <w:t xml:space="preserve"> мероприятия, походы, экскурсии, празднования дней рождения обучающихся, классные вечера; </w:t>
      </w:r>
    </w:p>
    <w:p w:rsidR="008139BD" w:rsidRPr="008139BD" w:rsidRDefault="008139BD" w:rsidP="00BD7596">
      <w:pPr>
        <w:numPr>
          <w:ilvl w:val="0"/>
          <w:numId w:val="32"/>
        </w:numPr>
        <w:tabs>
          <w:tab w:val="left" w:pos="0"/>
          <w:tab w:val="left" w:pos="851"/>
          <w:tab w:val="left" w:pos="993"/>
        </w:tabs>
        <w:spacing w:after="0" w:line="360" w:lineRule="auto"/>
        <w:ind w:left="0" w:firstLine="0"/>
        <w:jc w:val="both"/>
        <w:rPr>
          <w:rFonts w:ascii="Times New Roman" w:hAnsi="Times New Roman"/>
          <w:b/>
          <w:i/>
          <w:sz w:val="24"/>
          <w:szCs w:val="24"/>
          <w:lang w:val="ru-RU"/>
        </w:rPr>
      </w:pPr>
      <w:r w:rsidRPr="008139BD">
        <w:rPr>
          <w:rFonts w:ascii="Times New Roman" w:hAnsi="Times New Roman"/>
          <w:sz w:val="24"/>
          <w:szCs w:val="24"/>
          <w:lang w:val="ru-RU"/>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8139BD" w:rsidRPr="008139BD" w:rsidRDefault="008139BD" w:rsidP="00BD7596">
      <w:pPr>
        <w:numPr>
          <w:ilvl w:val="0"/>
          <w:numId w:val="32"/>
        </w:numPr>
        <w:tabs>
          <w:tab w:val="left" w:pos="0"/>
          <w:tab w:val="left" w:pos="851"/>
          <w:tab w:val="left" w:pos="993"/>
        </w:tabs>
        <w:spacing w:after="0" w:line="360" w:lineRule="auto"/>
        <w:ind w:left="0" w:firstLine="0"/>
        <w:jc w:val="both"/>
        <w:rPr>
          <w:rFonts w:ascii="Times New Roman" w:hAnsi="Times New Roman"/>
          <w:sz w:val="24"/>
          <w:szCs w:val="24"/>
          <w:lang w:val="ru-RU"/>
        </w:rPr>
      </w:pPr>
      <w:r w:rsidRPr="008139BD">
        <w:rPr>
          <w:rFonts w:ascii="Times New Roman" w:hAnsi="Times New Roman"/>
          <w:sz w:val="24"/>
          <w:szCs w:val="24"/>
          <w:lang w:val="ru-RU"/>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8139BD" w:rsidRPr="008139BD" w:rsidRDefault="008139BD" w:rsidP="00BD7596">
      <w:pPr>
        <w:numPr>
          <w:ilvl w:val="0"/>
          <w:numId w:val="32"/>
        </w:numPr>
        <w:tabs>
          <w:tab w:val="left" w:pos="0"/>
          <w:tab w:val="left" w:pos="851"/>
          <w:tab w:val="left" w:pos="993"/>
        </w:tabs>
        <w:spacing w:after="0" w:line="360" w:lineRule="auto"/>
        <w:ind w:left="0" w:firstLine="0"/>
        <w:jc w:val="both"/>
        <w:rPr>
          <w:rFonts w:ascii="Times New Roman" w:hAnsi="Times New Roman"/>
          <w:sz w:val="24"/>
          <w:szCs w:val="24"/>
          <w:lang w:val="ru-RU"/>
        </w:rPr>
      </w:pPr>
      <w:r w:rsidRPr="008139BD">
        <w:rPr>
          <w:rFonts w:ascii="Times New Roman" w:hAnsi="Times New Roman"/>
          <w:sz w:val="24"/>
          <w:szCs w:val="24"/>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т.</w:t>
      </w:r>
      <w:r w:rsidRPr="008139BD">
        <w:rPr>
          <w:rFonts w:ascii="Times New Roman" w:hAnsi="Times New Roman"/>
          <w:sz w:val="24"/>
          <w:szCs w:val="24"/>
        </w:rPr>
        <w:t> </w:t>
      </w:r>
      <w:r w:rsidRPr="008139BD">
        <w:rPr>
          <w:rFonts w:ascii="Times New Roman" w:hAnsi="Times New Roman"/>
          <w:sz w:val="24"/>
          <w:szCs w:val="24"/>
          <w:lang w:val="ru-RU"/>
        </w:rPr>
        <w:t>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8139BD" w:rsidRPr="008139BD" w:rsidRDefault="008139BD" w:rsidP="00BD7596">
      <w:pPr>
        <w:numPr>
          <w:ilvl w:val="0"/>
          <w:numId w:val="32"/>
        </w:numPr>
        <w:tabs>
          <w:tab w:val="left" w:pos="0"/>
          <w:tab w:val="left" w:pos="851"/>
          <w:tab w:val="left" w:pos="993"/>
        </w:tabs>
        <w:spacing w:after="0" w:line="360" w:lineRule="auto"/>
        <w:ind w:left="0" w:firstLine="0"/>
        <w:jc w:val="both"/>
        <w:rPr>
          <w:rFonts w:ascii="Times New Roman" w:hAnsi="Times New Roman"/>
          <w:sz w:val="24"/>
          <w:szCs w:val="24"/>
          <w:lang w:val="ru-RU"/>
        </w:rPr>
      </w:pPr>
      <w:r w:rsidRPr="008139BD">
        <w:rPr>
          <w:rFonts w:ascii="Times New Roman" w:hAnsi="Times New Roman"/>
          <w:sz w:val="24"/>
          <w:szCs w:val="24"/>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8139BD" w:rsidRPr="008139BD" w:rsidRDefault="008139BD" w:rsidP="00BD7596">
      <w:pPr>
        <w:numPr>
          <w:ilvl w:val="0"/>
          <w:numId w:val="32"/>
        </w:numPr>
        <w:tabs>
          <w:tab w:val="left" w:pos="0"/>
          <w:tab w:val="left" w:pos="851"/>
          <w:tab w:val="left" w:pos="993"/>
        </w:tabs>
        <w:spacing w:after="0" w:line="360" w:lineRule="auto"/>
        <w:ind w:left="0" w:firstLine="0"/>
        <w:jc w:val="both"/>
        <w:rPr>
          <w:rFonts w:ascii="Times New Roman" w:hAnsi="Times New Roman"/>
          <w:sz w:val="24"/>
          <w:szCs w:val="24"/>
          <w:lang w:val="ru-RU"/>
        </w:rPr>
      </w:pPr>
      <w:r w:rsidRPr="008139BD">
        <w:rPr>
          <w:rFonts w:ascii="Times New Roman" w:hAnsi="Times New Roman"/>
          <w:sz w:val="24"/>
          <w:szCs w:val="24"/>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8139BD" w:rsidRPr="008139BD" w:rsidRDefault="008139BD" w:rsidP="00BD7596">
      <w:pPr>
        <w:numPr>
          <w:ilvl w:val="0"/>
          <w:numId w:val="32"/>
        </w:numPr>
        <w:tabs>
          <w:tab w:val="left" w:pos="0"/>
          <w:tab w:val="left" w:pos="851"/>
          <w:tab w:val="left" w:pos="993"/>
        </w:tabs>
        <w:spacing w:after="0" w:line="360" w:lineRule="auto"/>
        <w:ind w:left="0" w:firstLine="0"/>
        <w:jc w:val="both"/>
        <w:rPr>
          <w:rFonts w:ascii="Times New Roman" w:hAnsi="Times New Roman"/>
          <w:b/>
          <w:sz w:val="24"/>
          <w:szCs w:val="24"/>
          <w:u w:val="single"/>
          <w:lang w:val="ru-RU"/>
        </w:rPr>
      </w:pPr>
      <w:r w:rsidRPr="008139BD">
        <w:rPr>
          <w:rFonts w:ascii="Times New Roman" w:hAnsi="Times New Roman"/>
          <w:sz w:val="24"/>
          <w:szCs w:val="24"/>
          <w:lang w:val="ru-RU"/>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8139BD" w:rsidRPr="008139BD" w:rsidRDefault="008139BD" w:rsidP="00BD7596">
      <w:pPr>
        <w:numPr>
          <w:ilvl w:val="0"/>
          <w:numId w:val="32"/>
        </w:numPr>
        <w:tabs>
          <w:tab w:val="left" w:pos="0"/>
          <w:tab w:val="left" w:pos="851"/>
          <w:tab w:val="left" w:pos="993"/>
        </w:tabs>
        <w:spacing w:after="0" w:line="360" w:lineRule="auto"/>
        <w:ind w:left="0" w:firstLine="0"/>
        <w:jc w:val="both"/>
        <w:rPr>
          <w:rFonts w:ascii="Times New Roman" w:hAnsi="Times New Roman"/>
          <w:sz w:val="24"/>
          <w:szCs w:val="24"/>
          <w:lang w:val="ru-RU"/>
        </w:rPr>
      </w:pPr>
      <w:r w:rsidRPr="008139BD">
        <w:rPr>
          <w:rFonts w:ascii="Times New Roman" w:hAnsi="Times New Roman"/>
          <w:sz w:val="24"/>
          <w:szCs w:val="24"/>
          <w:lang w:val="ru-RU"/>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8139BD" w:rsidRPr="008139BD" w:rsidRDefault="008139BD" w:rsidP="00BD7596">
      <w:pPr>
        <w:numPr>
          <w:ilvl w:val="0"/>
          <w:numId w:val="32"/>
        </w:numPr>
        <w:tabs>
          <w:tab w:val="left" w:pos="0"/>
          <w:tab w:val="left" w:pos="851"/>
          <w:tab w:val="left" w:pos="993"/>
        </w:tabs>
        <w:spacing w:after="0" w:line="360" w:lineRule="auto"/>
        <w:ind w:left="0" w:firstLine="0"/>
        <w:jc w:val="both"/>
        <w:rPr>
          <w:rFonts w:ascii="Times New Roman" w:hAnsi="Times New Roman"/>
          <w:sz w:val="24"/>
          <w:szCs w:val="24"/>
          <w:lang w:val="ru-RU"/>
        </w:rPr>
      </w:pPr>
      <w:r w:rsidRPr="008139BD">
        <w:rPr>
          <w:rFonts w:ascii="Times New Roman" w:hAnsi="Times New Roman"/>
          <w:sz w:val="24"/>
          <w:szCs w:val="24"/>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8139BD" w:rsidRPr="008139BD" w:rsidRDefault="008139BD" w:rsidP="00BD7596">
      <w:pPr>
        <w:numPr>
          <w:ilvl w:val="0"/>
          <w:numId w:val="32"/>
        </w:numPr>
        <w:tabs>
          <w:tab w:val="left" w:pos="0"/>
          <w:tab w:val="left" w:pos="851"/>
          <w:tab w:val="left" w:pos="993"/>
        </w:tabs>
        <w:spacing w:after="0" w:line="360" w:lineRule="auto"/>
        <w:ind w:left="0" w:firstLine="0"/>
        <w:jc w:val="both"/>
        <w:rPr>
          <w:rFonts w:ascii="Times New Roman" w:hAnsi="Times New Roman"/>
          <w:sz w:val="24"/>
          <w:szCs w:val="24"/>
          <w:lang w:val="ru-RU"/>
        </w:rPr>
      </w:pPr>
      <w:r w:rsidRPr="008139BD">
        <w:rPr>
          <w:rFonts w:ascii="Times New Roman" w:hAnsi="Times New Roman"/>
          <w:sz w:val="24"/>
          <w:szCs w:val="24"/>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8139BD" w:rsidRPr="008139BD" w:rsidRDefault="008139BD" w:rsidP="00BD7596">
      <w:pPr>
        <w:numPr>
          <w:ilvl w:val="0"/>
          <w:numId w:val="32"/>
        </w:numPr>
        <w:tabs>
          <w:tab w:val="left" w:pos="0"/>
          <w:tab w:val="left" w:pos="851"/>
          <w:tab w:val="left" w:pos="993"/>
        </w:tabs>
        <w:spacing w:after="0" w:line="360" w:lineRule="auto"/>
        <w:ind w:left="0" w:firstLine="0"/>
        <w:jc w:val="both"/>
        <w:rPr>
          <w:rFonts w:ascii="Times New Roman" w:hAnsi="Times New Roman"/>
          <w:b/>
          <w:i/>
          <w:sz w:val="24"/>
          <w:szCs w:val="24"/>
          <w:lang w:val="ru-RU"/>
        </w:rPr>
      </w:pPr>
      <w:r w:rsidRPr="008139BD">
        <w:rPr>
          <w:rFonts w:ascii="Times New Roman" w:hAnsi="Times New Roman"/>
          <w:sz w:val="24"/>
          <w:szCs w:val="24"/>
          <w:lang w:val="ru-RU"/>
        </w:rPr>
        <w:t>проведение в классе праздников, конкурсов, соревнований и т.</w:t>
      </w:r>
      <w:r w:rsidRPr="008139BD">
        <w:rPr>
          <w:rFonts w:ascii="Times New Roman" w:hAnsi="Times New Roman"/>
          <w:sz w:val="24"/>
          <w:szCs w:val="24"/>
        </w:rPr>
        <w:t> </w:t>
      </w:r>
      <w:r w:rsidRPr="008139BD">
        <w:rPr>
          <w:rFonts w:ascii="Times New Roman" w:hAnsi="Times New Roman"/>
          <w:sz w:val="24"/>
          <w:szCs w:val="24"/>
          <w:lang w:val="ru-RU"/>
        </w:rPr>
        <w:t>п.</w:t>
      </w:r>
    </w:p>
    <w:p w:rsidR="008139BD" w:rsidRPr="008139BD" w:rsidRDefault="008139BD" w:rsidP="008139BD">
      <w:pPr>
        <w:tabs>
          <w:tab w:val="left" w:pos="851"/>
        </w:tabs>
        <w:spacing w:line="360" w:lineRule="auto"/>
        <w:ind w:firstLine="709"/>
        <w:jc w:val="center"/>
        <w:rPr>
          <w:rFonts w:ascii="Times New Roman" w:hAnsi="Times New Roman"/>
          <w:b/>
          <w:sz w:val="24"/>
          <w:szCs w:val="24"/>
          <w:u w:val="single"/>
          <w:lang w:val="ru-RU"/>
        </w:rPr>
      </w:pPr>
    </w:p>
    <w:p w:rsidR="008139BD" w:rsidRPr="008139BD" w:rsidRDefault="008139BD" w:rsidP="008139BD">
      <w:pPr>
        <w:tabs>
          <w:tab w:val="left" w:pos="851"/>
        </w:tabs>
        <w:spacing w:line="360" w:lineRule="auto"/>
        <w:ind w:firstLine="709"/>
        <w:jc w:val="center"/>
        <w:rPr>
          <w:rFonts w:ascii="Times New Roman" w:hAnsi="Times New Roman"/>
          <w:b/>
          <w:sz w:val="24"/>
          <w:szCs w:val="24"/>
          <w:u w:val="single"/>
          <w:lang w:val="ru-RU"/>
        </w:rPr>
      </w:pPr>
    </w:p>
    <w:p w:rsidR="008139BD" w:rsidRPr="008139BD" w:rsidRDefault="008139BD" w:rsidP="008139BD">
      <w:pPr>
        <w:tabs>
          <w:tab w:val="left" w:pos="851"/>
        </w:tabs>
        <w:spacing w:line="360" w:lineRule="auto"/>
        <w:ind w:firstLine="709"/>
        <w:jc w:val="center"/>
        <w:rPr>
          <w:rFonts w:ascii="Times New Roman" w:hAnsi="Times New Roman"/>
          <w:i/>
          <w:sz w:val="24"/>
          <w:szCs w:val="24"/>
          <w:u w:val="single"/>
          <w:lang w:val="ru-RU"/>
        </w:rPr>
      </w:pPr>
      <w:r w:rsidRPr="008139BD">
        <w:rPr>
          <w:rFonts w:ascii="Times New Roman" w:hAnsi="Times New Roman"/>
          <w:b/>
          <w:sz w:val="24"/>
          <w:szCs w:val="24"/>
          <w:u w:val="single"/>
          <w:lang w:val="ru-RU"/>
        </w:rPr>
        <w:t>Модуль «Основные школьные дела»</w:t>
      </w:r>
    </w:p>
    <w:p w:rsidR="008139BD" w:rsidRPr="008139BD" w:rsidRDefault="008139BD" w:rsidP="008139BD">
      <w:pPr>
        <w:tabs>
          <w:tab w:val="left" w:pos="851"/>
        </w:tabs>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 xml:space="preserve">Реализация воспитательного потенциала основных школьных дел предусматривает  участие в мероприятиях  в соответствии с планом: </w:t>
      </w:r>
    </w:p>
    <w:p w:rsidR="008139BD" w:rsidRPr="008139BD" w:rsidRDefault="008139BD" w:rsidP="00BD7596">
      <w:pPr>
        <w:numPr>
          <w:ilvl w:val="0"/>
          <w:numId w:val="33"/>
        </w:numPr>
        <w:tabs>
          <w:tab w:val="left" w:pos="993"/>
          <w:tab w:val="left" w:pos="1134"/>
        </w:tabs>
        <w:spacing w:after="0" w:line="360" w:lineRule="auto"/>
        <w:ind w:left="142" w:firstLine="0"/>
        <w:jc w:val="both"/>
        <w:rPr>
          <w:rFonts w:ascii="Times New Roman" w:hAnsi="Times New Roman"/>
          <w:b/>
          <w:i/>
          <w:sz w:val="24"/>
          <w:szCs w:val="24"/>
          <w:lang w:val="ru-RU"/>
        </w:rPr>
      </w:pPr>
      <w:r w:rsidRPr="008139BD">
        <w:rPr>
          <w:rFonts w:ascii="Times New Roman" w:hAnsi="Times New Roman"/>
          <w:sz w:val="24"/>
          <w:szCs w:val="24"/>
          <w:lang w:val="ru-RU"/>
        </w:rPr>
        <w:t>общешкольные праздники, ежегодные творческие (театрализованные, музыкальные, литературные и т.</w:t>
      </w:r>
      <w:r w:rsidRPr="008139BD">
        <w:rPr>
          <w:rFonts w:ascii="Times New Roman" w:hAnsi="Times New Roman"/>
          <w:sz w:val="24"/>
          <w:szCs w:val="24"/>
        </w:rPr>
        <w:t> </w:t>
      </w:r>
      <w:r w:rsidRPr="008139BD">
        <w:rPr>
          <w:rFonts w:ascii="Times New Roman" w:hAnsi="Times New Roman"/>
          <w:sz w:val="24"/>
          <w:szCs w:val="24"/>
          <w:lang w:val="ru-RU"/>
        </w:rPr>
        <w:t>п.) мероприятия, связанные с общероссийскими, региональными праздниками, памятными датами, в которых участвуют все классы;</w:t>
      </w:r>
    </w:p>
    <w:p w:rsidR="008139BD" w:rsidRPr="008139BD" w:rsidRDefault="008139BD" w:rsidP="00BD7596">
      <w:pPr>
        <w:numPr>
          <w:ilvl w:val="0"/>
          <w:numId w:val="33"/>
        </w:numPr>
        <w:tabs>
          <w:tab w:val="left" w:pos="993"/>
          <w:tab w:val="left" w:pos="1134"/>
        </w:tabs>
        <w:spacing w:after="0" w:line="360" w:lineRule="auto"/>
        <w:ind w:left="142" w:firstLine="0"/>
        <w:jc w:val="both"/>
        <w:rPr>
          <w:rFonts w:ascii="Times New Roman" w:hAnsi="Times New Roman"/>
          <w:b/>
          <w:i/>
          <w:sz w:val="24"/>
          <w:szCs w:val="24"/>
          <w:lang w:val="ru-RU"/>
        </w:rPr>
      </w:pPr>
      <w:r w:rsidRPr="008139BD">
        <w:rPr>
          <w:rFonts w:ascii="Times New Roman" w:hAnsi="Times New Roman"/>
          <w:sz w:val="24"/>
          <w:szCs w:val="24"/>
          <w:lang w:val="ru-RU"/>
        </w:rPr>
        <w:t>участие во всероссийских акциях, посвящённых значимым событиям в России, мире;</w:t>
      </w:r>
    </w:p>
    <w:p w:rsidR="008139BD" w:rsidRPr="008139BD" w:rsidRDefault="008139BD" w:rsidP="00BD7596">
      <w:pPr>
        <w:numPr>
          <w:ilvl w:val="0"/>
          <w:numId w:val="33"/>
        </w:numPr>
        <w:tabs>
          <w:tab w:val="left" w:pos="993"/>
          <w:tab w:val="left" w:pos="1134"/>
        </w:tabs>
        <w:spacing w:after="0" w:line="360" w:lineRule="auto"/>
        <w:ind w:left="142" w:firstLine="0"/>
        <w:jc w:val="both"/>
        <w:rPr>
          <w:rFonts w:ascii="Times New Roman" w:hAnsi="Times New Roman"/>
          <w:b/>
          <w:i/>
          <w:sz w:val="24"/>
          <w:szCs w:val="24"/>
          <w:lang w:val="ru-RU"/>
        </w:rPr>
      </w:pPr>
      <w:r w:rsidRPr="008139BD">
        <w:rPr>
          <w:rFonts w:ascii="Times New Roman" w:hAnsi="Times New Roman"/>
          <w:sz w:val="24"/>
          <w:szCs w:val="24"/>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8139BD" w:rsidRPr="008139BD" w:rsidRDefault="008139BD" w:rsidP="00BD7596">
      <w:pPr>
        <w:numPr>
          <w:ilvl w:val="0"/>
          <w:numId w:val="33"/>
        </w:numPr>
        <w:tabs>
          <w:tab w:val="left" w:pos="993"/>
          <w:tab w:val="left" w:pos="1134"/>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8139BD" w:rsidRPr="008139BD" w:rsidRDefault="008139BD" w:rsidP="00BD7596">
      <w:pPr>
        <w:numPr>
          <w:ilvl w:val="0"/>
          <w:numId w:val="33"/>
        </w:numPr>
        <w:tabs>
          <w:tab w:val="left" w:pos="993"/>
          <w:tab w:val="left" w:pos="1134"/>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8139BD" w:rsidRPr="008139BD" w:rsidRDefault="008139BD" w:rsidP="00BD7596">
      <w:pPr>
        <w:numPr>
          <w:ilvl w:val="0"/>
          <w:numId w:val="33"/>
        </w:numPr>
        <w:tabs>
          <w:tab w:val="left" w:pos="993"/>
          <w:tab w:val="left" w:pos="1134"/>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8139BD" w:rsidRPr="008139BD" w:rsidRDefault="008139BD" w:rsidP="00BD7596">
      <w:pPr>
        <w:numPr>
          <w:ilvl w:val="0"/>
          <w:numId w:val="33"/>
        </w:numPr>
        <w:tabs>
          <w:tab w:val="left" w:pos="993"/>
          <w:tab w:val="left" w:pos="1134"/>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8139BD" w:rsidRPr="008139BD" w:rsidRDefault="008139BD" w:rsidP="00BD7596">
      <w:pPr>
        <w:numPr>
          <w:ilvl w:val="0"/>
          <w:numId w:val="33"/>
        </w:numPr>
        <w:tabs>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вовлечение по возможности</w:t>
      </w:r>
      <w:r w:rsidRPr="008139BD">
        <w:rPr>
          <w:rFonts w:ascii="Times New Roman" w:hAnsi="Times New Roman"/>
          <w:i/>
          <w:sz w:val="24"/>
          <w:szCs w:val="24"/>
          <w:lang w:val="ru-RU"/>
        </w:rPr>
        <w:t xml:space="preserve"> </w:t>
      </w:r>
      <w:r w:rsidRPr="008139BD">
        <w:rPr>
          <w:rFonts w:ascii="Times New Roman" w:hAnsi="Times New Roman"/>
          <w:sz w:val="24"/>
          <w:szCs w:val="24"/>
          <w:lang w:val="ru-RU"/>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8139BD">
        <w:rPr>
          <w:rFonts w:ascii="Times New Roman" w:hAnsi="Times New Roman"/>
          <w:sz w:val="24"/>
          <w:szCs w:val="24"/>
        </w:rPr>
        <w:t> </w:t>
      </w:r>
      <w:r w:rsidRPr="008139BD">
        <w:rPr>
          <w:rFonts w:ascii="Times New Roman" w:hAnsi="Times New Roman"/>
          <w:sz w:val="24"/>
          <w:szCs w:val="24"/>
          <w:lang w:val="ru-RU"/>
        </w:rPr>
        <w:t>д.), помощь обучающимся в освоении навыков подготовки, проведения, анализа общешкольных дел;</w:t>
      </w:r>
    </w:p>
    <w:p w:rsidR="008139BD" w:rsidRPr="008139BD" w:rsidRDefault="008139BD" w:rsidP="00BD7596">
      <w:pPr>
        <w:numPr>
          <w:ilvl w:val="0"/>
          <w:numId w:val="33"/>
        </w:numPr>
        <w:tabs>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8139BD" w:rsidRPr="008139BD" w:rsidRDefault="008139BD" w:rsidP="008139BD">
      <w:pPr>
        <w:tabs>
          <w:tab w:val="left" w:pos="851"/>
        </w:tabs>
        <w:spacing w:line="360" w:lineRule="auto"/>
        <w:ind w:left="142"/>
        <w:jc w:val="center"/>
        <w:rPr>
          <w:rFonts w:ascii="Times New Roman" w:hAnsi="Times New Roman"/>
          <w:b/>
          <w:sz w:val="24"/>
          <w:szCs w:val="24"/>
          <w:u w:val="single"/>
          <w:lang w:val="ru-RU"/>
        </w:rPr>
      </w:pPr>
    </w:p>
    <w:p w:rsidR="008139BD" w:rsidRPr="008139BD" w:rsidRDefault="008139BD" w:rsidP="008139BD">
      <w:pPr>
        <w:tabs>
          <w:tab w:val="left" w:pos="851"/>
        </w:tabs>
        <w:spacing w:line="360" w:lineRule="auto"/>
        <w:ind w:left="142"/>
        <w:jc w:val="center"/>
        <w:rPr>
          <w:rFonts w:ascii="Times New Roman" w:hAnsi="Times New Roman"/>
          <w:b/>
          <w:sz w:val="24"/>
          <w:szCs w:val="24"/>
          <w:u w:val="single"/>
          <w:lang w:val="ru-RU"/>
        </w:rPr>
      </w:pPr>
      <w:r w:rsidRPr="008139BD">
        <w:rPr>
          <w:rFonts w:ascii="Times New Roman" w:hAnsi="Times New Roman"/>
          <w:b/>
          <w:sz w:val="24"/>
          <w:szCs w:val="24"/>
          <w:u w:val="single"/>
          <w:lang w:val="ru-RU"/>
        </w:rPr>
        <w:t>Модуль  «Внешкольные мероприятия»</w:t>
      </w:r>
    </w:p>
    <w:p w:rsidR="008139BD" w:rsidRPr="008139BD" w:rsidRDefault="008139BD" w:rsidP="008139BD">
      <w:pPr>
        <w:tabs>
          <w:tab w:val="left" w:pos="851"/>
        </w:tabs>
        <w:spacing w:line="360" w:lineRule="auto"/>
        <w:ind w:left="142"/>
        <w:jc w:val="both"/>
        <w:rPr>
          <w:rFonts w:ascii="Times New Roman" w:hAnsi="Times New Roman"/>
          <w:sz w:val="24"/>
          <w:szCs w:val="24"/>
          <w:lang w:val="ru-RU"/>
        </w:rPr>
      </w:pPr>
      <w:r w:rsidRPr="008139BD">
        <w:rPr>
          <w:rFonts w:ascii="Times New Roman" w:hAnsi="Times New Roman"/>
          <w:sz w:val="24"/>
          <w:szCs w:val="24"/>
          <w:lang w:val="ru-RU"/>
        </w:rPr>
        <w:t xml:space="preserve">       Реализация воспитательного потенциала внешкольных мероприятий предусматривает:</w:t>
      </w:r>
    </w:p>
    <w:p w:rsidR="008139BD" w:rsidRPr="008139BD" w:rsidRDefault="008139BD" w:rsidP="00BD7596">
      <w:pPr>
        <w:pStyle w:val="ListParagraph"/>
        <w:widowControl/>
        <w:numPr>
          <w:ilvl w:val="0"/>
          <w:numId w:val="33"/>
        </w:numPr>
        <w:tabs>
          <w:tab w:val="left" w:pos="851"/>
        </w:tabs>
        <w:spacing w:after="0" w:line="360" w:lineRule="auto"/>
        <w:ind w:left="142" w:firstLine="0"/>
        <w:contextualSpacing w:val="0"/>
        <w:jc w:val="both"/>
        <w:rPr>
          <w:rFonts w:ascii="Times New Roman"/>
          <w:sz w:val="24"/>
          <w:szCs w:val="24"/>
          <w:lang w:val="ru-RU"/>
        </w:rPr>
      </w:pPr>
      <w:r w:rsidRPr="008139BD">
        <w:rPr>
          <w:rFonts w:ascii="Times New Roman"/>
          <w:i/>
          <w:sz w:val="24"/>
          <w:szCs w:val="24"/>
          <w:lang w:val="ru-RU"/>
        </w:rPr>
        <w:t xml:space="preserve"> </w:t>
      </w:r>
      <w:r w:rsidRPr="008139BD">
        <w:rPr>
          <w:rFonts w:ascii="Times New Roman"/>
          <w:sz w:val="24"/>
          <w:szCs w:val="24"/>
          <w:lang w:val="ru-RU"/>
        </w:rPr>
        <w:t>общие</w:t>
      </w:r>
      <w:r w:rsidRPr="008139BD">
        <w:rPr>
          <w:rFonts w:ascii="Times New Roman"/>
          <w:sz w:val="24"/>
          <w:szCs w:val="24"/>
          <w:lang w:val="ru-RU"/>
        </w:rPr>
        <w:t xml:space="preserve"> </w:t>
      </w:r>
      <w:r w:rsidRPr="008139BD">
        <w:rPr>
          <w:rFonts w:ascii="Times New Roman"/>
          <w:sz w:val="24"/>
          <w:szCs w:val="24"/>
          <w:lang w:val="ru-RU"/>
        </w:rPr>
        <w:t>внешкольные</w:t>
      </w:r>
      <w:r w:rsidRPr="008139BD">
        <w:rPr>
          <w:rFonts w:ascii="Times New Roman"/>
          <w:sz w:val="24"/>
          <w:szCs w:val="24"/>
          <w:lang w:val="ru-RU"/>
        </w:rPr>
        <w:t xml:space="preserve"> </w:t>
      </w:r>
      <w:r w:rsidRPr="008139BD">
        <w:rPr>
          <w:rFonts w:ascii="Times New Roman"/>
          <w:sz w:val="24"/>
          <w:szCs w:val="24"/>
          <w:lang w:val="ru-RU"/>
        </w:rPr>
        <w:t>мероприятия</w:t>
      </w:r>
      <w:r w:rsidRPr="008139BD">
        <w:rPr>
          <w:rFonts w:ascii="Times New Roman"/>
          <w:sz w:val="24"/>
          <w:szCs w:val="24"/>
          <w:lang w:val="ru-RU"/>
        </w:rPr>
        <w:t xml:space="preserve">, </w:t>
      </w:r>
      <w:r w:rsidRPr="008139BD">
        <w:rPr>
          <w:rFonts w:ascii="Times New Roman"/>
          <w:sz w:val="24"/>
          <w:szCs w:val="24"/>
          <w:lang w:val="ru-RU"/>
        </w:rPr>
        <w:t>в</w:t>
      </w:r>
      <w:r w:rsidRPr="008139BD">
        <w:rPr>
          <w:rFonts w:ascii="Times New Roman"/>
          <w:sz w:val="24"/>
          <w:szCs w:val="24"/>
          <w:lang w:val="ru-RU"/>
        </w:rPr>
        <w:t xml:space="preserve"> </w:t>
      </w:r>
      <w:r w:rsidRPr="008139BD">
        <w:rPr>
          <w:rFonts w:ascii="Times New Roman"/>
          <w:sz w:val="24"/>
          <w:szCs w:val="24"/>
          <w:lang w:val="ru-RU"/>
        </w:rPr>
        <w:t>том</w:t>
      </w:r>
      <w:r w:rsidRPr="008139BD">
        <w:rPr>
          <w:rFonts w:ascii="Times New Roman"/>
          <w:sz w:val="24"/>
          <w:szCs w:val="24"/>
          <w:lang w:val="ru-RU"/>
        </w:rPr>
        <w:t xml:space="preserve"> </w:t>
      </w:r>
      <w:r w:rsidRPr="008139BD">
        <w:rPr>
          <w:rFonts w:ascii="Times New Roman"/>
          <w:sz w:val="24"/>
          <w:szCs w:val="24"/>
          <w:lang w:val="ru-RU"/>
        </w:rPr>
        <w:t>числе</w:t>
      </w:r>
      <w:r w:rsidRPr="008139BD">
        <w:rPr>
          <w:rFonts w:ascii="Times New Roman"/>
          <w:sz w:val="24"/>
          <w:szCs w:val="24"/>
          <w:lang w:val="ru-RU"/>
        </w:rPr>
        <w:t xml:space="preserve"> </w:t>
      </w:r>
      <w:r w:rsidRPr="008139BD">
        <w:rPr>
          <w:rFonts w:ascii="Times New Roman"/>
          <w:sz w:val="24"/>
          <w:szCs w:val="24"/>
          <w:lang w:val="ru-RU"/>
        </w:rPr>
        <w:t>организуемые</w:t>
      </w:r>
      <w:r w:rsidRPr="008139BD">
        <w:rPr>
          <w:rFonts w:ascii="Times New Roman"/>
          <w:sz w:val="24"/>
          <w:szCs w:val="24"/>
          <w:lang w:val="ru-RU"/>
        </w:rPr>
        <w:t xml:space="preserve"> </w:t>
      </w:r>
      <w:r w:rsidRPr="008139BD">
        <w:rPr>
          <w:rFonts w:ascii="Times New Roman"/>
          <w:sz w:val="24"/>
          <w:szCs w:val="24"/>
          <w:lang w:val="ru-RU"/>
        </w:rPr>
        <w:t>совместно</w:t>
      </w:r>
      <w:r w:rsidRPr="008139BD">
        <w:rPr>
          <w:rFonts w:ascii="Times New Roman"/>
          <w:sz w:val="24"/>
          <w:szCs w:val="24"/>
          <w:lang w:val="ru-RU"/>
        </w:rPr>
        <w:t xml:space="preserve"> </w:t>
      </w:r>
      <w:r w:rsidRPr="008139BD">
        <w:rPr>
          <w:rFonts w:ascii="Times New Roman"/>
          <w:sz w:val="24"/>
          <w:szCs w:val="24"/>
          <w:lang w:val="ru-RU"/>
        </w:rPr>
        <w:t>с</w:t>
      </w:r>
      <w:r w:rsidRPr="008139BD">
        <w:rPr>
          <w:rFonts w:ascii="Times New Roman"/>
          <w:sz w:val="24"/>
          <w:szCs w:val="24"/>
          <w:lang w:val="ru-RU"/>
        </w:rPr>
        <w:t xml:space="preserve"> </w:t>
      </w:r>
      <w:r w:rsidRPr="008139BD">
        <w:rPr>
          <w:rFonts w:ascii="Times New Roman"/>
          <w:sz w:val="24"/>
          <w:szCs w:val="24"/>
          <w:lang w:val="ru-RU"/>
        </w:rPr>
        <w:t>социальными</w:t>
      </w:r>
      <w:r w:rsidRPr="008139BD">
        <w:rPr>
          <w:rFonts w:ascii="Times New Roman"/>
          <w:sz w:val="24"/>
          <w:szCs w:val="24"/>
          <w:lang w:val="ru-RU"/>
        </w:rPr>
        <w:t xml:space="preserve"> </w:t>
      </w:r>
      <w:r w:rsidRPr="008139BD">
        <w:rPr>
          <w:rFonts w:ascii="Times New Roman"/>
          <w:sz w:val="24"/>
          <w:szCs w:val="24"/>
          <w:lang w:val="ru-RU"/>
        </w:rPr>
        <w:t>партнёрами</w:t>
      </w:r>
      <w:r w:rsidRPr="008139BD">
        <w:rPr>
          <w:rFonts w:ascii="Times New Roman"/>
          <w:sz w:val="24"/>
          <w:szCs w:val="24"/>
          <w:lang w:val="ru-RU"/>
        </w:rPr>
        <w:t xml:space="preserve"> </w:t>
      </w:r>
      <w:r w:rsidRPr="008139BD">
        <w:rPr>
          <w:rFonts w:ascii="Times New Roman"/>
          <w:sz w:val="24"/>
          <w:szCs w:val="24"/>
          <w:lang w:val="ru-RU"/>
        </w:rPr>
        <w:t>общеобразовательной</w:t>
      </w:r>
      <w:r w:rsidRPr="008139BD">
        <w:rPr>
          <w:rFonts w:ascii="Times New Roman"/>
          <w:sz w:val="24"/>
          <w:szCs w:val="24"/>
          <w:lang w:val="ru-RU"/>
        </w:rPr>
        <w:t xml:space="preserve"> </w:t>
      </w:r>
      <w:r w:rsidRPr="008139BD">
        <w:rPr>
          <w:rFonts w:ascii="Times New Roman"/>
          <w:sz w:val="24"/>
          <w:szCs w:val="24"/>
          <w:lang w:val="ru-RU"/>
        </w:rPr>
        <w:t>организации</w:t>
      </w:r>
      <w:r w:rsidRPr="008139BD">
        <w:rPr>
          <w:rFonts w:ascii="Times New Roman"/>
          <w:sz w:val="24"/>
          <w:szCs w:val="24"/>
          <w:lang w:val="ru-RU"/>
        </w:rPr>
        <w:t>;</w:t>
      </w:r>
    </w:p>
    <w:p w:rsidR="008139BD" w:rsidRPr="008139BD" w:rsidRDefault="008139BD" w:rsidP="00BD7596">
      <w:pPr>
        <w:numPr>
          <w:ilvl w:val="0"/>
          <w:numId w:val="33"/>
        </w:numPr>
        <w:tabs>
          <w:tab w:val="left" w:pos="851"/>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8139BD">
        <w:rPr>
          <w:rFonts w:ascii="Times New Roman" w:hAnsi="Times New Roman"/>
          <w:i/>
          <w:sz w:val="24"/>
          <w:szCs w:val="24"/>
          <w:lang w:val="ru-RU"/>
        </w:rPr>
        <w:t xml:space="preserve"> </w:t>
      </w:r>
      <w:r w:rsidRPr="008139BD">
        <w:rPr>
          <w:rFonts w:ascii="Times New Roman" w:hAnsi="Times New Roman"/>
          <w:sz w:val="24"/>
          <w:szCs w:val="24"/>
          <w:lang w:val="ru-RU"/>
        </w:rPr>
        <w:t>учебным предметам, курсам, модулям;</w:t>
      </w:r>
    </w:p>
    <w:p w:rsidR="008139BD" w:rsidRPr="008139BD" w:rsidRDefault="008139BD" w:rsidP="00BD7596">
      <w:pPr>
        <w:numPr>
          <w:ilvl w:val="0"/>
          <w:numId w:val="33"/>
        </w:numPr>
        <w:tabs>
          <w:tab w:val="left" w:pos="851"/>
          <w:tab w:val="left" w:pos="993"/>
        </w:tabs>
        <w:spacing w:after="0" w:line="360" w:lineRule="auto"/>
        <w:ind w:left="142" w:firstLine="0"/>
        <w:jc w:val="both"/>
        <w:rPr>
          <w:rFonts w:ascii="Times New Roman" w:hAnsi="Times New Roman"/>
          <w:i/>
          <w:sz w:val="24"/>
          <w:szCs w:val="24"/>
          <w:lang w:val="ru-RU"/>
        </w:rPr>
      </w:pPr>
      <w:r w:rsidRPr="008139BD">
        <w:rPr>
          <w:rFonts w:ascii="Times New Roman" w:hAnsi="Times New Roman"/>
          <w:sz w:val="24"/>
          <w:szCs w:val="24"/>
          <w:lang w:val="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8139BD" w:rsidRPr="008139BD" w:rsidRDefault="008139BD" w:rsidP="00BD7596">
      <w:pPr>
        <w:numPr>
          <w:ilvl w:val="0"/>
          <w:numId w:val="33"/>
        </w:numPr>
        <w:tabs>
          <w:tab w:val="left" w:pos="851"/>
          <w:tab w:val="left" w:pos="993"/>
        </w:tabs>
        <w:spacing w:after="0" w:line="360" w:lineRule="auto"/>
        <w:ind w:left="142" w:firstLine="0"/>
        <w:jc w:val="both"/>
        <w:rPr>
          <w:rFonts w:ascii="Times New Roman" w:hAnsi="Times New Roman"/>
          <w:i/>
          <w:sz w:val="24"/>
          <w:szCs w:val="24"/>
          <w:lang w:val="ru-RU"/>
        </w:rPr>
      </w:pPr>
      <w:r w:rsidRPr="008139BD">
        <w:rPr>
          <w:rFonts w:ascii="Times New Roman" w:hAnsi="Times New Roman"/>
          <w:sz w:val="24"/>
          <w:szCs w:val="24"/>
          <w:lang w:val="ru-RU"/>
        </w:rPr>
        <w:t>литературные, исторические, экологические и другие походы, экскурсии, экспедиции, слёты и т.</w:t>
      </w:r>
      <w:r w:rsidRPr="008139BD">
        <w:rPr>
          <w:rFonts w:ascii="Times New Roman" w:hAnsi="Times New Roman"/>
          <w:sz w:val="24"/>
          <w:szCs w:val="24"/>
        </w:rPr>
        <w:t> </w:t>
      </w:r>
      <w:r w:rsidRPr="008139BD">
        <w:rPr>
          <w:rFonts w:ascii="Times New Roman" w:hAnsi="Times New Roman"/>
          <w:sz w:val="24"/>
          <w:szCs w:val="24"/>
          <w:lang w:val="ru-RU"/>
        </w:rPr>
        <w:t xml:space="preserve">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8139BD" w:rsidRPr="008139BD" w:rsidRDefault="008139BD" w:rsidP="00BD7596">
      <w:pPr>
        <w:numPr>
          <w:ilvl w:val="0"/>
          <w:numId w:val="33"/>
        </w:numPr>
        <w:tabs>
          <w:tab w:val="left" w:pos="851"/>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139BD" w:rsidRPr="008139BD" w:rsidRDefault="008139BD" w:rsidP="008139BD">
      <w:pPr>
        <w:tabs>
          <w:tab w:val="left" w:pos="851"/>
          <w:tab w:val="left" w:pos="2977"/>
        </w:tabs>
        <w:spacing w:line="360" w:lineRule="auto"/>
        <w:ind w:left="142"/>
        <w:jc w:val="both"/>
        <w:rPr>
          <w:rFonts w:ascii="Times New Roman" w:hAnsi="Times New Roman"/>
          <w:b/>
          <w:sz w:val="24"/>
          <w:szCs w:val="24"/>
          <w:lang w:val="ru-RU"/>
        </w:rPr>
      </w:pPr>
    </w:p>
    <w:p w:rsidR="008139BD" w:rsidRPr="008139BD" w:rsidRDefault="008139BD" w:rsidP="008139BD">
      <w:pPr>
        <w:tabs>
          <w:tab w:val="left" w:pos="851"/>
          <w:tab w:val="left" w:pos="2977"/>
        </w:tabs>
        <w:spacing w:line="360" w:lineRule="auto"/>
        <w:ind w:firstLine="709"/>
        <w:jc w:val="center"/>
        <w:rPr>
          <w:rFonts w:ascii="Times New Roman" w:hAnsi="Times New Roman"/>
          <w:sz w:val="24"/>
          <w:szCs w:val="24"/>
          <w:u w:val="single"/>
          <w:lang w:val="ru-RU"/>
        </w:rPr>
      </w:pPr>
      <w:r w:rsidRPr="008139BD">
        <w:rPr>
          <w:rFonts w:ascii="Times New Roman" w:hAnsi="Times New Roman"/>
          <w:b/>
          <w:sz w:val="24"/>
          <w:szCs w:val="24"/>
          <w:u w:val="single"/>
          <w:lang w:val="ru-RU"/>
        </w:rPr>
        <w:t>Модуль «Организация предметно-пространственной среды»</w:t>
      </w:r>
    </w:p>
    <w:p w:rsidR="008139BD" w:rsidRPr="008139BD" w:rsidRDefault="008139BD" w:rsidP="008139BD">
      <w:pPr>
        <w:tabs>
          <w:tab w:val="left" w:pos="851"/>
          <w:tab w:val="left" w:pos="2977"/>
        </w:tabs>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8139BD" w:rsidRPr="008139BD" w:rsidRDefault="008139BD" w:rsidP="00BD7596">
      <w:pPr>
        <w:numPr>
          <w:ilvl w:val="0"/>
          <w:numId w:val="34"/>
        </w:numPr>
        <w:tabs>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оформление внешнего вида здания, фасада, холла при входе</w:t>
      </w:r>
      <w:bookmarkStart w:id="255" w:name="_Hlk106819027"/>
      <w:r w:rsidRPr="008139BD">
        <w:rPr>
          <w:rFonts w:ascii="Times New Roman" w:hAnsi="Times New Roman"/>
          <w:sz w:val="24"/>
          <w:szCs w:val="24"/>
          <w:lang w:val="ru-RU"/>
        </w:rPr>
        <w:t xml:space="preserve"> в общеобразовательную организацию</w:t>
      </w:r>
      <w:bookmarkEnd w:id="255"/>
      <w:r w:rsidRPr="008139BD">
        <w:rPr>
          <w:rFonts w:ascii="Times New Roman" w:hAnsi="Times New Roman"/>
          <w:sz w:val="24"/>
          <w:szCs w:val="24"/>
          <w:lang w:val="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8139BD" w:rsidRPr="008139BD" w:rsidRDefault="008139BD" w:rsidP="00BD7596">
      <w:pPr>
        <w:numPr>
          <w:ilvl w:val="0"/>
          <w:numId w:val="34"/>
        </w:numPr>
        <w:tabs>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организацию и проведение церемоний поднятия (спуска) государственного флага Российской Федерации;</w:t>
      </w:r>
    </w:p>
    <w:p w:rsidR="008139BD" w:rsidRPr="008139BD" w:rsidRDefault="008139BD" w:rsidP="00BD7596">
      <w:pPr>
        <w:numPr>
          <w:ilvl w:val="0"/>
          <w:numId w:val="34"/>
        </w:numPr>
        <w:tabs>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8139BD" w:rsidRPr="008139BD" w:rsidRDefault="008139BD" w:rsidP="00BD7596">
      <w:pPr>
        <w:numPr>
          <w:ilvl w:val="0"/>
          <w:numId w:val="34"/>
        </w:numPr>
        <w:tabs>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8139BD" w:rsidRPr="008139BD" w:rsidRDefault="008139BD" w:rsidP="00BD7596">
      <w:pPr>
        <w:numPr>
          <w:ilvl w:val="0"/>
          <w:numId w:val="34"/>
        </w:numPr>
        <w:tabs>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8139BD" w:rsidRPr="008139BD" w:rsidRDefault="008139BD" w:rsidP="00BD7596">
      <w:pPr>
        <w:numPr>
          <w:ilvl w:val="0"/>
          <w:numId w:val="34"/>
        </w:numPr>
        <w:tabs>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8139BD">
        <w:rPr>
          <w:rFonts w:ascii="Times New Roman" w:hAnsi="Times New Roman"/>
          <w:i/>
          <w:sz w:val="24"/>
          <w:szCs w:val="24"/>
          <w:lang w:val="ru-RU"/>
        </w:rPr>
        <w:t xml:space="preserve"> </w:t>
      </w:r>
      <w:r w:rsidRPr="008139BD">
        <w:rPr>
          <w:rFonts w:ascii="Times New Roman" w:hAnsi="Times New Roman"/>
          <w:sz w:val="24"/>
          <w:szCs w:val="24"/>
          <w:lang w:val="ru-RU"/>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8139BD" w:rsidRPr="008139BD" w:rsidRDefault="008139BD" w:rsidP="00BD7596">
      <w:pPr>
        <w:numPr>
          <w:ilvl w:val="0"/>
          <w:numId w:val="34"/>
        </w:numPr>
        <w:tabs>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оформление и обновление «новостных стендов» в помещениях (холл первого  и второго этажей, рекреации), содержащих в доступной, привлекательной форме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8139BD">
        <w:rPr>
          <w:rFonts w:ascii="Times New Roman" w:hAnsi="Times New Roman"/>
          <w:sz w:val="24"/>
          <w:szCs w:val="24"/>
        </w:rPr>
        <w:t> </w:t>
      </w:r>
      <w:r w:rsidRPr="008139BD">
        <w:rPr>
          <w:rFonts w:ascii="Times New Roman" w:hAnsi="Times New Roman"/>
          <w:sz w:val="24"/>
          <w:szCs w:val="24"/>
          <w:lang w:val="ru-RU"/>
        </w:rPr>
        <w:t xml:space="preserve">п.; </w:t>
      </w:r>
    </w:p>
    <w:p w:rsidR="008139BD" w:rsidRPr="008139BD" w:rsidRDefault="008139BD" w:rsidP="00BD7596">
      <w:pPr>
        <w:numPr>
          <w:ilvl w:val="0"/>
          <w:numId w:val="34"/>
        </w:numPr>
        <w:tabs>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разработку и популяризацию символики общеобразовательной организации</w:t>
      </w:r>
      <w:r w:rsidRPr="008139BD">
        <w:rPr>
          <w:rFonts w:ascii="Times New Roman" w:hAnsi="Times New Roman"/>
          <w:i/>
          <w:sz w:val="24"/>
          <w:szCs w:val="24"/>
          <w:lang w:val="ru-RU"/>
        </w:rPr>
        <w:t xml:space="preserve"> </w:t>
      </w:r>
      <w:r w:rsidRPr="008139BD">
        <w:rPr>
          <w:rFonts w:ascii="Times New Roman" w:hAnsi="Times New Roman"/>
          <w:sz w:val="24"/>
          <w:szCs w:val="24"/>
          <w:lang w:val="ru-RU"/>
        </w:rPr>
        <w:t>(эмблема, флаг, логотип, элементы костюма обучающихся и т.</w:t>
      </w:r>
      <w:r w:rsidRPr="008139BD">
        <w:rPr>
          <w:rFonts w:ascii="Times New Roman" w:hAnsi="Times New Roman"/>
          <w:sz w:val="24"/>
          <w:szCs w:val="24"/>
        </w:rPr>
        <w:t> </w:t>
      </w:r>
      <w:r w:rsidRPr="008139BD">
        <w:rPr>
          <w:rFonts w:ascii="Times New Roman" w:hAnsi="Times New Roman"/>
          <w:sz w:val="24"/>
          <w:szCs w:val="24"/>
          <w:lang w:val="ru-RU"/>
        </w:rPr>
        <w:t>п.), используемой как повседневно, так и в торжественные моменты;</w:t>
      </w:r>
    </w:p>
    <w:p w:rsidR="008139BD" w:rsidRPr="008139BD" w:rsidRDefault="008139BD" w:rsidP="00BD7596">
      <w:pPr>
        <w:numPr>
          <w:ilvl w:val="0"/>
          <w:numId w:val="34"/>
        </w:numPr>
        <w:tabs>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8139BD" w:rsidRPr="008139BD" w:rsidRDefault="008139BD" w:rsidP="00BD7596">
      <w:pPr>
        <w:numPr>
          <w:ilvl w:val="0"/>
          <w:numId w:val="34"/>
        </w:numPr>
        <w:tabs>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8139BD" w:rsidRPr="008139BD" w:rsidRDefault="008139BD" w:rsidP="00BD7596">
      <w:pPr>
        <w:numPr>
          <w:ilvl w:val="0"/>
          <w:numId w:val="34"/>
        </w:numPr>
        <w:tabs>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8139BD" w:rsidRPr="008139BD" w:rsidRDefault="008139BD" w:rsidP="00BD7596">
      <w:pPr>
        <w:numPr>
          <w:ilvl w:val="0"/>
          <w:numId w:val="34"/>
        </w:numPr>
        <w:tabs>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создание и поддержание в вестибюле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8139BD" w:rsidRPr="008139BD" w:rsidRDefault="008139BD" w:rsidP="00BD7596">
      <w:pPr>
        <w:numPr>
          <w:ilvl w:val="0"/>
          <w:numId w:val="34"/>
        </w:numPr>
        <w:tabs>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8139BD" w:rsidRPr="008139BD" w:rsidRDefault="008139BD" w:rsidP="00BD7596">
      <w:pPr>
        <w:numPr>
          <w:ilvl w:val="0"/>
          <w:numId w:val="34"/>
        </w:numPr>
        <w:tabs>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8139BD" w:rsidRPr="008139BD" w:rsidRDefault="008139BD" w:rsidP="00BD7596">
      <w:pPr>
        <w:numPr>
          <w:ilvl w:val="0"/>
          <w:numId w:val="34"/>
        </w:numPr>
        <w:tabs>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8139BD" w:rsidRPr="008139BD" w:rsidRDefault="008139BD" w:rsidP="00BD7596">
      <w:pPr>
        <w:pStyle w:val="ListParagraph"/>
        <w:widowControl/>
        <w:numPr>
          <w:ilvl w:val="0"/>
          <w:numId w:val="34"/>
        </w:numPr>
        <w:tabs>
          <w:tab w:val="left" w:pos="993"/>
        </w:tabs>
        <w:spacing w:after="0" w:line="360" w:lineRule="auto"/>
        <w:ind w:left="142" w:firstLine="0"/>
        <w:contextualSpacing w:val="0"/>
        <w:jc w:val="both"/>
        <w:rPr>
          <w:rFonts w:ascii="Times New Roman"/>
          <w:sz w:val="24"/>
          <w:szCs w:val="24"/>
          <w:lang w:val="ru-RU"/>
        </w:rPr>
      </w:pPr>
      <w:r w:rsidRPr="008139BD">
        <w:rPr>
          <w:rFonts w:ascii="Times New Roman"/>
          <w:sz w:val="24"/>
          <w:szCs w:val="24"/>
          <w:lang w:val="ru-RU"/>
        </w:rPr>
        <w:t>Предметно</w:t>
      </w:r>
      <w:r w:rsidRPr="008139BD">
        <w:rPr>
          <w:rFonts w:ascii="Times New Roman"/>
          <w:sz w:val="24"/>
          <w:szCs w:val="24"/>
          <w:lang w:val="ru-RU"/>
        </w:rPr>
        <w:t>-</w:t>
      </w:r>
      <w:r w:rsidRPr="008139BD">
        <w:rPr>
          <w:rFonts w:ascii="Times New Roman"/>
          <w:sz w:val="24"/>
          <w:szCs w:val="24"/>
          <w:lang w:val="ru-RU"/>
        </w:rPr>
        <w:t>пространственная</w:t>
      </w:r>
      <w:r w:rsidRPr="008139BD">
        <w:rPr>
          <w:rFonts w:ascii="Times New Roman"/>
          <w:sz w:val="24"/>
          <w:szCs w:val="24"/>
          <w:lang w:val="ru-RU"/>
        </w:rPr>
        <w:t xml:space="preserve"> </w:t>
      </w:r>
      <w:r w:rsidRPr="008139BD">
        <w:rPr>
          <w:rFonts w:ascii="Times New Roman"/>
          <w:sz w:val="24"/>
          <w:szCs w:val="24"/>
          <w:lang w:val="ru-RU"/>
        </w:rPr>
        <w:t>среда</w:t>
      </w:r>
      <w:r w:rsidRPr="008139BD">
        <w:rPr>
          <w:rFonts w:ascii="Times New Roman"/>
          <w:sz w:val="24"/>
          <w:szCs w:val="24"/>
          <w:lang w:val="ru-RU"/>
        </w:rPr>
        <w:t xml:space="preserve"> </w:t>
      </w:r>
      <w:r w:rsidRPr="008139BD">
        <w:rPr>
          <w:rFonts w:ascii="Times New Roman"/>
          <w:sz w:val="24"/>
          <w:szCs w:val="24"/>
          <w:lang w:val="ru-RU"/>
        </w:rPr>
        <w:t>строится</w:t>
      </w:r>
      <w:r w:rsidRPr="008139BD">
        <w:rPr>
          <w:rFonts w:ascii="Times New Roman"/>
          <w:sz w:val="24"/>
          <w:szCs w:val="24"/>
          <w:lang w:val="ru-RU"/>
        </w:rPr>
        <w:t xml:space="preserve"> </w:t>
      </w:r>
      <w:r w:rsidRPr="008139BD">
        <w:rPr>
          <w:rFonts w:ascii="Times New Roman"/>
          <w:sz w:val="24"/>
          <w:szCs w:val="24"/>
          <w:lang w:val="ru-RU"/>
        </w:rPr>
        <w:t>как</w:t>
      </w:r>
      <w:r w:rsidRPr="008139BD">
        <w:rPr>
          <w:rFonts w:ascii="Times New Roman"/>
          <w:sz w:val="24"/>
          <w:szCs w:val="24"/>
          <w:lang w:val="ru-RU"/>
        </w:rPr>
        <w:t xml:space="preserve"> </w:t>
      </w:r>
      <w:r w:rsidRPr="008139BD">
        <w:rPr>
          <w:rFonts w:ascii="Times New Roman"/>
          <w:sz w:val="24"/>
          <w:szCs w:val="24"/>
          <w:lang w:val="ru-RU"/>
        </w:rPr>
        <w:t>максимально</w:t>
      </w:r>
      <w:r w:rsidRPr="008139BD">
        <w:rPr>
          <w:rFonts w:ascii="Times New Roman"/>
          <w:sz w:val="24"/>
          <w:szCs w:val="24"/>
          <w:lang w:val="ru-RU"/>
        </w:rPr>
        <w:t xml:space="preserve"> </w:t>
      </w:r>
      <w:r w:rsidRPr="008139BD">
        <w:rPr>
          <w:rFonts w:ascii="Times New Roman"/>
          <w:sz w:val="24"/>
          <w:szCs w:val="24"/>
          <w:lang w:val="ru-RU"/>
        </w:rPr>
        <w:t>доступная</w:t>
      </w:r>
      <w:r w:rsidRPr="008139BD">
        <w:rPr>
          <w:rFonts w:ascii="Times New Roman"/>
          <w:sz w:val="24"/>
          <w:szCs w:val="24"/>
          <w:lang w:val="ru-RU"/>
        </w:rPr>
        <w:t xml:space="preserve"> </w:t>
      </w:r>
      <w:r w:rsidRPr="008139BD">
        <w:rPr>
          <w:rFonts w:ascii="Times New Roman"/>
          <w:sz w:val="24"/>
          <w:szCs w:val="24"/>
          <w:lang w:val="ru-RU"/>
        </w:rPr>
        <w:t>для</w:t>
      </w:r>
      <w:r w:rsidRPr="008139BD">
        <w:rPr>
          <w:rFonts w:ascii="Times New Roman"/>
          <w:sz w:val="24"/>
          <w:szCs w:val="24"/>
          <w:lang w:val="ru-RU"/>
        </w:rPr>
        <w:t xml:space="preserve"> </w:t>
      </w:r>
      <w:r w:rsidRPr="008139BD">
        <w:rPr>
          <w:rFonts w:ascii="Times New Roman"/>
          <w:sz w:val="24"/>
          <w:szCs w:val="24"/>
          <w:lang w:val="ru-RU"/>
        </w:rPr>
        <w:t>обучающихся</w:t>
      </w:r>
      <w:r w:rsidRPr="008139BD">
        <w:rPr>
          <w:rFonts w:ascii="Times New Roman"/>
          <w:sz w:val="24"/>
          <w:szCs w:val="24"/>
          <w:lang w:val="ru-RU"/>
        </w:rPr>
        <w:t xml:space="preserve"> </w:t>
      </w:r>
      <w:r w:rsidRPr="008139BD">
        <w:rPr>
          <w:rFonts w:ascii="Times New Roman"/>
          <w:sz w:val="24"/>
          <w:szCs w:val="24"/>
          <w:lang w:val="ru-RU"/>
        </w:rPr>
        <w:t>с</w:t>
      </w:r>
      <w:r w:rsidRPr="008139BD">
        <w:rPr>
          <w:rFonts w:ascii="Times New Roman"/>
          <w:sz w:val="24"/>
          <w:szCs w:val="24"/>
          <w:lang w:val="ru-RU"/>
        </w:rPr>
        <w:t xml:space="preserve"> </w:t>
      </w:r>
      <w:r w:rsidRPr="008139BD">
        <w:rPr>
          <w:rFonts w:ascii="Times New Roman"/>
          <w:sz w:val="24"/>
          <w:szCs w:val="24"/>
          <w:lang w:val="ru-RU"/>
        </w:rPr>
        <w:t>особыми</w:t>
      </w:r>
      <w:r w:rsidRPr="008139BD">
        <w:rPr>
          <w:rFonts w:ascii="Times New Roman"/>
          <w:sz w:val="24"/>
          <w:szCs w:val="24"/>
          <w:lang w:val="ru-RU"/>
        </w:rPr>
        <w:t xml:space="preserve"> </w:t>
      </w:r>
      <w:r w:rsidRPr="008139BD">
        <w:rPr>
          <w:rFonts w:ascii="Times New Roman"/>
          <w:sz w:val="24"/>
          <w:szCs w:val="24"/>
          <w:lang w:val="ru-RU"/>
        </w:rPr>
        <w:t>образовательными</w:t>
      </w:r>
      <w:r w:rsidRPr="008139BD">
        <w:rPr>
          <w:rFonts w:ascii="Times New Roman"/>
          <w:sz w:val="24"/>
          <w:szCs w:val="24"/>
          <w:lang w:val="ru-RU"/>
        </w:rPr>
        <w:t xml:space="preserve"> </w:t>
      </w:r>
      <w:r w:rsidRPr="008139BD">
        <w:rPr>
          <w:rFonts w:ascii="Times New Roman"/>
          <w:sz w:val="24"/>
          <w:szCs w:val="24"/>
          <w:lang w:val="ru-RU"/>
        </w:rPr>
        <w:t>потребностями</w:t>
      </w:r>
      <w:r w:rsidRPr="008139BD">
        <w:rPr>
          <w:rFonts w:ascii="Times New Roman"/>
          <w:sz w:val="24"/>
          <w:szCs w:val="24"/>
          <w:lang w:val="ru-RU"/>
        </w:rPr>
        <w:t>.</w:t>
      </w:r>
    </w:p>
    <w:p w:rsidR="008139BD" w:rsidRPr="008139BD" w:rsidRDefault="008139BD" w:rsidP="008139BD">
      <w:pPr>
        <w:tabs>
          <w:tab w:val="left" w:pos="851"/>
        </w:tabs>
        <w:spacing w:line="360" w:lineRule="auto"/>
        <w:ind w:firstLine="709"/>
        <w:jc w:val="both"/>
        <w:rPr>
          <w:rFonts w:ascii="Times New Roman" w:hAnsi="Times New Roman"/>
          <w:b/>
          <w:sz w:val="24"/>
          <w:szCs w:val="24"/>
          <w:u w:val="single"/>
          <w:lang w:val="ru-RU"/>
        </w:rPr>
      </w:pPr>
    </w:p>
    <w:p w:rsidR="008139BD" w:rsidRPr="008139BD" w:rsidRDefault="008139BD" w:rsidP="008139BD">
      <w:pPr>
        <w:tabs>
          <w:tab w:val="left" w:pos="851"/>
        </w:tabs>
        <w:spacing w:line="360" w:lineRule="auto"/>
        <w:ind w:firstLine="709"/>
        <w:jc w:val="both"/>
        <w:rPr>
          <w:rFonts w:ascii="Times New Roman" w:hAnsi="Times New Roman"/>
          <w:sz w:val="24"/>
          <w:szCs w:val="24"/>
          <w:u w:val="single"/>
          <w:lang w:val="ru-RU"/>
        </w:rPr>
      </w:pPr>
      <w:r w:rsidRPr="008139BD">
        <w:rPr>
          <w:rFonts w:ascii="Times New Roman" w:hAnsi="Times New Roman"/>
          <w:b/>
          <w:sz w:val="24"/>
          <w:szCs w:val="24"/>
          <w:u w:val="single"/>
          <w:lang w:val="ru-RU"/>
        </w:rPr>
        <w:t>Модуль «Взаимодействие с родителями (законными представителями)»</w:t>
      </w:r>
    </w:p>
    <w:p w:rsidR="008139BD" w:rsidRPr="008139BD" w:rsidRDefault="008139BD" w:rsidP="00BD7596">
      <w:pPr>
        <w:pStyle w:val="ListParagraph"/>
        <w:widowControl/>
        <w:numPr>
          <w:ilvl w:val="0"/>
          <w:numId w:val="35"/>
        </w:numPr>
        <w:tabs>
          <w:tab w:val="left" w:pos="851"/>
        </w:tabs>
        <w:spacing w:after="0" w:line="360" w:lineRule="auto"/>
        <w:ind w:left="142" w:firstLine="0"/>
        <w:contextualSpacing w:val="0"/>
        <w:jc w:val="both"/>
        <w:rPr>
          <w:rFonts w:ascii="Times New Roman"/>
          <w:sz w:val="24"/>
          <w:szCs w:val="24"/>
          <w:lang w:val="ru-RU"/>
        </w:rPr>
      </w:pPr>
      <w:r w:rsidRPr="008139BD">
        <w:rPr>
          <w:rFonts w:ascii="Times New Roman"/>
          <w:sz w:val="24"/>
          <w:szCs w:val="24"/>
          <w:lang w:val="ru-RU"/>
        </w:rPr>
        <w:t>Реализация</w:t>
      </w:r>
      <w:r w:rsidRPr="008139BD">
        <w:rPr>
          <w:rFonts w:ascii="Times New Roman"/>
          <w:sz w:val="24"/>
          <w:szCs w:val="24"/>
          <w:lang w:val="ru-RU"/>
        </w:rPr>
        <w:t xml:space="preserve"> </w:t>
      </w:r>
      <w:r w:rsidRPr="008139BD">
        <w:rPr>
          <w:rFonts w:ascii="Times New Roman"/>
          <w:sz w:val="24"/>
          <w:szCs w:val="24"/>
          <w:lang w:val="ru-RU"/>
        </w:rPr>
        <w:t>воспитательного</w:t>
      </w:r>
      <w:r w:rsidRPr="008139BD">
        <w:rPr>
          <w:rFonts w:ascii="Times New Roman"/>
          <w:sz w:val="24"/>
          <w:szCs w:val="24"/>
          <w:lang w:val="ru-RU"/>
        </w:rPr>
        <w:t xml:space="preserve"> </w:t>
      </w:r>
      <w:r w:rsidRPr="008139BD">
        <w:rPr>
          <w:rFonts w:ascii="Times New Roman"/>
          <w:sz w:val="24"/>
          <w:szCs w:val="24"/>
          <w:lang w:val="ru-RU"/>
        </w:rPr>
        <w:t>потенциала</w:t>
      </w:r>
      <w:r w:rsidRPr="008139BD">
        <w:rPr>
          <w:rFonts w:ascii="Times New Roman"/>
          <w:sz w:val="24"/>
          <w:szCs w:val="24"/>
          <w:lang w:val="ru-RU"/>
        </w:rPr>
        <w:t xml:space="preserve"> </w:t>
      </w:r>
      <w:r w:rsidRPr="008139BD">
        <w:rPr>
          <w:rFonts w:ascii="Times New Roman"/>
          <w:sz w:val="24"/>
          <w:szCs w:val="24"/>
          <w:lang w:val="ru-RU"/>
        </w:rPr>
        <w:t>взаимодействия</w:t>
      </w:r>
      <w:r w:rsidRPr="008139BD">
        <w:rPr>
          <w:rFonts w:ascii="Times New Roman"/>
          <w:sz w:val="24"/>
          <w:szCs w:val="24"/>
          <w:lang w:val="ru-RU"/>
        </w:rPr>
        <w:t xml:space="preserve"> </w:t>
      </w:r>
      <w:r w:rsidRPr="008139BD">
        <w:rPr>
          <w:rFonts w:ascii="Times New Roman"/>
          <w:sz w:val="24"/>
          <w:szCs w:val="24"/>
          <w:lang w:val="ru-RU"/>
        </w:rPr>
        <w:t>с</w:t>
      </w:r>
      <w:r w:rsidRPr="008139BD">
        <w:rPr>
          <w:rFonts w:ascii="Times New Roman"/>
          <w:sz w:val="24"/>
          <w:szCs w:val="24"/>
          <w:lang w:val="ru-RU"/>
        </w:rPr>
        <w:t xml:space="preserve"> </w:t>
      </w:r>
      <w:r w:rsidRPr="008139BD">
        <w:rPr>
          <w:rFonts w:ascii="Times New Roman"/>
          <w:sz w:val="24"/>
          <w:szCs w:val="24"/>
          <w:lang w:val="ru-RU"/>
        </w:rPr>
        <w:t>родителями</w:t>
      </w:r>
      <w:r w:rsidRPr="008139BD">
        <w:rPr>
          <w:rFonts w:ascii="Times New Roman"/>
          <w:sz w:val="24"/>
          <w:szCs w:val="24"/>
          <w:lang w:val="ru-RU"/>
        </w:rPr>
        <w:t xml:space="preserve"> (</w:t>
      </w:r>
      <w:r w:rsidRPr="008139BD">
        <w:rPr>
          <w:rFonts w:ascii="Times New Roman"/>
          <w:sz w:val="24"/>
          <w:szCs w:val="24"/>
          <w:lang w:val="ru-RU"/>
        </w:rPr>
        <w:t>законными</w:t>
      </w:r>
      <w:r w:rsidRPr="008139BD">
        <w:rPr>
          <w:rFonts w:ascii="Times New Roman"/>
          <w:sz w:val="24"/>
          <w:szCs w:val="24"/>
          <w:lang w:val="ru-RU"/>
        </w:rPr>
        <w:t xml:space="preserve"> </w:t>
      </w:r>
      <w:r w:rsidRPr="008139BD">
        <w:rPr>
          <w:rFonts w:ascii="Times New Roman"/>
          <w:sz w:val="24"/>
          <w:szCs w:val="24"/>
          <w:lang w:val="ru-RU"/>
        </w:rPr>
        <w:t>представителями</w:t>
      </w:r>
      <w:r w:rsidRPr="008139BD">
        <w:rPr>
          <w:rFonts w:ascii="Times New Roman"/>
          <w:sz w:val="24"/>
          <w:szCs w:val="24"/>
          <w:lang w:val="ru-RU"/>
        </w:rPr>
        <w:t xml:space="preserve">) </w:t>
      </w:r>
      <w:r w:rsidRPr="008139BD">
        <w:rPr>
          <w:rFonts w:ascii="Times New Roman"/>
          <w:sz w:val="24"/>
          <w:szCs w:val="24"/>
          <w:lang w:val="ru-RU"/>
        </w:rPr>
        <w:t>обучающихся</w:t>
      </w:r>
      <w:r w:rsidRPr="008139BD">
        <w:rPr>
          <w:rFonts w:ascii="Times New Roman"/>
          <w:sz w:val="24"/>
          <w:szCs w:val="24"/>
          <w:lang w:val="ru-RU"/>
        </w:rPr>
        <w:t xml:space="preserve">  </w:t>
      </w:r>
      <w:r w:rsidRPr="008139BD">
        <w:rPr>
          <w:rFonts w:ascii="Times New Roman"/>
          <w:sz w:val="24"/>
          <w:szCs w:val="24"/>
          <w:lang w:val="ru-RU"/>
        </w:rPr>
        <w:t>предусматривает</w:t>
      </w:r>
      <w:r w:rsidRPr="008139BD">
        <w:rPr>
          <w:rFonts w:ascii="Times New Roman"/>
          <w:sz w:val="24"/>
          <w:szCs w:val="24"/>
          <w:lang w:val="ru-RU"/>
        </w:rPr>
        <w:t>:</w:t>
      </w:r>
    </w:p>
    <w:p w:rsidR="008139BD" w:rsidRPr="008139BD" w:rsidRDefault="008139BD" w:rsidP="00BD7596">
      <w:pPr>
        <w:numPr>
          <w:ilvl w:val="0"/>
          <w:numId w:val="35"/>
        </w:numPr>
        <w:tabs>
          <w:tab w:val="left" w:pos="851"/>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8139BD" w:rsidRPr="008139BD" w:rsidRDefault="008139BD" w:rsidP="00BD7596">
      <w:pPr>
        <w:numPr>
          <w:ilvl w:val="0"/>
          <w:numId w:val="35"/>
        </w:numPr>
        <w:tabs>
          <w:tab w:val="left" w:pos="851"/>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8139BD" w:rsidRPr="008139BD" w:rsidRDefault="008139BD" w:rsidP="00BD7596">
      <w:pPr>
        <w:numPr>
          <w:ilvl w:val="0"/>
          <w:numId w:val="35"/>
        </w:numPr>
        <w:tabs>
          <w:tab w:val="left" w:pos="851"/>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родительские дни, в которые родители (законные представители) могут посещать уроки и внеурочные занятия;</w:t>
      </w:r>
    </w:p>
    <w:p w:rsidR="008139BD" w:rsidRPr="008139BD" w:rsidRDefault="008139BD" w:rsidP="00BD7596">
      <w:pPr>
        <w:numPr>
          <w:ilvl w:val="0"/>
          <w:numId w:val="35"/>
        </w:numPr>
        <w:tabs>
          <w:tab w:val="left" w:pos="851"/>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работу родительского клуба,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8139BD" w:rsidRPr="008139BD" w:rsidRDefault="008139BD" w:rsidP="00BD7596">
      <w:pPr>
        <w:numPr>
          <w:ilvl w:val="0"/>
          <w:numId w:val="35"/>
        </w:numPr>
        <w:tabs>
          <w:tab w:val="left" w:pos="851"/>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8139BD" w:rsidRPr="008139BD" w:rsidRDefault="008139BD" w:rsidP="00BD7596">
      <w:pPr>
        <w:numPr>
          <w:ilvl w:val="0"/>
          <w:numId w:val="35"/>
        </w:numPr>
        <w:tabs>
          <w:tab w:val="left" w:pos="851"/>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 xml:space="preserve">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8139BD" w:rsidRPr="008139BD" w:rsidRDefault="008139BD" w:rsidP="00BD7596">
      <w:pPr>
        <w:numPr>
          <w:ilvl w:val="0"/>
          <w:numId w:val="35"/>
        </w:numPr>
        <w:tabs>
          <w:tab w:val="left" w:pos="851"/>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8139BD">
        <w:rPr>
          <w:rFonts w:ascii="Times New Roman" w:hAnsi="Times New Roman"/>
          <w:i/>
          <w:sz w:val="24"/>
          <w:szCs w:val="24"/>
          <w:lang w:val="ru-RU"/>
        </w:rPr>
        <w:t xml:space="preserve"> </w:t>
      </w:r>
      <w:r w:rsidRPr="008139BD">
        <w:rPr>
          <w:rFonts w:ascii="Times New Roman" w:hAnsi="Times New Roman"/>
          <w:sz w:val="24"/>
          <w:szCs w:val="24"/>
          <w:lang w:val="ru-RU"/>
        </w:rPr>
        <w:t>в соответствии с порядком привлечения родителей (законных представителей);</w:t>
      </w:r>
    </w:p>
    <w:p w:rsidR="008139BD" w:rsidRPr="008139BD" w:rsidRDefault="008139BD" w:rsidP="00BD7596">
      <w:pPr>
        <w:numPr>
          <w:ilvl w:val="0"/>
          <w:numId w:val="35"/>
        </w:numPr>
        <w:tabs>
          <w:tab w:val="left" w:pos="851"/>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привлечение родителей (законных представителей) к подготовке и проведению классных и общешкольных мероприятий;</w:t>
      </w:r>
    </w:p>
    <w:p w:rsidR="008139BD" w:rsidRPr="008139BD" w:rsidRDefault="008139BD" w:rsidP="00BD7596">
      <w:pPr>
        <w:numPr>
          <w:ilvl w:val="0"/>
          <w:numId w:val="35"/>
        </w:numPr>
        <w:tabs>
          <w:tab w:val="left" w:pos="851"/>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256" w:name="_Hlk85440179"/>
      <w:bookmarkEnd w:id="256"/>
    </w:p>
    <w:p w:rsidR="008139BD" w:rsidRPr="008139BD" w:rsidRDefault="008139BD" w:rsidP="008139BD">
      <w:pPr>
        <w:spacing w:line="360" w:lineRule="auto"/>
        <w:ind w:firstLine="709"/>
        <w:jc w:val="center"/>
        <w:rPr>
          <w:rFonts w:ascii="Times New Roman" w:hAnsi="Times New Roman"/>
          <w:sz w:val="24"/>
          <w:szCs w:val="24"/>
          <w:u w:val="single"/>
          <w:lang w:val="ru-RU"/>
        </w:rPr>
      </w:pPr>
      <w:r w:rsidRPr="008139BD">
        <w:rPr>
          <w:rFonts w:ascii="Times New Roman" w:hAnsi="Times New Roman"/>
          <w:b/>
          <w:sz w:val="24"/>
          <w:szCs w:val="24"/>
          <w:u w:val="single"/>
          <w:lang w:val="ru-RU"/>
        </w:rPr>
        <w:t>Модуль «Самоуправление»</w:t>
      </w:r>
    </w:p>
    <w:p w:rsidR="008139BD" w:rsidRPr="008139BD" w:rsidRDefault="008139BD" w:rsidP="008139BD">
      <w:pPr>
        <w:tabs>
          <w:tab w:val="left" w:pos="851"/>
        </w:tabs>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Реализация воспитательного потенциала ученического самоуправления в общеобразовательной организации предусматривает:</w:t>
      </w:r>
    </w:p>
    <w:p w:rsidR="008139BD" w:rsidRPr="008139BD" w:rsidRDefault="008139BD" w:rsidP="00BD7596">
      <w:pPr>
        <w:numPr>
          <w:ilvl w:val="0"/>
          <w:numId w:val="36"/>
        </w:numPr>
        <w:tabs>
          <w:tab w:val="left" w:pos="993"/>
        </w:tabs>
        <w:spacing w:after="0" w:line="360" w:lineRule="auto"/>
        <w:ind w:left="0" w:firstLine="0"/>
        <w:contextualSpacing/>
        <w:jc w:val="both"/>
        <w:rPr>
          <w:rFonts w:ascii="Times New Roman" w:hAnsi="Times New Roman"/>
          <w:sz w:val="24"/>
          <w:szCs w:val="24"/>
          <w:lang w:val="ru-RU"/>
        </w:rPr>
      </w:pPr>
      <w:r w:rsidRPr="008139BD">
        <w:rPr>
          <w:rFonts w:ascii="Times New Roman" w:hAnsi="Times New Roman"/>
          <w:sz w:val="24"/>
          <w:szCs w:val="24"/>
          <w:lang w:val="ru-RU"/>
        </w:rPr>
        <w:t>организацию и деятельность органа ученического самоуправления Совета учащихся «Мы вместе»  избранных обучающимися;</w:t>
      </w:r>
    </w:p>
    <w:p w:rsidR="008139BD" w:rsidRPr="008139BD" w:rsidRDefault="008139BD" w:rsidP="00BD7596">
      <w:pPr>
        <w:numPr>
          <w:ilvl w:val="0"/>
          <w:numId w:val="36"/>
        </w:numPr>
        <w:tabs>
          <w:tab w:val="left" w:pos="993"/>
        </w:tabs>
        <w:spacing w:after="0" w:line="360" w:lineRule="auto"/>
        <w:ind w:left="0" w:firstLine="0"/>
        <w:jc w:val="both"/>
        <w:rPr>
          <w:rFonts w:ascii="Times New Roman" w:hAnsi="Times New Roman"/>
          <w:sz w:val="24"/>
          <w:szCs w:val="24"/>
          <w:lang w:val="ru-RU"/>
        </w:rPr>
      </w:pPr>
      <w:r w:rsidRPr="008139BD">
        <w:rPr>
          <w:rFonts w:ascii="Times New Roman" w:hAnsi="Times New Roman"/>
          <w:sz w:val="24"/>
          <w:szCs w:val="24"/>
          <w:lang w:val="ru-RU"/>
        </w:rPr>
        <w:t xml:space="preserve">представление органами ученического самоуправления интересов обучающихся в процессе управления общеобразовательной организацией; </w:t>
      </w:r>
    </w:p>
    <w:p w:rsidR="008139BD" w:rsidRPr="008139BD" w:rsidRDefault="008139BD" w:rsidP="00BD7596">
      <w:pPr>
        <w:numPr>
          <w:ilvl w:val="0"/>
          <w:numId w:val="36"/>
        </w:numPr>
        <w:tabs>
          <w:tab w:val="left" w:pos="993"/>
        </w:tabs>
        <w:spacing w:after="0" w:line="360" w:lineRule="auto"/>
        <w:ind w:left="0" w:firstLine="0"/>
        <w:jc w:val="both"/>
        <w:rPr>
          <w:rFonts w:ascii="Times New Roman" w:hAnsi="Times New Roman"/>
          <w:sz w:val="24"/>
          <w:szCs w:val="24"/>
          <w:lang w:val="ru-RU"/>
        </w:rPr>
      </w:pPr>
      <w:r w:rsidRPr="008139BD">
        <w:rPr>
          <w:rFonts w:ascii="Times New Roman" w:hAnsi="Times New Roman"/>
          <w:sz w:val="24"/>
          <w:szCs w:val="24"/>
          <w:lang w:val="ru-RU"/>
        </w:rPr>
        <w:t>защиту органами ученического самоуправления законных интересов и прав обучающихся;</w:t>
      </w:r>
    </w:p>
    <w:p w:rsidR="008139BD" w:rsidRPr="008139BD" w:rsidRDefault="008139BD" w:rsidP="00BD7596">
      <w:pPr>
        <w:numPr>
          <w:ilvl w:val="0"/>
          <w:numId w:val="36"/>
        </w:numPr>
        <w:tabs>
          <w:tab w:val="left" w:pos="993"/>
        </w:tabs>
        <w:spacing w:after="0" w:line="360" w:lineRule="auto"/>
        <w:ind w:left="0" w:firstLine="0"/>
        <w:jc w:val="both"/>
        <w:rPr>
          <w:rFonts w:ascii="Times New Roman" w:hAnsi="Times New Roman"/>
          <w:sz w:val="24"/>
          <w:szCs w:val="24"/>
          <w:lang w:val="ru-RU"/>
        </w:rPr>
      </w:pPr>
      <w:r w:rsidRPr="008139BD">
        <w:rPr>
          <w:rFonts w:ascii="Times New Roman" w:hAnsi="Times New Roman"/>
          <w:sz w:val="24"/>
          <w:szCs w:val="24"/>
          <w:lang w:val="ru-RU"/>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8139BD" w:rsidRPr="008139BD" w:rsidRDefault="008139BD" w:rsidP="00BD7596">
      <w:pPr>
        <w:numPr>
          <w:ilvl w:val="0"/>
          <w:numId w:val="36"/>
        </w:numPr>
        <w:tabs>
          <w:tab w:val="left" w:pos="993"/>
        </w:tabs>
        <w:spacing w:after="0" w:line="360" w:lineRule="auto"/>
        <w:ind w:left="0" w:firstLine="0"/>
        <w:jc w:val="both"/>
        <w:rPr>
          <w:rFonts w:ascii="Times New Roman" w:hAnsi="Times New Roman"/>
          <w:sz w:val="24"/>
          <w:szCs w:val="24"/>
          <w:lang w:val="ru-RU"/>
        </w:rPr>
      </w:pPr>
      <w:r w:rsidRPr="008139BD">
        <w:rPr>
          <w:rFonts w:ascii="Times New Roman" w:hAnsi="Times New Roman"/>
          <w:sz w:val="24"/>
          <w:szCs w:val="24"/>
          <w:lang w:val="ru-RU"/>
        </w:rPr>
        <w:t>организация и проведение мероприятий по преемственности «Учащиеся начальных классов – учащиеся средних и старших классов» активистами классного и общешкольного самоуправления.</w:t>
      </w:r>
    </w:p>
    <w:p w:rsidR="008139BD" w:rsidRPr="008139BD" w:rsidRDefault="008139BD" w:rsidP="008139BD">
      <w:pPr>
        <w:tabs>
          <w:tab w:val="left" w:pos="851"/>
        </w:tabs>
        <w:spacing w:line="360" w:lineRule="auto"/>
        <w:ind w:firstLine="709"/>
        <w:jc w:val="center"/>
        <w:rPr>
          <w:rFonts w:ascii="Times New Roman" w:hAnsi="Times New Roman"/>
          <w:b/>
          <w:sz w:val="24"/>
          <w:szCs w:val="24"/>
          <w:u w:val="single"/>
          <w:lang w:val="ru-RU"/>
        </w:rPr>
      </w:pPr>
      <w:r w:rsidRPr="008139BD">
        <w:rPr>
          <w:rFonts w:ascii="Times New Roman" w:hAnsi="Times New Roman"/>
          <w:b/>
          <w:sz w:val="24"/>
          <w:szCs w:val="24"/>
          <w:u w:val="single"/>
          <w:lang w:val="ru-RU"/>
        </w:rPr>
        <w:t>Модуль «Профилактика и безопасность»</w:t>
      </w:r>
    </w:p>
    <w:p w:rsidR="008139BD" w:rsidRPr="008139BD" w:rsidRDefault="008139BD" w:rsidP="008139BD">
      <w:pPr>
        <w:tabs>
          <w:tab w:val="left" w:pos="851"/>
        </w:tabs>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8139BD" w:rsidRPr="008139BD" w:rsidRDefault="008139BD" w:rsidP="00BD7596">
      <w:pPr>
        <w:pStyle w:val="ListParagraph"/>
        <w:widowControl/>
        <w:numPr>
          <w:ilvl w:val="0"/>
          <w:numId w:val="37"/>
        </w:numPr>
        <w:tabs>
          <w:tab w:val="left" w:pos="851"/>
        </w:tabs>
        <w:spacing w:after="0" w:line="360" w:lineRule="auto"/>
        <w:ind w:left="153" w:hanging="11"/>
        <w:contextualSpacing w:val="0"/>
        <w:jc w:val="both"/>
        <w:rPr>
          <w:rFonts w:ascii="Times New Roman"/>
          <w:sz w:val="24"/>
          <w:szCs w:val="24"/>
          <w:lang w:val="ru-RU"/>
        </w:rPr>
      </w:pPr>
      <w:r w:rsidRPr="008139BD">
        <w:rPr>
          <w:rFonts w:ascii="Times New Roman"/>
          <w:i/>
          <w:sz w:val="24"/>
          <w:szCs w:val="24"/>
          <w:lang w:val="ru-RU"/>
        </w:rPr>
        <w:t xml:space="preserve"> </w:t>
      </w:r>
      <w:r w:rsidRPr="008139BD">
        <w:rPr>
          <w:rFonts w:ascii="Times New Roman"/>
          <w:sz w:val="24"/>
          <w:szCs w:val="24"/>
          <w:lang w:val="ru-RU"/>
        </w:rPr>
        <w:t>организацию</w:t>
      </w:r>
      <w:r w:rsidRPr="008139BD">
        <w:rPr>
          <w:rFonts w:ascii="Times New Roman"/>
          <w:sz w:val="24"/>
          <w:szCs w:val="24"/>
          <w:lang w:val="ru-RU"/>
        </w:rPr>
        <w:t xml:space="preserve"> </w:t>
      </w:r>
      <w:r w:rsidRPr="008139BD">
        <w:rPr>
          <w:rFonts w:ascii="Times New Roman"/>
          <w:sz w:val="24"/>
          <w:szCs w:val="24"/>
          <w:lang w:val="ru-RU"/>
        </w:rPr>
        <w:t>деятельности</w:t>
      </w:r>
      <w:r w:rsidRPr="008139BD">
        <w:rPr>
          <w:rFonts w:ascii="Times New Roman"/>
          <w:sz w:val="24"/>
          <w:szCs w:val="24"/>
          <w:lang w:val="ru-RU"/>
        </w:rPr>
        <w:t xml:space="preserve"> </w:t>
      </w:r>
      <w:r w:rsidRPr="008139BD">
        <w:rPr>
          <w:rFonts w:ascii="Times New Roman"/>
          <w:sz w:val="24"/>
          <w:szCs w:val="24"/>
          <w:lang w:val="ru-RU"/>
        </w:rPr>
        <w:t>педагогического</w:t>
      </w:r>
      <w:r w:rsidRPr="008139BD">
        <w:rPr>
          <w:rFonts w:ascii="Times New Roman"/>
          <w:sz w:val="24"/>
          <w:szCs w:val="24"/>
          <w:lang w:val="ru-RU"/>
        </w:rPr>
        <w:t xml:space="preserve"> </w:t>
      </w:r>
      <w:r w:rsidRPr="008139BD">
        <w:rPr>
          <w:rFonts w:ascii="Times New Roman"/>
          <w:sz w:val="24"/>
          <w:szCs w:val="24"/>
          <w:lang w:val="ru-RU"/>
        </w:rPr>
        <w:t>коллектива</w:t>
      </w:r>
      <w:r w:rsidRPr="008139BD">
        <w:rPr>
          <w:rFonts w:ascii="Times New Roman"/>
          <w:sz w:val="24"/>
          <w:szCs w:val="24"/>
          <w:lang w:val="ru-RU"/>
        </w:rPr>
        <w:t xml:space="preserve"> </w:t>
      </w:r>
      <w:r w:rsidRPr="008139BD">
        <w:rPr>
          <w:rFonts w:ascii="Times New Roman"/>
          <w:sz w:val="24"/>
          <w:szCs w:val="24"/>
          <w:lang w:val="ru-RU"/>
        </w:rPr>
        <w:t>по</w:t>
      </w:r>
      <w:r w:rsidRPr="008139BD">
        <w:rPr>
          <w:rFonts w:ascii="Times New Roman"/>
          <w:sz w:val="24"/>
          <w:szCs w:val="24"/>
          <w:lang w:val="ru-RU"/>
        </w:rPr>
        <w:t xml:space="preserve"> </w:t>
      </w:r>
      <w:r w:rsidRPr="008139BD">
        <w:rPr>
          <w:rFonts w:ascii="Times New Roman"/>
          <w:sz w:val="24"/>
          <w:szCs w:val="24"/>
          <w:lang w:val="ru-RU"/>
        </w:rPr>
        <w:t>созданию</w:t>
      </w:r>
      <w:r w:rsidRPr="008139BD">
        <w:rPr>
          <w:rFonts w:ascii="Times New Roman"/>
          <w:sz w:val="24"/>
          <w:szCs w:val="24"/>
          <w:lang w:val="ru-RU"/>
        </w:rPr>
        <w:t xml:space="preserve"> </w:t>
      </w:r>
      <w:r w:rsidRPr="008139BD">
        <w:rPr>
          <w:rFonts w:ascii="Times New Roman"/>
          <w:sz w:val="24"/>
          <w:szCs w:val="24"/>
          <w:lang w:val="ru-RU"/>
        </w:rPr>
        <w:t>в</w:t>
      </w:r>
      <w:r w:rsidRPr="008139BD">
        <w:rPr>
          <w:rFonts w:ascii="Times New Roman"/>
          <w:sz w:val="24"/>
          <w:szCs w:val="24"/>
          <w:lang w:val="ru-RU"/>
        </w:rPr>
        <w:t xml:space="preserve"> </w:t>
      </w:r>
      <w:r w:rsidRPr="008139BD">
        <w:rPr>
          <w:rFonts w:ascii="Times New Roman"/>
          <w:sz w:val="24"/>
          <w:szCs w:val="24"/>
          <w:lang w:val="ru-RU"/>
        </w:rPr>
        <w:t>общеобразовательной</w:t>
      </w:r>
      <w:r w:rsidRPr="008139BD">
        <w:rPr>
          <w:rFonts w:ascii="Times New Roman"/>
          <w:sz w:val="24"/>
          <w:szCs w:val="24"/>
          <w:lang w:val="ru-RU"/>
        </w:rPr>
        <w:t xml:space="preserve"> </w:t>
      </w:r>
      <w:r w:rsidRPr="008139BD">
        <w:rPr>
          <w:rFonts w:ascii="Times New Roman"/>
          <w:sz w:val="24"/>
          <w:szCs w:val="24"/>
          <w:lang w:val="ru-RU"/>
        </w:rPr>
        <w:t>организации</w:t>
      </w:r>
      <w:r w:rsidRPr="008139BD">
        <w:rPr>
          <w:rFonts w:ascii="Times New Roman"/>
          <w:i/>
          <w:sz w:val="24"/>
          <w:szCs w:val="24"/>
          <w:lang w:val="ru-RU"/>
        </w:rPr>
        <w:t xml:space="preserve"> </w:t>
      </w:r>
      <w:r w:rsidRPr="008139BD">
        <w:rPr>
          <w:rFonts w:ascii="Times New Roman"/>
          <w:sz w:val="24"/>
          <w:szCs w:val="24"/>
          <w:lang w:val="ru-RU"/>
        </w:rPr>
        <w:t>эффективной</w:t>
      </w:r>
      <w:r w:rsidRPr="008139BD">
        <w:rPr>
          <w:rFonts w:ascii="Times New Roman"/>
          <w:sz w:val="24"/>
          <w:szCs w:val="24"/>
          <w:lang w:val="ru-RU"/>
        </w:rPr>
        <w:t xml:space="preserve"> </w:t>
      </w:r>
      <w:r w:rsidRPr="008139BD">
        <w:rPr>
          <w:rFonts w:ascii="Times New Roman"/>
          <w:sz w:val="24"/>
          <w:szCs w:val="24"/>
          <w:lang w:val="ru-RU"/>
        </w:rPr>
        <w:t>профилактической</w:t>
      </w:r>
      <w:r w:rsidRPr="008139BD">
        <w:rPr>
          <w:rFonts w:ascii="Times New Roman"/>
          <w:sz w:val="24"/>
          <w:szCs w:val="24"/>
          <w:lang w:val="ru-RU"/>
        </w:rPr>
        <w:t xml:space="preserve"> </w:t>
      </w:r>
      <w:r w:rsidRPr="008139BD">
        <w:rPr>
          <w:rFonts w:ascii="Times New Roman"/>
          <w:sz w:val="24"/>
          <w:szCs w:val="24"/>
          <w:lang w:val="ru-RU"/>
        </w:rPr>
        <w:t>среды</w:t>
      </w:r>
      <w:r w:rsidRPr="008139BD">
        <w:rPr>
          <w:rFonts w:ascii="Times New Roman"/>
          <w:sz w:val="24"/>
          <w:szCs w:val="24"/>
          <w:lang w:val="ru-RU"/>
        </w:rPr>
        <w:t xml:space="preserve"> </w:t>
      </w:r>
      <w:r w:rsidRPr="008139BD">
        <w:rPr>
          <w:rFonts w:ascii="Times New Roman"/>
          <w:sz w:val="24"/>
          <w:szCs w:val="24"/>
          <w:lang w:val="ru-RU"/>
        </w:rPr>
        <w:t>обеспечения</w:t>
      </w:r>
      <w:r w:rsidRPr="008139BD">
        <w:rPr>
          <w:rFonts w:ascii="Times New Roman"/>
          <w:sz w:val="24"/>
          <w:szCs w:val="24"/>
          <w:lang w:val="ru-RU"/>
        </w:rPr>
        <w:t xml:space="preserve"> </w:t>
      </w:r>
      <w:r w:rsidRPr="008139BD">
        <w:rPr>
          <w:rFonts w:ascii="Times New Roman"/>
          <w:sz w:val="24"/>
          <w:szCs w:val="24"/>
          <w:lang w:val="ru-RU"/>
        </w:rPr>
        <w:t>безопасности</w:t>
      </w:r>
      <w:r w:rsidRPr="008139BD">
        <w:rPr>
          <w:rFonts w:ascii="Times New Roman"/>
          <w:sz w:val="24"/>
          <w:szCs w:val="24"/>
          <w:lang w:val="ru-RU"/>
        </w:rPr>
        <w:t xml:space="preserve"> </w:t>
      </w:r>
      <w:r w:rsidRPr="008139BD">
        <w:rPr>
          <w:rFonts w:ascii="Times New Roman"/>
          <w:sz w:val="24"/>
          <w:szCs w:val="24"/>
          <w:lang w:val="ru-RU"/>
        </w:rPr>
        <w:t>жизнедеятельности</w:t>
      </w:r>
      <w:r w:rsidRPr="008139BD">
        <w:rPr>
          <w:rFonts w:ascii="Times New Roman"/>
          <w:sz w:val="24"/>
          <w:szCs w:val="24"/>
          <w:lang w:val="ru-RU"/>
        </w:rPr>
        <w:t xml:space="preserve"> </w:t>
      </w:r>
      <w:r w:rsidRPr="008139BD">
        <w:rPr>
          <w:rFonts w:ascii="Times New Roman"/>
          <w:sz w:val="24"/>
          <w:szCs w:val="24"/>
          <w:lang w:val="ru-RU"/>
        </w:rPr>
        <w:t>как</w:t>
      </w:r>
      <w:r w:rsidRPr="008139BD">
        <w:rPr>
          <w:rFonts w:ascii="Times New Roman"/>
          <w:sz w:val="24"/>
          <w:szCs w:val="24"/>
          <w:lang w:val="ru-RU"/>
        </w:rPr>
        <w:t xml:space="preserve"> </w:t>
      </w:r>
      <w:r w:rsidRPr="008139BD">
        <w:rPr>
          <w:rFonts w:ascii="Times New Roman"/>
          <w:sz w:val="24"/>
          <w:szCs w:val="24"/>
          <w:lang w:val="ru-RU"/>
        </w:rPr>
        <w:t>условия</w:t>
      </w:r>
      <w:r w:rsidRPr="008139BD">
        <w:rPr>
          <w:rFonts w:ascii="Times New Roman"/>
          <w:sz w:val="24"/>
          <w:szCs w:val="24"/>
          <w:lang w:val="ru-RU"/>
        </w:rPr>
        <w:t xml:space="preserve"> </w:t>
      </w:r>
      <w:r w:rsidRPr="008139BD">
        <w:rPr>
          <w:rFonts w:ascii="Times New Roman"/>
          <w:sz w:val="24"/>
          <w:szCs w:val="24"/>
          <w:lang w:val="ru-RU"/>
        </w:rPr>
        <w:t>успешной</w:t>
      </w:r>
      <w:r w:rsidRPr="008139BD">
        <w:rPr>
          <w:rFonts w:ascii="Times New Roman"/>
          <w:sz w:val="24"/>
          <w:szCs w:val="24"/>
          <w:lang w:val="ru-RU"/>
        </w:rPr>
        <w:t xml:space="preserve"> </w:t>
      </w:r>
      <w:r w:rsidRPr="008139BD">
        <w:rPr>
          <w:rFonts w:ascii="Times New Roman"/>
          <w:sz w:val="24"/>
          <w:szCs w:val="24"/>
          <w:lang w:val="ru-RU"/>
        </w:rPr>
        <w:t>воспитательной</w:t>
      </w:r>
      <w:r w:rsidRPr="008139BD">
        <w:rPr>
          <w:rFonts w:ascii="Times New Roman"/>
          <w:sz w:val="24"/>
          <w:szCs w:val="24"/>
          <w:lang w:val="ru-RU"/>
        </w:rPr>
        <w:t xml:space="preserve"> </w:t>
      </w:r>
      <w:r w:rsidRPr="008139BD">
        <w:rPr>
          <w:rFonts w:ascii="Times New Roman"/>
          <w:sz w:val="24"/>
          <w:szCs w:val="24"/>
          <w:lang w:val="ru-RU"/>
        </w:rPr>
        <w:t>деятельности</w:t>
      </w:r>
      <w:r w:rsidRPr="008139BD">
        <w:rPr>
          <w:rFonts w:ascii="Times New Roman"/>
          <w:sz w:val="24"/>
          <w:szCs w:val="24"/>
          <w:lang w:val="ru-RU"/>
        </w:rPr>
        <w:t>;</w:t>
      </w:r>
    </w:p>
    <w:p w:rsidR="008139BD" w:rsidRPr="008139BD" w:rsidRDefault="008139BD" w:rsidP="00BD7596">
      <w:pPr>
        <w:numPr>
          <w:ilvl w:val="0"/>
          <w:numId w:val="37"/>
        </w:numPr>
        <w:tabs>
          <w:tab w:val="left" w:pos="993"/>
        </w:tabs>
        <w:spacing w:after="0" w:line="360" w:lineRule="auto"/>
        <w:ind w:left="153" w:hanging="11"/>
        <w:jc w:val="both"/>
        <w:rPr>
          <w:rFonts w:ascii="Times New Roman" w:hAnsi="Times New Roman"/>
          <w:sz w:val="24"/>
          <w:szCs w:val="24"/>
          <w:lang w:val="ru-RU"/>
        </w:rPr>
      </w:pPr>
      <w:r w:rsidRPr="008139BD">
        <w:rPr>
          <w:rFonts w:ascii="Times New Roman" w:hAnsi="Times New Roman"/>
          <w:sz w:val="24"/>
          <w:szCs w:val="24"/>
          <w:lang w:val="ru-RU"/>
        </w:rPr>
        <w:t>проведение педагогами социально-психологической службы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8139BD" w:rsidRPr="008139BD" w:rsidRDefault="008139BD" w:rsidP="00BD7596">
      <w:pPr>
        <w:numPr>
          <w:ilvl w:val="0"/>
          <w:numId w:val="37"/>
        </w:numPr>
        <w:tabs>
          <w:tab w:val="left" w:pos="993"/>
        </w:tabs>
        <w:spacing w:after="0" w:line="360" w:lineRule="auto"/>
        <w:ind w:left="153" w:hanging="11"/>
        <w:jc w:val="both"/>
        <w:rPr>
          <w:rFonts w:ascii="Times New Roman" w:hAnsi="Times New Roman"/>
          <w:sz w:val="24"/>
          <w:szCs w:val="24"/>
          <w:lang w:val="ru-RU"/>
        </w:rPr>
      </w:pPr>
      <w:r w:rsidRPr="008139BD">
        <w:rPr>
          <w:rFonts w:ascii="Times New Roman" w:hAnsi="Times New Roman"/>
          <w:sz w:val="24"/>
          <w:szCs w:val="24"/>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педагогов, работников социальных служб, правоохранительных органов, опеки и т.</w:t>
      </w:r>
      <w:r w:rsidRPr="008139BD">
        <w:rPr>
          <w:rFonts w:ascii="Times New Roman" w:hAnsi="Times New Roman"/>
          <w:sz w:val="24"/>
          <w:szCs w:val="24"/>
        </w:rPr>
        <w:t> </w:t>
      </w:r>
      <w:r w:rsidRPr="008139BD">
        <w:rPr>
          <w:rFonts w:ascii="Times New Roman" w:hAnsi="Times New Roman"/>
          <w:sz w:val="24"/>
          <w:szCs w:val="24"/>
          <w:lang w:val="ru-RU"/>
        </w:rPr>
        <w:t xml:space="preserve">д.); </w:t>
      </w:r>
    </w:p>
    <w:p w:rsidR="008139BD" w:rsidRPr="008139BD" w:rsidRDefault="008139BD" w:rsidP="00BD7596">
      <w:pPr>
        <w:numPr>
          <w:ilvl w:val="0"/>
          <w:numId w:val="37"/>
        </w:numPr>
        <w:tabs>
          <w:tab w:val="left" w:pos="993"/>
          <w:tab w:val="left" w:pos="1134"/>
        </w:tabs>
        <w:spacing w:after="0" w:line="360" w:lineRule="auto"/>
        <w:ind w:left="153" w:hanging="11"/>
        <w:jc w:val="both"/>
        <w:rPr>
          <w:rFonts w:ascii="Times New Roman" w:hAnsi="Times New Roman"/>
          <w:sz w:val="24"/>
          <w:szCs w:val="24"/>
          <w:lang w:val="ru-RU"/>
        </w:rPr>
      </w:pPr>
      <w:r w:rsidRPr="008139BD">
        <w:rPr>
          <w:rFonts w:ascii="Times New Roman" w:hAnsi="Times New Roman"/>
          <w:sz w:val="24"/>
          <w:szCs w:val="24"/>
          <w:lang w:val="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8139BD" w:rsidRPr="008139BD" w:rsidRDefault="008139BD" w:rsidP="00BD7596">
      <w:pPr>
        <w:numPr>
          <w:ilvl w:val="0"/>
          <w:numId w:val="37"/>
        </w:numPr>
        <w:tabs>
          <w:tab w:val="left" w:pos="993"/>
          <w:tab w:val="left" w:pos="1134"/>
        </w:tabs>
        <w:spacing w:after="0" w:line="360" w:lineRule="auto"/>
        <w:ind w:left="153" w:hanging="11"/>
        <w:jc w:val="both"/>
        <w:rPr>
          <w:rFonts w:ascii="Times New Roman" w:hAnsi="Times New Roman"/>
          <w:sz w:val="24"/>
          <w:szCs w:val="24"/>
          <w:lang w:val="ru-RU"/>
        </w:rPr>
      </w:pPr>
      <w:r w:rsidRPr="008139BD">
        <w:rPr>
          <w:rFonts w:ascii="Times New Roman" w:hAnsi="Times New Roman"/>
          <w:sz w:val="24"/>
          <w:szCs w:val="24"/>
          <w:lang w:val="ru-RU"/>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8139BD">
        <w:rPr>
          <w:rFonts w:ascii="Times New Roman" w:hAnsi="Times New Roman"/>
          <w:i/>
          <w:sz w:val="24"/>
          <w:szCs w:val="24"/>
          <w:lang w:val="ru-RU"/>
        </w:rPr>
        <w:t xml:space="preserve"> </w:t>
      </w:r>
      <w:r w:rsidRPr="008139BD">
        <w:rPr>
          <w:rFonts w:ascii="Times New Roman" w:hAnsi="Times New Roman"/>
          <w:sz w:val="24"/>
          <w:szCs w:val="24"/>
          <w:lang w:val="ru-RU"/>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w:t>
      </w:r>
      <w:r w:rsidRPr="008139BD">
        <w:rPr>
          <w:rFonts w:ascii="Times New Roman" w:hAnsi="Times New Roman"/>
          <w:sz w:val="24"/>
          <w:szCs w:val="24"/>
        </w:rPr>
        <w:t> </w:t>
      </w:r>
      <w:r w:rsidRPr="008139BD">
        <w:rPr>
          <w:rFonts w:ascii="Times New Roman" w:hAnsi="Times New Roman"/>
          <w:sz w:val="24"/>
          <w:szCs w:val="24"/>
          <w:lang w:val="ru-RU"/>
        </w:rPr>
        <w:t>д.);</w:t>
      </w:r>
    </w:p>
    <w:p w:rsidR="008139BD" w:rsidRPr="008139BD" w:rsidRDefault="008139BD" w:rsidP="00BD7596">
      <w:pPr>
        <w:numPr>
          <w:ilvl w:val="0"/>
          <w:numId w:val="37"/>
        </w:numPr>
        <w:tabs>
          <w:tab w:val="left" w:pos="993"/>
          <w:tab w:val="left" w:pos="1134"/>
        </w:tabs>
        <w:spacing w:after="0" w:line="360" w:lineRule="auto"/>
        <w:ind w:left="153" w:hanging="11"/>
        <w:jc w:val="both"/>
        <w:rPr>
          <w:rFonts w:ascii="Times New Roman" w:hAnsi="Times New Roman"/>
          <w:sz w:val="24"/>
          <w:szCs w:val="24"/>
          <w:lang w:val="ru-RU"/>
        </w:rPr>
      </w:pPr>
      <w:r w:rsidRPr="008139BD">
        <w:rPr>
          <w:rFonts w:ascii="Times New Roman" w:hAnsi="Times New Roman"/>
          <w:sz w:val="24"/>
          <w:szCs w:val="24"/>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8139BD" w:rsidRPr="008139BD" w:rsidRDefault="008139BD" w:rsidP="00BD7596">
      <w:pPr>
        <w:numPr>
          <w:ilvl w:val="0"/>
          <w:numId w:val="37"/>
        </w:numPr>
        <w:tabs>
          <w:tab w:val="left" w:pos="993"/>
          <w:tab w:val="left" w:pos="1134"/>
        </w:tabs>
        <w:spacing w:after="0" w:line="360" w:lineRule="auto"/>
        <w:ind w:left="153" w:hanging="11"/>
        <w:jc w:val="both"/>
        <w:rPr>
          <w:rFonts w:ascii="Times New Roman" w:hAnsi="Times New Roman"/>
          <w:sz w:val="24"/>
          <w:szCs w:val="24"/>
          <w:lang w:val="ru-RU"/>
        </w:rPr>
      </w:pPr>
      <w:r w:rsidRPr="008139BD">
        <w:rPr>
          <w:rFonts w:ascii="Times New Roman" w:hAnsi="Times New Roman"/>
          <w:sz w:val="24"/>
          <w:szCs w:val="24"/>
          <w:lang w:val="ru-RU"/>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8139BD" w:rsidRPr="008139BD" w:rsidRDefault="008139BD" w:rsidP="00BD7596">
      <w:pPr>
        <w:numPr>
          <w:ilvl w:val="0"/>
          <w:numId w:val="37"/>
        </w:numPr>
        <w:tabs>
          <w:tab w:val="left" w:pos="993"/>
          <w:tab w:val="left" w:pos="1134"/>
        </w:tabs>
        <w:spacing w:after="0" w:line="360" w:lineRule="auto"/>
        <w:ind w:left="153" w:hanging="11"/>
        <w:jc w:val="both"/>
        <w:rPr>
          <w:rFonts w:ascii="Times New Roman" w:hAnsi="Times New Roman"/>
          <w:sz w:val="24"/>
          <w:szCs w:val="24"/>
          <w:lang w:val="ru-RU"/>
        </w:rPr>
      </w:pPr>
      <w:r w:rsidRPr="008139BD">
        <w:rPr>
          <w:rFonts w:ascii="Times New Roman" w:hAnsi="Times New Roman"/>
          <w:sz w:val="24"/>
          <w:szCs w:val="24"/>
          <w:lang w:val="ru-RU"/>
        </w:rPr>
        <w:t>предупреждение, профилактику и целенаправленную деятельность в случаях появления, расширения, влияния в общеобразовательной организации</w:t>
      </w:r>
      <w:r w:rsidRPr="008139BD">
        <w:rPr>
          <w:rFonts w:ascii="Times New Roman" w:hAnsi="Times New Roman"/>
          <w:i/>
          <w:sz w:val="24"/>
          <w:szCs w:val="24"/>
          <w:lang w:val="ru-RU"/>
        </w:rPr>
        <w:t xml:space="preserve"> </w:t>
      </w:r>
      <w:r w:rsidRPr="008139BD">
        <w:rPr>
          <w:rFonts w:ascii="Times New Roman" w:hAnsi="Times New Roman"/>
          <w:sz w:val="24"/>
          <w:szCs w:val="24"/>
          <w:lang w:val="ru-RU"/>
        </w:rPr>
        <w:t xml:space="preserve">маргинальных групп обучающихся (оставивших обучение, криминальной направленности, с агрессивным поведением и др.); </w:t>
      </w:r>
    </w:p>
    <w:p w:rsidR="008139BD" w:rsidRPr="008139BD" w:rsidRDefault="008139BD" w:rsidP="00BD7596">
      <w:pPr>
        <w:numPr>
          <w:ilvl w:val="0"/>
          <w:numId w:val="37"/>
        </w:numPr>
        <w:tabs>
          <w:tab w:val="left" w:pos="993"/>
          <w:tab w:val="left" w:pos="1134"/>
        </w:tabs>
        <w:spacing w:after="0" w:line="360" w:lineRule="auto"/>
        <w:ind w:left="153" w:hanging="11"/>
        <w:jc w:val="both"/>
        <w:rPr>
          <w:rFonts w:ascii="Times New Roman" w:hAnsi="Times New Roman"/>
          <w:sz w:val="24"/>
          <w:szCs w:val="24"/>
          <w:lang w:val="ru-RU"/>
        </w:rPr>
      </w:pPr>
      <w:r w:rsidRPr="008139BD">
        <w:rPr>
          <w:rFonts w:ascii="Times New Roman" w:hAnsi="Times New Roman"/>
          <w:sz w:val="24"/>
          <w:szCs w:val="24"/>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w:t>
      </w:r>
      <w:r w:rsidRPr="008139BD">
        <w:rPr>
          <w:rFonts w:ascii="Times New Roman" w:hAnsi="Times New Roman"/>
          <w:sz w:val="24"/>
          <w:szCs w:val="24"/>
        </w:rPr>
        <w:t> </w:t>
      </w:r>
      <w:r w:rsidRPr="008139BD">
        <w:rPr>
          <w:rFonts w:ascii="Times New Roman" w:hAnsi="Times New Roman"/>
          <w:sz w:val="24"/>
          <w:szCs w:val="24"/>
          <w:lang w:val="ru-RU"/>
        </w:rPr>
        <w:t>д.).</w:t>
      </w:r>
    </w:p>
    <w:p w:rsidR="008139BD" w:rsidRPr="008139BD" w:rsidRDefault="008139BD" w:rsidP="008139BD">
      <w:pPr>
        <w:spacing w:line="360" w:lineRule="auto"/>
        <w:ind w:firstLine="709"/>
        <w:jc w:val="both"/>
        <w:rPr>
          <w:rFonts w:ascii="Times New Roman" w:hAnsi="Times New Roman"/>
          <w:b/>
          <w:sz w:val="24"/>
          <w:szCs w:val="24"/>
          <w:lang w:val="ru-RU"/>
        </w:rPr>
      </w:pPr>
    </w:p>
    <w:p w:rsidR="008139BD" w:rsidRPr="008139BD" w:rsidRDefault="008139BD" w:rsidP="008139BD">
      <w:pPr>
        <w:spacing w:line="360" w:lineRule="auto"/>
        <w:ind w:firstLine="709"/>
        <w:jc w:val="center"/>
        <w:rPr>
          <w:rFonts w:ascii="Times New Roman" w:hAnsi="Times New Roman"/>
          <w:sz w:val="24"/>
          <w:szCs w:val="24"/>
          <w:u w:val="single"/>
          <w:lang w:val="ru-RU"/>
        </w:rPr>
      </w:pPr>
      <w:r w:rsidRPr="008139BD">
        <w:rPr>
          <w:rFonts w:ascii="Times New Roman" w:hAnsi="Times New Roman"/>
          <w:b/>
          <w:sz w:val="24"/>
          <w:szCs w:val="24"/>
          <w:u w:val="single"/>
          <w:lang w:val="ru-RU"/>
        </w:rPr>
        <w:t>Модуль «Социальное партнёрство»</w:t>
      </w:r>
    </w:p>
    <w:p w:rsidR="008139BD" w:rsidRPr="008139BD" w:rsidRDefault="008139BD" w:rsidP="008139BD">
      <w:pPr>
        <w:tabs>
          <w:tab w:val="left" w:pos="851"/>
        </w:tabs>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Реализация воспитательного потенциала социального партнёрства предусматривает:</w:t>
      </w:r>
    </w:p>
    <w:p w:rsidR="008139BD" w:rsidRPr="008139BD" w:rsidRDefault="008139BD" w:rsidP="00BD7596">
      <w:pPr>
        <w:numPr>
          <w:ilvl w:val="0"/>
          <w:numId w:val="38"/>
        </w:numPr>
        <w:tabs>
          <w:tab w:val="left" w:pos="993"/>
          <w:tab w:val="left" w:pos="1134"/>
        </w:tabs>
        <w:spacing w:after="0" w:line="360" w:lineRule="auto"/>
        <w:ind w:left="0" w:firstLine="0"/>
        <w:jc w:val="both"/>
        <w:rPr>
          <w:rFonts w:ascii="Times New Roman" w:hAnsi="Times New Roman"/>
          <w:sz w:val="24"/>
          <w:szCs w:val="24"/>
          <w:lang w:val="ru-RU"/>
        </w:rPr>
      </w:pPr>
      <w:r w:rsidRPr="008139BD">
        <w:rPr>
          <w:rFonts w:ascii="Times New Roman" w:hAnsi="Times New Roman"/>
          <w:sz w:val="24"/>
          <w:szCs w:val="24"/>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(конкурсы, дни открытых дверей, государственные, региональные, школьные праздники, торжественные мероприятия и т.</w:t>
      </w:r>
      <w:r w:rsidRPr="008139BD">
        <w:rPr>
          <w:rFonts w:ascii="Times New Roman" w:hAnsi="Times New Roman"/>
          <w:sz w:val="24"/>
          <w:szCs w:val="24"/>
        </w:rPr>
        <w:t> </w:t>
      </w:r>
      <w:r w:rsidRPr="008139BD">
        <w:rPr>
          <w:rFonts w:ascii="Times New Roman" w:hAnsi="Times New Roman"/>
          <w:sz w:val="24"/>
          <w:szCs w:val="24"/>
          <w:lang w:val="ru-RU"/>
        </w:rPr>
        <w:t>п.);</w:t>
      </w:r>
    </w:p>
    <w:p w:rsidR="008139BD" w:rsidRPr="008139BD" w:rsidRDefault="008139BD" w:rsidP="00BD7596">
      <w:pPr>
        <w:numPr>
          <w:ilvl w:val="0"/>
          <w:numId w:val="38"/>
        </w:numPr>
        <w:tabs>
          <w:tab w:val="left" w:pos="993"/>
          <w:tab w:val="left" w:pos="1134"/>
        </w:tabs>
        <w:spacing w:after="0" w:line="360" w:lineRule="auto"/>
        <w:ind w:left="0" w:firstLine="0"/>
        <w:jc w:val="both"/>
        <w:rPr>
          <w:rFonts w:ascii="Times New Roman" w:hAnsi="Times New Roman"/>
          <w:sz w:val="24"/>
          <w:szCs w:val="24"/>
          <w:lang w:val="ru-RU"/>
        </w:rPr>
      </w:pPr>
      <w:r w:rsidRPr="008139BD">
        <w:rPr>
          <w:rFonts w:ascii="Times New Roman" w:hAnsi="Times New Roman"/>
          <w:sz w:val="24"/>
          <w:szCs w:val="24"/>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8139BD" w:rsidRPr="008139BD" w:rsidRDefault="008139BD" w:rsidP="00BD7596">
      <w:pPr>
        <w:numPr>
          <w:ilvl w:val="0"/>
          <w:numId w:val="38"/>
        </w:numPr>
        <w:tabs>
          <w:tab w:val="left" w:pos="993"/>
          <w:tab w:val="left" w:pos="1134"/>
        </w:tabs>
        <w:spacing w:after="0" w:line="360" w:lineRule="auto"/>
        <w:ind w:left="0" w:firstLine="0"/>
        <w:jc w:val="both"/>
        <w:rPr>
          <w:rFonts w:ascii="Times New Roman" w:hAnsi="Times New Roman"/>
          <w:sz w:val="24"/>
          <w:szCs w:val="24"/>
          <w:lang w:val="ru-RU"/>
        </w:rPr>
      </w:pPr>
      <w:r w:rsidRPr="008139BD">
        <w:rPr>
          <w:rFonts w:ascii="Times New Roman" w:hAnsi="Times New Roman"/>
          <w:sz w:val="24"/>
          <w:szCs w:val="24"/>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8139BD" w:rsidRPr="008139BD" w:rsidRDefault="008139BD" w:rsidP="00BD7596">
      <w:pPr>
        <w:numPr>
          <w:ilvl w:val="0"/>
          <w:numId w:val="38"/>
        </w:numPr>
        <w:tabs>
          <w:tab w:val="left" w:pos="993"/>
          <w:tab w:val="left" w:pos="1134"/>
        </w:tabs>
        <w:spacing w:after="0" w:line="360" w:lineRule="auto"/>
        <w:ind w:left="0" w:firstLine="0"/>
        <w:jc w:val="both"/>
        <w:rPr>
          <w:rFonts w:ascii="Times New Roman" w:hAnsi="Times New Roman"/>
          <w:sz w:val="24"/>
          <w:szCs w:val="24"/>
          <w:lang w:val="ru-RU"/>
        </w:rPr>
      </w:pPr>
      <w:r w:rsidRPr="008139BD">
        <w:rPr>
          <w:rFonts w:ascii="Times New Roman" w:hAnsi="Times New Roman"/>
          <w:sz w:val="24"/>
          <w:szCs w:val="24"/>
          <w:lang w:val="ru-RU"/>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8139BD" w:rsidRPr="008139BD" w:rsidRDefault="008139BD" w:rsidP="00BD7596">
      <w:pPr>
        <w:numPr>
          <w:ilvl w:val="0"/>
          <w:numId w:val="38"/>
        </w:numPr>
        <w:tabs>
          <w:tab w:val="left" w:pos="993"/>
          <w:tab w:val="left" w:pos="1134"/>
        </w:tabs>
        <w:spacing w:after="0" w:line="360" w:lineRule="auto"/>
        <w:ind w:left="0" w:firstLine="0"/>
        <w:jc w:val="both"/>
        <w:rPr>
          <w:rFonts w:ascii="Times New Roman" w:hAnsi="Times New Roman"/>
          <w:b/>
          <w:i/>
          <w:sz w:val="24"/>
          <w:szCs w:val="24"/>
          <w:lang w:val="ru-RU"/>
        </w:rPr>
      </w:pPr>
      <w:r w:rsidRPr="008139BD">
        <w:rPr>
          <w:rFonts w:ascii="Times New Roman" w:hAnsi="Times New Roman"/>
          <w:sz w:val="24"/>
          <w:szCs w:val="24"/>
          <w:lang w:val="ru-RU"/>
        </w:rPr>
        <w:t>реализацию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w:t>
      </w:r>
      <w:r w:rsidRPr="008139BD">
        <w:rPr>
          <w:rFonts w:ascii="Times New Roman" w:hAnsi="Times New Roman"/>
          <w:sz w:val="24"/>
          <w:szCs w:val="24"/>
        </w:rPr>
        <w:t> </w:t>
      </w:r>
      <w:r w:rsidRPr="008139BD">
        <w:rPr>
          <w:rFonts w:ascii="Times New Roman" w:hAnsi="Times New Roman"/>
          <w:sz w:val="24"/>
          <w:szCs w:val="24"/>
          <w:lang w:val="ru-RU"/>
        </w:rPr>
        <w:t>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139BD" w:rsidRPr="008139BD" w:rsidRDefault="008139BD" w:rsidP="008139BD">
      <w:pPr>
        <w:tabs>
          <w:tab w:val="left" w:pos="851"/>
        </w:tabs>
        <w:spacing w:line="360" w:lineRule="auto"/>
        <w:ind w:firstLine="709"/>
        <w:jc w:val="both"/>
        <w:rPr>
          <w:rFonts w:ascii="Times New Roman" w:hAnsi="Times New Roman"/>
          <w:b/>
          <w:sz w:val="24"/>
          <w:szCs w:val="24"/>
          <w:lang w:val="ru-RU"/>
        </w:rPr>
      </w:pPr>
    </w:p>
    <w:p w:rsidR="008139BD" w:rsidRPr="008139BD" w:rsidRDefault="008139BD" w:rsidP="008139BD">
      <w:pPr>
        <w:tabs>
          <w:tab w:val="left" w:pos="851"/>
        </w:tabs>
        <w:spacing w:line="360" w:lineRule="auto"/>
        <w:ind w:firstLine="709"/>
        <w:jc w:val="center"/>
        <w:rPr>
          <w:rFonts w:ascii="Times New Roman" w:hAnsi="Times New Roman"/>
          <w:sz w:val="24"/>
          <w:szCs w:val="24"/>
          <w:u w:val="single"/>
          <w:lang w:val="ru-RU"/>
        </w:rPr>
      </w:pPr>
      <w:r w:rsidRPr="008139BD">
        <w:rPr>
          <w:rFonts w:ascii="Times New Roman" w:hAnsi="Times New Roman"/>
          <w:b/>
          <w:sz w:val="24"/>
          <w:szCs w:val="24"/>
          <w:u w:val="single"/>
          <w:lang w:val="ru-RU"/>
        </w:rPr>
        <w:t>Модуль «Профориентация»</w:t>
      </w:r>
    </w:p>
    <w:p w:rsidR="008139BD" w:rsidRPr="008139BD" w:rsidRDefault="008139BD" w:rsidP="008139BD">
      <w:pPr>
        <w:tabs>
          <w:tab w:val="left" w:pos="851"/>
        </w:tabs>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О</w:t>
      </w:r>
      <w:r w:rsidRPr="008139BD">
        <w:rPr>
          <w:rFonts w:ascii="Times New Roman" w:hAnsi="Times New Roman"/>
          <w:b/>
          <w:sz w:val="24"/>
          <w:szCs w:val="24"/>
          <w:lang w:val="ru-RU"/>
        </w:rPr>
        <w:t>сновной уровень Профориентационного минимума</w:t>
      </w:r>
      <w:r w:rsidRPr="008139BD">
        <w:rPr>
          <w:rFonts w:ascii="Times New Roman" w:hAnsi="Times New Roman"/>
          <w:sz w:val="24"/>
          <w:szCs w:val="24"/>
          <w:lang w:val="ru-RU"/>
        </w:rPr>
        <w:t xml:space="preserve"> нацеливает обучающихся 6-11 классов на формирование готовности к профессиональному самоопределению в рамках проекта по ранней профессиональной ориентации </w:t>
      </w:r>
      <w:r w:rsidRPr="008139BD">
        <w:rPr>
          <w:rFonts w:ascii="Times New Roman" w:hAnsi="Times New Roman"/>
          <w:b/>
          <w:sz w:val="24"/>
          <w:szCs w:val="24"/>
          <w:lang w:val="ru-RU"/>
        </w:rPr>
        <w:t>«Билет в будущее»</w:t>
      </w:r>
      <w:r w:rsidRPr="008139BD">
        <w:rPr>
          <w:rFonts w:ascii="Times New Roman" w:hAnsi="Times New Roman"/>
          <w:sz w:val="24"/>
          <w:szCs w:val="24"/>
          <w:lang w:val="ru-RU"/>
        </w:rPr>
        <w:t xml:space="preserve"> (в рамках федерального проекта «Успех каждого ребенка» Национального проекта «Образование»)</w:t>
      </w:r>
      <w:r w:rsidR="001641BC">
        <w:rPr>
          <w:rFonts w:ascii="Times New Roman" w:hAnsi="Times New Roman"/>
          <w:sz w:val="24"/>
          <w:szCs w:val="24"/>
          <w:lang w:val="ru-RU"/>
        </w:rPr>
        <w:t xml:space="preserve"> и введённого в с сентября 2023</w:t>
      </w:r>
      <w:r w:rsidRPr="008139BD">
        <w:rPr>
          <w:rFonts w:ascii="Times New Roman" w:hAnsi="Times New Roman"/>
          <w:sz w:val="24"/>
          <w:szCs w:val="24"/>
          <w:lang w:val="ru-RU"/>
        </w:rPr>
        <w:t xml:space="preserve"> </w:t>
      </w:r>
      <w:r w:rsidR="001641BC">
        <w:rPr>
          <w:rFonts w:ascii="Times New Roman" w:hAnsi="Times New Roman"/>
          <w:sz w:val="24"/>
          <w:szCs w:val="24"/>
          <w:lang w:val="ru-RU"/>
        </w:rPr>
        <w:t xml:space="preserve">года обязательного профориентационного курса занятий «Россия – мои горизонты» </w:t>
      </w:r>
      <w:r w:rsidRPr="008139BD">
        <w:rPr>
          <w:rFonts w:ascii="Times New Roman" w:hAnsi="Times New Roman"/>
          <w:sz w:val="24"/>
          <w:szCs w:val="24"/>
          <w:lang w:val="ru-RU"/>
        </w:rPr>
        <w:t>и предусматривает:</w:t>
      </w:r>
    </w:p>
    <w:p w:rsidR="008139BD" w:rsidRPr="008139BD" w:rsidRDefault="008139BD" w:rsidP="00BD7596">
      <w:pPr>
        <w:pStyle w:val="ListParagraph"/>
        <w:widowControl/>
        <w:numPr>
          <w:ilvl w:val="0"/>
          <w:numId w:val="41"/>
        </w:numPr>
        <w:tabs>
          <w:tab w:val="left" w:pos="851"/>
        </w:tabs>
        <w:spacing w:after="0" w:line="360" w:lineRule="auto"/>
        <w:ind w:left="0" w:hanging="11"/>
        <w:contextualSpacing w:val="0"/>
        <w:jc w:val="both"/>
        <w:rPr>
          <w:rFonts w:ascii="Times New Roman" w:hAnsi="Times New Roman"/>
          <w:sz w:val="24"/>
          <w:szCs w:val="24"/>
        </w:rPr>
      </w:pPr>
      <w:r w:rsidRPr="008139BD">
        <w:rPr>
          <w:rFonts w:ascii="Times New Roman" w:hAnsi="Times New Roman"/>
          <w:sz w:val="24"/>
          <w:szCs w:val="24"/>
        </w:rPr>
        <w:t xml:space="preserve">профориентационные </w:t>
      </w:r>
      <w:proofErr w:type="spellStart"/>
      <w:r w:rsidRPr="008139BD">
        <w:rPr>
          <w:rFonts w:ascii="Times New Roman" w:hAnsi="Times New Roman"/>
          <w:sz w:val="24"/>
          <w:szCs w:val="24"/>
        </w:rPr>
        <w:t>уроки</w:t>
      </w:r>
      <w:proofErr w:type="spellEnd"/>
      <w:r w:rsidRPr="008139BD">
        <w:rPr>
          <w:rFonts w:ascii="Times New Roman" w:hAnsi="Times New Roman"/>
          <w:sz w:val="24"/>
          <w:szCs w:val="24"/>
        </w:rPr>
        <w:t xml:space="preserve">; </w:t>
      </w:r>
    </w:p>
    <w:p w:rsidR="008139BD" w:rsidRPr="008139BD" w:rsidRDefault="008139BD" w:rsidP="00BD7596">
      <w:pPr>
        <w:pStyle w:val="ListParagraph"/>
        <w:widowControl/>
        <w:numPr>
          <w:ilvl w:val="0"/>
          <w:numId w:val="41"/>
        </w:numPr>
        <w:tabs>
          <w:tab w:val="left" w:pos="851"/>
        </w:tabs>
        <w:spacing w:after="0" w:line="360" w:lineRule="auto"/>
        <w:ind w:left="0" w:hanging="11"/>
        <w:contextualSpacing w:val="0"/>
        <w:jc w:val="both"/>
        <w:rPr>
          <w:rFonts w:ascii="Times New Roman" w:hAnsi="Times New Roman"/>
          <w:sz w:val="24"/>
          <w:szCs w:val="24"/>
          <w:lang w:val="ru-RU"/>
        </w:rPr>
      </w:pPr>
      <w:proofErr w:type="spellStart"/>
      <w:r w:rsidRPr="008139BD">
        <w:rPr>
          <w:rFonts w:ascii="Times New Roman" w:hAnsi="Times New Roman"/>
          <w:sz w:val="24"/>
          <w:szCs w:val="24"/>
          <w:lang w:val="ru-RU"/>
        </w:rPr>
        <w:t>онлайн-диагностику</w:t>
      </w:r>
      <w:proofErr w:type="spellEnd"/>
      <w:r w:rsidRPr="008139BD">
        <w:rPr>
          <w:rFonts w:ascii="Times New Roman" w:hAnsi="Times New Roman"/>
          <w:sz w:val="24"/>
          <w:szCs w:val="24"/>
          <w:lang w:val="ru-RU"/>
        </w:rPr>
        <w:t xml:space="preserve">,  направленную на выявление интересов и способностей </w:t>
      </w:r>
    </w:p>
    <w:p w:rsidR="008139BD" w:rsidRPr="008139BD" w:rsidRDefault="008139BD" w:rsidP="008139BD">
      <w:pPr>
        <w:tabs>
          <w:tab w:val="left" w:pos="851"/>
        </w:tabs>
        <w:spacing w:after="0" w:line="360" w:lineRule="auto"/>
        <w:jc w:val="both"/>
        <w:rPr>
          <w:rFonts w:ascii="Times New Roman" w:hAnsi="Times New Roman"/>
          <w:sz w:val="24"/>
          <w:szCs w:val="24"/>
          <w:lang w:val="ru-RU"/>
        </w:rPr>
      </w:pPr>
      <w:r w:rsidRPr="008139BD">
        <w:rPr>
          <w:rFonts w:ascii="Times New Roman" w:hAnsi="Times New Roman"/>
          <w:sz w:val="24"/>
          <w:szCs w:val="24"/>
          <w:lang w:val="ru-RU"/>
        </w:rPr>
        <w:t xml:space="preserve">обучающихся, уровня готовности к выбору профессионально-образовательной траектории, ценностных ориентиров, мотивации обучающихся и получение индивидуальных рекомендаций на этой основе; </w:t>
      </w:r>
    </w:p>
    <w:p w:rsidR="008139BD" w:rsidRPr="008139BD" w:rsidRDefault="008139BD" w:rsidP="00BD7596">
      <w:pPr>
        <w:pStyle w:val="ListParagraph"/>
        <w:widowControl/>
        <w:numPr>
          <w:ilvl w:val="0"/>
          <w:numId w:val="41"/>
        </w:numPr>
        <w:tabs>
          <w:tab w:val="left" w:pos="851"/>
        </w:tabs>
        <w:spacing w:after="0" w:line="360" w:lineRule="auto"/>
        <w:ind w:left="0" w:hanging="11"/>
        <w:contextualSpacing w:val="0"/>
        <w:jc w:val="both"/>
        <w:rPr>
          <w:rFonts w:ascii="Times New Roman" w:hAnsi="Times New Roman"/>
          <w:sz w:val="24"/>
          <w:szCs w:val="24"/>
          <w:lang w:val="ru-RU"/>
        </w:rPr>
      </w:pPr>
      <w:r w:rsidRPr="008139BD">
        <w:rPr>
          <w:rFonts w:ascii="Times New Roman" w:hAnsi="Times New Roman"/>
          <w:sz w:val="24"/>
          <w:szCs w:val="24"/>
          <w:lang w:val="ru-RU"/>
        </w:rPr>
        <w:t xml:space="preserve">групповой разбор результатов профориентационных диагностик (с использованием видеоматериалов), рефлексивный урок; </w:t>
      </w:r>
    </w:p>
    <w:p w:rsidR="008139BD" w:rsidRPr="008139BD" w:rsidRDefault="008139BD" w:rsidP="00BD7596">
      <w:pPr>
        <w:pStyle w:val="ListParagraph"/>
        <w:widowControl/>
        <w:numPr>
          <w:ilvl w:val="0"/>
          <w:numId w:val="41"/>
        </w:numPr>
        <w:tabs>
          <w:tab w:val="left" w:pos="851"/>
        </w:tabs>
        <w:spacing w:after="0" w:line="360" w:lineRule="auto"/>
        <w:ind w:left="0" w:hanging="11"/>
        <w:contextualSpacing w:val="0"/>
        <w:jc w:val="both"/>
        <w:rPr>
          <w:rFonts w:ascii="Times New Roman" w:hAnsi="Times New Roman"/>
          <w:sz w:val="24"/>
          <w:szCs w:val="24"/>
          <w:lang w:val="ru-RU"/>
        </w:rPr>
      </w:pPr>
      <w:r w:rsidRPr="008139BD">
        <w:rPr>
          <w:rFonts w:ascii="Times New Roman" w:hAnsi="Times New Roman"/>
          <w:sz w:val="24"/>
          <w:szCs w:val="24"/>
          <w:lang w:val="ru-RU"/>
        </w:rPr>
        <w:t xml:space="preserve">информационное сопровождение обучающихся и их родителей о возможностях открытого сегмента Платформы основного уровня Профориентационного минимума и организует регистрацию участников; </w:t>
      </w:r>
    </w:p>
    <w:p w:rsidR="008139BD" w:rsidRPr="008139BD" w:rsidRDefault="008139BD" w:rsidP="00BD7596">
      <w:pPr>
        <w:pStyle w:val="ListParagraph"/>
        <w:widowControl/>
        <w:numPr>
          <w:ilvl w:val="0"/>
          <w:numId w:val="41"/>
        </w:numPr>
        <w:tabs>
          <w:tab w:val="left" w:pos="851"/>
        </w:tabs>
        <w:spacing w:after="0" w:line="360" w:lineRule="auto"/>
        <w:ind w:left="0" w:hanging="11"/>
        <w:contextualSpacing w:val="0"/>
        <w:jc w:val="both"/>
        <w:rPr>
          <w:rFonts w:ascii="Times New Roman" w:hAnsi="Times New Roman"/>
          <w:sz w:val="24"/>
          <w:szCs w:val="24"/>
          <w:lang w:val="ru-RU"/>
        </w:rPr>
      </w:pPr>
      <w:r w:rsidRPr="008139BD">
        <w:rPr>
          <w:rFonts w:ascii="Times New Roman" w:hAnsi="Times New Roman"/>
          <w:sz w:val="24"/>
          <w:szCs w:val="24"/>
          <w:lang w:val="ru-RU"/>
        </w:rPr>
        <w:t xml:space="preserve">профессиональные пробы практического и/или моделирующего уровней (в онлайн или офлайн формате); </w:t>
      </w:r>
    </w:p>
    <w:p w:rsidR="008139BD" w:rsidRPr="008139BD" w:rsidRDefault="008139BD" w:rsidP="00BD7596">
      <w:pPr>
        <w:pStyle w:val="ListParagraph"/>
        <w:widowControl/>
        <w:numPr>
          <w:ilvl w:val="0"/>
          <w:numId w:val="41"/>
        </w:numPr>
        <w:tabs>
          <w:tab w:val="left" w:pos="851"/>
        </w:tabs>
        <w:spacing w:after="0" w:line="360" w:lineRule="auto"/>
        <w:ind w:left="0" w:hanging="11"/>
        <w:contextualSpacing w:val="0"/>
        <w:jc w:val="both"/>
        <w:rPr>
          <w:rFonts w:ascii="Times New Roman" w:hAnsi="Times New Roman"/>
          <w:sz w:val="24"/>
          <w:szCs w:val="24"/>
          <w:lang w:val="ru-RU"/>
        </w:rPr>
      </w:pPr>
      <w:r w:rsidRPr="008139BD">
        <w:rPr>
          <w:rFonts w:ascii="Times New Roman" w:hAnsi="Times New Roman"/>
          <w:sz w:val="24"/>
          <w:szCs w:val="24"/>
          <w:lang w:val="ru-RU"/>
        </w:rPr>
        <w:t>профориентационные мероприятия по выбору: посещение мультимедийной выставки; посещение организаций территориальной образовательной и профессиональной среды (профессиональных образовательных организаций, организаций высшего образования и работодателей).</w:t>
      </w:r>
    </w:p>
    <w:p w:rsidR="008139BD" w:rsidRPr="008139BD" w:rsidRDefault="008139BD" w:rsidP="008139BD">
      <w:pPr>
        <w:spacing w:line="360" w:lineRule="auto"/>
        <w:rPr>
          <w:rFonts w:ascii="Times New Roman" w:hAnsi="Times New Roman"/>
          <w:color w:val="000000"/>
          <w:w w:val="0"/>
          <w:sz w:val="24"/>
          <w:szCs w:val="24"/>
          <w:lang w:val="ru-RU"/>
        </w:rPr>
      </w:pPr>
    </w:p>
    <w:p w:rsidR="008139BD" w:rsidRPr="008139BD" w:rsidRDefault="008139BD" w:rsidP="008139BD">
      <w:pPr>
        <w:spacing w:line="360" w:lineRule="auto"/>
        <w:jc w:val="center"/>
        <w:rPr>
          <w:rFonts w:ascii="Times New Roman" w:hAnsi="Times New Roman"/>
          <w:b/>
          <w:color w:val="000000"/>
          <w:w w:val="0"/>
          <w:sz w:val="24"/>
          <w:szCs w:val="24"/>
          <w:u w:val="single"/>
          <w:lang w:val="ru-RU"/>
        </w:rPr>
      </w:pPr>
      <w:r w:rsidRPr="008139BD">
        <w:rPr>
          <w:rFonts w:ascii="Times New Roman" w:hAnsi="Times New Roman"/>
          <w:b/>
          <w:color w:val="000000"/>
          <w:w w:val="0"/>
          <w:sz w:val="24"/>
          <w:szCs w:val="24"/>
          <w:u w:val="single"/>
          <w:lang w:val="ru-RU"/>
        </w:rPr>
        <w:t>Модуль «Этнокультурное воспитание» (вариативный)</w:t>
      </w:r>
    </w:p>
    <w:p w:rsidR="008139BD" w:rsidRPr="008139BD" w:rsidRDefault="008139BD" w:rsidP="008139BD">
      <w:pPr>
        <w:spacing w:after="0" w:line="360" w:lineRule="auto"/>
        <w:rPr>
          <w:rFonts w:ascii="Times New Roman" w:hAnsi="Times New Roman"/>
          <w:color w:val="000000"/>
          <w:w w:val="0"/>
          <w:sz w:val="24"/>
          <w:szCs w:val="24"/>
          <w:lang w:val="ru-RU"/>
        </w:rPr>
      </w:pPr>
      <w:r w:rsidRPr="008139BD">
        <w:rPr>
          <w:rFonts w:ascii="Times New Roman" w:hAnsi="Times New Roman"/>
          <w:color w:val="000000"/>
          <w:w w:val="0"/>
          <w:sz w:val="24"/>
          <w:szCs w:val="24"/>
          <w:lang w:val="ru-RU"/>
        </w:rPr>
        <w:t>Работа в данном направлении предусматривает:</w:t>
      </w:r>
    </w:p>
    <w:p w:rsidR="008139BD" w:rsidRPr="008139BD" w:rsidRDefault="008139BD" w:rsidP="00BD7596">
      <w:pPr>
        <w:widowControl/>
        <w:numPr>
          <w:ilvl w:val="0"/>
          <w:numId w:val="39"/>
        </w:numPr>
        <w:shd w:val="clear" w:color="auto" w:fill="FFFFFF"/>
        <w:tabs>
          <w:tab w:val="clear" w:pos="720"/>
        </w:tabs>
        <w:spacing w:after="0" w:line="360" w:lineRule="auto"/>
        <w:ind w:left="142" w:firstLine="0"/>
        <w:jc w:val="both"/>
        <w:rPr>
          <w:rFonts w:ascii="Times New Roman" w:eastAsia="Times New Roman" w:hAnsi="Times New Roman"/>
          <w:color w:val="000000"/>
          <w:sz w:val="24"/>
          <w:szCs w:val="24"/>
          <w:lang w:val="ru-RU" w:eastAsia="ru-RU"/>
        </w:rPr>
      </w:pPr>
      <w:r w:rsidRPr="008139BD">
        <w:rPr>
          <w:rFonts w:ascii="Times New Roman" w:eastAsia="Times New Roman" w:hAnsi="Times New Roman"/>
          <w:color w:val="000000"/>
          <w:sz w:val="24"/>
          <w:szCs w:val="24"/>
          <w:lang w:val="ru-RU" w:eastAsia="ru-RU"/>
        </w:rPr>
        <w:t>через участие учащихся в культурно-просветительских мероприятиях осознание таких понятий, как гражданственность, любовь к Родине, социальная культура;</w:t>
      </w:r>
    </w:p>
    <w:p w:rsidR="008139BD" w:rsidRPr="008139BD" w:rsidRDefault="008139BD" w:rsidP="00BD7596">
      <w:pPr>
        <w:widowControl/>
        <w:numPr>
          <w:ilvl w:val="0"/>
          <w:numId w:val="39"/>
        </w:numPr>
        <w:shd w:val="clear" w:color="auto" w:fill="FFFFFF"/>
        <w:tabs>
          <w:tab w:val="clear" w:pos="720"/>
        </w:tabs>
        <w:spacing w:after="0" w:line="360" w:lineRule="auto"/>
        <w:ind w:left="142" w:firstLine="0"/>
        <w:jc w:val="both"/>
        <w:rPr>
          <w:rFonts w:ascii="Times New Roman" w:eastAsia="Times New Roman" w:hAnsi="Times New Roman"/>
          <w:color w:val="000000"/>
          <w:sz w:val="24"/>
          <w:szCs w:val="24"/>
          <w:lang w:val="ru-RU" w:eastAsia="ru-RU"/>
        </w:rPr>
      </w:pPr>
      <w:r w:rsidRPr="008139BD">
        <w:rPr>
          <w:rFonts w:ascii="Times New Roman" w:eastAsia="Times New Roman" w:hAnsi="Times New Roman"/>
          <w:color w:val="000000"/>
          <w:sz w:val="24"/>
          <w:szCs w:val="24"/>
          <w:lang w:val="ru-RU" w:eastAsia="ru-RU"/>
        </w:rPr>
        <w:t>развитие познавательного, коммуникативного, нравственного, эстетического потенциалов личности ребёнка;</w:t>
      </w:r>
    </w:p>
    <w:p w:rsidR="008139BD" w:rsidRPr="008139BD" w:rsidRDefault="008139BD" w:rsidP="00BD7596">
      <w:pPr>
        <w:widowControl/>
        <w:numPr>
          <w:ilvl w:val="0"/>
          <w:numId w:val="39"/>
        </w:numPr>
        <w:shd w:val="clear" w:color="auto" w:fill="FFFFFF"/>
        <w:tabs>
          <w:tab w:val="clear" w:pos="720"/>
        </w:tabs>
        <w:spacing w:after="0" w:line="360" w:lineRule="auto"/>
        <w:ind w:left="142" w:firstLine="0"/>
        <w:jc w:val="both"/>
        <w:rPr>
          <w:rFonts w:ascii="Times New Roman" w:eastAsia="Times New Roman" w:hAnsi="Times New Roman"/>
          <w:color w:val="000000"/>
          <w:sz w:val="24"/>
          <w:szCs w:val="24"/>
          <w:lang w:val="ru-RU" w:eastAsia="ru-RU"/>
        </w:rPr>
      </w:pPr>
      <w:r w:rsidRPr="008139BD">
        <w:rPr>
          <w:rFonts w:ascii="Times New Roman" w:eastAsia="Times New Roman" w:hAnsi="Times New Roman"/>
          <w:color w:val="000000"/>
          <w:sz w:val="24"/>
          <w:szCs w:val="24"/>
          <w:lang w:val="ru-RU" w:eastAsia="ru-RU"/>
        </w:rPr>
        <w:t>стремление обучающихся к  изучению историю и традиции своего народа;</w:t>
      </w:r>
    </w:p>
    <w:p w:rsidR="008139BD" w:rsidRPr="008139BD" w:rsidRDefault="008139BD" w:rsidP="00BD7596">
      <w:pPr>
        <w:widowControl/>
        <w:numPr>
          <w:ilvl w:val="0"/>
          <w:numId w:val="39"/>
        </w:numPr>
        <w:shd w:val="clear" w:color="auto" w:fill="FFFFFF"/>
        <w:tabs>
          <w:tab w:val="clear" w:pos="720"/>
        </w:tabs>
        <w:spacing w:after="0" w:line="360" w:lineRule="auto"/>
        <w:ind w:left="142" w:firstLine="0"/>
        <w:jc w:val="both"/>
        <w:rPr>
          <w:rFonts w:ascii="Times New Roman" w:eastAsia="Times New Roman" w:hAnsi="Times New Roman"/>
          <w:color w:val="000000"/>
          <w:sz w:val="24"/>
          <w:szCs w:val="24"/>
          <w:lang w:val="ru-RU" w:eastAsia="ru-RU"/>
        </w:rPr>
      </w:pPr>
      <w:r w:rsidRPr="008139BD">
        <w:rPr>
          <w:rFonts w:ascii="Times New Roman" w:eastAsia="Times New Roman" w:hAnsi="Times New Roman"/>
          <w:color w:val="000000"/>
          <w:sz w:val="24"/>
          <w:szCs w:val="24"/>
          <w:lang w:val="ru-RU" w:eastAsia="ru-RU"/>
        </w:rPr>
        <w:t>организацию интегрированных занятий и уроков, направленных на  понимание школьниками взаимосвязи искусства, истории и литературы народов, населяющих наш край.</w:t>
      </w:r>
    </w:p>
    <w:p w:rsidR="008139BD" w:rsidRPr="008139BD" w:rsidRDefault="008139BD" w:rsidP="00BD7596">
      <w:pPr>
        <w:pStyle w:val="ListParagraph"/>
        <w:widowControl/>
        <w:numPr>
          <w:ilvl w:val="0"/>
          <w:numId w:val="39"/>
        </w:numPr>
        <w:shd w:val="clear" w:color="auto" w:fill="FFFFFF"/>
        <w:tabs>
          <w:tab w:val="clear" w:pos="720"/>
        </w:tabs>
        <w:spacing w:after="0" w:line="360" w:lineRule="auto"/>
        <w:ind w:left="142" w:firstLine="0"/>
        <w:contextualSpacing w:val="0"/>
        <w:jc w:val="both"/>
        <w:rPr>
          <w:rFonts w:ascii="Times New Roman" w:eastAsia="Times New Roman"/>
          <w:color w:val="1A1A1A"/>
          <w:sz w:val="24"/>
          <w:szCs w:val="24"/>
          <w:lang w:val="ru-RU" w:eastAsia="ru-RU"/>
        </w:rPr>
      </w:pPr>
      <w:r w:rsidRPr="008139BD">
        <w:rPr>
          <w:rFonts w:ascii="Times New Roman" w:eastAsia="Times New Roman"/>
          <w:color w:val="1A1A1A"/>
          <w:sz w:val="24"/>
          <w:szCs w:val="24"/>
          <w:lang w:val="ru-RU" w:eastAsia="ru-RU"/>
        </w:rPr>
        <w:t>Через</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изучение</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языка</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и</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традиций</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укрепление</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общероссийского</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гражданского</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самосознания</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и</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духовной</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общности</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многонационального</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народа</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на</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территории</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региона</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сохранение</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и</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развитие</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его</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этнокультурного</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многообразия</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гармонизация</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межнациональных</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отношений</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и</w:t>
      </w:r>
      <w:r w:rsidRPr="008139BD">
        <w:rPr>
          <w:rFonts w:ascii="Times New Roman" w:eastAsia="Times New Roman"/>
          <w:color w:val="1A1A1A"/>
          <w:sz w:val="24"/>
          <w:szCs w:val="24"/>
          <w:lang w:val="ru-RU" w:eastAsia="ru-RU"/>
        </w:rPr>
        <w:t xml:space="preserve"> </w:t>
      </w:r>
    </w:p>
    <w:p w:rsidR="008139BD" w:rsidRPr="008139BD" w:rsidRDefault="008139BD" w:rsidP="00BD7596">
      <w:pPr>
        <w:pStyle w:val="ListParagraph"/>
        <w:widowControl/>
        <w:numPr>
          <w:ilvl w:val="0"/>
          <w:numId w:val="39"/>
        </w:numPr>
        <w:shd w:val="clear" w:color="auto" w:fill="FFFFFF"/>
        <w:tabs>
          <w:tab w:val="clear" w:pos="720"/>
        </w:tabs>
        <w:spacing w:after="0" w:line="360" w:lineRule="auto"/>
        <w:ind w:left="142" w:firstLine="0"/>
        <w:contextualSpacing w:val="0"/>
        <w:jc w:val="both"/>
        <w:rPr>
          <w:rFonts w:ascii="Times New Roman"/>
          <w:color w:val="000000"/>
          <w:w w:val="0"/>
          <w:sz w:val="24"/>
          <w:szCs w:val="24"/>
          <w:lang w:val="ru-RU"/>
        </w:rPr>
      </w:pPr>
      <w:r w:rsidRPr="008139BD">
        <w:rPr>
          <w:rFonts w:ascii="Times New Roman" w:eastAsia="Times New Roman"/>
          <w:color w:val="1A1A1A"/>
          <w:sz w:val="24"/>
          <w:szCs w:val="24"/>
          <w:lang w:val="ru-RU" w:eastAsia="ru-RU"/>
        </w:rPr>
        <w:t>успешную</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социальную</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и</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культурную</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адаптацию</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школьников</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в</w:t>
      </w:r>
      <w:r w:rsidRPr="008139BD">
        <w:rPr>
          <w:rFonts w:ascii="Times New Roman" w:eastAsia="Times New Roman"/>
          <w:color w:val="1A1A1A"/>
          <w:sz w:val="24"/>
          <w:szCs w:val="24"/>
          <w:lang w:val="ru-RU" w:eastAsia="ru-RU"/>
        </w:rPr>
        <w:t xml:space="preserve"> </w:t>
      </w:r>
      <w:r w:rsidRPr="008139BD">
        <w:rPr>
          <w:rFonts w:ascii="Times New Roman" w:eastAsia="Times New Roman"/>
          <w:color w:val="1A1A1A"/>
          <w:sz w:val="24"/>
          <w:szCs w:val="24"/>
          <w:lang w:val="ru-RU" w:eastAsia="ru-RU"/>
        </w:rPr>
        <w:t>социум</w:t>
      </w:r>
      <w:r w:rsidRPr="008139BD">
        <w:rPr>
          <w:rFonts w:ascii="Times New Roman" w:eastAsia="Times New Roman"/>
          <w:color w:val="1A1A1A"/>
          <w:sz w:val="24"/>
          <w:szCs w:val="24"/>
          <w:lang w:val="ru-RU" w:eastAsia="ru-RU"/>
        </w:rPr>
        <w:t>.</w:t>
      </w:r>
    </w:p>
    <w:p w:rsidR="008139BD" w:rsidRPr="008139BD" w:rsidRDefault="008139BD" w:rsidP="008139BD">
      <w:pPr>
        <w:shd w:val="clear" w:color="auto" w:fill="FFFFFF"/>
        <w:spacing w:line="360" w:lineRule="auto"/>
        <w:rPr>
          <w:rFonts w:ascii="Times New Roman"/>
          <w:color w:val="000000"/>
          <w:w w:val="0"/>
          <w:sz w:val="24"/>
          <w:szCs w:val="24"/>
          <w:lang w:val="ru-RU"/>
        </w:rPr>
      </w:pPr>
    </w:p>
    <w:p w:rsidR="008139BD" w:rsidRPr="008139BD" w:rsidRDefault="008139BD" w:rsidP="008139BD">
      <w:pPr>
        <w:spacing w:line="360" w:lineRule="auto"/>
        <w:jc w:val="center"/>
        <w:rPr>
          <w:rFonts w:ascii="Times New Roman" w:hAnsi="Times New Roman"/>
          <w:b/>
          <w:color w:val="000000"/>
          <w:w w:val="0"/>
          <w:sz w:val="24"/>
          <w:szCs w:val="24"/>
          <w:u w:val="single"/>
          <w:lang w:val="ru-RU"/>
        </w:rPr>
      </w:pPr>
      <w:r w:rsidRPr="008139BD">
        <w:rPr>
          <w:rFonts w:ascii="Times New Roman" w:hAnsi="Times New Roman"/>
          <w:b/>
          <w:color w:val="000000"/>
          <w:w w:val="0"/>
          <w:sz w:val="24"/>
          <w:szCs w:val="24"/>
          <w:u w:val="single"/>
          <w:lang w:val="ru-RU"/>
        </w:rPr>
        <w:t>Модуль «Военно-патриотическое воспитание» (вариативный)</w:t>
      </w:r>
    </w:p>
    <w:p w:rsidR="008139BD" w:rsidRPr="008139BD" w:rsidRDefault="008139BD" w:rsidP="008139BD">
      <w:pPr>
        <w:spacing w:after="0" w:line="360" w:lineRule="auto"/>
        <w:rPr>
          <w:rFonts w:ascii="Times New Roman" w:hAnsi="Times New Roman"/>
          <w:color w:val="000000"/>
          <w:w w:val="0"/>
          <w:sz w:val="24"/>
          <w:szCs w:val="24"/>
          <w:lang w:val="ru-RU"/>
        </w:rPr>
      </w:pPr>
      <w:r w:rsidRPr="008139BD">
        <w:rPr>
          <w:rFonts w:ascii="Times New Roman" w:hAnsi="Times New Roman"/>
          <w:color w:val="000000"/>
          <w:w w:val="0"/>
          <w:sz w:val="24"/>
          <w:szCs w:val="24"/>
          <w:lang w:val="ru-RU"/>
        </w:rPr>
        <w:t>Работа в данном направлении предусматривает:</w:t>
      </w:r>
    </w:p>
    <w:p w:rsidR="008139BD" w:rsidRPr="008139BD" w:rsidRDefault="008139BD" w:rsidP="00BD7596">
      <w:pPr>
        <w:widowControl/>
        <w:numPr>
          <w:ilvl w:val="0"/>
          <w:numId w:val="40"/>
        </w:numPr>
        <w:shd w:val="clear" w:color="auto" w:fill="FFFFFF"/>
        <w:tabs>
          <w:tab w:val="clear" w:pos="720"/>
        </w:tabs>
        <w:spacing w:after="0" w:line="360" w:lineRule="auto"/>
        <w:ind w:left="142" w:firstLine="0"/>
        <w:jc w:val="both"/>
        <w:rPr>
          <w:rFonts w:eastAsia="Times New Roman" w:cs="Arial"/>
          <w:color w:val="000000"/>
          <w:sz w:val="24"/>
          <w:szCs w:val="24"/>
          <w:lang w:eastAsia="ru-RU"/>
        </w:rPr>
      </w:pPr>
      <w:r w:rsidRPr="008139BD">
        <w:rPr>
          <w:rFonts w:ascii="Times New Roman" w:eastAsia="Times New Roman" w:hAnsi="Times New Roman"/>
          <w:color w:val="000000"/>
          <w:sz w:val="24"/>
          <w:szCs w:val="24"/>
          <w:lang w:val="ru-RU" w:eastAsia="ru-RU"/>
        </w:rPr>
        <w:t xml:space="preserve">организацию и проведение тематических мероприятий в школе и в условиях леса с целью воспитания патриотизма и гордости за Отечество, уважения к истории страны, края. </w:t>
      </w:r>
      <w:proofErr w:type="spellStart"/>
      <w:r w:rsidRPr="008139BD">
        <w:rPr>
          <w:rFonts w:ascii="Times New Roman" w:eastAsia="Times New Roman" w:hAnsi="Times New Roman"/>
          <w:color w:val="000000"/>
          <w:sz w:val="24"/>
          <w:szCs w:val="24"/>
          <w:lang w:eastAsia="ru-RU"/>
        </w:rPr>
        <w:t>Изучение</w:t>
      </w:r>
      <w:proofErr w:type="spellEnd"/>
      <w:r w:rsidRPr="008139BD">
        <w:rPr>
          <w:rFonts w:ascii="Times New Roman" w:eastAsia="Times New Roman" w:hAnsi="Times New Roman"/>
          <w:color w:val="000000"/>
          <w:sz w:val="24"/>
          <w:szCs w:val="24"/>
          <w:lang w:eastAsia="ru-RU"/>
        </w:rPr>
        <w:t xml:space="preserve"> </w:t>
      </w:r>
      <w:proofErr w:type="spellStart"/>
      <w:r w:rsidRPr="008139BD">
        <w:rPr>
          <w:rFonts w:ascii="Times New Roman" w:eastAsia="Times New Roman" w:hAnsi="Times New Roman"/>
          <w:color w:val="000000"/>
          <w:sz w:val="24"/>
          <w:szCs w:val="24"/>
          <w:lang w:eastAsia="ru-RU"/>
        </w:rPr>
        <w:t>истории</w:t>
      </w:r>
      <w:proofErr w:type="spellEnd"/>
      <w:r w:rsidRPr="008139BD">
        <w:rPr>
          <w:rFonts w:ascii="Times New Roman" w:eastAsia="Times New Roman" w:hAnsi="Times New Roman"/>
          <w:color w:val="000000"/>
          <w:sz w:val="24"/>
          <w:szCs w:val="24"/>
          <w:lang w:eastAsia="ru-RU"/>
        </w:rPr>
        <w:t xml:space="preserve"> </w:t>
      </w:r>
      <w:proofErr w:type="spellStart"/>
      <w:r w:rsidRPr="008139BD">
        <w:rPr>
          <w:rFonts w:ascii="Times New Roman" w:eastAsia="Times New Roman" w:hAnsi="Times New Roman"/>
          <w:color w:val="000000"/>
          <w:sz w:val="24"/>
          <w:szCs w:val="24"/>
          <w:lang w:eastAsia="ru-RU"/>
        </w:rPr>
        <w:t>Вооружённых</w:t>
      </w:r>
      <w:proofErr w:type="spellEnd"/>
      <w:r w:rsidRPr="008139BD">
        <w:rPr>
          <w:rFonts w:ascii="Times New Roman" w:eastAsia="Times New Roman" w:hAnsi="Times New Roman"/>
          <w:color w:val="000000"/>
          <w:sz w:val="24"/>
          <w:szCs w:val="24"/>
          <w:lang w:eastAsia="ru-RU"/>
        </w:rPr>
        <w:t xml:space="preserve"> </w:t>
      </w:r>
      <w:proofErr w:type="spellStart"/>
      <w:r w:rsidRPr="008139BD">
        <w:rPr>
          <w:rFonts w:ascii="Times New Roman" w:eastAsia="Times New Roman" w:hAnsi="Times New Roman"/>
          <w:color w:val="000000"/>
          <w:sz w:val="24"/>
          <w:szCs w:val="24"/>
          <w:lang w:eastAsia="ru-RU"/>
        </w:rPr>
        <w:t>сил</w:t>
      </w:r>
      <w:proofErr w:type="spellEnd"/>
      <w:r w:rsidRPr="008139BD">
        <w:rPr>
          <w:rFonts w:ascii="Times New Roman" w:eastAsia="Times New Roman" w:hAnsi="Times New Roman"/>
          <w:color w:val="000000"/>
          <w:sz w:val="24"/>
          <w:szCs w:val="24"/>
          <w:lang w:eastAsia="ru-RU"/>
        </w:rPr>
        <w:t xml:space="preserve"> </w:t>
      </w:r>
      <w:proofErr w:type="spellStart"/>
      <w:r w:rsidRPr="008139BD">
        <w:rPr>
          <w:rFonts w:ascii="Times New Roman" w:eastAsia="Times New Roman" w:hAnsi="Times New Roman"/>
          <w:color w:val="000000"/>
          <w:sz w:val="24"/>
          <w:szCs w:val="24"/>
          <w:lang w:eastAsia="ru-RU"/>
        </w:rPr>
        <w:t>России</w:t>
      </w:r>
      <w:proofErr w:type="spellEnd"/>
      <w:r w:rsidRPr="008139BD">
        <w:rPr>
          <w:rFonts w:ascii="Times New Roman" w:eastAsia="Times New Roman" w:hAnsi="Times New Roman"/>
          <w:color w:val="000000"/>
          <w:sz w:val="24"/>
          <w:szCs w:val="24"/>
          <w:lang w:eastAsia="ru-RU"/>
        </w:rPr>
        <w:t>;</w:t>
      </w:r>
    </w:p>
    <w:p w:rsidR="008139BD" w:rsidRPr="008139BD" w:rsidRDefault="008139BD" w:rsidP="00BD7596">
      <w:pPr>
        <w:widowControl/>
        <w:numPr>
          <w:ilvl w:val="0"/>
          <w:numId w:val="40"/>
        </w:numPr>
        <w:shd w:val="clear" w:color="auto" w:fill="FFFFFF"/>
        <w:tabs>
          <w:tab w:val="clear" w:pos="720"/>
        </w:tabs>
        <w:spacing w:after="0" w:line="360" w:lineRule="auto"/>
        <w:ind w:left="142" w:firstLine="0"/>
        <w:jc w:val="both"/>
        <w:rPr>
          <w:rFonts w:eastAsia="Times New Roman" w:cs="Arial"/>
          <w:color w:val="000000"/>
          <w:sz w:val="24"/>
          <w:szCs w:val="24"/>
          <w:lang w:val="ru-RU" w:eastAsia="ru-RU"/>
        </w:rPr>
      </w:pPr>
      <w:r w:rsidRPr="008139BD">
        <w:rPr>
          <w:rFonts w:ascii="Times New Roman" w:eastAsia="Times New Roman" w:hAnsi="Times New Roman"/>
          <w:color w:val="000000"/>
          <w:sz w:val="24"/>
          <w:szCs w:val="24"/>
          <w:lang w:val="ru-RU" w:eastAsia="ru-RU"/>
        </w:rPr>
        <w:t>осознание учащимися своего долга по защите Родины;.</w:t>
      </w:r>
    </w:p>
    <w:p w:rsidR="008139BD" w:rsidRPr="008139BD" w:rsidRDefault="008139BD" w:rsidP="00BD7596">
      <w:pPr>
        <w:widowControl/>
        <w:numPr>
          <w:ilvl w:val="0"/>
          <w:numId w:val="40"/>
        </w:numPr>
        <w:shd w:val="clear" w:color="auto" w:fill="FFFFFF"/>
        <w:tabs>
          <w:tab w:val="clear" w:pos="720"/>
        </w:tabs>
        <w:spacing w:after="0" w:line="360" w:lineRule="auto"/>
        <w:ind w:left="142" w:firstLine="0"/>
        <w:jc w:val="both"/>
        <w:rPr>
          <w:rFonts w:eastAsia="Times New Roman" w:cs="Arial"/>
          <w:color w:val="000000"/>
          <w:sz w:val="24"/>
          <w:szCs w:val="24"/>
          <w:lang w:val="ru-RU" w:eastAsia="ru-RU"/>
        </w:rPr>
      </w:pPr>
      <w:r w:rsidRPr="008139BD">
        <w:rPr>
          <w:rFonts w:ascii="Times New Roman" w:eastAsia="Times New Roman" w:hAnsi="Times New Roman"/>
          <w:color w:val="000000"/>
          <w:sz w:val="24"/>
          <w:szCs w:val="24"/>
          <w:lang w:val="ru-RU" w:eastAsia="ru-RU"/>
        </w:rPr>
        <w:t>участие обучающихся в военно-полевых сборах с целью  морально-психологической подготовка к службе в Вооружённых силах РФ:</w:t>
      </w:r>
    </w:p>
    <w:p w:rsidR="008139BD" w:rsidRPr="008139BD" w:rsidRDefault="008139BD" w:rsidP="00BD7596">
      <w:pPr>
        <w:widowControl/>
        <w:numPr>
          <w:ilvl w:val="0"/>
          <w:numId w:val="40"/>
        </w:numPr>
        <w:shd w:val="clear" w:color="auto" w:fill="FFFFFF"/>
        <w:tabs>
          <w:tab w:val="clear" w:pos="720"/>
        </w:tabs>
        <w:spacing w:after="0" w:line="360" w:lineRule="auto"/>
        <w:ind w:left="142" w:firstLine="0"/>
        <w:jc w:val="both"/>
        <w:rPr>
          <w:rFonts w:eastAsia="Times New Roman" w:cs="Arial"/>
          <w:color w:val="000000"/>
          <w:sz w:val="24"/>
          <w:szCs w:val="24"/>
          <w:lang w:val="ru-RU" w:eastAsia="ru-RU"/>
        </w:rPr>
      </w:pPr>
      <w:r w:rsidRPr="008139BD">
        <w:rPr>
          <w:rFonts w:ascii="Times New Roman" w:eastAsia="Times New Roman" w:hAnsi="Times New Roman"/>
          <w:color w:val="000000"/>
          <w:sz w:val="24"/>
          <w:szCs w:val="24"/>
          <w:lang w:val="ru-RU" w:eastAsia="ru-RU"/>
        </w:rPr>
        <w:t>в ходе всех практических занятий выработку специальных навыков действий в боевых условиях;</w:t>
      </w:r>
    </w:p>
    <w:p w:rsidR="008139BD" w:rsidRPr="008139BD" w:rsidRDefault="008139BD" w:rsidP="00BD7596">
      <w:pPr>
        <w:widowControl/>
        <w:numPr>
          <w:ilvl w:val="0"/>
          <w:numId w:val="40"/>
        </w:numPr>
        <w:shd w:val="clear" w:color="auto" w:fill="FFFFFF"/>
        <w:tabs>
          <w:tab w:val="clear" w:pos="720"/>
        </w:tabs>
        <w:spacing w:after="0" w:line="360" w:lineRule="auto"/>
        <w:ind w:left="142" w:firstLine="0"/>
        <w:jc w:val="both"/>
        <w:rPr>
          <w:rFonts w:eastAsia="Times New Roman" w:cs="Arial"/>
          <w:color w:val="000000"/>
          <w:sz w:val="24"/>
          <w:szCs w:val="24"/>
          <w:lang w:val="ru-RU" w:eastAsia="ru-RU"/>
        </w:rPr>
      </w:pPr>
      <w:r w:rsidRPr="008139BD">
        <w:rPr>
          <w:rFonts w:ascii="Times New Roman" w:eastAsia="Times New Roman" w:hAnsi="Times New Roman"/>
          <w:color w:val="000000"/>
          <w:sz w:val="24"/>
          <w:szCs w:val="24"/>
          <w:lang w:val="ru-RU" w:eastAsia="ru-RU"/>
        </w:rPr>
        <w:t>приобщение к здоровому образу жизни, отказ от вредных привычек;</w:t>
      </w:r>
    </w:p>
    <w:p w:rsidR="008139BD" w:rsidRPr="008139BD" w:rsidRDefault="008139BD" w:rsidP="00BD7596">
      <w:pPr>
        <w:widowControl/>
        <w:numPr>
          <w:ilvl w:val="0"/>
          <w:numId w:val="40"/>
        </w:numPr>
        <w:shd w:val="clear" w:color="auto" w:fill="FFFFFF"/>
        <w:tabs>
          <w:tab w:val="clear" w:pos="720"/>
        </w:tabs>
        <w:spacing w:after="0" w:line="360" w:lineRule="auto"/>
        <w:ind w:left="142" w:firstLine="0"/>
        <w:jc w:val="both"/>
        <w:rPr>
          <w:rFonts w:eastAsia="Times New Roman" w:cs="Arial"/>
          <w:color w:val="000000"/>
          <w:sz w:val="24"/>
          <w:szCs w:val="24"/>
          <w:lang w:val="ru-RU" w:eastAsia="ru-RU"/>
        </w:rPr>
      </w:pPr>
      <w:r w:rsidRPr="008139BD">
        <w:rPr>
          <w:rFonts w:ascii="Times New Roman" w:eastAsia="Times New Roman" w:hAnsi="Times New Roman"/>
          <w:color w:val="000000"/>
          <w:sz w:val="24"/>
          <w:szCs w:val="24"/>
          <w:lang w:val="ru-RU" w:eastAsia="ru-RU"/>
        </w:rPr>
        <w:t>уменьшение количества правонарушений среди школьников;</w:t>
      </w:r>
    </w:p>
    <w:p w:rsidR="008139BD" w:rsidRPr="008139BD" w:rsidRDefault="008139BD" w:rsidP="00BD7596">
      <w:pPr>
        <w:widowControl/>
        <w:numPr>
          <w:ilvl w:val="0"/>
          <w:numId w:val="40"/>
        </w:numPr>
        <w:shd w:val="clear" w:color="auto" w:fill="FFFFFF"/>
        <w:tabs>
          <w:tab w:val="clear" w:pos="720"/>
        </w:tabs>
        <w:spacing w:after="0" w:line="360" w:lineRule="auto"/>
        <w:ind w:left="142" w:firstLine="0"/>
        <w:jc w:val="both"/>
        <w:rPr>
          <w:rFonts w:eastAsia="Times New Roman" w:cs="Arial"/>
          <w:color w:val="000000"/>
          <w:sz w:val="24"/>
          <w:szCs w:val="24"/>
          <w:lang w:eastAsia="ru-RU"/>
        </w:rPr>
      </w:pPr>
      <w:proofErr w:type="spellStart"/>
      <w:r w:rsidRPr="008139BD">
        <w:rPr>
          <w:rFonts w:ascii="Times New Roman" w:eastAsia="Times New Roman" w:hAnsi="Times New Roman"/>
          <w:color w:val="000000"/>
          <w:sz w:val="24"/>
          <w:szCs w:val="24"/>
          <w:lang w:eastAsia="ru-RU"/>
        </w:rPr>
        <w:t>исследовательскую</w:t>
      </w:r>
      <w:proofErr w:type="spellEnd"/>
      <w:r w:rsidRPr="008139BD">
        <w:rPr>
          <w:rFonts w:ascii="Times New Roman" w:eastAsia="Times New Roman" w:hAnsi="Times New Roman"/>
          <w:color w:val="000000"/>
          <w:sz w:val="24"/>
          <w:szCs w:val="24"/>
          <w:lang w:eastAsia="ru-RU"/>
        </w:rPr>
        <w:t xml:space="preserve"> </w:t>
      </w:r>
      <w:proofErr w:type="spellStart"/>
      <w:r w:rsidRPr="008139BD">
        <w:rPr>
          <w:rFonts w:ascii="Times New Roman" w:eastAsia="Times New Roman" w:hAnsi="Times New Roman"/>
          <w:color w:val="000000"/>
          <w:sz w:val="24"/>
          <w:szCs w:val="24"/>
          <w:lang w:eastAsia="ru-RU"/>
        </w:rPr>
        <w:t>деятельность</w:t>
      </w:r>
      <w:proofErr w:type="spellEnd"/>
      <w:r w:rsidRPr="008139BD">
        <w:rPr>
          <w:rFonts w:ascii="Times New Roman" w:eastAsia="Times New Roman" w:hAnsi="Times New Roman"/>
          <w:color w:val="000000"/>
          <w:sz w:val="24"/>
          <w:szCs w:val="24"/>
          <w:lang w:eastAsia="ru-RU"/>
        </w:rPr>
        <w:t>;</w:t>
      </w:r>
    </w:p>
    <w:p w:rsidR="008139BD" w:rsidRPr="008139BD" w:rsidRDefault="008139BD" w:rsidP="00BD7596">
      <w:pPr>
        <w:widowControl/>
        <w:numPr>
          <w:ilvl w:val="0"/>
          <w:numId w:val="40"/>
        </w:numPr>
        <w:shd w:val="clear" w:color="auto" w:fill="FFFFFF"/>
        <w:tabs>
          <w:tab w:val="clear" w:pos="720"/>
        </w:tabs>
        <w:spacing w:after="0" w:line="360" w:lineRule="auto"/>
        <w:ind w:left="142" w:firstLine="0"/>
        <w:jc w:val="both"/>
        <w:rPr>
          <w:rFonts w:eastAsia="Times New Roman" w:cs="Arial"/>
          <w:color w:val="000000"/>
          <w:sz w:val="24"/>
          <w:szCs w:val="24"/>
          <w:lang w:val="ru-RU" w:eastAsia="ru-RU"/>
        </w:rPr>
      </w:pPr>
      <w:r w:rsidRPr="008139BD">
        <w:rPr>
          <w:rFonts w:ascii="Times New Roman" w:eastAsia="Times New Roman" w:hAnsi="Times New Roman"/>
          <w:color w:val="000000"/>
          <w:sz w:val="24"/>
          <w:szCs w:val="24"/>
          <w:lang w:val="ru-RU" w:eastAsia="ru-RU"/>
        </w:rPr>
        <w:t>привлечение сотрудников Росгвардии, воинской части г. Нарьян-Мара.</w:t>
      </w:r>
    </w:p>
    <w:p w:rsidR="008139BD" w:rsidRPr="008139BD" w:rsidRDefault="008139BD" w:rsidP="008139BD">
      <w:pPr>
        <w:spacing w:line="360" w:lineRule="auto"/>
        <w:jc w:val="center"/>
        <w:rPr>
          <w:rFonts w:ascii="Times New Roman" w:hAnsi="Times New Roman"/>
          <w:b/>
          <w:color w:val="000000"/>
          <w:w w:val="0"/>
          <w:sz w:val="24"/>
          <w:szCs w:val="24"/>
          <w:u w:val="single"/>
          <w:lang w:val="ru-RU"/>
        </w:rPr>
      </w:pPr>
    </w:p>
    <w:p w:rsidR="008139BD" w:rsidRPr="008139BD" w:rsidRDefault="008139BD" w:rsidP="008139BD">
      <w:pPr>
        <w:spacing w:line="360" w:lineRule="auto"/>
        <w:jc w:val="center"/>
        <w:rPr>
          <w:rFonts w:ascii="Times New Roman" w:hAnsi="Times New Roman"/>
          <w:b/>
          <w:color w:val="000000"/>
          <w:w w:val="0"/>
          <w:sz w:val="24"/>
          <w:szCs w:val="24"/>
          <w:u w:val="single"/>
          <w:lang w:val="ru-RU"/>
        </w:rPr>
      </w:pPr>
      <w:r w:rsidRPr="008139BD">
        <w:rPr>
          <w:rFonts w:ascii="Times New Roman" w:hAnsi="Times New Roman"/>
          <w:b/>
          <w:color w:val="000000"/>
          <w:w w:val="0"/>
          <w:sz w:val="24"/>
          <w:szCs w:val="24"/>
          <w:u w:val="single"/>
          <w:lang w:val="ru-RU"/>
        </w:rPr>
        <w:t>Модуль «Физическое развитие» (вариативный)</w:t>
      </w:r>
    </w:p>
    <w:p w:rsidR="008139BD" w:rsidRPr="008139BD" w:rsidRDefault="008139BD" w:rsidP="008139BD">
      <w:pPr>
        <w:spacing w:after="0" w:line="360" w:lineRule="auto"/>
        <w:rPr>
          <w:rFonts w:ascii="Times New Roman" w:hAnsi="Times New Roman"/>
          <w:color w:val="000000"/>
          <w:w w:val="0"/>
          <w:sz w:val="24"/>
          <w:szCs w:val="24"/>
          <w:lang w:val="ru-RU"/>
        </w:rPr>
      </w:pPr>
      <w:r w:rsidRPr="008139BD">
        <w:rPr>
          <w:rFonts w:ascii="Times New Roman" w:hAnsi="Times New Roman"/>
          <w:color w:val="000000"/>
          <w:w w:val="0"/>
          <w:sz w:val="24"/>
          <w:szCs w:val="24"/>
          <w:lang w:val="ru-RU"/>
        </w:rPr>
        <w:t>Работа в данном направлении предусматривает:</w:t>
      </w:r>
    </w:p>
    <w:p w:rsidR="008139BD" w:rsidRPr="008139BD" w:rsidRDefault="008139BD" w:rsidP="00BD7596">
      <w:pPr>
        <w:widowControl/>
        <w:numPr>
          <w:ilvl w:val="0"/>
          <w:numId w:val="40"/>
        </w:numPr>
        <w:shd w:val="clear" w:color="auto" w:fill="FFFFFF"/>
        <w:tabs>
          <w:tab w:val="clear" w:pos="720"/>
        </w:tabs>
        <w:spacing w:after="0" w:line="360" w:lineRule="auto"/>
        <w:ind w:left="142" w:firstLine="0"/>
        <w:jc w:val="both"/>
        <w:rPr>
          <w:rFonts w:ascii="Times New Roman" w:eastAsia="Times New Roman" w:hAnsi="Times New Roman"/>
          <w:sz w:val="24"/>
          <w:szCs w:val="24"/>
          <w:lang w:val="ru-RU" w:eastAsia="ru-RU"/>
        </w:rPr>
      </w:pPr>
      <w:r w:rsidRPr="008139BD">
        <w:rPr>
          <w:rFonts w:ascii="Times New Roman" w:eastAsia="Times New Roman" w:hAnsi="Times New Roman"/>
          <w:color w:val="000000"/>
          <w:sz w:val="24"/>
          <w:szCs w:val="24"/>
          <w:lang w:val="ru-RU" w:eastAsia="ru-RU"/>
        </w:rPr>
        <w:t xml:space="preserve">организацию и проведение мероприятий, направленных на </w:t>
      </w:r>
      <w:r w:rsidRPr="008139BD">
        <w:rPr>
          <w:rStyle w:val="c8"/>
          <w:rFonts w:ascii="Times New Roman" w:hAnsi="Times New Roman"/>
          <w:sz w:val="24"/>
          <w:szCs w:val="24"/>
          <w:shd w:val="clear" w:color="auto" w:fill="FFFFFF"/>
          <w:lang w:val="ru-RU"/>
        </w:rPr>
        <w:t xml:space="preserve">обеспечение </w:t>
      </w:r>
      <w:r w:rsidRPr="008139BD">
        <w:rPr>
          <w:rStyle w:val="c8"/>
          <w:rFonts w:ascii="Times New Roman" w:hAnsi="Times New Roman"/>
          <w:sz w:val="24"/>
          <w:szCs w:val="24"/>
          <w:shd w:val="clear" w:color="auto" w:fill="FFFFFF"/>
        </w:rPr>
        <w:t> </w:t>
      </w:r>
      <w:r w:rsidRPr="008139BD">
        <w:rPr>
          <w:rStyle w:val="c8"/>
          <w:rFonts w:ascii="Times New Roman" w:hAnsi="Times New Roman"/>
          <w:sz w:val="24"/>
          <w:szCs w:val="24"/>
          <w:shd w:val="clear" w:color="auto" w:fill="FFFFFF"/>
          <w:lang w:val="ru-RU"/>
        </w:rPr>
        <w:t xml:space="preserve">сохранения и укрепления физического и психического </w:t>
      </w:r>
      <w:r w:rsidRPr="008139BD">
        <w:rPr>
          <w:rStyle w:val="c8"/>
          <w:rFonts w:ascii="Times New Roman" w:hAnsi="Times New Roman"/>
          <w:sz w:val="24"/>
          <w:szCs w:val="24"/>
          <w:shd w:val="clear" w:color="auto" w:fill="FFFFFF"/>
        </w:rPr>
        <w:t> </w:t>
      </w:r>
      <w:r w:rsidRPr="008139BD">
        <w:rPr>
          <w:rStyle w:val="c8"/>
          <w:rFonts w:ascii="Times New Roman" w:hAnsi="Times New Roman"/>
          <w:sz w:val="24"/>
          <w:szCs w:val="24"/>
          <w:shd w:val="clear" w:color="auto" w:fill="FFFFFF"/>
          <w:lang w:val="ru-RU"/>
        </w:rPr>
        <w:t xml:space="preserve">здоровья каждого </w:t>
      </w:r>
      <w:r w:rsidRPr="008139BD">
        <w:rPr>
          <w:rStyle w:val="c8"/>
          <w:rFonts w:ascii="Times New Roman" w:hAnsi="Times New Roman"/>
          <w:sz w:val="24"/>
          <w:szCs w:val="24"/>
          <w:shd w:val="clear" w:color="auto" w:fill="FFFFFF"/>
        </w:rPr>
        <w:t> </w:t>
      </w:r>
      <w:r w:rsidRPr="008139BD">
        <w:rPr>
          <w:rStyle w:val="c8"/>
          <w:rFonts w:ascii="Times New Roman" w:hAnsi="Times New Roman"/>
          <w:sz w:val="24"/>
          <w:szCs w:val="24"/>
          <w:shd w:val="clear" w:color="auto" w:fill="FFFFFF"/>
          <w:lang w:val="ru-RU"/>
        </w:rPr>
        <w:t xml:space="preserve">ребенка, </w:t>
      </w:r>
      <w:r w:rsidRPr="008139BD">
        <w:rPr>
          <w:rStyle w:val="c8"/>
          <w:rFonts w:ascii="Times New Roman" w:hAnsi="Times New Roman"/>
          <w:sz w:val="24"/>
          <w:szCs w:val="24"/>
          <w:shd w:val="clear" w:color="auto" w:fill="FFFFFF"/>
        </w:rPr>
        <w:t> </w:t>
      </w:r>
      <w:r w:rsidRPr="008139BD">
        <w:rPr>
          <w:rStyle w:val="c8"/>
          <w:rFonts w:ascii="Times New Roman" w:hAnsi="Times New Roman"/>
          <w:sz w:val="24"/>
          <w:szCs w:val="24"/>
          <w:shd w:val="clear" w:color="auto" w:fill="FFFFFF"/>
          <w:lang w:val="ru-RU"/>
        </w:rPr>
        <w:t xml:space="preserve"> условий </w:t>
      </w:r>
      <w:r w:rsidRPr="008139BD">
        <w:rPr>
          <w:rStyle w:val="c8"/>
          <w:rFonts w:ascii="Times New Roman" w:hAnsi="Times New Roman"/>
          <w:sz w:val="24"/>
          <w:szCs w:val="24"/>
          <w:shd w:val="clear" w:color="auto" w:fill="FFFFFF"/>
        </w:rPr>
        <w:t> </w:t>
      </w:r>
      <w:r w:rsidRPr="008139BD">
        <w:rPr>
          <w:rStyle w:val="c8"/>
          <w:rFonts w:ascii="Times New Roman" w:hAnsi="Times New Roman"/>
          <w:sz w:val="24"/>
          <w:szCs w:val="24"/>
          <w:shd w:val="clear" w:color="auto" w:fill="FFFFFF"/>
          <w:lang w:val="ru-RU"/>
        </w:rPr>
        <w:t xml:space="preserve">его позитивной социализации; </w:t>
      </w:r>
      <w:r w:rsidRPr="008139BD">
        <w:rPr>
          <w:rFonts w:ascii="Times New Roman" w:hAnsi="Times New Roman"/>
          <w:b/>
          <w:bCs/>
          <w:sz w:val="24"/>
          <w:szCs w:val="24"/>
          <w:shd w:val="clear" w:color="auto" w:fill="FFFFFF"/>
        </w:rPr>
        <w:t> </w:t>
      </w:r>
    </w:p>
    <w:p w:rsidR="008139BD" w:rsidRPr="008139BD" w:rsidRDefault="008139BD" w:rsidP="00BD7596">
      <w:pPr>
        <w:numPr>
          <w:ilvl w:val="0"/>
          <w:numId w:val="42"/>
        </w:numPr>
        <w:shd w:val="clear" w:color="auto" w:fill="FFFFFF"/>
        <w:tabs>
          <w:tab w:val="left" w:pos="851"/>
          <w:tab w:val="left" w:pos="993"/>
        </w:tabs>
        <w:spacing w:after="0" w:line="360" w:lineRule="auto"/>
        <w:ind w:left="142" w:firstLine="0"/>
        <w:jc w:val="both"/>
        <w:rPr>
          <w:rFonts w:ascii="Times New Roman"/>
          <w:sz w:val="24"/>
          <w:szCs w:val="24"/>
          <w:lang w:val="ru-RU"/>
        </w:rPr>
      </w:pPr>
      <w:r w:rsidRPr="008139BD">
        <w:rPr>
          <w:rFonts w:ascii="Times New Roman" w:eastAsia="Times New Roman" w:hAnsi="Times New Roman"/>
          <w:sz w:val="24"/>
          <w:szCs w:val="24"/>
          <w:lang w:val="ru-RU" w:eastAsia="ru-RU"/>
        </w:rPr>
        <w:t xml:space="preserve">организацию массовых спортивных соревнований с целью создания условий для </w:t>
      </w:r>
      <w:r w:rsidRPr="008139BD">
        <w:rPr>
          <w:rFonts w:ascii="Times New Roman" w:hAnsi="Times New Roman"/>
          <w:bCs/>
          <w:sz w:val="24"/>
          <w:szCs w:val="24"/>
          <w:shd w:val="clear" w:color="auto" w:fill="FFFFFF"/>
          <w:lang w:val="ru-RU"/>
        </w:rPr>
        <w:t>повышения</w:t>
      </w:r>
      <w:r w:rsidRPr="008139BD">
        <w:rPr>
          <w:rFonts w:ascii="Times New Roman" w:hAnsi="Times New Roman"/>
          <w:sz w:val="24"/>
          <w:szCs w:val="24"/>
          <w:shd w:val="clear" w:color="auto" w:fill="FFFFFF"/>
        </w:rPr>
        <w:t> </w:t>
      </w:r>
      <w:r w:rsidRPr="008139BD">
        <w:rPr>
          <w:rFonts w:ascii="Times New Roman" w:hAnsi="Times New Roman"/>
          <w:bCs/>
          <w:sz w:val="24"/>
          <w:szCs w:val="24"/>
          <w:shd w:val="clear" w:color="auto" w:fill="FFFFFF"/>
          <w:lang w:val="ru-RU"/>
        </w:rPr>
        <w:t>уровня</w:t>
      </w:r>
      <w:r w:rsidRPr="008139BD">
        <w:rPr>
          <w:rFonts w:ascii="Times New Roman" w:hAnsi="Times New Roman"/>
          <w:sz w:val="24"/>
          <w:szCs w:val="24"/>
          <w:shd w:val="clear" w:color="auto" w:fill="FFFFFF"/>
          <w:lang w:val="ru-RU"/>
        </w:rPr>
        <w:t xml:space="preserve"> </w:t>
      </w:r>
      <w:r w:rsidRPr="008139BD">
        <w:rPr>
          <w:rFonts w:ascii="Times New Roman" w:hAnsi="Times New Roman"/>
          <w:bCs/>
          <w:sz w:val="24"/>
          <w:szCs w:val="24"/>
          <w:shd w:val="clear" w:color="auto" w:fill="FFFFFF"/>
          <w:lang w:val="ru-RU"/>
        </w:rPr>
        <w:t>физической</w:t>
      </w:r>
      <w:r w:rsidRPr="008139BD">
        <w:rPr>
          <w:rFonts w:ascii="Times New Roman" w:hAnsi="Times New Roman"/>
          <w:sz w:val="24"/>
          <w:szCs w:val="24"/>
          <w:shd w:val="clear" w:color="auto" w:fill="FFFFFF"/>
        </w:rPr>
        <w:t> </w:t>
      </w:r>
      <w:r w:rsidRPr="008139BD">
        <w:rPr>
          <w:rFonts w:ascii="Times New Roman" w:hAnsi="Times New Roman"/>
          <w:sz w:val="24"/>
          <w:szCs w:val="24"/>
          <w:shd w:val="clear" w:color="auto" w:fill="FFFFFF"/>
          <w:lang w:val="ru-RU"/>
        </w:rPr>
        <w:t xml:space="preserve"> подготовленности учащихся;</w:t>
      </w:r>
    </w:p>
    <w:p w:rsidR="008139BD" w:rsidRPr="008139BD" w:rsidRDefault="008139BD" w:rsidP="00BD7596">
      <w:pPr>
        <w:numPr>
          <w:ilvl w:val="0"/>
          <w:numId w:val="42"/>
        </w:numPr>
        <w:shd w:val="clear" w:color="auto" w:fill="FFFFFF"/>
        <w:tabs>
          <w:tab w:val="left" w:pos="851"/>
          <w:tab w:val="left" w:pos="993"/>
        </w:tabs>
        <w:spacing w:after="0" w:line="360" w:lineRule="auto"/>
        <w:ind w:left="142" w:firstLine="0"/>
        <w:jc w:val="both"/>
        <w:rPr>
          <w:rFonts w:ascii="Times New Roman"/>
          <w:sz w:val="24"/>
          <w:szCs w:val="24"/>
          <w:lang w:val="ru-RU"/>
        </w:rPr>
      </w:pPr>
      <w:r w:rsidRPr="008139BD">
        <w:rPr>
          <w:rFonts w:ascii="Times New Roman" w:hAnsi="Times New Roman"/>
          <w:sz w:val="24"/>
          <w:szCs w:val="24"/>
          <w:lang w:val="ru-RU"/>
        </w:rPr>
        <w:t>проведение просветительских мероприятий с целью воспитания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r w:rsidRPr="008139BD">
        <w:rPr>
          <w:rFonts w:ascii="Times New Roman"/>
          <w:sz w:val="24"/>
          <w:szCs w:val="24"/>
          <w:lang w:val="ru-RU"/>
        </w:rPr>
        <w:t>;</w:t>
      </w:r>
    </w:p>
    <w:p w:rsidR="008139BD" w:rsidRPr="008139BD" w:rsidRDefault="008139BD" w:rsidP="00BD7596">
      <w:pPr>
        <w:numPr>
          <w:ilvl w:val="0"/>
          <w:numId w:val="42"/>
        </w:numPr>
        <w:shd w:val="clear" w:color="auto" w:fill="FFFFFF"/>
        <w:tabs>
          <w:tab w:val="left" w:pos="851"/>
          <w:tab w:val="left" w:pos="993"/>
        </w:tabs>
        <w:spacing w:after="0" w:line="360" w:lineRule="auto"/>
        <w:ind w:left="142" w:firstLine="0"/>
        <w:jc w:val="both"/>
        <w:rPr>
          <w:rFonts w:ascii="Times New Roman" w:hAnsi="Times New Roman"/>
          <w:sz w:val="24"/>
          <w:szCs w:val="24"/>
          <w:lang w:val="ru-RU"/>
        </w:rPr>
      </w:pPr>
      <w:r w:rsidRPr="008139BD">
        <w:rPr>
          <w:rFonts w:ascii="Times New Roman" w:hAnsi="Times New Roman"/>
          <w:sz w:val="24"/>
          <w:szCs w:val="24"/>
          <w:lang w:val="ru-RU"/>
        </w:rPr>
        <w:t>систематические занятия по разным видам спортивной деятельности для подготовки учащихся к участию в соревнованиях различного уровня.</w:t>
      </w:r>
    </w:p>
    <w:p w:rsidR="008139BD" w:rsidRPr="008139BD" w:rsidRDefault="008139BD" w:rsidP="008139BD">
      <w:pPr>
        <w:keepNext/>
        <w:keepLines/>
        <w:spacing w:line="360" w:lineRule="auto"/>
        <w:jc w:val="center"/>
        <w:outlineLvl w:val="0"/>
        <w:rPr>
          <w:rFonts w:ascii="Times New Roman" w:hAnsi="Times New Roman"/>
          <w:b/>
          <w:sz w:val="24"/>
          <w:szCs w:val="24"/>
          <w:lang w:val="ru-RU"/>
        </w:rPr>
      </w:pPr>
      <w:bookmarkStart w:id="257" w:name="_Toc109838901"/>
    </w:p>
    <w:p w:rsidR="008139BD" w:rsidRPr="008139BD" w:rsidRDefault="008139BD" w:rsidP="008139BD">
      <w:pPr>
        <w:keepNext/>
        <w:keepLines/>
        <w:spacing w:line="360" w:lineRule="auto"/>
        <w:jc w:val="center"/>
        <w:outlineLvl w:val="0"/>
        <w:rPr>
          <w:rFonts w:ascii="Times New Roman" w:hAnsi="Times New Roman"/>
          <w:b/>
          <w:sz w:val="24"/>
          <w:szCs w:val="24"/>
          <w:lang w:val="ru-RU"/>
        </w:rPr>
      </w:pPr>
      <w:r>
        <w:rPr>
          <w:rFonts w:ascii="Times New Roman" w:hAnsi="Times New Roman"/>
          <w:b/>
          <w:sz w:val="24"/>
          <w:szCs w:val="24"/>
          <w:lang w:val="ru-RU"/>
        </w:rPr>
        <w:t xml:space="preserve">2.3.4 </w:t>
      </w:r>
      <w:r w:rsidRPr="008139BD">
        <w:rPr>
          <w:rFonts w:ascii="Times New Roman" w:hAnsi="Times New Roman"/>
          <w:b/>
          <w:sz w:val="24"/>
          <w:szCs w:val="24"/>
          <w:lang w:val="ru-RU"/>
        </w:rPr>
        <w:t>ОРГАНИЗАЦИОННЫЙ</w:t>
      </w:r>
      <w:bookmarkEnd w:id="257"/>
      <w:r>
        <w:rPr>
          <w:rFonts w:ascii="Times New Roman" w:hAnsi="Times New Roman"/>
          <w:b/>
          <w:sz w:val="24"/>
          <w:szCs w:val="24"/>
          <w:lang w:val="ru-RU"/>
        </w:rPr>
        <w:t xml:space="preserve"> РАЗДЕЛ</w:t>
      </w:r>
    </w:p>
    <w:p w:rsidR="008139BD" w:rsidRPr="008139BD" w:rsidRDefault="008139BD" w:rsidP="008139BD">
      <w:pPr>
        <w:keepNext/>
        <w:keepLines/>
        <w:spacing w:line="360" w:lineRule="auto"/>
        <w:jc w:val="center"/>
        <w:outlineLvl w:val="0"/>
        <w:rPr>
          <w:rFonts w:ascii="Times New Roman" w:hAnsi="Times New Roman"/>
          <w:b/>
          <w:sz w:val="24"/>
          <w:szCs w:val="24"/>
          <w:lang w:val="ru-RU"/>
        </w:rPr>
      </w:pPr>
      <w:bookmarkStart w:id="258" w:name="_Toc109838902"/>
      <w:r w:rsidRPr="008139BD">
        <w:rPr>
          <w:rFonts w:ascii="Times New Roman" w:hAnsi="Times New Roman"/>
          <w:b/>
          <w:sz w:val="24"/>
          <w:szCs w:val="24"/>
          <w:lang w:val="ru-RU"/>
        </w:rPr>
        <w:t>Кадровое обеспечение</w:t>
      </w:r>
      <w:bookmarkEnd w:id="258"/>
    </w:p>
    <w:p w:rsidR="008139BD" w:rsidRPr="008139BD" w:rsidRDefault="008139BD" w:rsidP="008139BD">
      <w:pPr>
        <w:tabs>
          <w:tab w:val="left" w:pos="851"/>
        </w:tabs>
        <w:spacing w:line="360" w:lineRule="auto"/>
        <w:ind w:firstLine="142"/>
        <w:jc w:val="both"/>
        <w:rPr>
          <w:rFonts w:ascii="Times New Roman" w:hAnsi="Times New Roman"/>
          <w:sz w:val="24"/>
          <w:szCs w:val="24"/>
          <w:lang w:val="ru-RU"/>
        </w:rPr>
      </w:pPr>
      <w:r w:rsidRPr="008139BD">
        <w:rPr>
          <w:rFonts w:ascii="Times New Roman" w:hAnsi="Times New Roman"/>
          <w:sz w:val="24"/>
          <w:szCs w:val="24"/>
          <w:lang w:val="ru-RU"/>
        </w:rPr>
        <w:t xml:space="preserve">    Всего в ОО сотрудников, осуществляющих воспитательную функцию: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949"/>
      </w:tblGrid>
      <w:tr w:rsidR="008139BD" w:rsidRPr="008139BD" w:rsidTr="008139BD">
        <w:tc>
          <w:tcPr>
            <w:tcW w:w="7905" w:type="dxa"/>
          </w:tcPr>
          <w:p w:rsidR="008139BD" w:rsidRPr="008139BD" w:rsidRDefault="008139BD" w:rsidP="008139BD">
            <w:pPr>
              <w:tabs>
                <w:tab w:val="left" w:pos="851"/>
              </w:tabs>
              <w:spacing w:line="360" w:lineRule="auto"/>
              <w:rPr>
                <w:rFonts w:ascii="Times New Roman" w:hAnsi="Times New Roman"/>
                <w:b/>
                <w:sz w:val="24"/>
                <w:szCs w:val="24"/>
                <w:lang w:val="ru-RU"/>
              </w:rPr>
            </w:pPr>
            <w:r w:rsidRPr="008139BD">
              <w:rPr>
                <w:rFonts w:ascii="Times New Roman" w:hAnsi="Times New Roman"/>
                <w:b/>
                <w:sz w:val="24"/>
                <w:szCs w:val="24"/>
                <w:lang w:val="ru-RU"/>
              </w:rPr>
              <w:t>Должность</w:t>
            </w:r>
          </w:p>
        </w:tc>
        <w:tc>
          <w:tcPr>
            <w:tcW w:w="1949" w:type="dxa"/>
          </w:tcPr>
          <w:p w:rsidR="008139BD" w:rsidRPr="008139BD" w:rsidRDefault="008139BD" w:rsidP="008139BD">
            <w:pPr>
              <w:tabs>
                <w:tab w:val="left" w:pos="851"/>
              </w:tabs>
              <w:spacing w:line="360" w:lineRule="auto"/>
              <w:rPr>
                <w:rFonts w:ascii="Times New Roman" w:hAnsi="Times New Roman"/>
                <w:b/>
                <w:sz w:val="24"/>
                <w:szCs w:val="24"/>
                <w:lang w:val="ru-RU"/>
              </w:rPr>
            </w:pPr>
            <w:r w:rsidRPr="008139BD">
              <w:rPr>
                <w:rFonts w:ascii="Times New Roman" w:hAnsi="Times New Roman"/>
                <w:b/>
                <w:sz w:val="24"/>
                <w:szCs w:val="24"/>
                <w:lang w:val="ru-RU"/>
              </w:rPr>
              <w:t>Количество</w:t>
            </w:r>
          </w:p>
        </w:tc>
      </w:tr>
      <w:tr w:rsidR="008139BD" w:rsidRPr="008139BD" w:rsidTr="008139BD">
        <w:tc>
          <w:tcPr>
            <w:tcW w:w="7905" w:type="dxa"/>
          </w:tcPr>
          <w:p w:rsidR="008139BD" w:rsidRPr="008139BD" w:rsidRDefault="008139BD" w:rsidP="008139BD">
            <w:pPr>
              <w:tabs>
                <w:tab w:val="left" w:pos="851"/>
              </w:tabs>
              <w:spacing w:line="360" w:lineRule="auto"/>
              <w:rPr>
                <w:rFonts w:ascii="Times New Roman" w:hAnsi="Times New Roman"/>
                <w:sz w:val="24"/>
                <w:szCs w:val="24"/>
                <w:lang w:val="ru-RU"/>
              </w:rPr>
            </w:pPr>
            <w:r w:rsidRPr="008139BD">
              <w:rPr>
                <w:rFonts w:ascii="Times New Roman" w:hAnsi="Times New Roman"/>
                <w:sz w:val="24"/>
                <w:szCs w:val="24"/>
                <w:lang w:val="ru-RU"/>
              </w:rPr>
              <w:t>Заместитель директора по воспитательной работе</w:t>
            </w:r>
          </w:p>
        </w:tc>
        <w:tc>
          <w:tcPr>
            <w:tcW w:w="1949" w:type="dxa"/>
          </w:tcPr>
          <w:p w:rsidR="008139BD" w:rsidRPr="008139BD" w:rsidRDefault="008139BD" w:rsidP="008139BD">
            <w:pPr>
              <w:tabs>
                <w:tab w:val="left" w:pos="851"/>
              </w:tabs>
              <w:spacing w:line="360" w:lineRule="auto"/>
              <w:jc w:val="center"/>
              <w:rPr>
                <w:rFonts w:ascii="Times New Roman" w:hAnsi="Times New Roman"/>
                <w:sz w:val="24"/>
                <w:szCs w:val="24"/>
              </w:rPr>
            </w:pPr>
            <w:r w:rsidRPr="008139BD">
              <w:rPr>
                <w:rFonts w:ascii="Times New Roman" w:hAnsi="Times New Roman"/>
                <w:sz w:val="24"/>
                <w:szCs w:val="24"/>
              </w:rPr>
              <w:t>1</w:t>
            </w:r>
          </w:p>
        </w:tc>
      </w:tr>
      <w:tr w:rsidR="008139BD" w:rsidRPr="008139BD" w:rsidTr="008139BD">
        <w:tc>
          <w:tcPr>
            <w:tcW w:w="7905" w:type="dxa"/>
          </w:tcPr>
          <w:p w:rsidR="008139BD" w:rsidRPr="008139BD" w:rsidRDefault="008139BD" w:rsidP="008139BD">
            <w:pPr>
              <w:tabs>
                <w:tab w:val="left" w:pos="851"/>
              </w:tabs>
              <w:spacing w:line="360" w:lineRule="auto"/>
              <w:rPr>
                <w:rFonts w:ascii="Times New Roman" w:hAnsi="Times New Roman"/>
                <w:sz w:val="24"/>
                <w:szCs w:val="24"/>
                <w:lang w:val="ru-RU"/>
              </w:rPr>
            </w:pPr>
            <w:r w:rsidRPr="008139BD">
              <w:rPr>
                <w:rFonts w:ascii="Times New Roman" w:hAnsi="Times New Roman"/>
                <w:sz w:val="24"/>
                <w:szCs w:val="24"/>
                <w:lang w:val="ru-RU"/>
              </w:rPr>
              <w:t>Заместитель директора по учебно-методической работе</w:t>
            </w:r>
          </w:p>
        </w:tc>
        <w:tc>
          <w:tcPr>
            <w:tcW w:w="1949" w:type="dxa"/>
          </w:tcPr>
          <w:p w:rsidR="008139BD" w:rsidRPr="008139BD" w:rsidRDefault="008139BD" w:rsidP="008139BD">
            <w:pPr>
              <w:tabs>
                <w:tab w:val="left" w:pos="851"/>
              </w:tabs>
              <w:spacing w:line="360" w:lineRule="auto"/>
              <w:jc w:val="center"/>
              <w:rPr>
                <w:rFonts w:ascii="Times New Roman" w:hAnsi="Times New Roman"/>
                <w:sz w:val="24"/>
                <w:szCs w:val="24"/>
              </w:rPr>
            </w:pPr>
            <w:r w:rsidRPr="008139BD">
              <w:rPr>
                <w:rFonts w:ascii="Times New Roman" w:hAnsi="Times New Roman"/>
                <w:sz w:val="24"/>
                <w:szCs w:val="24"/>
              </w:rPr>
              <w:t>1</w:t>
            </w:r>
          </w:p>
        </w:tc>
      </w:tr>
      <w:tr w:rsidR="008139BD" w:rsidRPr="008139BD" w:rsidTr="008139BD">
        <w:tc>
          <w:tcPr>
            <w:tcW w:w="7905" w:type="dxa"/>
          </w:tcPr>
          <w:p w:rsidR="008139BD" w:rsidRPr="008139BD" w:rsidRDefault="008139BD" w:rsidP="008139BD">
            <w:pPr>
              <w:tabs>
                <w:tab w:val="left" w:pos="851"/>
              </w:tabs>
              <w:spacing w:line="360" w:lineRule="auto"/>
              <w:rPr>
                <w:rFonts w:ascii="Times New Roman" w:hAnsi="Times New Roman"/>
                <w:sz w:val="24"/>
                <w:szCs w:val="24"/>
              </w:rPr>
            </w:pPr>
            <w:proofErr w:type="spellStart"/>
            <w:r w:rsidRPr="008139BD">
              <w:rPr>
                <w:rFonts w:ascii="Times New Roman" w:hAnsi="Times New Roman"/>
                <w:sz w:val="24"/>
                <w:szCs w:val="24"/>
              </w:rPr>
              <w:t>Классный</w:t>
            </w:r>
            <w:proofErr w:type="spellEnd"/>
            <w:r w:rsidRPr="008139BD">
              <w:rPr>
                <w:rFonts w:ascii="Times New Roman" w:hAnsi="Times New Roman"/>
                <w:sz w:val="24"/>
                <w:szCs w:val="24"/>
              </w:rPr>
              <w:t xml:space="preserve"> </w:t>
            </w:r>
            <w:proofErr w:type="spellStart"/>
            <w:r w:rsidRPr="008139BD">
              <w:rPr>
                <w:rFonts w:ascii="Times New Roman" w:hAnsi="Times New Roman"/>
                <w:sz w:val="24"/>
                <w:szCs w:val="24"/>
              </w:rPr>
              <w:t>руководитель</w:t>
            </w:r>
            <w:proofErr w:type="spellEnd"/>
          </w:p>
        </w:tc>
        <w:tc>
          <w:tcPr>
            <w:tcW w:w="1949" w:type="dxa"/>
          </w:tcPr>
          <w:p w:rsidR="008139BD" w:rsidRPr="008139BD" w:rsidRDefault="008139BD" w:rsidP="008139BD">
            <w:pPr>
              <w:tabs>
                <w:tab w:val="left" w:pos="851"/>
              </w:tabs>
              <w:spacing w:line="360" w:lineRule="auto"/>
              <w:jc w:val="center"/>
              <w:rPr>
                <w:rFonts w:ascii="Times New Roman" w:hAnsi="Times New Roman"/>
                <w:sz w:val="24"/>
                <w:szCs w:val="24"/>
              </w:rPr>
            </w:pPr>
            <w:r w:rsidRPr="008139BD">
              <w:rPr>
                <w:rFonts w:ascii="Times New Roman" w:hAnsi="Times New Roman"/>
                <w:sz w:val="24"/>
                <w:szCs w:val="24"/>
              </w:rPr>
              <w:t>15</w:t>
            </w:r>
          </w:p>
        </w:tc>
      </w:tr>
      <w:tr w:rsidR="008139BD" w:rsidRPr="008139BD" w:rsidTr="008139BD">
        <w:tc>
          <w:tcPr>
            <w:tcW w:w="7905" w:type="dxa"/>
          </w:tcPr>
          <w:p w:rsidR="008139BD" w:rsidRPr="008139BD" w:rsidRDefault="008139BD" w:rsidP="008139BD">
            <w:pPr>
              <w:tabs>
                <w:tab w:val="left" w:pos="851"/>
              </w:tabs>
              <w:spacing w:line="360" w:lineRule="auto"/>
              <w:rPr>
                <w:rFonts w:ascii="Times New Roman" w:hAnsi="Times New Roman"/>
                <w:sz w:val="24"/>
                <w:szCs w:val="24"/>
              </w:rPr>
            </w:pPr>
            <w:proofErr w:type="spellStart"/>
            <w:r w:rsidRPr="008139BD">
              <w:rPr>
                <w:rFonts w:ascii="Times New Roman" w:hAnsi="Times New Roman"/>
                <w:sz w:val="24"/>
                <w:szCs w:val="24"/>
              </w:rPr>
              <w:t>Социальный</w:t>
            </w:r>
            <w:proofErr w:type="spellEnd"/>
            <w:r w:rsidRPr="008139BD">
              <w:rPr>
                <w:rFonts w:ascii="Times New Roman" w:hAnsi="Times New Roman"/>
                <w:sz w:val="24"/>
                <w:szCs w:val="24"/>
              </w:rPr>
              <w:t xml:space="preserve"> </w:t>
            </w:r>
            <w:proofErr w:type="spellStart"/>
            <w:r w:rsidRPr="008139BD">
              <w:rPr>
                <w:rFonts w:ascii="Times New Roman" w:hAnsi="Times New Roman"/>
                <w:sz w:val="24"/>
                <w:szCs w:val="24"/>
              </w:rPr>
              <w:t>педагог</w:t>
            </w:r>
            <w:proofErr w:type="spellEnd"/>
          </w:p>
        </w:tc>
        <w:tc>
          <w:tcPr>
            <w:tcW w:w="1949" w:type="dxa"/>
          </w:tcPr>
          <w:p w:rsidR="008139BD" w:rsidRPr="008139BD" w:rsidRDefault="008139BD" w:rsidP="008139BD">
            <w:pPr>
              <w:tabs>
                <w:tab w:val="left" w:pos="851"/>
              </w:tabs>
              <w:spacing w:line="360" w:lineRule="auto"/>
              <w:jc w:val="center"/>
              <w:rPr>
                <w:rFonts w:ascii="Times New Roman" w:hAnsi="Times New Roman"/>
                <w:sz w:val="24"/>
                <w:szCs w:val="24"/>
              </w:rPr>
            </w:pPr>
            <w:r w:rsidRPr="008139BD">
              <w:rPr>
                <w:rFonts w:ascii="Times New Roman" w:hAnsi="Times New Roman"/>
                <w:sz w:val="24"/>
                <w:szCs w:val="24"/>
              </w:rPr>
              <w:t>1</w:t>
            </w:r>
          </w:p>
        </w:tc>
      </w:tr>
      <w:tr w:rsidR="008139BD" w:rsidRPr="008139BD" w:rsidTr="008139BD">
        <w:tc>
          <w:tcPr>
            <w:tcW w:w="7905" w:type="dxa"/>
          </w:tcPr>
          <w:p w:rsidR="008139BD" w:rsidRPr="008139BD" w:rsidRDefault="008139BD" w:rsidP="008139BD">
            <w:pPr>
              <w:tabs>
                <w:tab w:val="left" w:pos="851"/>
              </w:tabs>
              <w:spacing w:line="360" w:lineRule="auto"/>
              <w:rPr>
                <w:rFonts w:ascii="Times New Roman" w:hAnsi="Times New Roman"/>
                <w:sz w:val="24"/>
                <w:szCs w:val="24"/>
              </w:rPr>
            </w:pPr>
            <w:proofErr w:type="spellStart"/>
            <w:r w:rsidRPr="008139BD">
              <w:rPr>
                <w:rFonts w:ascii="Times New Roman" w:hAnsi="Times New Roman"/>
                <w:sz w:val="24"/>
                <w:szCs w:val="24"/>
              </w:rPr>
              <w:t>Педагог-психолог</w:t>
            </w:r>
            <w:proofErr w:type="spellEnd"/>
          </w:p>
        </w:tc>
        <w:tc>
          <w:tcPr>
            <w:tcW w:w="1949" w:type="dxa"/>
          </w:tcPr>
          <w:p w:rsidR="008139BD" w:rsidRPr="008139BD" w:rsidRDefault="008139BD" w:rsidP="008139BD">
            <w:pPr>
              <w:tabs>
                <w:tab w:val="left" w:pos="851"/>
              </w:tabs>
              <w:spacing w:line="360" w:lineRule="auto"/>
              <w:jc w:val="center"/>
              <w:rPr>
                <w:rFonts w:ascii="Times New Roman" w:hAnsi="Times New Roman"/>
                <w:sz w:val="24"/>
                <w:szCs w:val="24"/>
              </w:rPr>
            </w:pPr>
            <w:r w:rsidRPr="008139BD">
              <w:rPr>
                <w:rFonts w:ascii="Times New Roman" w:hAnsi="Times New Roman"/>
                <w:sz w:val="24"/>
                <w:szCs w:val="24"/>
              </w:rPr>
              <w:t>1</w:t>
            </w:r>
          </w:p>
        </w:tc>
      </w:tr>
      <w:tr w:rsidR="008139BD" w:rsidRPr="008139BD" w:rsidTr="008139BD">
        <w:tc>
          <w:tcPr>
            <w:tcW w:w="7905" w:type="dxa"/>
          </w:tcPr>
          <w:p w:rsidR="008139BD" w:rsidRPr="008139BD" w:rsidRDefault="008139BD" w:rsidP="008139BD">
            <w:pPr>
              <w:tabs>
                <w:tab w:val="left" w:pos="851"/>
              </w:tabs>
              <w:spacing w:line="360" w:lineRule="auto"/>
              <w:rPr>
                <w:rFonts w:ascii="Times New Roman" w:hAnsi="Times New Roman"/>
                <w:sz w:val="24"/>
                <w:szCs w:val="24"/>
              </w:rPr>
            </w:pPr>
            <w:proofErr w:type="spellStart"/>
            <w:r w:rsidRPr="008139BD">
              <w:rPr>
                <w:rFonts w:ascii="Times New Roman" w:hAnsi="Times New Roman"/>
                <w:sz w:val="24"/>
                <w:szCs w:val="24"/>
              </w:rPr>
              <w:t>Логопед</w:t>
            </w:r>
            <w:proofErr w:type="spellEnd"/>
          </w:p>
        </w:tc>
        <w:tc>
          <w:tcPr>
            <w:tcW w:w="1949" w:type="dxa"/>
          </w:tcPr>
          <w:p w:rsidR="008139BD" w:rsidRPr="008139BD" w:rsidRDefault="008139BD" w:rsidP="008139BD">
            <w:pPr>
              <w:tabs>
                <w:tab w:val="left" w:pos="851"/>
              </w:tabs>
              <w:spacing w:line="360" w:lineRule="auto"/>
              <w:jc w:val="center"/>
              <w:rPr>
                <w:rFonts w:ascii="Times New Roman" w:hAnsi="Times New Roman"/>
                <w:sz w:val="24"/>
                <w:szCs w:val="24"/>
              </w:rPr>
            </w:pPr>
            <w:r w:rsidRPr="008139BD">
              <w:rPr>
                <w:rFonts w:ascii="Times New Roman" w:hAnsi="Times New Roman"/>
                <w:sz w:val="24"/>
                <w:szCs w:val="24"/>
              </w:rPr>
              <w:t>1</w:t>
            </w:r>
          </w:p>
        </w:tc>
      </w:tr>
      <w:tr w:rsidR="008139BD" w:rsidRPr="008139BD" w:rsidTr="008139BD">
        <w:tc>
          <w:tcPr>
            <w:tcW w:w="7905" w:type="dxa"/>
          </w:tcPr>
          <w:p w:rsidR="008139BD" w:rsidRPr="008139BD" w:rsidRDefault="008139BD" w:rsidP="008139BD">
            <w:pPr>
              <w:tabs>
                <w:tab w:val="left" w:pos="851"/>
              </w:tabs>
              <w:spacing w:line="360" w:lineRule="auto"/>
              <w:rPr>
                <w:rFonts w:ascii="Times New Roman" w:hAnsi="Times New Roman"/>
                <w:sz w:val="24"/>
                <w:szCs w:val="24"/>
              </w:rPr>
            </w:pPr>
            <w:proofErr w:type="spellStart"/>
            <w:r w:rsidRPr="008139BD">
              <w:rPr>
                <w:rFonts w:ascii="Times New Roman" w:hAnsi="Times New Roman"/>
                <w:sz w:val="24"/>
                <w:szCs w:val="24"/>
              </w:rPr>
              <w:t>Воспитатель</w:t>
            </w:r>
            <w:proofErr w:type="spellEnd"/>
            <w:r w:rsidRPr="008139BD">
              <w:rPr>
                <w:rFonts w:ascii="Times New Roman" w:hAnsi="Times New Roman"/>
                <w:sz w:val="24"/>
                <w:szCs w:val="24"/>
              </w:rPr>
              <w:t xml:space="preserve"> ГПД</w:t>
            </w:r>
          </w:p>
        </w:tc>
        <w:tc>
          <w:tcPr>
            <w:tcW w:w="1949" w:type="dxa"/>
          </w:tcPr>
          <w:p w:rsidR="008139BD" w:rsidRPr="008139BD" w:rsidRDefault="008139BD" w:rsidP="008139BD">
            <w:pPr>
              <w:tabs>
                <w:tab w:val="left" w:pos="851"/>
              </w:tabs>
              <w:spacing w:line="360" w:lineRule="auto"/>
              <w:jc w:val="center"/>
              <w:rPr>
                <w:rFonts w:ascii="Times New Roman" w:hAnsi="Times New Roman"/>
                <w:sz w:val="24"/>
                <w:szCs w:val="24"/>
              </w:rPr>
            </w:pPr>
            <w:r w:rsidRPr="008139BD">
              <w:rPr>
                <w:rFonts w:ascii="Times New Roman" w:hAnsi="Times New Roman"/>
                <w:sz w:val="24"/>
                <w:szCs w:val="24"/>
              </w:rPr>
              <w:t>2</w:t>
            </w:r>
          </w:p>
        </w:tc>
      </w:tr>
      <w:tr w:rsidR="008139BD" w:rsidRPr="008139BD" w:rsidTr="008139BD">
        <w:tc>
          <w:tcPr>
            <w:tcW w:w="7905" w:type="dxa"/>
          </w:tcPr>
          <w:p w:rsidR="008139BD" w:rsidRPr="008139BD" w:rsidRDefault="008139BD" w:rsidP="008139BD">
            <w:pPr>
              <w:tabs>
                <w:tab w:val="left" w:pos="851"/>
              </w:tabs>
              <w:spacing w:line="360" w:lineRule="auto"/>
              <w:rPr>
                <w:rFonts w:ascii="Times New Roman" w:hAnsi="Times New Roman"/>
                <w:sz w:val="24"/>
                <w:szCs w:val="24"/>
              </w:rPr>
            </w:pPr>
            <w:proofErr w:type="spellStart"/>
            <w:r w:rsidRPr="008139BD">
              <w:rPr>
                <w:rFonts w:ascii="Times New Roman" w:hAnsi="Times New Roman"/>
                <w:sz w:val="24"/>
                <w:szCs w:val="24"/>
              </w:rPr>
              <w:t>Воспитатель</w:t>
            </w:r>
            <w:proofErr w:type="spellEnd"/>
            <w:r w:rsidRPr="008139BD">
              <w:rPr>
                <w:rFonts w:ascii="Times New Roman" w:hAnsi="Times New Roman"/>
                <w:sz w:val="24"/>
                <w:szCs w:val="24"/>
              </w:rPr>
              <w:t xml:space="preserve"> </w:t>
            </w:r>
            <w:proofErr w:type="spellStart"/>
            <w:r w:rsidRPr="008139BD">
              <w:rPr>
                <w:rFonts w:ascii="Times New Roman" w:hAnsi="Times New Roman"/>
                <w:sz w:val="24"/>
                <w:szCs w:val="24"/>
              </w:rPr>
              <w:t>пришкольного</w:t>
            </w:r>
            <w:proofErr w:type="spellEnd"/>
            <w:r w:rsidRPr="008139BD">
              <w:rPr>
                <w:rFonts w:ascii="Times New Roman" w:hAnsi="Times New Roman"/>
                <w:sz w:val="24"/>
                <w:szCs w:val="24"/>
              </w:rPr>
              <w:t xml:space="preserve"> </w:t>
            </w:r>
            <w:proofErr w:type="spellStart"/>
            <w:r w:rsidRPr="008139BD">
              <w:rPr>
                <w:rFonts w:ascii="Times New Roman" w:hAnsi="Times New Roman"/>
                <w:sz w:val="24"/>
                <w:szCs w:val="24"/>
              </w:rPr>
              <w:t>интерната</w:t>
            </w:r>
            <w:proofErr w:type="spellEnd"/>
          </w:p>
        </w:tc>
        <w:tc>
          <w:tcPr>
            <w:tcW w:w="1949" w:type="dxa"/>
          </w:tcPr>
          <w:p w:rsidR="008139BD" w:rsidRPr="008139BD" w:rsidRDefault="008139BD" w:rsidP="008139BD">
            <w:pPr>
              <w:tabs>
                <w:tab w:val="left" w:pos="851"/>
              </w:tabs>
              <w:spacing w:line="360" w:lineRule="auto"/>
              <w:jc w:val="center"/>
              <w:rPr>
                <w:rFonts w:ascii="Times New Roman" w:hAnsi="Times New Roman"/>
                <w:sz w:val="24"/>
                <w:szCs w:val="24"/>
              </w:rPr>
            </w:pPr>
            <w:r w:rsidRPr="008139BD">
              <w:rPr>
                <w:rFonts w:ascii="Times New Roman" w:hAnsi="Times New Roman"/>
                <w:sz w:val="24"/>
                <w:szCs w:val="24"/>
              </w:rPr>
              <w:t>3</w:t>
            </w:r>
          </w:p>
        </w:tc>
      </w:tr>
      <w:tr w:rsidR="008139BD" w:rsidRPr="008139BD" w:rsidTr="008139BD">
        <w:tc>
          <w:tcPr>
            <w:tcW w:w="7905" w:type="dxa"/>
          </w:tcPr>
          <w:p w:rsidR="008139BD" w:rsidRPr="008139BD" w:rsidRDefault="008139BD" w:rsidP="008139BD">
            <w:pPr>
              <w:tabs>
                <w:tab w:val="left" w:pos="851"/>
              </w:tabs>
              <w:spacing w:line="360" w:lineRule="auto"/>
              <w:rPr>
                <w:rFonts w:ascii="Times New Roman" w:hAnsi="Times New Roman"/>
                <w:sz w:val="24"/>
                <w:szCs w:val="24"/>
              </w:rPr>
            </w:pPr>
            <w:proofErr w:type="spellStart"/>
            <w:r w:rsidRPr="008139BD">
              <w:rPr>
                <w:rFonts w:ascii="Times New Roman" w:hAnsi="Times New Roman"/>
                <w:sz w:val="24"/>
                <w:szCs w:val="24"/>
              </w:rPr>
              <w:t>Педагог-библиотекарь</w:t>
            </w:r>
            <w:proofErr w:type="spellEnd"/>
          </w:p>
        </w:tc>
        <w:tc>
          <w:tcPr>
            <w:tcW w:w="1949" w:type="dxa"/>
          </w:tcPr>
          <w:p w:rsidR="008139BD" w:rsidRPr="008139BD" w:rsidRDefault="008139BD" w:rsidP="008139BD">
            <w:pPr>
              <w:tabs>
                <w:tab w:val="left" w:pos="851"/>
              </w:tabs>
              <w:spacing w:line="360" w:lineRule="auto"/>
              <w:jc w:val="center"/>
              <w:rPr>
                <w:rFonts w:ascii="Times New Roman" w:hAnsi="Times New Roman"/>
                <w:sz w:val="24"/>
                <w:szCs w:val="24"/>
              </w:rPr>
            </w:pPr>
            <w:r w:rsidRPr="008139BD">
              <w:rPr>
                <w:rFonts w:ascii="Times New Roman" w:hAnsi="Times New Roman"/>
                <w:sz w:val="24"/>
                <w:szCs w:val="24"/>
              </w:rPr>
              <w:t>2</w:t>
            </w:r>
          </w:p>
        </w:tc>
      </w:tr>
      <w:tr w:rsidR="008139BD" w:rsidRPr="008139BD" w:rsidTr="008139BD">
        <w:tc>
          <w:tcPr>
            <w:tcW w:w="7905" w:type="dxa"/>
          </w:tcPr>
          <w:p w:rsidR="008139BD" w:rsidRPr="008139BD" w:rsidRDefault="008139BD" w:rsidP="008139BD">
            <w:pPr>
              <w:tabs>
                <w:tab w:val="left" w:pos="851"/>
              </w:tabs>
              <w:rPr>
                <w:rFonts w:ascii="Times New Roman" w:hAnsi="Times New Roman"/>
                <w:sz w:val="24"/>
                <w:szCs w:val="24"/>
                <w:lang w:val="ru-RU"/>
              </w:rPr>
            </w:pPr>
            <w:r w:rsidRPr="008139BD">
              <w:rPr>
                <w:rFonts w:ascii="Times New Roman" w:hAnsi="Times New Roman"/>
                <w:sz w:val="24"/>
                <w:szCs w:val="24"/>
                <w:lang w:val="ru-RU"/>
              </w:rPr>
              <w:t xml:space="preserve">Учителя-предметники, не являющиеся классными руководителями </w:t>
            </w:r>
          </w:p>
        </w:tc>
        <w:tc>
          <w:tcPr>
            <w:tcW w:w="1949" w:type="dxa"/>
          </w:tcPr>
          <w:p w:rsidR="008139BD" w:rsidRPr="008139BD" w:rsidRDefault="008139BD" w:rsidP="008139BD">
            <w:pPr>
              <w:tabs>
                <w:tab w:val="left" w:pos="851"/>
              </w:tabs>
              <w:spacing w:line="360" w:lineRule="auto"/>
              <w:jc w:val="center"/>
              <w:rPr>
                <w:rFonts w:ascii="Times New Roman" w:hAnsi="Times New Roman"/>
                <w:sz w:val="24"/>
                <w:szCs w:val="24"/>
              </w:rPr>
            </w:pPr>
            <w:r w:rsidRPr="008139BD">
              <w:rPr>
                <w:rFonts w:ascii="Times New Roman" w:hAnsi="Times New Roman"/>
                <w:sz w:val="24"/>
                <w:szCs w:val="24"/>
              </w:rPr>
              <w:t>9</w:t>
            </w:r>
          </w:p>
        </w:tc>
      </w:tr>
      <w:tr w:rsidR="008139BD" w:rsidRPr="008139BD" w:rsidTr="008139BD">
        <w:tc>
          <w:tcPr>
            <w:tcW w:w="7905" w:type="dxa"/>
          </w:tcPr>
          <w:p w:rsidR="008139BD" w:rsidRPr="008139BD" w:rsidRDefault="008139BD" w:rsidP="008139BD">
            <w:pPr>
              <w:tabs>
                <w:tab w:val="left" w:pos="851"/>
              </w:tabs>
              <w:rPr>
                <w:rFonts w:ascii="Times New Roman" w:hAnsi="Times New Roman"/>
                <w:sz w:val="24"/>
                <w:szCs w:val="24"/>
              </w:rPr>
            </w:pPr>
            <w:proofErr w:type="spellStart"/>
            <w:r w:rsidRPr="008139BD">
              <w:rPr>
                <w:rFonts w:ascii="Times New Roman" w:hAnsi="Times New Roman"/>
                <w:sz w:val="24"/>
                <w:szCs w:val="24"/>
              </w:rPr>
              <w:t>Медицинская</w:t>
            </w:r>
            <w:proofErr w:type="spellEnd"/>
            <w:r w:rsidRPr="008139BD">
              <w:rPr>
                <w:rFonts w:ascii="Times New Roman" w:hAnsi="Times New Roman"/>
                <w:sz w:val="24"/>
                <w:szCs w:val="24"/>
              </w:rPr>
              <w:t xml:space="preserve"> </w:t>
            </w:r>
            <w:proofErr w:type="spellStart"/>
            <w:r w:rsidRPr="008139BD">
              <w:rPr>
                <w:rFonts w:ascii="Times New Roman" w:hAnsi="Times New Roman"/>
                <w:sz w:val="24"/>
                <w:szCs w:val="24"/>
              </w:rPr>
              <w:t>сестра</w:t>
            </w:r>
            <w:proofErr w:type="spellEnd"/>
          </w:p>
        </w:tc>
        <w:tc>
          <w:tcPr>
            <w:tcW w:w="1949" w:type="dxa"/>
          </w:tcPr>
          <w:p w:rsidR="008139BD" w:rsidRPr="008139BD" w:rsidRDefault="008139BD" w:rsidP="008139BD">
            <w:pPr>
              <w:tabs>
                <w:tab w:val="left" w:pos="851"/>
              </w:tabs>
              <w:spacing w:line="360" w:lineRule="auto"/>
              <w:jc w:val="center"/>
              <w:rPr>
                <w:rFonts w:ascii="Times New Roman" w:hAnsi="Times New Roman"/>
                <w:sz w:val="24"/>
                <w:szCs w:val="24"/>
              </w:rPr>
            </w:pPr>
            <w:r w:rsidRPr="008139BD">
              <w:rPr>
                <w:rFonts w:ascii="Times New Roman" w:hAnsi="Times New Roman"/>
                <w:sz w:val="24"/>
                <w:szCs w:val="24"/>
              </w:rPr>
              <w:t>1</w:t>
            </w:r>
          </w:p>
        </w:tc>
      </w:tr>
    </w:tbl>
    <w:p w:rsidR="008139BD" w:rsidRPr="008139BD" w:rsidRDefault="008139BD" w:rsidP="008139BD">
      <w:pPr>
        <w:tabs>
          <w:tab w:val="left" w:pos="851"/>
        </w:tabs>
        <w:spacing w:line="360" w:lineRule="auto"/>
        <w:ind w:firstLine="709"/>
        <w:jc w:val="both"/>
        <w:rPr>
          <w:rFonts w:ascii="Times New Roman" w:hAnsi="Times New Roman"/>
          <w:sz w:val="24"/>
          <w:szCs w:val="24"/>
        </w:rPr>
      </w:pPr>
    </w:p>
    <w:p w:rsidR="008139BD" w:rsidRPr="008139BD" w:rsidRDefault="008139BD" w:rsidP="008139BD">
      <w:pPr>
        <w:keepNext/>
        <w:keepLines/>
        <w:spacing w:line="360" w:lineRule="auto"/>
        <w:jc w:val="both"/>
        <w:outlineLvl w:val="0"/>
        <w:rPr>
          <w:rFonts w:ascii="Times New Roman" w:hAnsi="Times New Roman"/>
          <w:b/>
          <w:sz w:val="24"/>
          <w:szCs w:val="24"/>
        </w:rPr>
      </w:pPr>
      <w:bookmarkStart w:id="259" w:name="_Toc109838903"/>
      <w:proofErr w:type="spellStart"/>
      <w:r w:rsidRPr="008139BD">
        <w:rPr>
          <w:rFonts w:ascii="Times New Roman" w:hAnsi="Times New Roman"/>
          <w:b/>
          <w:sz w:val="24"/>
          <w:szCs w:val="24"/>
        </w:rPr>
        <w:t>Нормативно-методическое</w:t>
      </w:r>
      <w:proofErr w:type="spellEnd"/>
      <w:r w:rsidRPr="008139BD">
        <w:rPr>
          <w:rFonts w:ascii="Times New Roman" w:hAnsi="Times New Roman"/>
          <w:b/>
          <w:sz w:val="24"/>
          <w:szCs w:val="24"/>
        </w:rPr>
        <w:t xml:space="preserve"> </w:t>
      </w:r>
      <w:proofErr w:type="spellStart"/>
      <w:r w:rsidRPr="008139BD">
        <w:rPr>
          <w:rFonts w:ascii="Times New Roman" w:hAnsi="Times New Roman"/>
          <w:b/>
          <w:sz w:val="24"/>
          <w:szCs w:val="24"/>
        </w:rPr>
        <w:t>обеспечение</w:t>
      </w:r>
      <w:bookmarkEnd w:id="259"/>
      <w:proofErr w:type="spellEnd"/>
    </w:p>
    <w:p w:rsidR="008139BD" w:rsidRPr="008139BD" w:rsidRDefault="008139BD" w:rsidP="00BD7596">
      <w:pPr>
        <w:pStyle w:val="c21"/>
        <w:numPr>
          <w:ilvl w:val="0"/>
          <w:numId w:val="29"/>
        </w:numPr>
        <w:shd w:val="clear" w:color="auto" w:fill="FFFFFF"/>
        <w:spacing w:before="0" w:beforeAutospacing="0" w:after="0" w:afterAutospacing="0" w:line="360" w:lineRule="auto"/>
        <w:jc w:val="both"/>
        <w:rPr>
          <w:color w:val="000000"/>
        </w:rPr>
      </w:pPr>
      <w:r w:rsidRPr="008139BD">
        <w:rPr>
          <w:rStyle w:val="c0"/>
          <w:color w:val="000000"/>
        </w:rPr>
        <w:t xml:space="preserve">Федеральный закон </w:t>
      </w:r>
      <w:r w:rsidRPr="008139BD">
        <w:rPr>
          <w:color w:val="000000"/>
          <w:shd w:val="clear" w:color="auto" w:fill="FFFFFF"/>
        </w:rPr>
        <w:t>«Об образовании в Российской Федерации»</w:t>
      </w:r>
    </w:p>
    <w:p w:rsidR="008139BD" w:rsidRPr="008139BD" w:rsidRDefault="008139BD" w:rsidP="00BD7596">
      <w:pPr>
        <w:pStyle w:val="c9"/>
        <w:numPr>
          <w:ilvl w:val="0"/>
          <w:numId w:val="29"/>
        </w:numPr>
        <w:shd w:val="clear" w:color="auto" w:fill="FFFFFF"/>
        <w:spacing w:before="0" w:beforeAutospacing="0" w:after="0" w:afterAutospacing="0" w:line="360" w:lineRule="auto"/>
        <w:rPr>
          <w:color w:val="000000"/>
        </w:rPr>
      </w:pPr>
      <w:r w:rsidRPr="008139BD">
        <w:rPr>
          <w:rStyle w:val="c0"/>
          <w:color w:val="000000"/>
        </w:rPr>
        <w:t>Стратегия развития воспитания в Российской Федерации на период</w:t>
      </w:r>
    </w:p>
    <w:p w:rsidR="008139BD" w:rsidRPr="008139BD" w:rsidRDefault="008139BD" w:rsidP="00BD7596">
      <w:pPr>
        <w:pStyle w:val="ListParagraph"/>
        <w:widowControl/>
        <w:numPr>
          <w:ilvl w:val="0"/>
          <w:numId w:val="29"/>
        </w:numPr>
        <w:shd w:val="clear" w:color="auto" w:fill="FFFFFF"/>
        <w:spacing w:after="0" w:line="360" w:lineRule="auto"/>
        <w:contextualSpacing w:val="0"/>
        <w:jc w:val="both"/>
        <w:rPr>
          <w:rFonts w:ascii="Times New Roman" w:hAnsi="Times New Roman"/>
          <w:sz w:val="24"/>
          <w:szCs w:val="24"/>
        </w:rPr>
      </w:pPr>
      <w:proofErr w:type="spellStart"/>
      <w:r w:rsidRPr="008139BD">
        <w:rPr>
          <w:rStyle w:val="1ff8"/>
          <w:rFonts w:ascii="Times New Roman" w:hAnsi="Times New Roman"/>
          <w:sz w:val="24"/>
          <w:szCs w:val="24"/>
        </w:rPr>
        <w:t>Конвенция</w:t>
      </w:r>
      <w:proofErr w:type="spellEnd"/>
      <w:r w:rsidRPr="008139BD">
        <w:rPr>
          <w:rStyle w:val="1ff8"/>
          <w:rFonts w:ascii="Times New Roman" w:hAnsi="Times New Roman"/>
          <w:sz w:val="24"/>
          <w:szCs w:val="24"/>
        </w:rPr>
        <w:t xml:space="preserve"> о </w:t>
      </w:r>
      <w:proofErr w:type="spellStart"/>
      <w:r w:rsidRPr="008139BD">
        <w:rPr>
          <w:rStyle w:val="1ff8"/>
          <w:rFonts w:ascii="Times New Roman" w:hAnsi="Times New Roman"/>
          <w:sz w:val="24"/>
          <w:szCs w:val="24"/>
        </w:rPr>
        <w:t>правах</w:t>
      </w:r>
      <w:proofErr w:type="spellEnd"/>
      <w:r w:rsidRPr="008139BD">
        <w:rPr>
          <w:rStyle w:val="1ff8"/>
          <w:rFonts w:ascii="Times New Roman" w:hAnsi="Times New Roman"/>
          <w:sz w:val="24"/>
          <w:szCs w:val="24"/>
        </w:rPr>
        <w:t xml:space="preserve"> </w:t>
      </w:r>
      <w:proofErr w:type="spellStart"/>
      <w:r w:rsidRPr="008139BD">
        <w:rPr>
          <w:rStyle w:val="1ff8"/>
          <w:rFonts w:ascii="Times New Roman" w:hAnsi="Times New Roman"/>
          <w:sz w:val="24"/>
          <w:szCs w:val="24"/>
        </w:rPr>
        <w:t>ребенка</w:t>
      </w:r>
      <w:proofErr w:type="spellEnd"/>
      <w:r w:rsidRPr="008139BD">
        <w:rPr>
          <w:rStyle w:val="1ff8"/>
          <w:rFonts w:ascii="Times New Roman" w:hAnsi="Times New Roman"/>
          <w:sz w:val="24"/>
          <w:szCs w:val="24"/>
        </w:rPr>
        <w:t> </w:t>
      </w:r>
    </w:p>
    <w:p w:rsidR="008139BD" w:rsidRPr="008139BD" w:rsidRDefault="008139BD" w:rsidP="00BD7596">
      <w:pPr>
        <w:pStyle w:val="ListParagraph"/>
        <w:widowControl/>
        <w:numPr>
          <w:ilvl w:val="0"/>
          <w:numId w:val="29"/>
        </w:numPr>
        <w:shd w:val="clear" w:color="auto" w:fill="FFFFFF"/>
        <w:spacing w:after="0" w:line="360" w:lineRule="auto"/>
        <w:contextualSpacing w:val="0"/>
        <w:jc w:val="both"/>
        <w:rPr>
          <w:rFonts w:ascii="Times New Roman" w:hAnsi="Times New Roman"/>
          <w:sz w:val="24"/>
          <w:szCs w:val="24"/>
          <w:lang w:val="ru-RU"/>
        </w:rPr>
      </w:pPr>
      <w:r w:rsidRPr="008139BD">
        <w:rPr>
          <w:rFonts w:ascii="Times New Roman" w:hAnsi="Times New Roman"/>
          <w:sz w:val="24"/>
          <w:szCs w:val="24"/>
          <w:lang w:val="ru-RU"/>
        </w:rPr>
        <w:t>Программа воспитания «Школа реализованного детства»</w:t>
      </w:r>
    </w:p>
    <w:p w:rsidR="008139BD" w:rsidRPr="008139BD" w:rsidRDefault="008139BD" w:rsidP="00BD7596">
      <w:pPr>
        <w:pStyle w:val="ListParagraph"/>
        <w:widowControl/>
        <w:numPr>
          <w:ilvl w:val="0"/>
          <w:numId w:val="29"/>
        </w:numPr>
        <w:shd w:val="clear" w:color="auto" w:fill="FFFFFF"/>
        <w:spacing w:after="0" w:line="360" w:lineRule="auto"/>
        <w:contextualSpacing w:val="0"/>
        <w:jc w:val="both"/>
        <w:rPr>
          <w:rFonts w:ascii="Times New Roman" w:hAnsi="Times New Roman"/>
          <w:sz w:val="24"/>
          <w:szCs w:val="24"/>
        </w:rPr>
      </w:pPr>
      <w:proofErr w:type="spellStart"/>
      <w:r w:rsidRPr="008139BD">
        <w:rPr>
          <w:rFonts w:ascii="Times New Roman" w:hAnsi="Times New Roman"/>
          <w:sz w:val="24"/>
          <w:szCs w:val="24"/>
        </w:rPr>
        <w:t>Положение</w:t>
      </w:r>
      <w:proofErr w:type="spellEnd"/>
      <w:r w:rsidRPr="008139BD">
        <w:rPr>
          <w:rFonts w:ascii="Times New Roman" w:hAnsi="Times New Roman"/>
          <w:sz w:val="24"/>
          <w:szCs w:val="24"/>
        </w:rPr>
        <w:t xml:space="preserve"> о </w:t>
      </w:r>
      <w:proofErr w:type="spellStart"/>
      <w:r w:rsidRPr="008139BD">
        <w:rPr>
          <w:rFonts w:ascii="Times New Roman" w:hAnsi="Times New Roman"/>
          <w:sz w:val="24"/>
          <w:szCs w:val="24"/>
        </w:rPr>
        <w:t>классном</w:t>
      </w:r>
      <w:proofErr w:type="spellEnd"/>
      <w:r w:rsidRPr="008139BD">
        <w:rPr>
          <w:rFonts w:ascii="Times New Roman" w:hAnsi="Times New Roman"/>
          <w:sz w:val="24"/>
          <w:szCs w:val="24"/>
        </w:rPr>
        <w:t xml:space="preserve"> </w:t>
      </w:r>
      <w:proofErr w:type="spellStart"/>
      <w:r w:rsidRPr="008139BD">
        <w:rPr>
          <w:rFonts w:ascii="Times New Roman" w:hAnsi="Times New Roman"/>
          <w:sz w:val="24"/>
          <w:szCs w:val="24"/>
        </w:rPr>
        <w:t>руководителе</w:t>
      </w:r>
      <w:proofErr w:type="spellEnd"/>
    </w:p>
    <w:p w:rsidR="008139BD" w:rsidRPr="008139BD" w:rsidRDefault="008139BD" w:rsidP="00BD7596">
      <w:pPr>
        <w:pStyle w:val="ListParagraph"/>
        <w:widowControl/>
        <w:numPr>
          <w:ilvl w:val="0"/>
          <w:numId w:val="29"/>
        </w:numPr>
        <w:shd w:val="clear" w:color="auto" w:fill="FFFFFF"/>
        <w:spacing w:after="0" w:line="360" w:lineRule="auto"/>
        <w:contextualSpacing w:val="0"/>
        <w:jc w:val="both"/>
        <w:rPr>
          <w:rFonts w:ascii="Times New Roman" w:hAnsi="Times New Roman"/>
          <w:sz w:val="24"/>
          <w:szCs w:val="24"/>
        </w:rPr>
      </w:pPr>
      <w:proofErr w:type="spellStart"/>
      <w:r w:rsidRPr="008139BD">
        <w:rPr>
          <w:rFonts w:ascii="Times New Roman" w:hAnsi="Times New Roman"/>
          <w:sz w:val="24"/>
          <w:szCs w:val="24"/>
        </w:rPr>
        <w:t>Положение</w:t>
      </w:r>
      <w:proofErr w:type="spellEnd"/>
      <w:r w:rsidRPr="008139BD">
        <w:rPr>
          <w:rFonts w:ascii="Times New Roman" w:hAnsi="Times New Roman"/>
          <w:sz w:val="24"/>
          <w:szCs w:val="24"/>
        </w:rPr>
        <w:t xml:space="preserve"> о внутришкольном </w:t>
      </w:r>
      <w:proofErr w:type="spellStart"/>
      <w:r w:rsidRPr="008139BD">
        <w:rPr>
          <w:rFonts w:ascii="Times New Roman" w:hAnsi="Times New Roman"/>
          <w:sz w:val="24"/>
          <w:szCs w:val="24"/>
        </w:rPr>
        <w:t>контроле</w:t>
      </w:r>
      <w:proofErr w:type="spellEnd"/>
    </w:p>
    <w:p w:rsidR="008139BD" w:rsidRPr="008139BD" w:rsidRDefault="008139BD" w:rsidP="00BD7596">
      <w:pPr>
        <w:pStyle w:val="ListParagraph"/>
        <w:widowControl/>
        <w:numPr>
          <w:ilvl w:val="0"/>
          <w:numId w:val="29"/>
        </w:numPr>
        <w:shd w:val="clear" w:color="auto" w:fill="FFFFFF"/>
        <w:spacing w:after="0" w:line="360" w:lineRule="auto"/>
        <w:contextualSpacing w:val="0"/>
        <w:jc w:val="both"/>
        <w:rPr>
          <w:rFonts w:ascii="Times New Roman" w:hAnsi="Times New Roman"/>
          <w:sz w:val="24"/>
          <w:szCs w:val="24"/>
        </w:rPr>
      </w:pPr>
      <w:proofErr w:type="spellStart"/>
      <w:r w:rsidRPr="008139BD">
        <w:rPr>
          <w:rFonts w:ascii="Times New Roman" w:hAnsi="Times New Roman"/>
          <w:sz w:val="24"/>
          <w:szCs w:val="24"/>
        </w:rPr>
        <w:t>Положение</w:t>
      </w:r>
      <w:proofErr w:type="spellEnd"/>
      <w:r w:rsidRPr="008139BD">
        <w:rPr>
          <w:rFonts w:ascii="Times New Roman" w:hAnsi="Times New Roman"/>
          <w:sz w:val="24"/>
          <w:szCs w:val="24"/>
        </w:rPr>
        <w:t xml:space="preserve"> о </w:t>
      </w:r>
      <w:proofErr w:type="spellStart"/>
      <w:r w:rsidRPr="008139BD">
        <w:rPr>
          <w:rFonts w:ascii="Times New Roman" w:hAnsi="Times New Roman"/>
          <w:sz w:val="24"/>
          <w:szCs w:val="24"/>
        </w:rPr>
        <w:t>Совете</w:t>
      </w:r>
      <w:proofErr w:type="spellEnd"/>
      <w:r w:rsidRPr="008139BD">
        <w:rPr>
          <w:rFonts w:ascii="Times New Roman" w:hAnsi="Times New Roman"/>
          <w:sz w:val="24"/>
          <w:szCs w:val="24"/>
        </w:rPr>
        <w:t xml:space="preserve"> </w:t>
      </w:r>
      <w:proofErr w:type="spellStart"/>
      <w:r w:rsidRPr="008139BD">
        <w:rPr>
          <w:rFonts w:ascii="Times New Roman" w:hAnsi="Times New Roman"/>
          <w:sz w:val="24"/>
          <w:szCs w:val="24"/>
        </w:rPr>
        <w:t>профилактики</w:t>
      </w:r>
      <w:proofErr w:type="spellEnd"/>
    </w:p>
    <w:p w:rsidR="008139BD" w:rsidRPr="008139BD" w:rsidRDefault="008139BD" w:rsidP="00BD7596">
      <w:pPr>
        <w:pStyle w:val="ListParagraph"/>
        <w:widowControl/>
        <w:numPr>
          <w:ilvl w:val="0"/>
          <w:numId w:val="29"/>
        </w:numPr>
        <w:shd w:val="clear" w:color="auto" w:fill="FFFFFF"/>
        <w:spacing w:after="0" w:line="360" w:lineRule="auto"/>
        <w:contextualSpacing w:val="0"/>
        <w:jc w:val="both"/>
        <w:rPr>
          <w:rFonts w:ascii="Times New Roman" w:hAnsi="Times New Roman"/>
          <w:sz w:val="24"/>
          <w:szCs w:val="24"/>
        </w:rPr>
      </w:pPr>
      <w:proofErr w:type="spellStart"/>
      <w:r w:rsidRPr="008139BD">
        <w:rPr>
          <w:rFonts w:ascii="Times New Roman" w:hAnsi="Times New Roman"/>
          <w:sz w:val="24"/>
          <w:szCs w:val="24"/>
        </w:rPr>
        <w:t>Положение</w:t>
      </w:r>
      <w:proofErr w:type="spellEnd"/>
      <w:r w:rsidRPr="008139BD">
        <w:rPr>
          <w:rFonts w:ascii="Times New Roman" w:hAnsi="Times New Roman"/>
          <w:sz w:val="24"/>
          <w:szCs w:val="24"/>
        </w:rPr>
        <w:t xml:space="preserve"> о </w:t>
      </w:r>
      <w:proofErr w:type="spellStart"/>
      <w:r w:rsidRPr="008139BD">
        <w:rPr>
          <w:rFonts w:ascii="Times New Roman" w:hAnsi="Times New Roman"/>
          <w:sz w:val="24"/>
          <w:szCs w:val="24"/>
        </w:rPr>
        <w:t>родительском</w:t>
      </w:r>
      <w:proofErr w:type="spellEnd"/>
      <w:r w:rsidRPr="008139BD">
        <w:rPr>
          <w:rFonts w:ascii="Times New Roman" w:hAnsi="Times New Roman"/>
          <w:sz w:val="24"/>
          <w:szCs w:val="24"/>
        </w:rPr>
        <w:t xml:space="preserve"> </w:t>
      </w:r>
      <w:proofErr w:type="spellStart"/>
      <w:r w:rsidRPr="008139BD">
        <w:rPr>
          <w:rFonts w:ascii="Times New Roman" w:hAnsi="Times New Roman"/>
          <w:sz w:val="24"/>
          <w:szCs w:val="24"/>
        </w:rPr>
        <w:t>комитете</w:t>
      </w:r>
      <w:proofErr w:type="spellEnd"/>
    </w:p>
    <w:p w:rsidR="008139BD" w:rsidRPr="008139BD" w:rsidRDefault="008139BD" w:rsidP="00BD7596">
      <w:pPr>
        <w:pStyle w:val="ListParagraph"/>
        <w:widowControl/>
        <w:numPr>
          <w:ilvl w:val="0"/>
          <w:numId w:val="29"/>
        </w:numPr>
        <w:shd w:val="clear" w:color="auto" w:fill="FFFFFF"/>
        <w:spacing w:after="0" w:line="360" w:lineRule="auto"/>
        <w:contextualSpacing w:val="0"/>
        <w:jc w:val="both"/>
        <w:rPr>
          <w:rFonts w:ascii="Times New Roman" w:hAnsi="Times New Roman"/>
          <w:sz w:val="24"/>
          <w:szCs w:val="24"/>
        </w:rPr>
      </w:pPr>
      <w:proofErr w:type="spellStart"/>
      <w:r w:rsidRPr="008139BD">
        <w:rPr>
          <w:rFonts w:ascii="Times New Roman" w:hAnsi="Times New Roman"/>
          <w:sz w:val="24"/>
          <w:szCs w:val="24"/>
        </w:rPr>
        <w:t>Правила</w:t>
      </w:r>
      <w:proofErr w:type="spellEnd"/>
      <w:r w:rsidRPr="008139BD">
        <w:rPr>
          <w:rFonts w:ascii="Times New Roman" w:hAnsi="Times New Roman"/>
          <w:sz w:val="24"/>
          <w:szCs w:val="24"/>
        </w:rPr>
        <w:t xml:space="preserve"> </w:t>
      </w:r>
      <w:proofErr w:type="spellStart"/>
      <w:r w:rsidRPr="008139BD">
        <w:rPr>
          <w:rFonts w:ascii="Times New Roman" w:hAnsi="Times New Roman"/>
          <w:sz w:val="24"/>
          <w:szCs w:val="24"/>
        </w:rPr>
        <w:t>внутреннего</w:t>
      </w:r>
      <w:proofErr w:type="spellEnd"/>
      <w:r w:rsidRPr="008139BD">
        <w:rPr>
          <w:rFonts w:ascii="Times New Roman" w:hAnsi="Times New Roman"/>
          <w:sz w:val="24"/>
          <w:szCs w:val="24"/>
        </w:rPr>
        <w:t xml:space="preserve"> </w:t>
      </w:r>
      <w:proofErr w:type="spellStart"/>
      <w:r w:rsidRPr="008139BD">
        <w:rPr>
          <w:rFonts w:ascii="Times New Roman" w:hAnsi="Times New Roman"/>
          <w:sz w:val="24"/>
          <w:szCs w:val="24"/>
        </w:rPr>
        <w:t>распорядка</w:t>
      </w:r>
      <w:proofErr w:type="spellEnd"/>
      <w:r w:rsidRPr="008139BD">
        <w:rPr>
          <w:rFonts w:ascii="Times New Roman" w:hAnsi="Times New Roman"/>
          <w:sz w:val="24"/>
          <w:szCs w:val="24"/>
        </w:rPr>
        <w:t xml:space="preserve"> </w:t>
      </w:r>
      <w:proofErr w:type="spellStart"/>
      <w:r w:rsidRPr="008139BD">
        <w:rPr>
          <w:rFonts w:ascii="Times New Roman" w:hAnsi="Times New Roman"/>
          <w:sz w:val="24"/>
          <w:szCs w:val="24"/>
        </w:rPr>
        <w:t>для</w:t>
      </w:r>
      <w:proofErr w:type="spellEnd"/>
      <w:r w:rsidRPr="008139BD">
        <w:rPr>
          <w:rFonts w:ascii="Times New Roman" w:hAnsi="Times New Roman"/>
          <w:sz w:val="24"/>
          <w:szCs w:val="24"/>
        </w:rPr>
        <w:t xml:space="preserve"> обучающихся</w:t>
      </w:r>
    </w:p>
    <w:p w:rsidR="008139BD" w:rsidRPr="008139BD" w:rsidRDefault="008139BD" w:rsidP="00BD7596">
      <w:pPr>
        <w:pStyle w:val="ListParagraph"/>
        <w:widowControl/>
        <w:numPr>
          <w:ilvl w:val="0"/>
          <w:numId w:val="29"/>
        </w:numPr>
        <w:shd w:val="clear" w:color="auto" w:fill="FFFFFF"/>
        <w:spacing w:after="0" w:line="360" w:lineRule="auto"/>
        <w:contextualSpacing w:val="0"/>
        <w:jc w:val="both"/>
        <w:rPr>
          <w:rFonts w:ascii="Times New Roman" w:hAnsi="Times New Roman"/>
          <w:sz w:val="24"/>
          <w:szCs w:val="24"/>
        </w:rPr>
      </w:pPr>
      <w:proofErr w:type="spellStart"/>
      <w:r w:rsidRPr="008139BD">
        <w:rPr>
          <w:rFonts w:ascii="Times New Roman" w:hAnsi="Times New Roman"/>
          <w:sz w:val="24"/>
          <w:szCs w:val="24"/>
        </w:rPr>
        <w:t>Положение</w:t>
      </w:r>
      <w:proofErr w:type="spellEnd"/>
      <w:r w:rsidRPr="008139BD">
        <w:rPr>
          <w:rFonts w:ascii="Times New Roman" w:hAnsi="Times New Roman"/>
          <w:sz w:val="24"/>
          <w:szCs w:val="24"/>
        </w:rPr>
        <w:t xml:space="preserve"> о </w:t>
      </w:r>
      <w:proofErr w:type="spellStart"/>
      <w:r w:rsidRPr="008139BD">
        <w:rPr>
          <w:rFonts w:ascii="Times New Roman" w:hAnsi="Times New Roman"/>
          <w:sz w:val="24"/>
          <w:szCs w:val="24"/>
        </w:rPr>
        <w:t>школьном</w:t>
      </w:r>
      <w:proofErr w:type="spellEnd"/>
      <w:r w:rsidRPr="008139BD">
        <w:rPr>
          <w:rFonts w:ascii="Times New Roman" w:hAnsi="Times New Roman"/>
          <w:sz w:val="24"/>
          <w:szCs w:val="24"/>
        </w:rPr>
        <w:t xml:space="preserve"> </w:t>
      </w:r>
      <w:proofErr w:type="spellStart"/>
      <w:r w:rsidRPr="008139BD">
        <w:rPr>
          <w:rFonts w:ascii="Times New Roman" w:hAnsi="Times New Roman"/>
          <w:sz w:val="24"/>
          <w:szCs w:val="24"/>
        </w:rPr>
        <w:t>самоуправлении</w:t>
      </w:r>
      <w:proofErr w:type="spellEnd"/>
    </w:p>
    <w:p w:rsidR="008139BD" w:rsidRPr="008139BD" w:rsidRDefault="008139BD" w:rsidP="00BD7596">
      <w:pPr>
        <w:pStyle w:val="ListParagraph"/>
        <w:widowControl/>
        <w:numPr>
          <w:ilvl w:val="0"/>
          <w:numId w:val="29"/>
        </w:numPr>
        <w:shd w:val="clear" w:color="auto" w:fill="FFFFFF"/>
        <w:spacing w:after="0" w:line="360" w:lineRule="auto"/>
        <w:contextualSpacing w:val="0"/>
        <w:jc w:val="both"/>
        <w:rPr>
          <w:rFonts w:ascii="Times New Roman" w:hAnsi="Times New Roman"/>
          <w:sz w:val="24"/>
          <w:szCs w:val="24"/>
        </w:rPr>
      </w:pPr>
      <w:proofErr w:type="spellStart"/>
      <w:r w:rsidRPr="008139BD">
        <w:rPr>
          <w:rFonts w:ascii="Times New Roman" w:hAnsi="Times New Roman"/>
          <w:sz w:val="24"/>
          <w:szCs w:val="24"/>
        </w:rPr>
        <w:t>Положение</w:t>
      </w:r>
      <w:proofErr w:type="spellEnd"/>
      <w:r w:rsidRPr="008139BD">
        <w:rPr>
          <w:rFonts w:ascii="Times New Roman" w:hAnsi="Times New Roman"/>
          <w:sz w:val="24"/>
          <w:szCs w:val="24"/>
        </w:rPr>
        <w:t xml:space="preserve"> о внеурочной деятельности</w:t>
      </w:r>
    </w:p>
    <w:p w:rsidR="008139BD" w:rsidRPr="008139BD" w:rsidRDefault="008139BD" w:rsidP="00BD7596">
      <w:pPr>
        <w:pStyle w:val="ListParagraph"/>
        <w:widowControl/>
        <w:numPr>
          <w:ilvl w:val="0"/>
          <w:numId w:val="29"/>
        </w:numPr>
        <w:shd w:val="clear" w:color="auto" w:fill="FFFFFF"/>
        <w:spacing w:after="0" w:line="360" w:lineRule="auto"/>
        <w:contextualSpacing w:val="0"/>
        <w:jc w:val="both"/>
        <w:rPr>
          <w:rFonts w:ascii="Times New Roman" w:hAnsi="Times New Roman"/>
          <w:sz w:val="24"/>
          <w:szCs w:val="24"/>
        </w:rPr>
      </w:pPr>
      <w:proofErr w:type="spellStart"/>
      <w:r w:rsidRPr="008139BD">
        <w:rPr>
          <w:rFonts w:ascii="Times New Roman" w:hAnsi="Times New Roman"/>
          <w:sz w:val="24"/>
          <w:szCs w:val="24"/>
        </w:rPr>
        <w:t>Положение</w:t>
      </w:r>
      <w:proofErr w:type="spellEnd"/>
      <w:r w:rsidRPr="008139BD">
        <w:rPr>
          <w:rFonts w:ascii="Times New Roman" w:hAnsi="Times New Roman"/>
          <w:sz w:val="24"/>
          <w:szCs w:val="24"/>
        </w:rPr>
        <w:t xml:space="preserve"> о </w:t>
      </w:r>
      <w:proofErr w:type="spellStart"/>
      <w:r w:rsidRPr="008139BD">
        <w:rPr>
          <w:rFonts w:ascii="Times New Roman" w:hAnsi="Times New Roman"/>
          <w:sz w:val="24"/>
          <w:szCs w:val="24"/>
        </w:rPr>
        <w:t>социально-психологической</w:t>
      </w:r>
      <w:proofErr w:type="spellEnd"/>
      <w:r w:rsidRPr="008139BD">
        <w:rPr>
          <w:rFonts w:ascii="Times New Roman" w:hAnsi="Times New Roman"/>
          <w:sz w:val="24"/>
          <w:szCs w:val="24"/>
        </w:rPr>
        <w:t xml:space="preserve"> </w:t>
      </w:r>
      <w:proofErr w:type="spellStart"/>
      <w:r w:rsidRPr="008139BD">
        <w:rPr>
          <w:rFonts w:ascii="Times New Roman" w:hAnsi="Times New Roman"/>
          <w:sz w:val="24"/>
          <w:szCs w:val="24"/>
        </w:rPr>
        <w:t>службе</w:t>
      </w:r>
      <w:proofErr w:type="spellEnd"/>
    </w:p>
    <w:p w:rsidR="008139BD" w:rsidRPr="008139BD" w:rsidRDefault="008139BD" w:rsidP="008139BD">
      <w:pPr>
        <w:shd w:val="clear" w:color="auto" w:fill="FFFFFF"/>
        <w:spacing w:line="360" w:lineRule="auto"/>
        <w:ind w:left="-360"/>
        <w:rPr>
          <w:rFonts w:ascii="Times New Roman"/>
          <w:sz w:val="24"/>
          <w:szCs w:val="24"/>
        </w:rPr>
      </w:pPr>
    </w:p>
    <w:p w:rsidR="008139BD" w:rsidRPr="008139BD" w:rsidRDefault="008139BD" w:rsidP="008139BD">
      <w:pPr>
        <w:tabs>
          <w:tab w:val="left" w:pos="851"/>
        </w:tabs>
        <w:spacing w:after="0" w:line="360" w:lineRule="auto"/>
        <w:jc w:val="both"/>
        <w:outlineLvl w:val="0"/>
        <w:rPr>
          <w:rFonts w:ascii="Times New Roman" w:hAnsi="Times New Roman"/>
          <w:b/>
          <w:sz w:val="24"/>
          <w:szCs w:val="24"/>
        </w:rPr>
      </w:pPr>
    </w:p>
    <w:p w:rsidR="008139BD" w:rsidRPr="008139BD" w:rsidRDefault="008139BD" w:rsidP="008139BD">
      <w:pPr>
        <w:tabs>
          <w:tab w:val="left" w:pos="851"/>
        </w:tabs>
        <w:spacing w:line="360" w:lineRule="auto"/>
        <w:jc w:val="center"/>
        <w:outlineLvl w:val="0"/>
        <w:rPr>
          <w:rFonts w:ascii="Times New Roman" w:hAnsi="Times New Roman"/>
          <w:b/>
          <w:sz w:val="24"/>
          <w:szCs w:val="24"/>
          <w:lang w:val="ru-RU"/>
        </w:rPr>
      </w:pPr>
      <w:bookmarkStart w:id="260" w:name="_Toc109838904"/>
      <w:r w:rsidRPr="008139BD">
        <w:rPr>
          <w:rFonts w:ascii="Times New Roman" w:hAnsi="Times New Roman"/>
          <w:b/>
          <w:sz w:val="24"/>
          <w:szCs w:val="24"/>
          <w:lang w:val="ru-RU"/>
        </w:rPr>
        <w:t>Требования к условиям работы с обучающимися с особыми образовательными потребностями</w:t>
      </w:r>
      <w:bookmarkEnd w:id="260"/>
    </w:p>
    <w:p w:rsidR="008139BD" w:rsidRPr="008139BD" w:rsidRDefault="008139BD" w:rsidP="008139BD">
      <w:pPr>
        <w:tabs>
          <w:tab w:val="left" w:pos="851"/>
        </w:tabs>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8139BD" w:rsidRPr="008139BD" w:rsidRDefault="008139BD" w:rsidP="008139BD">
      <w:pPr>
        <w:tabs>
          <w:tab w:val="left" w:pos="851"/>
        </w:tabs>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 xml:space="preserve">В воспитательной работе с категориями обучающихся, имеющих особые образовательные потребности: </w:t>
      </w:r>
      <w:r w:rsidRPr="008139BD">
        <w:rPr>
          <w:rFonts w:ascii="Times New Roman" w:hAnsi="Times New Roman"/>
          <w:iCs/>
          <w:sz w:val="24"/>
          <w:szCs w:val="24"/>
          <w:lang w:val="ru-RU"/>
        </w:rPr>
        <w:t>обучающихся с</w:t>
      </w:r>
      <w:r w:rsidRPr="008139BD">
        <w:rPr>
          <w:rFonts w:ascii="Times New Roman" w:hAnsi="Times New Roman"/>
          <w:sz w:val="24"/>
          <w:szCs w:val="24"/>
          <w:lang w:val="ru-RU"/>
        </w:rPr>
        <w:t xml:space="preserve"> инвалидностью, с ОВЗ, из социально уязвимых групп, одарённых, с отклоняющимся поведением, — создаются особые условия. </w:t>
      </w:r>
    </w:p>
    <w:p w:rsidR="008139BD" w:rsidRPr="008139BD" w:rsidRDefault="008139BD" w:rsidP="008139BD">
      <w:pPr>
        <w:tabs>
          <w:tab w:val="left" w:pos="851"/>
        </w:tabs>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Особыми задачами воспитания обучающихся с особыми образовательными потребностями являются:</w:t>
      </w:r>
    </w:p>
    <w:p w:rsidR="008139BD" w:rsidRPr="008139BD" w:rsidRDefault="008139BD" w:rsidP="00BD7596">
      <w:pPr>
        <w:numPr>
          <w:ilvl w:val="0"/>
          <w:numId w:val="26"/>
        </w:numPr>
        <w:tabs>
          <w:tab w:val="left" w:pos="993"/>
        </w:tabs>
        <w:spacing w:after="0" w:line="360" w:lineRule="auto"/>
        <w:ind w:left="0" w:firstLine="709"/>
        <w:jc w:val="both"/>
        <w:rPr>
          <w:rFonts w:ascii="Times New Roman" w:hAnsi="Times New Roman"/>
          <w:sz w:val="24"/>
          <w:szCs w:val="24"/>
          <w:lang w:val="ru-RU"/>
        </w:rPr>
      </w:pPr>
      <w:r w:rsidRPr="008139BD">
        <w:rPr>
          <w:rFonts w:ascii="Times New Roman" w:hAnsi="Times New Roman"/>
          <w:sz w:val="24"/>
          <w:szCs w:val="24"/>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8139BD" w:rsidRPr="008139BD" w:rsidRDefault="008139BD" w:rsidP="00BD7596">
      <w:pPr>
        <w:numPr>
          <w:ilvl w:val="0"/>
          <w:numId w:val="26"/>
        </w:numPr>
        <w:tabs>
          <w:tab w:val="left" w:pos="993"/>
        </w:tabs>
        <w:spacing w:after="0" w:line="360" w:lineRule="auto"/>
        <w:ind w:left="0" w:firstLine="709"/>
        <w:jc w:val="both"/>
        <w:rPr>
          <w:rFonts w:ascii="Times New Roman" w:hAnsi="Times New Roman"/>
          <w:sz w:val="24"/>
          <w:szCs w:val="24"/>
          <w:lang w:val="ru-RU"/>
        </w:rPr>
      </w:pPr>
      <w:r w:rsidRPr="008139BD">
        <w:rPr>
          <w:rFonts w:ascii="Times New Roman" w:hAnsi="Times New Roman"/>
          <w:sz w:val="24"/>
          <w:szCs w:val="24"/>
          <w:lang w:val="ru-RU"/>
        </w:rPr>
        <w:t>формирование доброжелательного отношения к обучающимся и их семьям со стороны всех участников образовательных отношений;</w:t>
      </w:r>
    </w:p>
    <w:p w:rsidR="008139BD" w:rsidRPr="008139BD" w:rsidRDefault="008139BD" w:rsidP="00BD7596">
      <w:pPr>
        <w:numPr>
          <w:ilvl w:val="0"/>
          <w:numId w:val="26"/>
        </w:numPr>
        <w:tabs>
          <w:tab w:val="left" w:pos="993"/>
        </w:tabs>
        <w:spacing w:after="0" w:line="360" w:lineRule="auto"/>
        <w:ind w:left="0" w:firstLine="709"/>
        <w:jc w:val="both"/>
        <w:rPr>
          <w:rFonts w:ascii="Times New Roman" w:hAnsi="Times New Roman"/>
          <w:sz w:val="24"/>
          <w:szCs w:val="24"/>
          <w:lang w:val="ru-RU"/>
        </w:rPr>
      </w:pPr>
      <w:r w:rsidRPr="008139BD">
        <w:rPr>
          <w:rFonts w:ascii="Times New Roman" w:hAnsi="Times New Roman"/>
          <w:sz w:val="24"/>
          <w:szCs w:val="24"/>
          <w:lang w:val="ru-RU"/>
        </w:rPr>
        <w:t>построение воспитательной деятельности с учётом индивидуальных особенностей и возможностей каждого обучающегося;</w:t>
      </w:r>
    </w:p>
    <w:p w:rsidR="008139BD" w:rsidRPr="008139BD" w:rsidRDefault="008139BD" w:rsidP="00BD7596">
      <w:pPr>
        <w:numPr>
          <w:ilvl w:val="0"/>
          <w:numId w:val="26"/>
        </w:numPr>
        <w:tabs>
          <w:tab w:val="left" w:pos="993"/>
        </w:tabs>
        <w:spacing w:after="0" w:line="360" w:lineRule="auto"/>
        <w:ind w:left="0" w:firstLine="709"/>
        <w:jc w:val="both"/>
        <w:rPr>
          <w:rFonts w:ascii="Times New Roman" w:hAnsi="Times New Roman"/>
          <w:sz w:val="24"/>
          <w:szCs w:val="24"/>
          <w:lang w:val="ru-RU"/>
        </w:rPr>
      </w:pPr>
      <w:r w:rsidRPr="008139BD">
        <w:rPr>
          <w:rFonts w:ascii="Times New Roman" w:hAnsi="Times New Roman"/>
          <w:sz w:val="24"/>
          <w:szCs w:val="24"/>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8139BD" w:rsidRPr="008139BD" w:rsidRDefault="008139BD" w:rsidP="008139BD">
      <w:pPr>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При организации воспитания обучающихся с особыми образовательными потребностями необходимо ориентироваться на:</w:t>
      </w:r>
    </w:p>
    <w:p w:rsidR="008139BD" w:rsidRPr="008139BD" w:rsidRDefault="008139BD" w:rsidP="008139BD">
      <w:pPr>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8139BD" w:rsidRPr="008139BD" w:rsidRDefault="008139BD" w:rsidP="008139BD">
      <w:pPr>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8139BD" w:rsidRPr="008139BD" w:rsidRDefault="008139BD" w:rsidP="008139BD">
      <w:pPr>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 личностно-ориентированный подход в организации всех видов деятельности</w:t>
      </w:r>
      <w:r w:rsidRPr="008139BD">
        <w:rPr>
          <w:rFonts w:ascii="Times New Roman" w:hAnsi="Times New Roman"/>
          <w:i/>
          <w:sz w:val="24"/>
          <w:szCs w:val="24"/>
          <w:lang w:val="ru-RU"/>
        </w:rPr>
        <w:t xml:space="preserve"> </w:t>
      </w:r>
      <w:r w:rsidRPr="008139BD">
        <w:rPr>
          <w:rFonts w:ascii="Times New Roman" w:hAnsi="Times New Roman"/>
          <w:iCs/>
          <w:sz w:val="24"/>
          <w:szCs w:val="24"/>
          <w:lang w:val="ru-RU"/>
        </w:rPr>
        <w:t>обучающихся с</w:t>
      </w:r>
      <w:r w:rsidRPr="008139BD">
        <w:rPr>
          <w:rFonts w:ascii="Times New Roman" w:hAnsi="Times New Roman"/>
          <w:sz w:val="24"/>
          <w:szCs w:val="24"/>
          <w:lang w:val="ru-RU"/>
        </w:rPr>
        <w:t xml:space="preserve"> особыми образовательными потребностями.</w:t>
      </w:r>
    </w:p>
    <w:p w:rsidR="008139BD" w:rsidRPr="008139BD" w:rsidRDefault="008139BD" w:rsidP="008139BD">
      <w:pPr>
        <w:tabs>
          <w:tab w:val="left" w:pos="851"/>
        </w:tabs>
        <w:spacing w:line="360" w:lineRule="auto"/>
        <w:ind w:firstLine="709"/>
        <w:jc w:val="both"/>
        <w:rPr>
          <w:rFonts w:ascii="Times New Roman" w:hAnsi="Times New Roman"/>
          <w:sz w:val="24"/>
          <w:szCs w:val="24"/>
          <w:lang w:val="ru-RU"/>
        </w:rPr>
      </w:pPr>
    </w:p>
    <w:p w:rsidR="008139BD" w:rsidRPr="008139BD" w:rsidRDefault="008139BD" w:rsidP="008139BD">
      <w:pPr>
        <w:keepNext/>
        <w:keepLines/>
        <w:spacing w:line="360" w:lineRule="auto"/>
        <w:jc w:val="center"/>
        <w:outlineLvl w:val="0"/>
        <w:rPr>
          <w:rFonts w:ascii="Times New Roman" w:hAnsi="Times New Roman"/>
          <w:b/>
          <w:sz w:val="24"/>
          <w:szCs w:val="24"/>
          <w:lang w:val="ru-RU"/>
        </w:rPr>
      </w:pPr>
      <w:bookmarkStart w:id="261" w:name="_Toc109838905"/>
      <w:r w:rsidRPr="008139BD">
        <w:rPr>
          <w:rFonts w:ascii="Times New Roman" w:hAnsi="Times New Roman"/>
          <w:b/>
          <w:sz w:val="24"/>
          <w:szCs w:val="24"/>
          <w:lang w:val="ru-RU"/>
        </w:rPr>
        <w:t>Система поощрения социальной успешности и проявлений активной жизненной позиции обучающихся</w:t>
      </w:r>
      <w:bookmarkEnd w:id="261"/>
    </w:p>
    <w:p w:rsidR="008139BD" w:rsidRPr="008139BD" w:rsidRDefault="008139BD" w:rsidP="008139BD">
      <w:pPr>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8139BD" w:rsidRPr="008139BD" w:rsidRDefault="008139BD" w:rsidP="00BD7596">
      <w:pPr>
        <w:widowControl/>
        <w:numPr>
          <w:ilvl w:val="0"/>
          <w:numId w:val="27"/>
        </w:numPr>
        <w:tabs>
          <w:tab w:val="left" w:pos="851"/>
          <w:tab w:val="left" w:pos="993"/>
        </w:tabs>
        <w:spacing w:after="0" w:line="360" w:lineRule="auto"/>
        <w:ind w:left="0" w:firstLine="567"/>
        <w:jc w:val="both"/>
        <w:rPr>
          <w:rFonts w:ascii="Times New Roman" w:hAnsi="Times New Roman"/>
          <w:sz w:val="24"/>
          <w:szCs w:val="24"/>
          <w:lang w:val="ru-RU"/>
        </w:rPr>
      </w:pPr>
      <w:r w:rsidRPr="008139BD">
        <w:rPr>
          <w:rFonts w:ascii="Times New Roman" w:hAnsi="Times New Roman"/>
          <w:sz w:val="24"/>
          <w:szCs w:val="24"/>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8139BD" w:rsidRPr="008139BD" w:rsidRDefault="008139BD" w:rsidP="00BD7596">
      <w:pPr>
        <w:widowControl/>
        <w:numPr>
          <w:ilvl w:val="0"/>
          <w:numId w:val="27"/>
        </w:numPr>
        <w:tabs>
          <w:tab w:val="left" w:pos="851"/>
          <w:tab w:val="left" w:pos="993"/>
        </w:tabs>
        <w:spacing w:after="0" w:line="360" w:lineRule="auto"/>
        <w:ind w:left="0" w:firstLine="567"/>
        <w:jc w:val="both"/>
        <w:rPr>
          <w:rFonts w:ascii="Times New Roman" w:hAnsi="Times New Roman"/>
          <w:sz w:val="24"/>
          <w:szCs w:val="24"/>
          <w:lang w:val="ru-RU"/>
        </w:rPr>
      </w:pPr>
      <w:r w:rsidRPr="008139BD">
        <w:rPr>
          <w:rFonts w:ascii="Times New Roman" w:hAnsi="Times New Roman"/>
          <w:sz w:val="24"/>
          <w:szCs w:val="24"/>
          <w:lang w:val="ru-RU"/>
        </w:rPr>
        <w:t xml:space="preserve">соответствия артефактов и процедур награждения укладу </w:t>
      </w:r>
      <w:bookmarkStart w:id="262" w:name="_Hlk106819691"/>
      <w:r w:rsidRPr="008139BD">
        <w:rPr>
          <w:rFonts w:ascii="Times New Roman" w:hAnsi="Times New Roman"/>
          <w:sz w:val="24"/>
          <w:szCs w:val="24"/>
          <w:lang w:val="ru-RU"/>
        </w:rPr>
        <w:t>общеобразовательной организации</w:t>
      </w:r>
      <w:bookmarkEnd w:id="262"/>
      <w:r w:rsidRPr="008139BD">
        <w:rPr>
          <w:rFonts w:ascii="Times New Roman" w:hAnsi="Times New Roman"/>
          <w:sz w:val="24"/>
          <w:szCs w:val="24"/>
          <w:lang w:val="ru-RU"/>
        </w:rPr>
        <w:t>, качеству воспитывающей среды, символике общеобразовательной организации;</w:t>
      </w:r>
    </w:p>
    <w:p w:rsidR="008139BD" w:rsidRPr="008139BD" w:rsidRDefault="008139BD" w:rsidP="00BD7596">
      <w:pPr>
        <w:widowControl/>
        <w:numPr>
          <w:ilvl w:val="0"/>
          <w:numId w:val="27"/>
        </w:numPr>
        <w:tabs>
          <w:tab w:val="left" w:pos="851"/>
          <w:tab w:val="left" w:pos="993"/>
        </w:tabs>
        <w:spacing w:after="0" w:line="360" w:lineRule="auto"/>
        <w:ind w:left="0" w:firstLine="567"/>
        <w:jc w:val="both"/>
        <w:rPr>
          <w:rFonts w:ascii="Times New Roman" w:hAnsi="Times New Roman"/>
          <w:sz w:val="24"/>
          <w:szCs w:val="24"/>
          <w:lang w:val="ru-RU"/>
        </w:rPr>
      </w:pPr>
      <w:r w:rsidRPr="008139BD">
        <w:rPr>
          <w:rFonts w:ascii="Times New Roman" w:hAnsi="Times New Roman"/>
          <w:sz w:val="24"/>
          <w:szCs w:val="24"/>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8139BD" w:rsidRPr="008139BD" w:rsidRDefault="008139BD" w:rsidP="00BD7596">
      <w:pPr>
        <w:widowControl/>
        <w:numPr>
          <w:ilvl w:val="0"/>
          <w:numId w:val="27"/>
        </w:numPr>
        <w:tabs>
          <w:tab w:val="left" w:pos="851"/>
          <w:tab w:val="left" w:pos="993"/>
        </w:tabs>
        <w:spacing w:after="0" w:line="360" w:lineRule="auto"/>
        <w:ind w:left="0" w:firstLine="567"/>
        <w:jc w:val="both"/>
        <w:rPr>
          <w:rFonts w:ascii="Times New Roman" w:hAnsi="Times New Roman"/>
          <w:sz w:val="24"/>
          <w:szCs w:val="24"/>
          <w:lang w:val="ru-RU"/>
        </w:rPr>
      </w:pPr>
      <w:r w:rsidRPr="008139BD">
        <w:rPr>
          <w:rFonts w:ascii="Times New Roman" w:hAnsi="Times New Roman"/>
          <w:sz w:val="24"/>
          <w:szCs w:val="24"/>
          <w:lang w:val="ru-RU"/>
        </w:rPr>
        <w:t>регулирования частоты награждений (недопущение избыточности в поощрениях, чрезмерно больших групп поощряемых и т.</w:t>
      </w:r>
      <w:r w:rsidRPr="008139BD">
        <w:rPr>
          <w:rFonts w:ascii="Times New Roman" w:hAnsi="Times New Roman"/>
          <w:sz w:val="24"/>
          <w:szCs w:val="24"/>
        </w:rPr>
        <w:t> </w:t>
      </w:r>
      <w:r w:rsidRPr="008139BD">
        <w:rPr>
          <w:rFonts w:ascii="Times New Roman" w:hAnsi="Times New Roman"/>
          <w:sz w:val="24"/>
          <w:szCs w:val="24"/>
          <w:lang w:val="ru-RU"/>
        </w:rPr>
        <w:t>п.);</w:t>
      </w:r>
    </w:p>
    <w:p w:rsidR="008139BD" w:rsidRPr="008139BD" w:rsidRDefault="008139BD" w:rsidP="00BD7596">
      <w:pPr>
        <w:widowControl/>
        <w:numPr>
          <w:ilvl w:val="0"/>
          <w:numId w:val="27"/>
        </w:numPr>
        <w:tabs>
          <w:tab w:val="left" w:pos="851"/>
          <w:tab w:val="left" w:pos="993"/>
        </w:tabs>
        <w:spacing w:after="0" w:line="360" w:lineRule="auto"/>
        <w:ind w:left="0" w:firstLine="567"/>
        <w:jc w:val="both"/>
        <w:rPr>
          <w:rFonts w:ascii="Times New Roman" w:hAnsi="Times New Roman"/>
          <w:sz w:val="24"/>
          <w:szCs w:val="24"/>
          <w:lang w:val="ru-RU"/>
        </w:rPr>
      </w:pPr>
      <w:r w:rsidRPr="008139BD">
        <w:rPr>
          <w:rFonts w:ascii="Times New Roman" w:hAnsi="Times New Roman"/>
          <w:sz w:val="24"/>
          <w:szCs w:val="24"/>
          <w:lang w:val="ru-RU"/>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8139BD" w:rsidRPr="008139BD" w:rsidRDefault="008139BD" w:rsidP="00BD7596">
      <w:pPr>
        <w:widowControl/>
        <w:numPr>
          <w:ilvl w:val="0"/>
          <w:numId w:val="27"/>
        </w:numPr>
        <w:tabs>
          <w:tab w:val="left" w:pos="851"/>
          <w:tab w:val="left" w:pos="993"/>
        </w:tabs>
        <w:spacing w:after="0" w:line="360" w:lineRule="auto"/>
        <w:ind w:left="0" w:firstLine="567"/>
        <w:jc w:val="both"/>
        <w:rPr>
          <w:rFonts w:ascii="Times New Roman" w:hAnsi="Times New Roman"/>
          <w:sz w:val="24"/>
          <w:szCs w:val="24"/>
          <w:lang w:val="ru-RU"/>
        </w:rPr>
      </w:pPr>
      <w:r w:rsidRPr="008139BD">
        <w:rPr>
          <w:rFonts w:ascii="Times New Roman" w:hAnsi="Times New Roman"/>
          <w:sz w:val="24"/>
          <w:szCs w:val="24"/>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8139BD" w:rsidRPr="008139BD" w:rsidRDefault="008139BD" w:rsidP="00BD7596">
      <w:pPr>
        <w:widowControl/>
        <w:numPr>
          <w:ilvl w:val="0"/>
          <w:numId w:val="27"/>
        </w:numPr>
        <w:tabs>
          <w:tab w:val="left" w:pos="851"/>
          <w:tab w:val="left" w:pos="993"/>
        </w:tabs>
        <w:spacing w:after="0" w:line="360" w:lineRule="auto"/>
        <w:ind w:left="0" w:firstLine="567"/>
        <w:jc w:val="both"/>
        <w:rPr>
          <w:rFonts w:ascii="Times New Roman" w:hAnsi="Times New Roman"/>
          <w:sz w:val="24"/>
          <w:szCs w:val="24"/>
          <w:lang w:val="ru-RU"/>
        </w:rPr>
      </w:pPr>
      <w:r w:rsidRPr="008139BD">
        <w:rPr>
          <w:rFonts w:ascii="Times New Roman" w:hAnsi="Times New Roman"/>
          <w:sz w:val="24"/>
          <w:szCs w:val="24"/>
          <w:lang w:val="ru-RU"/>
        </w:rPr>
        <w:t>дифференцированности поощрений (наличие уровней и типов наград позволяет продлить стимулирующее действие системы поощрения).</w:t>
      </w:r>
    </w:p>
    <w:p w:rsidR="008139BD" w:rsidRPr="008139BD" w:rsidRDefault="008139BD" w:rsidP="008139BD">
      <w:pPr>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 xml:space="preserve">Формы поощрения проявлений активной жизненной позиции обучающихся и социальной успешности: индивидуальные портфолио, рейтинги, благотворительная поддержка партнёров ОО в виде конкурса, торжественные линейки. </w:t>
      </w:r>
    </w:p>
    <w:p w:rsidR="008139BD" w:rsidRPr="008139BD" w:rsidRDefault="008139BD" w:rsidP="008139BD">
      <w:pPr>
        <w:spacing w:line="360" w:lineRule="auto"/>
        <w:ind w:firstLine="709"/>
        <w:jc w:val="both"/>
        <w:rPr>
          <w:rFonts w:ascii="Times New Roman" w:hAnsi="Times New Roman"/>
          <w:sz w:val="24"/>
          <w:szCs w:val="24"/>
        </w:rPr>
      </w:pPr>
      <w:r w:rsidRPr="008139BD">
        <w:rPr>
          <w:rFonts w:ascii="Times New Roman" w:hAnsi="Times New Roman"/>
          <w:sz w:val="24"/>
          <w:szCs w:val="24"/>
          <w:lang w:val="ru-RU"/>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w:t>
      </w:r>
      <w:r w:rsidRPr="008139BD">
        <w:rPr>
          <w:rFonts w:ascii="Times New Roman" w:hAnsi="Times New Roman"/>
          <w:sz w:val="24"/>
          <w:szCs w:val="24"/>
        </w:rPr>
        <w:t>(</w:t>
      </w:r>
      <w:proofErr w:type="spellStart"/>
      <w:r w:rsidRPr="008139BD">
        <w:rPr>
          <w:rFonts w:ascii="Times New Roman" w:hAnsi="Times New Roman"/>
          <w:sz w:val="24"/>
          <w:szCs w:val="24"/>
        </w:rPr>
        <w:t>накоплению</w:t>
      </w:r>
      <w:proofErr w:type="spellEnd"/>
      <w:r w:rsidRPr="008139BD">
        <w:rPr>
          <w:rFonts w:ascii="Times New Roman" w:hAnsi="Times New Roman"/>
          <w:sz w:val="24"/>
          <w:szCs w:val="24"/>
        </w:rPr>
        <w:t xml:space="preserve">) </w:t>
      </w:r>
      <w:proofErr w:type="spellStart"/>
      <w:r w:rsidRPr="008139BD">
        <w:rPr>
          <w:rFonts w:ascii="Times New Roman" w:hAnsi="Times New Roman"/>
          <w:sz w:val="24"/>
          <w:szCs w:val="24"/>
        </w:rPr>
        <w:t>артефактов</w:t>
      </w:r>
      <w:proofErr w:type="spellEnd"/>
      <w:r w:rsidRPr="008139BD">
        <w:rPr>
          <w:rFonts w:ascii="Times New Roman" w:hAnsi="Times New Roman"/>
          <w:sz w:val="24"/>
          <w:szCs w:val="24"/>
        </w:rPr>
        <w:t xml:space="preserve">, </w:t>
      </w:r>
      <w:proofErr w:type="spellStart"/>
      <w:r w:rsidRPr="008139BD">
        <w:rPr>
          <w:rFonts w:ascii="Times New Roman" w:hAnsi="Times New Roman"/>
          <w:sz w:val="24"/>
          <w:szCs w:val="24"/>
        </w:rPr>
        <w:t>фиксирующих</w:t>
      </w:r>
      <w:proofErr w:type="spellEnd"/>
      <w:r w:rsidRPr="008139BD">
        <w:rPr>
          <w:rFonts w:ascii="Times New Roman" w:hAnsi="Times New Roman"/>
          <w:sz w:val="24"/>
          <w:szCs w:val="24"/>
        </w:rPr>
        <w:t xml:space="preserve"> и </w:t>
      </w:r>
      <w:proofErr w:type="spellStart"/>
      <w:r w:rsidRPr="008139BD">
        <w:rPr>
          <w:rFonts w:ascii="Times New Roman" w:hAnsi="Times New Roman"/>
          <w:sz w:val="24"/>
          <w:szCs w:val="24"/>
        </w:rPr>
        <w:t>символизирующих</w:t>
      </w:r>
      <w:proofErr w:type="spellEnd"/>
      <w:r w:rsidRPr="008139BD">
        <w:rPr>
          <w:rFonts w:ascii="Times New Roman" w:hAnsi="Times New Roman"/>
          <w:sz w:val="24"/>
          <w:szCs w:val="24"/>
        </w:rPr>
        <w:t xml:space="preserve"> </w:t>
      </w:r>
      <w:proofErr w:type="spellStart"/>
      <w:r w:rsidRPr="008139BD">
        <w:rPr>
          <w:rFonts w:ascii="Times New Roman" w:hAnsi="Times New Roman"/>
          <w:sz w:val="24"/>
          <w:szCs w:val="24"/>
        </w:rPr>
        <w:t>достижения</w:t>
      </w:r>
      <w:proofErr w:type="spellEnd"/>
      <w:r w:rsidRPr="008139BD">
        <w:rPr>
          <w:rFonts w:ascii="Times New Roman" w:hAnsi="Times New Roman"/>
          <w:sz w:val="24"/>
          <w:szCs w:val="24"/>
        </w:rPr>
        <w:t xml:space="preserve"> </w:t>
      </w:r>
      <w:proofErr w:type="spellStart"/>
      <w:r w:rsidRPr="008139BD">
        <w:rPr>
          <w:rFonts w:ascii="Times New Roman" w:hAnsi="Times New Roman"/>
          <w:sz w:val="24"/>
          <w:szCs w:val="24"/>
        </w:rPr>
        <w:t>обучающегося</w:t>
      </w:r>
      <w:proofErr w:type="spellEnd"/>
      <w:r w:rsidRPr="008139BD">
        <w:rPr>
          <w:rFonts w:ascii="Times New Roman" w:hAnsi="Times New Roman"/>
          <w:sz w:val="24"/>
          <w:szCs w:val="24"/>
        </w:rPr>
        <w:t xml:space="preserve">. </w:t>
      </w:r>
    </w:p>
    <w:p w:rsidR="008139BD" w:rsidRPr="008139BD" w:rsidRDefault="008139BD" w:rsidP="008139BD">
      <w:pPr>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Портфолио включает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w:t>
      </w:r>
      <w:r w:rsidRPr="008139BD">
        <w:rPr>
          <w:rFonts w:ascii="Times New Roman" w:hAnsi="Times New Roman"/>
          <w:sz w:val="24"/>
          <w:szCs w:val="24"/>
        </w:rPr>
        <w:t> </w:t>
      </w:r>
      <w:r w:rsidRPr="008139BD">
        <w:rPr>
          <w:rFonts w:ascii="Times New Roman" w:hAnsi="Times New Roman"/>
          <w:sz w:val="24"/>
          <w:szCs w:val="24"/>
          <w:lang w:val="ru-RU"/>
        </w:rPr>
        <w:t>д.). Кроме индивидуального портфолио, возможно ведение портфолио класса.</w:t>
      </w:r>
    </w:p>
    <w:p w:rsidR="008139BD" w:rsidRPr="008139BD" w:rsidRDefault="008139BD" w:rsidP="008139BD">
      <w:pPr>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8139BD" w:rsidRPr="008139BD" w:rsidRDefault="008139BD" w:rsidP="008139BD">
      <w:pPr>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 xml:space="preserve">Благотворительная поддержка обучающихся, групп обучающихся (классов и др.) может заключаться в материальной поддержке социальных партнёров ОО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w:t>
      </w:r>
    </w:p>
    <w:p w:rsidR="008139BD" w:rsidRPr="008139BD" w:rsidRDefault="008139BD" w:rsidP="008139BD">
      <w:pPr>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Благотворительность предусматривает публичную презентацию благотворителей и их деятельности.</w:t>
      </w:r>
    </w:p>
    <w:p w:rsidR="008139BD" w:rsidRPr="008139BD" w:rsidRDefault="008139BD" w:rsidP="008139BD">
      <w:pPr>
        <w:keepNext/>
        <w:keepLines/>
        <w:spacing w:line="360" w:lineRule="auto"/>
        <w:jc w:val="center"/>
        <w:outlineLvl w:val="0"/>
        <w:rPr>
          <w:rFonts w:ascii="Times New Roman" w:hAnsi="Times New Roman"/>
          <w:b/>
          <w:sz w:val="24"/>
          <w:szCs w:val="24"/>
          <w:lang w:val="ru-RU"/>
        </w:rPr>
      </w:pPr>
      <w:bookmarkStart w:id="263" w:name="_Toc109838906"/>
      <w:r w:rsidRPr="008139BD">
        <w:rPr>
          <w:rFonts w:ascii="Times New Roman" w:hAnsi="Times New Roman"/>
          <w:b/>
          <w:sz w:val="24"/>
          <w:szCs w:val="24"/>
          <w:lang w:val="ru-RU"/>
        </w:rPr>
        <w:t>Анализ воспитательного процесса</w:t>
      </w:r>
      <w:bookmarkEnd w:id="263"/>
    </w:p>
    <w:p w:rsidR="008139BD" w:rsidRPr="008139BD" w:rsidRDefault="008139BD" w:rsidP="008139BD">
      <w:pPr>
        <w:tabs>
          <w:tab w:val="left" w:pos="851"/>
        </w:tabs>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8139BD" w:rsidRPr="008139BD" w:rsidRDefault="008139BD" w:rsidP="008139BD">
      <w:pPr>
        <w:tabs>
          <w:tab w:val="left" w:pos="851"/>
        </w:tabs>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8139BD" w:rsidRPr="008139BD" w:rsidRDefault="008139BD" w:rsidP="008139BD">
      <w:pPr>
        <w:tabs>
          <w:tab w:val="left" w:pos="851"/>
        </w:tabs>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Планирование анализа воспитательного процесса включается в календарный план воспитательной работы. Планирование и анализ обсуждается на методическом объединении классных руководителей «Родной человек».</w:t>
      </w:r>
    </w:p>
    <w:p w:rsidR="008139BD" w:rsidRPr="008139BD" w:rsidRDefault="008139BD" w:rsidP="008139BD">
      <w:pPr>
        <w:tabs>
          <w:tab w:val="left" w:pos="851"/>
        </w:tabs>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Основные принципы самоанализа воспитательной работы:</w:t>
      </w:r>
    </w:p>
    <w:p w:rsidR="008139BD" w:rsidRPr="008139BD" w:rsidRDefault="008139BD" w:rsidP="00BD7596">
      <w:pPr>
        <w:numPr>
          <w:ilvl w:val="0"/>
          <w:numId w:val="28"/>
        </w:numPr>
        <w:tabs>
          <w:tab w:val="left" w:pos="993"/>
        </w:tabs>
        <w:spacing w:after="0" w:line="360" w:lineRule="auto"/>
        <w:ind w:left="0" w:firstLine="709"/>
        <w:jc w:val="both"/>
        <w:rPr>
          <w:rFonts w:ascii="Times New Roman" w:hAnsi="Times New Roman"/>
          <w:sz w:val="24"/>
          <w:szCs w:val="24"/>
          <w:lang w:val="ru-RU"/>
        </w:rPr>
      </w:pPr>
      <w:r w:rsidRPr="008139BD">
        <w:rPr>
          <w:rFonts w:ascii="Times New Roman" w:hAnsi="Times New Roman"/>
          <w:sz w:val="24"/>
          <w:szCs w:val="24"/>
          <w:lang w:val="ru-RU"/>
        </w:rPr>
        <w:t xml:space="preserve">взаимное уважение всех участников образовательных отношений; </w:t>
      </w:r>
    </w:p>
    <w:p w:rsidR="008139BD" w:rsidRPr="008139BD" w:rsidRDefault="008139BD" w:rsidP="00BD7596">
      <w:pPr>
        <w:numPr>
          <w:ilvl w:val="0"/>
          <w:numId w:val="28"/>
        </w:numPr>
        <w:tabs>
          <w:tab w:val="left" w:pos="993"/>
        </w:tabs>
        <w:spacing w:after="0" w:line="360" w:lineRule="auto"/>
        <w:ind w:left="0" w:firstLine="709"/>
        <w:jc w:val="both"/>
        <w:rPr>
          <w:rFonts w:ascii="Times New Roman" w:hAnsi="Times New Roman"/>
          <w:sz w:val="24"/>
          <w:szCs w:val="24"/>
          <w:lang w:val="ru-RU"/>
        </w:rPr>
      </w:pPr>
      <w:r w:rsidRPr="008139BD">
        <w:rPr>
          <w:rFonts w:ascii="Times New Roman" w:hAnsi="Times New Roman"/>
          <w:sz w:val="24"/>
          <w:szCs w:val="24"/>
          <w:lang w:val="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8139BD" w:rsidRPr="008139BD" w:rsidRDefault="008139BD" w:rsidP="00BD7596">
      <w:pPr>
        <w:numPr>
          <w:ilvl w:val="0"/>
          <w:numId w:val="28"/>
        </w:numPr>
        <w:tabs>
          <w:tab w:val="left" w:pos="993"/>
        </w:tabs>
        <w:spacing w:after="0" w:line="360" w:lineRule="auto"/>
        <w:ind w:left="0" w:firstLine="709"/>
        <w:jc w:val="both"/>
        <w:rPr>
          <w:rFonts w:ascii="Times New Roman" w:hAnsi="Times New Roman"/>
          <w:sz w:val="24"/>
          <w:szCs w:val="24"/>
          <w:lang w:val="ru-RU"/>
        </w:rPr>
      </w:pPr>
      <w:r w:rsidRPr="008139BD">
        <w:rPr>
          <w:rFonts w:ascii="Times New Roman" w:hAnsi="Times New Roman"/>
          <w:sz w:val="24"/>
          <w:szCs w:val="24"/>
          <w:lang w:val="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8139BD" w:rsidRPr="008139BD" w:rsidRDefault="008139BD" w:rsidP="00BD7596">
      <w:pPr>
        <w:numPr>
          <w:ilvl w:val="0"/>
          <w:numId w:val="28"/>
        </w:numPr>
        <w:tabs>
          <w:tab w:val="left" w:pos="851"/>
          <w:tab w:val="left" w:pos="993"/>
        </w:tabs>
        <w:spacing w:after="0" w:line="360" w:lineRule="auto"/>
        <w:ind w:left="0" w:firstLine="709"/>
        <w:jc w:val="both"/>
        <w:rPr>
          <w:rFonts w:ascii="Times New Roman" w:hAnsi="Times New Roman"/>
          <w:sz w:val="24"/>
          <w:szCs w:val="24"/>
          <w:lang w:val="ru-RU"/>
        </w:rPr>
      </w:pPr>
      <w:r w:rsidRPr="008139BD">
        <w:rPr>
          <w:rFonts w:ascii="Times New Roman" w:hAnsi="Times New Roman"/>
          <w:sz w:val="24"/>
          <w:szCs w:val="24"/>
          <w:lang w:val="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8139BD" w:rsidRPr="008139BD" w:rsidRDefault="008139BD" w:rsidP="008139BD">
      <w:pPr>
        <w:tabs>
          <w:tab w:val="left" w:pos="284"/>
        </w:tabs>
        <w:spacing w:line="360" w:lineRule="auto"/>
        <w:rPr>
          <w:rFonts w:ascii="Times New Roman"/>
          <w:sz w:val="24"/>
          <w:szCs w:val="24"/>
          <w:lang w:val="ru-RU"/>
        </w:rPr>
      </w:pPr>
    </w:p>
    <w:p w:rsidR="008139BD" w:rsidRPr="008139BD" w:rsidRDefault="008139BD" w:rsidP="008139BD">
      <w:pPr>
        <w:tabs>
          <w:tab w:val="left" w:pos="851"/>
        </w:tabs>
        <w:spacing w:line="360" w:lineRule="auto"/>
        <w:jc w:val="center"/>
        <w:rPr>
          <w:rFonts w:ascii="Times New Roman" w:hAnsi="Times New Roman"/>
          <w:b/>
          <w:sz w:val="24"/>
          <w:szCs w:val="24"/>
          <w:lang w:val="ru-RU"/>
        </w:rPr>
      </w:pPr>
      <w:r w:rsidRPr="008139BD">
        <w:rPr>
          <w:rFonts w:ascii="Times New Roman" w:hAnsi="Times New Roman"/>
          <w:b/>
          <w:sz w:val="24"/>
          <w:szCs w:val="24"/>
          <w:lang w:val="ru-RU"/>
        </w:rPr>
        <w:t>Результаты воспитания, социализации и саморазвития обучающихся.</w:t>
      </w:r>
    </w:p>
    <w:p w:rsidR="008139BD" w:rsidRPr="008139BD" w:rsidRDefault="008139BD" w:rsidP="008139BD">
      <w:pPr>
        <w:tabs>
          <w:tab w:val="left" w:pos="851"/>
        </w:tabs>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8139BD" w:rsidRPr="008139BD" w:rsidRDefault="008139BD" w:rsidP="008139BD">
      <w:pPr>
        <w:tabs>
          <w:tab w:val="left" w:pos="851"/>
        </w:tabs>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 xml:space="preserve">Анализ проводится классными руководителями вместе с заместителем директора по воспитательной работе </w:t>
      </w:r>
      <w:bookmarkStart w:id="264" w:name="_Hlk100927456"/>
      <w:r w:rsidRPr="008139BD">
        <w:rPr>
          <w:rFonts w:ascii="Times New Roman" w:hAnsi="Times New Roman"/>
          <w:sz w:val="24"/>
          <w:szCs w:val="24"/>
          <w:lang w:val="ru-RU"/>
        </w:rPr>
        <w:t xml:space="preserve">педагогом-психологом, социальным педагогом) </w:t>
      </w:r>
      <w:bookmarkEnd w:id="264"/>
      <w:r w:rsidRPr="008139BD">
        <w:rPr>
          <w:rFonts w:ascii="Times New Roman" w:hAnsi="Times New Roman"/>
          <w:sz w:val="24"/>
          <w:szCs w:val="24"/>
          <w:lang w:val="ru-RU"/>
        </w:rPr>
        <w:t xml:space="preserve">с последующим обсуждением результатов на методическом объединении классных руководителей или педагогическом совете. </w:t>
      </w:r>
    </w:p>
    <w:p w:rsidR="008139BD" w:rsidRPr="008139BD" w:rsidRDefault="008139BD" w:rsidP="008139BD">
      <w:pPr>
        <w:tabs>
          <w:tab w:val="left" w:pos="851"/>
        </w:tabs>
        <w:spacing w:line="360" w:lineRule="auto"/>
        <w:ind w:firstLine="709"/>
        <w:jc w:val="both"/>
        <w:rPr>
          <w:rFonts w:ascii="Times New Roman" w:hAnsi="Times New Roman"/>
          <w:b/>
          <w:sz w:val="24"/>
          <w:szCs w:val="24"/>
          <w:lang w:val="ru-RU"/>
        </w:rPr>
      </w:pPr>
      <w:r w:rsidRPr="008139BD">
        <w:rPr>
          <w:rFonts w:ascii="Times New Roman" w:hAnsi="Times New Roman"/>
          <w:sz w:val="24"/>
          <w:szCs w:val="24"/>
          <w:lang w:val="ru-RU"/>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8139BD" w:rsidRPr="008139BD" w:rsidRDefault="008139BD" w:rsidP="008139BD">
      <w:pPr>
        <w:tabs>
          <w:tab w:val="left" w:pos="851"/>
        </w:tabs>
        <w:spacing w:line="360" w:lineRule="auto"/>
        <w:jc w:val="center"/>
        <w:rPr>
          <w:rFonts w:ascii="Times New Roman" w:hAnsi="Times New Roman"/>
          <w:b/>
          <w:sz w:val="24"/>
          <w:szCs w:val="24"/>
          <w:lang w:val="ru-RU"/>
        </w:rPr>
      </w:pPr>
      <w:r w:rsidRPr="008139BD">
        <w:rPr>
          <w:rFonts w:ascii="Times New Roman" w:hAnsi="Times New Roman"/>
          <w:b/>
          <w:sz w:val="24"/>
          <w:szCs w:val="24"/>
          <w:lang w:val="ru-RU"/>
        </w:rPr>
        <w:t>Состояние совместной  деятельности обучающихся и взрослых.</w:t>
      </w:r>
    </w:p>
    <w:p w:rsidR="008139BD" w:rsidRPr="008139BD" w:rsidRDefault="008139BD" w:rsidP="008139BD">
      <w:pPr>
        <w:tabs>
          <w:tab w:val="left" w:pos="851"/>
        </w:tabs>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8139BD" w:rsidRPr="008139BD" w:rsidRDefault="008139BD" w:rsidP="008139BD">
      <w:pPr>
        <w:tabs>
          <w:tab w:val="left" w:pos="851"/>
        </w:tabs>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 xml:space="preserve">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методического объединения классных руководителей «Родной человек» или педагогическом совете. </w:t>
      </w:r>
    </w:p>
    <w:p w:rsidR="008139BD" w:rsidRPr="008139BD" w:rsidRDefault="008139BD" w:rsidP="008139BD">
      <w:pPr>
        <w:tabs>
          <w:tab w:val="left" w:pos="567"/>
          <w:tab w:val="left" w:pos="851"/>
        </w:tabs>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8139BD" w:rsidRPr="008139BD" w:rsidRDefault="008139BD" w:rsidP="008139BD">
      <w:pPr>
        <w:tabs>
          <w:tab w:val="left" w:pos="851"/>
        </w:tabs>
        <w:spacing w:line="360" w:lineRule="auto"/>
        <w:ind w:firstLine="709"/>
        <w:jc w:val="both"/>
        <w:rPr>
          <w:rFonts w:ascii="Times New Roman" w:hAnsi="Times New Roman"/>
          <w:sz w:val="24"/>
          <w:szCs w:val="24"/>
          <w:lang w:val="ru-RU"/>
        </w:rPr>
      </w:pPr>
      <w:r w:rsidRPr="008139BD">
        <w:rPr>
          <w:rFonts w:ascii="Times New Roman" w:hAnsi="Times New Roman"/>
          <w:sz w:val="24"/>
          <w:szCs w:val="24"/>
          <w:lang w:val="ru-RU"/>
        </w:rPr>
        <w:t xml:space="preserve">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на заседании методического объединения. </w:t>
      </w:r>
    </w:p>
    <w:p w:rsidR="008139BD" w:rsidRPr="008139BD" w:rsidRDefault="008139BD" w:rsidP="008139BD">
      <w:pPr>
        <w:spacing w:after="0" w:line="360" w:lineRule="auto"/>
        <w:ind w:firstLine="567"/>
        <w:jc w:val="both"/>
        <w:rPr>
          <w:rFonts w:ascii="Times New Roman" w:hAnsi="Times New Roman"/>
          <w:color w:val="000000"/>
          <w:w w:val="0"/>
          <w:sz w:val="24"/>
          <w:szCs w:val="24"/>
          <w:lang w:val="ru-RU"/>
        </w:rPr>
      </w:pPr>
    </w:p>
    <w:p w:rsidR="008139BD" w:rsidRDefault="008139BD" w:rsidP="008139BD">
      <w:pPr>
        <w:spacing w:after="0" w:line="360" w:lineRule="auto"/>
        <w:ind w:firstLine="567"/>
        <w:jc w:val="both"/>
        <w:rPr>
          <w:rFonts w:ascii="Times New Roman" w:hAnsi="Times New Roman"/>
          <w:color w:val="000000"/>
          <w:w w:val="0"/>
          <w:sz w:val="26"/>
          <w:szCs w:val="26"/>
        </w:rPr>
      </w:pPr>
      <w:r w:rsidRPr="008139BD">
        <w:rPr>
          <w:rFonts w:ascii="Times New Roman" w:hAnsi="Times New Roman"/>
          <w:color w:val="000000"/>
          <w:w w:val="0"/>
          <w:sz w:val="26"/>
          <w:szCs w:val="26"/>
          <w:lang w:val="ru-RU"/>
        </w:rPr>
        <w:t xml:space="preserve">                                                                                                            </w:t>
      </w:r>
      <w:r>
        <w:rPr>
          <w:rFonts w:ascii="Times New Roman" w:hAnsi="Times New Roman"/>
          <w:color w:val="000000"/>
          <w:w w:val="0"/>
          <w:sz w:val="26"/>
          <w:szCs w:val="26"/>
        </w:rPr>
        <w:t xml:space="preserve">ПРИЛОЖЕНИЕ </w:t>
      </w:r>
    </w:p>
    <w:p w:rsidR="008139BD" w:rsidRDefault="008139BD" w:rsidP="00FF54EB">
      <w:pPr>
        <w:widowControl/>
        <w:spacing w:after="0" w:line="353" w:lineRule="auto"/>
        <w:ind w:firstLine="709"/>
        <w:jc w:val="both"/>
        <w:rPr>
          <w:sz w:val="24"/>
          <w:szCs w:val="24"/>
          <w:lang w:val="ru-RU"/>
        </w:rPr>
      </w:pPr>
    </w:p>
    <w:p w:rsidR="00CA2E26" w:rsidRPr="00E972B2" w:rsidRDefault="006C5023" w:rsidP="00BD7596">
      <w:pPr>
        <w:pStyle w:val="Heading1"/>
        <w:widowControl/>
        <w:numPr>
          <w:ilvl w:val="0"/>
          <w:numId w:val="10"/>
        </w:numPr>
        <w:pBdr>
          <w:bottom w:val="none" w:sz="0" w:space="0" w:color="auto"/>
        </w:pBdr>
        <w:spacing w:before="0" w:line="355" w:lineRule="auto"/>
        <w:jc w:val="center"/>
        <w:rPr>
          <w:rFonts w:eastAsia="OfficinaSansBoldITC"/>
          <w:sz w:val="24"/>
          <w:szCs w:val="24"/>
          <w:lang w:val="ru-RU"/>
        </w:rPr>
      </w:pPr>
      <w:r>
        <w:rPr>
          <w:rFonts w:eastAsia="OfficinaSansBoldITC"/>
          <w:sz w:val="24"/>
          <w:szCs w:val="24"/>
          <w:lang w:val="ru-RU"/>
        </w:rPr>
        <w:t>ОРГАНИЗАЦИОННЫЙ РАЗДЕЛ</w:t>
      </w:r>
    </w:p>
    <w:p w:rsidR="00CA2E26" w:rsidRPr="004D3EA9" w:rsidRDefault="00CA2E26" w:rsidP="000C14A5">
      <w:pPr>
        <w:widowControl/>
        <w:spacing w:after="0" w:line="355" w:lineRule="auto"/>
        <w:rPr>
          <w:sz w:val="24"/>
          <w:szCs w:val="24"/>
          <w:lang w:val="ru-RU" w:eastAsia="x-none"/>
        </w:rPr>
      </w:pPr>
    </w:p>
    <w:p w:rsidR="00CA2E26" w:rsidRPr="00FF54EB" w:rsidRDefault="009D14C4" w:rsidP="00E972B2">
      <w:pPr>
        <w:pStyle w:val="Heading3"/>
        <w:rPr>
          <w:lang w:val="ru-RU"/>
        </w:rPr>
      </w:pPr>
      <w:r>
        <w:t xml:space="preserve">3.1 </w:t>
      </w:r>
      <w:r w:rsidR="00E972B2" w:rsidRPr="00E972B2">
        <w:t>У</w:t>
      </w:r>
      <w:r w:rsidR="00CA2E26" w:rsidRPr="00E972B2">
        <w:t>чебный план начального общего образования.</w:t>
      </w:r>
      <w:r w:rsidR="00FF54EB">
        <w:br/>
        <w:t xml:space="preserve">В качестве учебного плана НОО </w:t>
      </w:r>
      <w:r w:rsidR="00FF54EB">
        <w:rPr>
          <w:lang w:val="ru-RU"/>
        </w:rPr>
        <w:t>ГБОУ НАО «СШ п. Красное»</w:t>
      </w:r>
      <w:r w:rsidR="00D25715">
        <w:t xml:space="preserve">  выбран Федеральн</w:t>
      </w:r>
      <w:r w:rsidR="00FF54EB">
        <w:t xml:space="preserve">ый учебный план Вариант 1 </w:t>
      </w:r>
    </w:p>
    <w:p w:rsidR="00CA2E26" w:rsidRPr="004D3EA9" w:rsidRDefault="00D25715" w:rsidP="000C14A5">
      <w:pPr>
        <w:widowControl/>
        <w:spacing w:after="0" w:line="355"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У</w:t>
      </w:r>
      <w:r w:rsidR="00CA2E26" w:rsidRPr="004D3EA9">
        <w:rPr>
          <w:rFonts w:ascii="Times New Roman" w:eastAsia="SchoolBookSanPin" w:hAnsi="Times New Roman"/>
          <w:sz w:val="24"/>
          <w:szCs w:val="24"/>
          <w:lang w:val="ru-RU"/>
        </w:rPr>
        <w:t xml:space="preserve">чебный план образовательных организаций, реализующих </w:t>
      </w:r>
      <w:r w:rsidR="00B06190" w:rsidRPr="004D3EA9">
        <w:rPr>
          <w:rFonts w:ascii="Times New Roman" w:eastAsia="SchoolBookSanPin" w:hAnsi="Times New Roman"/>
          <w:sz w:val="24"/>
          <w:szCs w:val="24"/>
          <w:lang w:val="ru-RU"/>
        </w:rPr>
        <w:t>ООП НОО</w:t>
      </w:r>
      <w:r w:rsidR="00CA2E26" w:rsidRPr="004D3EA9">
        <w:rPr>
          <w:rFonts w:ascii="Times New Roman" w:eastAsia="SchoolBookSanPin" w:hAnsi="Times New Roman"/>
          <w:sz w:val="24"/>
          <w:szCs w:val="24"/>
          <w:lang w:val="ru-RU"/>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CA2E26" w:rsidRPr="004D3EA9" w:rsidRDefault="00D25715" w:rsidP="000C14A5">
      <w:pPr>
        <w:widowControl/>
        <w:spacing w:after="0" w:line="355"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Учебный план НОО </w:t>
      </w:r>
      <w:r w:rsidR="00CA2E26" w:rsidRPr="004D3EA9">
        <w:rPr>
          <w:rFonts w:ascii="Times New Roman" w:eastAsia="SchoolBookSanPin" w:hAnsi="Times New Roman"/>
          <w:sz w:val="24"/>
          <w:szCs w:val="24"/>
          <w:lang w:val="ru-RU"/>
        </w:rPr>
        <w:t xml:space="preserve">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CA2E26" w:rsidRPr="004D3EA9" w:rsidRDefault="00CA2E26" w:rsidP="000C14A5">
      <w:pPr>
        <w:widowControl/>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CA2E26" w:rsidRPr="004D3EA9" w:rsidRDefault="00CA2E26" w:rsidP="000C14A5">
      <w:pPr>
        <w:widowControl/>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w:t>
      </w:r>
      <w:r w:rsidR="00B06190"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с учетом образовательных потребностей и способностей обучающихся.</w:t>
      </w:r>
    </w:p>
    <w:p w:rsidR="00CA2E26" w:rsidRPr="004D3EA9" w:rsidRDefault="00CA2E26" w:rsidP="000C14A5">
      <w:pPr>
        <w:widowControl/>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Федеральный учебный план состоит из двух частей – обязательной части и части, формируемой участниками образовательных отношений.</w:t>
      </w:r>
    </w:p>
    <w:p w:rsidR="00CA2E26" w:rsidRPr="004D3EA9" w:rsidRDefault="00CA2E26" w:rsidP="000C14A5">
      <w:pPr>
        <w:widowControl/>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w:t>
      </w:r>
      <w:r w:rsidRPr="004D3EA9">
        <w:rPr>
          <w:rFonts w:ascii="Times New Roman" w:eastAsia="SchoolBookSanPin" w:hAnsi="Times New Roman"/>
          <w:sz w:val="24"/>
          <w:szCs w:val="24"/>
          <w:lang w:val="ru-RU"/>
        </w:rPr>
        <w:br/>
        <w:t>от общего объёма.</w:t>
      </w:r>
    </w:p>
    <w:p w:rsidR="00CA2E26" w:rsidRPr="004D3EA9" w:rsidRDefault="00CA2E26" w:rsidP="000C14A5">
      <w:pPr>
        <w:widowControl/>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w:t>
      </w:r>
      <w:r w:rsidR="00B06190" w:rsidRPr="004D3EA9">
        <w:rPr>
          <w:rFonts w:ascii="Times New Roman" w:eastAsia="SchoolBookSanPin" w:hAnsi="Times New Roman"/>
          <w:sz w:val="24"/>
          <w:szCs w:val="24"/>
          <w:lang w:val="ru-RU"/>
        </w:rPr>
        <w:t>ООП НОО</w:t>
      </w:r>
      <w:r w:rsidRPr="004D3EA9">
        <w:rPr>
          <w:rFonts w:ascii="Times New Roman" w:eastAsia="SchoolBookSanPin" w:hAnsi="Times New Roman"/>
          <w:sz w:val="24"/>
          <w:szCs w:val="24"/>
          <w:lang w:val="ru-RU"/>
        </w:rPr>
        <w:t>, и учебное время, отводимое на их изучение по классам (годам) обучения.</w:t>
      </w:r>
    </w:p>
    <w:p w:rsidR="00CA2E26" w:rsidRPr="004D3EA9" w:rsidRDefault="00CA2E26" w:rsidP="000C14A5">
      <w:pPr>
        <w:widowControl/>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CA2E26" w:rsidRPr="004D3EA9" w:rsidRDefault="00CA2E26" w:rsidP="000C14A5">
      <w:pPr>
        <w:widowControl/>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w:t>
      </w:r>
      <w:r w:rsidR="00B06190"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и лабораторные занятия, экскурсии и </w:t>
      </w:r>
      <w:r w:rsidR="00B06190" w:rsidRPr="004D3EA9">
        <w:rPr>
          <w:rFonts w:ascii="Times New Roman" w:eastAsia="SchoolBookSanPin" w:hAnsi="Times New Roman"/>
          <w:sz w:val="24"/>
          <w:szCs w:val="24"/>
          <w:lang w:val="ru-RU"/>
        </w:rPr>
        <w:t>другое</w:t>
      </w:r>
      <w:r w:rsidRPr="004D3EA9">
        <w:rPr>
          <w:rFonts w:ascii="Times New Roman" w:eastAsia="SchoolBookSanPin" w:hAnsi="Times New Roman"/>
          <w:sz w:val="24"/>
          <w:szCs w:val="24"/>
          <w:lang w:val="ru-RU"/>
        </w:rPr>
        <w:t>). Во время занятий необходим перерыв для гимнастики не менее 2 минут.</w:t>
      </w:r>
    </w:p>
    <w:p w:rsidR="00CA2E26" w:rsidRPr="004D3EA9" w:rsidRDefault="00CA2E26" w:rsidP="000C14A5">
      <w:pPr>
        <w:widowControl/>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 xml:space="preserve">Урочная деятельность </w:t>
      </w:r>
      <w:r w:rsidRPr="004D3EA9">
        <w:rPr>
          <w:rFonts w:ascii="Times New Roman" w:eastAsia="SchoolBookSanPin" w:hAnsi="Times New Roman"/>
          <w:sz w:val="24"/>
          <w:szCs w:val="24"/>
          <w:lang w:val="ru-RU"/>
        </w:rPr>
        <w:t xml:space="preserve">направлена на достижение обучающимися планируемых результатов освоения программы начального общего образования </w:t>
      </w:r>
      <w:r w:rsidRPr="004D3EA9">
        <w:rPr>
          <w:rFonts w:ascii="Times New Roman" w:eastAsia="SchoolBookSanPin" w:hAnsi="Times New Roman"/>
          <w:sz w:val="24"/>
          <w:szCs w:val="24"/>
          <w:lang w:val="ru-RU"/>
        </w:rPr>
        <w:br/>
        <w:t>с учётом обязательных для изучения учебных предметов.</w:t>
      </w:r>
    </w:p>
    <w:p w:rsidR="00CA2E26" w:rsidRPr="004D3EA9" w:rsidRDefault="00CA2E26" w:rsidP="000C14A5">
      <w:pPr>
        <w:widowControl/>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CA2E26" w:rsidRPr="004D3EA9" w:rsidRDefault="00CA2E26" w:rsidP="000C14A5">
      <w:pPr>
        <w:widowControl/>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 xml:space="preserve">Внеурочная деятельность </w:t>
      </w:r>
      <w:r w:rsidRPr="004D3EA9">
        <w:rPr>
          <w:rFonts w:ascii="Times New Roman" w:eastAsia="SchoolBookSanPin" w:hAnsi="Times New Roman"/>
          <w:sz w:val="24"/>
          <w:szCs w:val="24"/>
          <w:lang w:val="ru-RU"/>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w:t>
      </w:r>
      <w:r w:rsidR="00B978BC">
        <w:rPr>
          <w:rFonts w:ascii="Times New Roman" w:eastAsia="SchoolBookSanPin" w:hAnsi="Times New Roman"/>
          <w:sz w:val="24"/>
          <w:szCs w:val="24"/>
          <w:lang w:val="ru-RU"/>
        </w:rPr>
        <w:t xml:space="preserve">о образовательной </w:t>
      </w:r>
      <w:proofErr w:type="spellStart"/>
      <w:r w:rsidR="00B978BC">
        <w:rPr>
          <w:rFonts w:ascii="Times New Roman" w:eastAsia="SchoolBookSanPin" w:hAnsi="Times New Roman"/>
          <w:sz w:val="24"/>
          <w:szCs w:val="24"/>
          <w:lang w:val="ru-RU"/>
        </w:rPr>
        <w:t>организацией.Осуществляется</w:t>
      </w:r>
      <w:proofErr w:type="spellEnd"/>
      <w:r w:rsidR="00B978BC">
        <w:rPr>
          <w:rFonts w:ascii="Times New Roman" w:eastAsia="SchoolBookSanPin" w:hAnsi="Times New Roman"/>
          <w:sz w:val="24"/>
          <w:szCs w:val="24"/>
          <w:lang w:val="ru-RU"/>
        </w:rPr>
        <w:t xml:space="preserve"> </w:t>
      </w:r>
      <w:r w:rsidRPr="004D3EA9">
        <w:rPr>
          <w:rFonts w:ascii="Times New Roman" w:eastAsia="SchoolBookSanPin" w:hAnsi="Times New Roman"/>
          <w:sz w:val="24"/>
          <w:szCs w:val="24"/>
          <w:lang w:val="ru-RU"/>
        </w:rPr>
        <w:t>в формах, отличных от урочной (экскурсии, походы, соревнования, посещения театров, музеев, проведение общественно-полезных практик и иные формы).</w:t>
      </w:r>
    </w:p>
    <w:p w:rsidR="00CA2E26" w:rsidRPr="004D3EA9" w:rsidRDefault="00CA2E26" w:rsidP="000C14A5">
      <w:pPr>
        <w:widowControl/>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w:t>
      </w:r>
      <w:r w:rsidR="00B06190" w:rsidRPr="004D3EA9">
        <w:rPr>
          <w:rFonts w:ascii="Times New Roman" w:eastAsia="SchoolBookSanPin" w:hAnsi="Times New Roman"/>
          <w:sz w:val="24"/>
          <w:szCs w:val="24"/>
          <w:lang w:val="ru-RU"/>
        </w:rPr>
        <w:t xml:space="preserve"> </w:t>
      </w:r>
      <w:r w:rsidRPr="004D3EA9">
        <w:rPr>
          <w:rFonts w:ascii="Times New Roman" w:eastAsia="SchoolBookSanPin" w:hAnsi="Times New Roman"/>
          <w:sz w:val="24"/>
          <w:szCs w:val="24"/>
          <w:lang w:val="ru-RU"/>
        </w:rPr>
        <w:t>предоставляют обучающимся возможность выбора широкого спектра занятий, направленных на развитие</w:t>
      </w:r>
      <w:r w:rsidR="00B06190" w:rsidRPr="004D3EA9">
        <w:rPr>
          <w:rFonts w:ascii="Times New Roman" w:eastAsia="SchoolBookSanPin" w:hAnsi="Times New Roman"/>
          <w:sz w:val="24"/>
          <w:szCs w:val="24"/>
          <w:lang w:val="ru-RU"/>
        </w:rPr>
        <w:t xml:space="preserve"> обучающихся</w:t>
      </w:r>
      <w:r w:rsidRPr="004D3EA9">
        <w:rPr>
          <w:rFonts w:ascii="Times New Roman" w:eastAsia="SchoolBookSanPin" w:hAnsi="Times New Roman"/>
          <w:sz w:val="24"/>
          <w:szCs w:val="24"/>
          <w:lang w:val="ru-RU"/>
        </w:rPr>
        <w:t>.</w:t>
      </w:r>
    </w:p>
    <w:p w:rsidR="00CA2E26" w:rsidRPr="004D3EA9" w:rsidRDefault="00CA2E26" w:rsidP="000C14A5">
      <w:pPr>
        <w:widowControl/>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Формы организации образовательной деятельности, чередование урочной и внеурочной деятельности при реализации </w:t>
      </w:r>
      <w:r w:rsidR="00A158B5" w:rsidRPr="004D3EA9">
        <w:rPr>
          <w:rFonts w:ascii="Times New Roman" w:eastAsia="SchoolBookSanPin" w:hAnsi="Times New Roman"/>
          <w:sz w:val="24"/>
          <w:szCs w:val="24"/>
          <w:lang w:val="ru-RU"/>
        </w:rPr>
        <w:t>ООП НОО</w:t>
      </w:r>
      <w:r w:rsidRPr="004D3EA9">
        <w:rPr>
          <w:rFonts w:ascii="Times New Roman" w:eastAsia="SchoolBookSanPin" w:hAnsi="Times New Roman"/>
          <w:sz w:val="24"/>
          <w:szCs w:val="24"/>
          <w:lang w:val="ru-RU"/>
        </w:rPr>
        <w:t xml:space="preserve"> определяет организация, осуществляющая образовательную деятельность.</w:t>
      </w:r>
    </w:p>
    <w:p w:rsidR="00CA2E26" w:rsidRPr="004D3EA9" w:rsidRDefault="00CA2E26" w:rsidP="000C14A5">
      <w:pPr>
        <w:widowControl/>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4D3EA9">
        <w:rPr>
          <w:rFonts w:ascii="Times New Roman" w:eastAsia="SchoolBookSanPin" w:hAnsi="Times New Roman"/>
          <w:sz w:val="24"/>
          <w:szCs w:val="24"/>
          <w:lang w:val="ru-RU"/>
        </w:rPr>
        <w:t>тьюторской</w:t>
      </w:r>
      <w:proofErr w:type="spellEnd"/>
      <w:r w:rsidRPr="004D3EA9">
        <w:rPr>
          <w:rFonts w:ascii="Times New Roman" w:eastAsia="SchoolBookSanPin" w:hAnsi="Times New Roman"/>
          <w:sz w:val="24"/>
          <w:szCs w:val="24"/>
          <w:lang w:val="ru-RU"/>
        </w:rPr>
        <w:t xml:space="preserve"> поддержкой.</w:t>
      </w:r>
    </w:p>
    <w:p w:rsidR="00CA2E26" w:rsidRPr="004D3EA9" w:rsidRDefault="00CA2E26" w:rsidP="000C14A5">
      <w:pPr>
        <w:widowControl/>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Время, отведённое на внеурочную деятельность, не учитывается </w:t>
      </w:r>
      <w:r w:rsidRPr="004D3EA9">
        <w:rPr>
          <w:rFonts w:ascii="Times New Roman" w:eastAsia="SchoolBookSanPin" w:hAnsi="Times New Roman"/>
          <w:sz w:val="24"/>
          <w:szCs w:val="24"/>
          <w:lang w:val="ru-RU"/>
        </w:rPr>
        <w:br/>
        <w:t xml:space="preserve">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w:t>
      </w:r>
      <w:r w:rsidR="00A158B5" w:rsidRPr="004D3EA9">
        <w:rPr>
          <w:rFonts w:ascii="Times New Roman" w:eastAsia="SchoolBookSanPin" w:hAnsi="Times New Roman"/>
          <w:sz w:val="24"/>
          <w:szCs w:val="24"/>
          <w:lang w:val="ru-RU"/>
        </w:rPr>
        <w:t>ООП НОО</w:t>
      </w:r>
      <w:r w:rsidRPr="004D3EA9">
        <w:rPr>
          <w:rFonts w:ascii="Times New Roman" w:eastAsia="SchoolBookSanPin" w:hAnsi="Times New Roman"/>
          <w:sz w:val="24"/>
          <w:szCs w:val="24"/>
          <w:lang w:val="ru-RU"/>
        </w:rPr>
        <w:t>.</w:t>
      </w:r>
    </w:p>
    <w:p w:rsidR="00A158B5" w:rsidRPr="00ED3AE6" w:rsidRDefault="00FF54EB" w:rsidP="00FF54EB">
      <w:pPr>
        <w:widowControl/>
        <w:spacing w:after="0" w:line="355" w:lineRule="auto"/>
        <w:ind w:firstLine="709"/>
        <w:jc w:val="center"/>
        <w:rPr>
          <w:rFonts w:ascii="Times New Roman" w:eastAsia="SchoolBookSanPin" w:hAnsi="Times New Roman"/>
          <w:b/>
          <w:sz w:val="24"/>
          <w:szCs w:val="24"/>
          <w:lang w:val="ru-RU"/>
        </w:rPr>
      </w:pPr>
      <w:r w:rsidRPr="00ED3AE6">
        <w:rPr>
          <w:rFonts w:ascii="Times New Roman" w:eastAsia="SchoolBookSanPin" w:hAnsi="Times New Roman"/>
          <w:b/>
          <w:sz w:val="24"/>
          <w:szCs w:val="24"/>
          <w:lang w:val="ru-RU"/>
        </w:rPr>
        <w:t xml:space="preserve">Учебный план ГБОУ НАО </w:t>
      </w:r>
      <w:r w:rsidR="00B978BC" w:rsidRPr="00ED3AE6">
        <w:rPr>
          <w:rFonts w:ascii="Times New Roman" w:eastAsia="SchoolBookSanPin" w:hAnsi="Times New Roman"/>
          <w:b/>
          <w:sz w:val="24"/>
          <w:szCs w:val="24"/>
          <w:lang w:val="ru-RU"/>
        </w:rPr>
        <w:t xml:space="preserve">«СШ </w:t>
      </w:r>
      <w:r w:rsidRPr="00ED3AE6">
        <w:rPr>
          <w:rFonts w:ascii="Times New Roman" w:eastAsia="SchoolBookSanPin" w:hAnsi="Times New Roman"/>
          <w:b/>
          <w:sz w:val="24"/>
          <w:szCs w:val="24"/>
          <w:lang w:val="ru-RU"/>
        </w:rPr>
        <w:t>п. Красное</w:t>
      </w:r>
      <w:r w:rsidR="00B978BC" w:rsidRPr="00ED3AE6">
        <w:rPr>
          <w:rFonts w:ascii="Times New Roman" w:eastAsia="SchoolBookSanPin" w:hAnsi="Times New Roman"/>
          <w:b/>
          <w:sz w:val="24"/>
          <w:szCs w:val="24"/>
          <w:lang w:val="ru-RU"/>
        </w:rPr>
        <w:t>»</w:t>
      </w:r>
    </w:p>
    <w:tbl>
      <w:tblPr>
        <w:tblW w:w="9820" w:type="dxa"/>
        <w:tblInd w:w="108" w:type="dxa"/>
        <w:tblLayout w:type="fixed"/>
        <w:tblCellMar>
          <w:left w:w="0" w:type="dxa"/>
          <w:right w:w="0" w:type="dxa"/>
        </w:tblCellMar>
        <w:tblLook w:val="01E0" w:firstRow="1" w:lastRow="1" w:firstColumn="1" w:lastColumn="1" w:noHBand="0" w:noVBand="0"/>
      </w:tblPr>
      <w:tblGrid>
        <w:gridCol w:w="1974"/>
        <w:gridCol w:w="2379"/>
        <w:gridCol w:w="1189"/>
        <w:gridCol w:w="1040"/>
        <w:gridCol w:w="1040"/>
        <w:gridCol w:w="298"/>
        <w:gridCol w:w="893"/>
        <w:gridCol w:w="1007"/>
      </w:tblGrid>
      <w:tr w:rsidR="00A158B5" w:rsidRPr="004D3EA9" w:rsidTr="00AD00DF">
        <w:trPr>
          <w:trHeight w:hRule="exact" w:val="911"/>
        </w:trPr>
        <w:tc>
          <w:tcPr>
            <w:tcW w:w="9820" w:type="dxa"/>
            <w:gridSpan w:val="8"/>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firstLine="709"/>
              <w:jc w:val="center"/>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Федеральный учебный план начального общего образования</w:t>
            </w:r>
            <w:r w:rsidRPr="004D3EA9">
              <w:rPr>
                <w:rFonts w:ascii="Times New Roman" w:eastAsia="SchoolBookSanPin" w:hAnsi="Times New Roman"/>
                <w:bCs/>
                <w:sz w:val="24"/>
                <w:szCs w:val="24"/>
                <w:lang w:val="ru-RU"/>
              </w:rPr>
              <w:br/>
              <w:t>(5-дневная учебная неделя)</w:t>
            </w:r>
          </w:p>
        </w:tc>
      </w:tr>
      <w:tr w:rsidR="00A158B5" w:rsidRPr="004D3EA9" w:rsidTr="00AD00DF">
        <w:trPr>
          <w:trHeight w:hRule="exact" w:val="426"/>
        </w:trPr>
        <w:tc>
          <w:tcPr>
            <w:tcW w:w="1974" w:type="dxa"/>
            <w:vMerge w:val="restart"/>
            <w:tcBorders>
              <w:top w:val="single" w:sz="4" w:space="0" w:color="000000"/>
              <w:left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Предметные области</w:t>
            </w:r>
          </w:p>
        </w:tc>
        <w:tc>
          <w:tcPr>
            <w:tcW w:w="2379" w:type="dxa"/>
            <w:vMerge w:val="restart"/>
            <w:tcBorders>
              <w:top w:val="single" w:sz="4" w:space="0" w:color="000000"/>
              <w:left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Учебные предметы/ классы</w:t>
            </w:r>
          </w:p>
        </w:tc>
        <w:tc>
          <w:tcPr>
            <w:tcW w:w="4460" w:type="dxa"/>
            <w:gridSpan w:val="5"/>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Количество часов в неделю</w:t>
            </w:r>
          </w:p>
        </w:tc>
        <w:tc>
          <w:tcPr>
            <w:tcW w:w="1007" w:type="dxa"/>
            <w:vMerge w:val="restart"/>
            <w:tcBorders>
              <w:top w:val="single" w:sz="4" w:space="0" w:color="000000"/>
              <w:left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hAnsi="Times New Roman"/>
                <w:sz w:val="24"/>
                <w:szCs w:val="24"/>
                <w:lang w:val="ru-RU"/>
              </w:rPr>
            </w:pPr>
          </w:p>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Всего</w:t>
            </w:r>
          </w:p>
        </w:tc>
      </w:tr>
      <w:tr w:rsidR="00A158B5" w:rsidRPr="004D3EA9" w:rsidTr="00AD00DF">
        <w:trPr>
          <w:trHeight w:hRule="exact" w:val="426"/>
        </w:trPr>
        <w:tc>
          <w:tcPr>
            <w:tcW w:w="1974" w:type="dxa"/>
            <w:vMerge/>
            <w:tcBorders>
              <w:left w:val="single" w:sz="4" w:space="0" w:color="000000"/>
              <w:bottom w:val="single" w:sz="4" w:space="0" w:color="000000"/>
              <w:right w:val="single" w:sz="4" w:space="0" w:color="000000"/>
            </w:tcBorders>
          </w:tcPr>
          <w:p w:rsidR="00A158B5" w:rsidRPr="004D3EA9" w:rsidRDefault="00A158B5" w:rsidP="00AD00DF">
            <w:pPr>
              <w:widowControl/>
              <w:spacing w:after="0" w:line="240" w:lineRule="auto"/>
              <w:ind w:left="57" w:right="57"/>
              <w:jc w:val="both"/>
              <w:rPr>
                <w:rFonts w:ascii="Times New Roman" w:hAnsi="Times New Roman"/>
                <w:sz w:val="24"/>
                <w:szCs w:val="24"/>
                <w:lang w:val="ru-RU"/>
              </w:rPr>
            </w:pPr>
          </w:p>
        </w:tc>
        <w:tc>
          <w:tcPr>
            <w:tcW w:w="2379" w:type="dxa"/>
            <w:vMerge/>
            <w:tcBorders>
              <w:left w:val="single" w:sz="4" w:space="0" w:color="000000"/>
              <w:bottom w:val="single" w:sz="4" w:space="0" w:color="000000"/>
              <w:right w:val="single" w:sz="4" w:space="0" w:color="000000"/>
            </w:tcBorders>
          </w:tcPr>
          <w:p w:rsidR="00A158B5" w:rsidRPr="004D3EA9" w:rsidRDefault="00A158B5" w:rsidP="00AD00DF">
            <w:pPr>
              <w:widowControl/>
              <w:spacing w:after="0" w:line="240" w:lineRule="auto"/>
              <w:ind w:left="57" w:right="57"/>
              <w:jc w:val="both"/>
              <w:rPr>
                <w:rFonts w:ascii="Times New Roman" w:hAnsi="Times New Roman"/>
                <w:sz w:val="24"/>
                <w:szCs w:val="24"/>
                <w:lang w:val="ru-RU"/>
              </w:rPr>
            </w:pPr>
          </w:p>
        </w:tc>
        <w:tc>
          <w:tcPr>
            <w:tcW w:w="1189" w:type="dxa"/>
            <w:tcBorders>
              <w:top w:val="single" w:sz="4" w:space="0" w:color="000000"/>
              <w:left w:val="single" w:sz="4" w:space="0" w:color="000000"/>
              <w:bottom w:val="single" w:sz="4" w:space="0" w:color="000000"/>
              <w:right w:val="single" w:sz="4" w:space="0" w:color="000000"/>
            </w:tcBorders>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bCs/>
                <w:sz w:val="24"/>
                <w:szCs w:val="24"/>
              </w:rPr>
              <w:t>I</w:t>
            </w:r>
          </w:p>
        </w:tc>
        <w:tc>
          <w:tcPr>
            <w:tcW w:w="1040" w:type="dxa"/>
            <w:tcBorders>
              <w:top w:val="single" w:sz="4" w:space="0" w:color="000000"/>
              <w:left w:val="single" w:sz="4" w:space="0" w:color="000000"/>
              <w:bottom w:val="single" w:sz="4" w:space="0" w:color="000000"/>
              <w:right w:val="single" w:sz="4" w:space="0" w:color="000000"/>
            </w:tcBorders>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bCs/>
                <w:sz w:val="24"/>
                <w:szCs w:val="24"/>
              </w:rPr>
              <w:t>II</w:t>
            </w:r>
          </w:p>
        </w:tc>
        <w:tc>
          <w:tcPr>
            <w:tcW w:w="1338" w:type="dxa"/>
            <w:gridSpan w:val="2"/>
            <w:tcBorders>
              <w:top w:val="single" w:sz="4" w:space="0" w:color="000000"/>
              <w:left w:val="single" w:sz="4" w:space="0" w:color="000000"/>
              <w:bottom w:val="single" w:sz="4" w:space="0" w:color="000000"/>
              <w:right w:val="single" w:sz="4" w:space="0" w:color="000000"/>
            </w:tcBorders>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bCs/>
                <w:sz w:val="24"/>
                <w:szCs w:val="24"/>
              </w:rPr>
              <w:t>III</w:t>
            </w:r>
          </w:p>
        </w:tc>
        <w:tc>
          <w:tcPr>
            <w:tcW w:w="893" w:type="dxa"/>
            <w:tcBorders>
              <w:top w:val="single" w:sz="4" w:space="0" w:color="000000"/>
              <w:left w:val="single" w:sz="4" w:space="0" w:color="000000"/>
              <w:bottom w:val="single" w:sz="4" w:space="0" w:color="000000"/>
              <w:right w:val="single" w:sz="4" w:space="0" w:color="000000"/>
            </w:tcBorders>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bCs/>
                <w:sz w:val="24"/>
                <w:szCs w:val="24"/>
              </w:rPr>
              <w:t>IV</w:t>
            </w:r>
          </w:p>
        </w:tc>
        <w:tc>
          <w:tcPr>
            <w:tcW w:w="1007" w:type="dxa"/>
            <w:vMerge/>
            <w:tcBorders>
              <w:left w:val="single" w:sz="4" w:space="0" w:color="000000"/>
              <w:bottom w:val="single" w:sz="4" w:space="0" w:color="000000"/>
              <w:right w:val="single" w:sz="4" w:space="0" w:color="000000"/>
            </w:tcBorders>
          </w:tcPr>
          <w:p w:rsidR="00A158B5" w:rsidRPr="004D3EA9" w:rsidRDefault="00A158B5" w:rsidP="00AD00DF">
            <w:pPr>
              <w:widowControl/>
              <w:spacing w:after="0" w:line="240" w:lineRule="auto"/>
              <w:ind w:left="57" w:right="57"/>
              <w:jc w:val="both"/>
              <w:rPr>
                <w:rFonts w:ascii="Times New Roman" w:hAnsi="Times New Roman"/>
                <w:sz w:val="24"/>
                <w:szCs w:val="24"/>
                <w:lang w:val="ru-RU"/>
              </w:rPr>
            </w:pPr>
          </w:p>
        </w:tc>
      </w:tr>
      <w:tr w:rsidR="00A158B5" w:rsidRPr="004D3EA9" w:rsidTr="00AD00DF">
        <w:trPr>
          <w:trHeight w:hRule="exact" w:val="450"/>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Обязательная часть</w:t>
            </w:r>
          </w:p>
        </w:tc>
        <w:tc>
          <w:tcPr>
            <w:tcW w:w="5467" w:type="dxa"/>
            <w:gridSpan w:val="6"/>
            <w:tcBorders>
              <w:top w:val="single" w:sz="4" w:space="0" w:color="000000"/>
              <w:left w:val="single" w:sz="4" w:space="0" w:color="000000"/>
              <w:bottom w:val="single" w:sz="4" w:space="0" w:color="000000"/>
              <w:right w:val="single" w:sz="4" w:space="0" w:color="000000"/>
            </w:tcBorders>
          </w:tcPr>
          <w:p w:rsidR="00A158B5" w:rsidRPr="004D3EA9" w:rsidRDefault="00A158B5" w:rsidP="00AD00DF">
            <w:pPr>
              <w:widowControl/>
              <w:spacing w:after="0" w:line="240" w:lineRule="auto"/>
              <w:ind w:left="57" w:right="57"/>
              <w:jc w:val="both"/>
              <w:rPr>
                <w:rFonts w:ascii="Times New Roman" w:hAnsi="Times New Roman"/>
                <w:sz w:val="24"/>
                <w:szCs w:val="24"/>
                <w:lang w:val="ru-RU"/>
              </w:rPr>
            </w:pPr>
          </w:p>
        </w:tc>
      </w:tr>
      <w:tr w:rsidR="00A158B5" w:rsidRPr="004D3EA9" w:rsidTr="00AD00DF">
        <w:trPr>
          <w:trHeight w:hRule="exact" w:val="443"/>
        </w:trPr>
        <w:tc>
          <w:tcPr>
            <w:tcW w:w="1974" w:type="dxa"/>
            <w:vMerge w:val="restart"/>
            <w:tcBorders>
              <w:top w:val="single" w:sz="4" w:space="0" w:color="000000"/>
              <w:left w:val="single" w:sz="4" w:space="0" w:color="000000"/>
              <w:right w:val="single" w:sz="4" w:space="0" w:color="000000"/>
            </w:tcBorders>
            <w:vAlign w:val="center"/>
          </w:tcPr>
          <w:p w:rsidR="00A158B5" w:rsidRPr="004D3EA9" w:rsidRDefault="00A158B5" w:rsidP="00AD00DF">
            <w:pPr>
              <w:widowControl/>
              <w:spacing w:after="0" w:line="240" w:lineRule="auto"/>
              <w:ind w:left="57" w:right="57"/>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Русский язык </w:t>
            </w:r>
            <w:r w:rsidR="005A2B33"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литературное чтение</w:t>
            </w:r>
          </w:p>
        </w:tc>
        <w:tc>
          <w:tcPr>
            <w:tcW w:w="237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Русский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5</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5</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20</w:t>
            </w:r>
          </w:p>
        </w:tc>
      </w:tr>
      <w:tr w:rsidR="00371FBD" w:rsidRPr="004D3EA9" w:rsidTr="00371FBD">
        <w:trPr>
          <w:trHeight w:hRule="exact" w:val="605"/>
        </w:trPr>
        <w:tc>
          <w:tcPr>
            <w:tcW w:w="1974" w:type="dxa"/>
            <w:vMerge/>
            <w:tcBorders>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rPr>
                <w:rFonts w:ascii="Times New Roman" w:hAnsi="Times New Roman"/>
                <w:sz w:val="24"/>
                <w:szCs w:val="24"/>
                <w:lang w:val="ru-RU"/>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Литературное чтение</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4</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16</w:t>
            </w:r>
          </w:p>
        </w:tc>
      </w:tr>
      <w:tr w:rsidR="00A158B5" w:rsidRPr="004D3EA9" w:rsidTr="00AD00DF">
        <w:trPr>
          <w:trHeight w:hRule="exact" w:val="555"/>
        </w:trPr>
        <w:tc>
          <w:tcPr>
            <w:tcW w:w="1974"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Иностранный язык</w:t>
            </w:r>
          </w:p>
        </w:tc>
        <w:tc>
          <w:tcPr>
            <w:tcW w:w="237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Иностранный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6</w:t>
            </w:r>
          </w:p>
        </w:tc>
      </w:tr>
      <w:tr w:rsidR="00371FBD" w:rsidRPr="004D3EA9" w:rsidTr="00371FBD">
        <w:trPr>
          <w:trHeight w:hRule="exact" w:val="707"/>
        </w:trPr>
        <w:tc>
          <w:tcPr>
            <w:tcW w:w="1974"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Математика </w:t>
            </w:r>
            <w:r w:rsidRPr="004D3EA9">
              <w:rPr>
                <w:rFonts w:ascii="Times New Roman" w:eastAsia="SchoolBookSanPin" w:hAnsi="Times New Roman"/>
                <w:sz w:val="24"/>
                <w:szCs w:val="24"/>
                <w:lang w:val="ru-RU"/>
              </w:rPr>
              <w:br/>
              <w:t>и информатика</w:t>
            </w:r>
          </w:p>
        </w:tc>
        <w:tc>
          <w:tcPr>
            <w:tcW w:w="237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Математика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4</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16</w:t>
            </w:r>
          </w:p>
        </w:tc>
      </w:tr>
      <w:tr w:rsidR="00371FBD" w:rsidRPr="004D3EA9" w:rsidTr="00371FBD">
        <w:trPr>
          <w:trHeight w:hRule="exact" w:val="1284"/>
        </w:trPr>
        <w:tc>
          <w:tcPr>
            <w:tcW w:w="1974"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Обществознание и естествознание</w:t>
            </w:r>
          </w:p>
          <w:p w:rsidR="00A158B5" w:rsidRPr="004D3EA9" w:rsidRDefault="00A158B5" w:rsidP="00AD00DF">
            <w:pPr>
              <w:widowControl/>
              <w:spacing w:after="0" w:line="240" w:lineRule="auto"/>
              <w:ind w:left="57" w:right="57"/>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(Окружающий мир)</w:t>
            </w:r>
          </w:p>
        </w:tc>
        <w:tc>
          <w:tcPr>
            <w:tcW w:w="237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Окружающий мир</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8</w:t>
            </w:r>
          </w:p>
        </w:tc>
      </w:tr>
      <w:tr w:rsidR="00371FBD" w:rsidRPr="004D3EA9" w:rsidTr="00371FBD">
        <w:trPr>
          <w:trHeight w:hRule="exact" w:val="1273"/>
        </w:trPr>
        <w:tc>
          <w:tcPr>
            <w:tcW w:w="1974"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Основы религиозных культур </w:t>
            </w:r>
            <w:r w:rsidR="005A2B33"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светской этики</w:t>
            </w:r>
          </w:p>
        </w:tc>
        <w:tc>
          <w:tcPr>
            <w:tcW w:w="237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Основы религиозных культур и светской этики</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1</w:t>
            </w:r>
          </w:p>
        </w:tc>
      </w:tr>
      <w:tr w:rsidR="00371FBD" w:rsidRPr="004D3EA9" w:rsidTr="00371FBD">
        <w:trPr>
          <w:trHeight w:hRule="exact" w:val="697"/>
        </w:trPr>
        <w:tc>
          <w:tcPr>
            <w:tcW w:w="1974" w:type="dxa"/>
            <w:vMerge w:val="restart"/>
            <w:tcBorders>
              <w:top w:val="single" w:sz="4" w:space="0" w:color="000000"/>
              <w:left w:val="single" w:sz="4" w:space="0" w:color="000000"/>
              <w:right w:val="single" w:sz="4" w:space="0" w:color="000000"/>
            </w:tcBorders>
            <w:vAlign w:val="center"/>
          </w:tcPr>
          <w:p w:rsidR="00A158B5" w:rsidRPr="004D3EA9" w:rsidRDefault="00A158B5" w:rsidP="00AD00DF">
            <w:pPr>
              <w:widowControl/>
              <w:spacing w:after="0" w:line="240" w:lineRule="auto"/>
              <w:ind w:left="57" w:right="57"/>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Искусство</w:t>
            </w:r>
          </w:p>
        </w:tc>
        <w:tc>
          <w:tcPr>
            <w:tcW w:w="237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Изобразительное искусство</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4</w:t>
            </w:r>
          </w:p>
        </w:tc>
      </w:tr>
      <w:tr w:rsidR="00371FBD" w:rsidRPr="004D3EA9" w:rsidTr="00371FBD">
        <w:trPr>
          <w:trHeight w:hRule="exact" w:val="423"/>
        </w:trPr>
        <w:tc>
          <w:tcPr>
            <w:tcW w:w="1974" w:type="dxa"/>
            <w:vMerge/>
            <w:tcBorders>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rPr>
                <w:rFonts w:ascii="Times New Roman" w:hAnsi="Times New Roman"/>
                <w:sz w:val="24"/>
                <w:szCs w:val="24"/>
                <w:lang w:val="ru-RU"/>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Музыка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4</w:t>
            </w:r>
          </w:p>
        </w:tc>
      </w:tr>
      <w:tr w:rsidR="00371FBD" w:rsidRPr="004D3EA9" w:rsidTr="00371FBD">
        <w:trPr>
          <w:trHeight w:hRule="exact" w:val="430"/>
        </w:trPr>
        <w:tc>
          <w:tcPr>
            <w:tcW w:w="1974"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rPr>
                <w:rFonts w:ascii="Times New Roman" w:eastAsia="SchoolBookSanPin" w:hAnsi="Times New Roman"/>
                <w:sz w:val="24"/>
                <w:szCs w:val="24"/>
              </w:rPr>
            </w:pPr>
            <w:proofErr w:type="spellStart"/>
            <w:r w:rsidRPr="004D3EA9">
              <w:rPr>
                <w:rFonts w:ascii="Times New Roman" w:eastAsia="SchoolBookSanPin" w:hAnsi="Times New Roman"/>
                <w:sz w:val="24"/>
                <w:szCs w:val="24"/>
                <w:lang w:val="ru-RU"/>
              </w:rPr>
              <w:t>Технол</w:t>
            </w:r>
            <w:r w:rsidRPr="004D3EA9">
              <w:rPr>
                <w:rFonts w:ascii="Times New Roman" w:eastAsia="SchoolBookSanPin" w:hAnsi="Times New Roman"/>
                <w:sz w:val="24"/>
                <w:szCs w:val="24"/>
              </w:rPr>
              <w:t>огия</w:t>
            </w:r>
            <w:proofErr w:type="spellEnd"/>
          </w:p>
        </w:tc>
        <w:tc>
          <w:tcPr>
            <w:tcW w:w="237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rPr>
                <w:rFonts w:ascii="Times New Roman" w:eastAsia="SchoolBookSanPin" w:hAnsi="Times New Roman"/>
                <w:sz w:val="24"/>
                <w:szCs w:val="24"/>
              </w:rPr>
            </w:pPr>
            <w:proofErr w:type="spellStart"/>
            <w:r w:rsidRPr="004D3EA9">
              <w:rPr>
                <w:rFonts w:ascii="Times New Roman" w:eastAsia="SchoolBookSanPin" w:hAnsi="Times New Roman"/>
                <w:sz w:val="24"/>
                <w:szCs w:val="24"/>
              </w:rPr>
              <w:t>Технология</w:t>
            </w:r>
            <w:proofErr w:type="spellEnd"/>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4</w:t>
            </w:r>
          </w:p>
        </w:tc>
      </w:tr>
      <w:tr w:rsidR="00371FBD" w:rsidRPr="004D3EA9" w:rsidTr="00371FBD">
        <w:trPr>
          <w:trHeight w:hRule="exact" w:val="704"/>
        </w:trPr>
        <w:tc>
          <w:tcPr>
            <w:tcW w:w="1974"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rPr>
                <w:rFonts w:ascii="Times New Roman" w:eastAsia="SchoolBookSanPin" w:hAnsi="Times New Roman"/>
                <w:sz w:val="24"/>
                <w:szCs w:val="24"/>
              </w:rPr>
            </w:pPr>
            <w:proofErr w:type="spellStart"/>
            <w:r w:rsidRPr="004D3EA9">
              <w:rPr>
                <w:rFonts w:ascii="Times New Roman" w:eastAsia="SchoolBookSanPin" w:hAnsi="Times New Roman"/>
                <w:sz w:val="24"/>
                <w:szCs w:val="24"/>
              </w:rPr>
              <w:t>Физическая</w:t>
            </w:r>
            <w:proofErr w:type="spellEnd"/>
            <w:r w:rsidRPr="004D3EA9">
              <w:rPr>
                <w:rFonts w:ascii="Times New Roman" w:eastAsia="SchoolBookSanPin" w:hAnsi="Times New Roman"/>
                <w:sz w:val="24"/>
                <w:szCs w:val="24"/>
              </w:rPr>
              <w:t xml:space="preserve"> </w:t>
            </w:r>
            <w:proofErr w:type="spellStart"/>
            <w:r w:rsidRPr="004D3EA9">
              <w:rPr>
                <w:rFonts w:ascii="Times New Roman" w:eastAsia="SchoolBookSanPin" w:hAnsi="Times New Roman"/>
                <w:sz w:val="24"/>
                <w:szCs w:val="24"/>
              </w:rPr>
              <w:t>культура</w:t>
            </w:r>
            <w:proofErr w:type="spellEnd"/>
          </w:p>
        </w:tc>
        <w:tc>
          <w:tcPr>
            <w:tcW w:w="237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rPr>
                <w:rFonts w:ascii="Times New Roman" w:eastAsia="SchoolBookSanPin" w:hAnsi="Times New Roman"/>
                <w:sz w:val="24"/>
                <w:szCs w:val="24"/>
              </w:rPr>
            </w:pPr>
            <w:proofErr w:type="spellStart"/>
            <w:r w:rsidRPr="004D3EA9">
              <w:rPr>
                <w:rFonts w:ascii="Times New Roman" w:eastAsia="SchoolBookSanPin" w:hAnsi="Times New Roman"/>
                <w:sz w:val="24"/>
                <w:szCs w:val="24"/>
              </w:rPr>
              <w:t>Физическая</w:t>
            </w:r>
            <w:proofErr w:type="spellEnd"/>
            <w:r w:rsidRPr="004D3EA9">
              <w:rPr>
                <w:rFonts w:ascii="Times New Roman" w:eastAsia="SchoolBookSanPin" w:hAnsi="Times New Roman"/>
                <w:sz w:val="24"/>
                <w:szCs w:val="24"/>
              </w:rPr>
              <w:t xml:space="preserve"> </w:t>
            </w:r>
            <w:proofErr w:type="spellStart"/>
            <w:r w:rsidRPr="004D3EA9">
              <w:rPr>
                <w:rFonts w:ascii="Times New Roman" w:eastAsia="SchoolBookSanPin" w:hAnsi="Times New Roman"/>
                <w:sz w:val="24"/>
                <w:szCs w:val="24"/>
              </w:rPr>
              <w:t>культура</w:t>
            </w:r>
            <w:proofErr w:type="spellEnd"/>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8</w:t>
            </w:r>
          </w:p>
        </w:tc>
      </w:tr>
      <w:tr w:rsidR="00371FBD" w:rsidRPr="004D3EA9" w:rsidTr="00371FBD">
        <w:trPr>
          <w:trHeight w:hRule="exact" w:val="701"/>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Итого:</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rPr>
              <w:t>2</w:t>
            </w:r>
            <w:r w:rsidRPr="004D3EA9">
              <w:rPr>
                <w:rFonts w:ascii="Times New Roman" w:eastAsia="SchoolBookSanPin" w:hAnsi="Times New Roman"/>
                <w:sz w:val="24"/>
                <w:szCs w:val="24"/>
                <w:lang w:val="ru-RU"/>
              </w:rPr>
              <w:t>0</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rPr>
              <w:t>2</w:t>
            </w:r>
            <w:r w:rsidRPr="004D3EA9">
              <w:rPr>
                <w:rFonts w:ascii="Times New Roman" w:eastAsia="SchoolBookSanPin" w:hAnsi="Times New Roman"/>
                <w:sz w:val="24"/>
                <w:szCs w:val="24"/>
                <w:lang w:val="ru-RU"/>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rPr>
              <w:t>2</w:t>
            </w:r>
            <w:r w:rsidRPr="004D3EA9">
              <w:rPr>
                <w:rFonts w:ascii="Times New Roman" w:eastAsia="SchoolBookSanPin" w:hAnsi="Times New Roman"/>
                <w:sz w:val="24"/>
                <w:szCs w:val="24"/>
                <w:lang w:val="ru-RU"/>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rPr>
              <w:t>2</w:t>
            </w:r>
            <w:r w:rsidRPr="004D3EA9">
              <w:rPr>
                <w:rFonts w:ascii="Times New Roman" w:eastAsia="SchoolBookSanPin" w:hAnsi="Times New Roman"/>
                <w:sz w:val="24"/>
                <w:szCs w:val="24"/>
                <w:lang w:val="ru-RU"/>
              </w:rPr>
              <w:t>3</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rPr>
              <w:t>8</w:t>
            </w:r>
            <w:r w:rsidRPr="004D3EA9">
              <w:rPr>
                <w:rFonts w:ascii="Times New Roman" w:eastAsia="SchoolBookSanPin" w:hAnsi="Times New Roman"/>
                <w:sz w:val="24"/>
                <w:szCs w:val="24"/>
                <w:lang w:val="ru-RU"/>
              </w:rPr>
              <w:t>7</w:t>
            </w:r>
          </w:p>
        </w:tc>
      </w:tr>
      <w:tr w:rsidR="00A158B5" w:rsidRPr="004D3EA9" w:rsidTr="00AD00DF">
        <w:trPr>
          <w:trHeight w:hRule="exact" w:val="53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Часть, формируемая участниками образовательных отношений</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rPr>
              <w:t>0</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rPr>
              <w:t>3</w:t>
            </w:r>
          </w:p>
        </w:tc>
      </w:tr>
      <w:tr w:rsidR="00A158B5" w:rsidRPr="004D3EA9" w:rsidTr="00AD00DF">
        <w:trPr>
          <w:trHeight w:hRule="exact" w:val="288"/>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rPr>
                <w:rFonts w:ascii="Times New Roman" w:eastAsia="SchoolBookSanPin" w:hAnsi="Times New Roman"/>
                <w:sz w:val="24"/>
                <w:szCs w:val="24"/>
                <w:lang w:val="ru-RU"/>
              </w:rPr>
            </w:pPr>
            <w:proofErr w:type="spellStart"/>
            <w:r w:rsidRPr="004D3EA9">
              <w:rPr>
                <w:rFonts w:ascii="Times New Roman" w:eastAsia="SchoolBookSanPin" w:hAnsi="Times New Roman"/>
                <w:sz w:val="24"/>
                <w:szCs w:val="24"/>
              </w:rPr>
              <w:t>Учебные</w:t>
            </w:r>
            <w:proofErr w:type="spellEnd"/>
            <w:r w:rsidRPr="004D3EA9">
              <w:rPr>
                <w:rFonts w:ascii="Times New Roman" w:eastAsia="SchoolBookSanPin" w:hAnsi="Times New Roman"/>
                <w:sz w:val="24"/>
                <w:szCs w:val="24"/>
              </w:rPr>
              <w:t xml:space="preserve"> </w:t>
            </w:r>
            <w:proofErr w:type="spellStart"/>
            <w:r w:rsidRPr="004D3EA9">
              <w:rPr>
                <w:rFonts w:ascii="Times New Roman" w:eastAsia="SchoolBookSanPin" w:hAnsi="Times New Roman"/>
                <w:sz w:val="24"/>
                <w:szCs w:val="24"/>
              </w:rPr>
              <w:t>недели</w:t>
            </w:r>
            <w:proofErr w:type="spellEnd"/>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rPr>
              <w:t>33</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rPr>
              <w:t>34</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rPr>
              <w:t>34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rPr>
              <w:t>34</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lang w:val="ru-RU"/>
              </w:rPr>
            </w:pPr>
            <w:r w:rsidRPr="004D3EA9">
              <w:rPr>
                <w:rFonts w:ascii="Times New Roman" w:eastAsia="SchoolBookSanPin" w:hAnsi="Times New Roman"/>
                <w:sz w:val="24"/>
                <w:szCs w:val="24"/>
              </w:rPr>
              <w:t>135</w:t>
            </w:r>
          </w:p>
        </w:tc>
      </w:tr>
      <w:tr w:rsidR="00A158B5" w:rsidRPr="004D3EA9" w:rsidTr="00AD00DF">
        <w:trPr>
          <w:trHeight w:hRule="exact" w:val="40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rPr>
                <w:rFonts w:ascii="Times New Roman" w:eastAsia="SchoolBookSanPin" w:hAnsi="Times New Roman"/>
                <w:sz w:val="24"/>
                <w:szCs w:val="24"/>
                <w:lang w:val="ru-RU"/>
              </w:rPr>
            </w:pPr>
            <w:r w:rsidRPr="004D3EA9">
              <w:rPr>
                <w:rFonts w:ascii="Times New Roman" w:eastAsia="SchoolBookSanPin" w:hAnsi="Times New Roman"/>
                <w:sz w:val="24"/>
                <w:szCs w:val="24"/>
              </w:rPr>
              <w:t>Всего часов</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693</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782</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782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782</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3039</w:t>
            </w:r>
          </w:p>
        </w:tc>
      </w:tr>
      <w:tr w:rsidR="00371FBD" w:rsidRPr="004D3EA9" w:rsidTr="00371FBD">
        <w:trPr>
          <w:trHeight w:hRule="exact" w:val="1593"/>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Максимально допустимая недельная нагрузка, предусмотренная действующими санитарными правилами и гигиеническими нормативами</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21</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23</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23</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23</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A158B5" w:rsidP="00AD00DF">
            <w:pPr>
              <w:widowControl/>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90</w:t>
            </w:r>
          </w:p>
        </w:tc>
      </w:tr>
    </w:tbl>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При наличии необходимых условий (кадровых, финансовых, материально-технических и иных) возможно деление классов на группы </w:t>
      </w:r>
      <w:r w:rsidR="00266C0F"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при проведении учебных занятий, курсов, дисциплин (модулей).</w:t>
      </w:r>
    </w:p>
    <w:p w:rsidR="00CA2E26" w:rsidRPr="004D3EA9" w:rsidRDefault="00F333B4" w:rsidP="000C14A5">
      <w:pPr>
        <w:widowControl/>
        <w:spacing w:after="0" w:line="353" w:lineRule="auto"/>
        <w:ind w:firstLine="709"/>
        <w:jc w:val="both"/>
        <w:rPr>
          <w:rFonts w:ascii="Times New Roman" w:eastAsia="SchoolBookSanPin" w:hAnsi="Times New Roman"/>
          <w:sz w:val="24"/>
          <w:szCs w:val="24"/>
          <w:lang w:val="ru-RU"/>
        </w:rPr>
      </w:pPr>
      <w:r w:rsidRPr="00FF54EB">
        <w:rPr>
          <w:rFonts w:ascii="Times New Roman" w:eastAsia="SchoolBookSanPin" w:hAnsi="Times New Roman"/>
          <w:sz w:val="24"/>
          <w:szCs w:val="24"/>
          <w:lang w:val="ru-RU"/>
        </w:rPr>
        <w:t>Режим работы - пятидневная учебная</w:t>
      </w:r>
      <w:r>
        <w:rPr>
          <w:rFonts w:ascii="Times New Roman" w:eastAsia="SchoolBookSanPin" w:hAnsi="Times New Roman"/>
          <w:sz w:val="24"/>
          <w:szCs w:val="24"/>
          <w:lang w:val="ru-RU"/>
        </w:rPr>
        <w:t xml:space="preserve"> неделя.</w:t>
      </w:r>
      <w:r>
        <w:rPr>
          <w:rFonts w:ascii="Times New Roman" w:eastAsia="SchoolBookSanPin" w:hAnsi="Times New Roman"/>
          <w:sz w:val="24"/>
          <w:szCs w:val="24"/>
          <w:lang w:val="ru-RU"/>
        </w:rPr>
        <w:br/>
      </w:r>
      <w:r w:rsidR="00CA2E26" w:rsidRPr="004D3EA9">
        <w:rPr>
          <w:rFonts w:ascii="Times New Roman" w:eastAsia="SchoolBookSanPin" w:hAnsi="Times New Roman"/>
          <w:sz w:val="24"/>
          <w:szCs w:val="24"/>
          <w:lang w:val="ru-RU"/>
        </w:rPr>
        <w:t xml:space="preserve"> Для обучающихся 1 классов максимальная </w:t>
      </w:r>
      <w:r>
        <w:rPr>
          <w:rFonts w:ascii="Times New Roman" w:eastAsia="SchoolBookSanPin" w:hAnsi="Times New Roman"/>
          <w:sz w:val="24"/>
          <w:szCs w:val="24"/>
          <w:lang w:val="ru-RU"/>
        </w:rPr>
        <w:t xml:space="preserve"> </w:t>
      </w:r>
      <w:r w:rsidR="00CA2E26" w:rsidRPr="004D3EA9">
        <w:rPr>
          <w:rFonts w:ascii="Times New Roman" w:eastAsia="SchoolBookSanPin" w:hAnsi="Times New Roman"/>
          <w:sz w:val="24"/>
          <w:szCs w:val="24"/>
          <w:lang w:val="ru-RU"/>
        </w:rPr>
        <w:t>продолжительность учебной недели составляет 5 дней.</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Продолжительность учебного года при получении начального общего образования составляет 34 недели, в 1 классе – 33 недели.</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B563ED" w:rsidRPr="004D3EA9" w:rsidRDefault="00264E13" w:rsidP="00264E13">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w:t>
      </w:r>
      <w:r w:rsidR="00B563ED" w:rsidRPr="004D3EA9">
        <w:rPr>
          <w:rFonts w:ascii="Times New Roman" w:eastAsia="SchoolBookSanPin" w:hAnsi="Times New Roman"/>
          <w:sz w:val="24"/>
          <w:szCs w:val="24"/>
          <w:lang w:val="ru-RU"/>
        </w:rPr>
        <w:t xml:space="preserve">учебного времени и каникул. Продолжительность каникул должна составлять не менее </w:t>
      </w:r>
      <w:r w:rsidR="00B563ED" w:rsidRPr="004D3EA9">
        <w:rPr>
          <w:rFonts w:ascii="Times New Roman" w:eastAsia="SchoolBookSanPin" w:hAnsi="Times New Roman"/>
          <w:sz w:val="24"/>
          <w:szCs w:val="24"/>
          <w:lang w:val="ru-RU"/>
        </w:rPr>
        <w:br/>
        <w:t>7 календарных дней.</w:t>
      </w:r>
    </w:p>
    <w:p w:rsidR="00CA2E26" w:rsidRPr="004D3EA9" w:rsidRDefault="00CA2E26" w:rsidP="00264E13">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Для обучающихся в 1 классе устанавливаются в течение года дополнительные недельные каникулы.</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Продолжительность урока составляет:</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 1 классе – 35 минут (сентябрь – декабрь), 40 мин</w:t>
      </w:r>
      <w:r w:rsidR="00FD629E" w:rsidRPr="004D3EA9">
        <w:rPr>
          <w:rFonts w:ascii="Times New Roman" w:eastAsia="SchoolBookSanPin" w:hAnsi="Times New Roman"/>
          <w:sz w:val="24"/>
          <w:szCs w:val="24"/>
          <w:lang w:val="ru-RU"/>
        </w:rPr>
        <w:t>ут</w:t>
      </w:r>
      <w:r w:rsidRPr="004D3EA9">
        <w:rPr>
          <w:rFonts w:ascii="Times New Roman" w:eastAsia="SchoolBookSanPin" w:hAnsi="Times New Roman"/>
          <w:sz w:val="24"/>
          <w:szCs w:val="24"/>
          <w:lang w:val="ru-RU"/>
        </w:rPr>
        <w:t xml:space="preserve"> (январь – май);</w:t>
      </w:r>
    </w:p>
    <w:p w:rsidR="00FD629E" w:rsidRPr="004D3EA9" w:rsidRDefault="00FD629E"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 классах, в которых обучаются </w:t>
      </w:r>
      <w:r w:rsidR="00F21E9A" w:rsidRPr="004D3EA9">
        <w:rPr>
          <w:rFonts w:ascii="Times New Roman" w:eastAsia="SchoolBookSanPin" w:hAnsi="Times New Roman"/>
          <w:sz w:val="24"/>
          <w:szCs w:val="24"/>
          <w:lang w:val="ru-RU"/>
        </w:rPr>
        <w:t xml:space="preserve">обучающиеся </w:t>
      </w:r>
      <w:r w:rsidRPr="004D3EA9">
        <w:rPr>
          <w:rFonts w:ascii="Times New Roman" w:eastAsia="SchoolBookSanPin" w:hAnsi="Times New Roman"/>
          <w:sz w:val="24"/>
          <w:szCs w:val="24"/>
          <w:lang w:val="ru-RU"/>
        </w:rPr>
        <w:t xml:space="preserve">с </w:t>
      </w:r>
      <w:r w:rsidR="00F21E9A" w:rsidRPr="004D3EA9">
        <w:rPr>
          <w:rFonts w:ascii="Times New Roman" w:eastAsia="SchoolBookSanPin" w:hAnsi="Times New Roman"/>
          <w:sz w:val="24"/>
          <w:szCs w:val="24"/>
          <w:lang w:val="ru-RU"/>
        </w:rPr>
        <w:t>ОВЗ</w:t>
      </w:r>
      <w:r w:rsidRPr="004D3EA9">
        <w:rPr>
          <w:rFonts w:ascii="Times New Roman" w:eastAsia="SchoolBookSanPin" w:hAnsi="Times New Roman"/>
          <w:sz w:val="24"/>
          <w:szCs w:val="24"/>
          <w:lang w:val="ru-RU"/>
        </w:rPr>
        <w:t xml:space="preserve"> – 40 минут;</w:t>
      </w:r>
    </w:p>
    <w:p w:rsidR="00CA2E26" w:rsidRPr="00660D62" w:rsidRDefault="00660D62" w:rsidP="000C14A5">
      <w:pPr>
        <w:pStyle w:val="CommentText"/>
        <w:widowControl/>
        <w:spacing w:after="0" w:line="353" w:lineRule="auto"/>
        <w:ind w:firstLine="709"/>
        <w:rPr>
          <w:rFonts w:ascii="Times New Roman" w:hAnsi="Times New Roman"/>
          <w:sz w:val="24"/>
          <w:szCs w:val="24"/>
          <w:lang w:val="ru-RU"/>
        </w:rPr>
      </w:pPr>
      <w:r w:rsidRPr="00660D62">
        <w:rPr>
          <w:rFonts w:ascii="Times New Roman" w:eastAsia="SchoolBookSanPin" w:hAnsi="Times New Roman"/>
          <w:sz w:val="24"/>
          <w:szCs w:val="24"/>
          <w:lang w:val="ru-RU"/>
        </w:rPr>
        <w:t>в 2-4 классах – 40</w:t>
      </w:r>
      <w:r>
        <w:rPr>
          <w:rFonts w:ascii="Times New Roman" w:eastAsia="SchoolBookSanPin" w:hAnsi="Times New Roman"/>
          <w:sz w:val="24"/>
          <w:szCs w:val="24"/>
          <w:lang w:val="ru-RU"/>
        </w:rPr>
        <w:t xml:space="preserve"> минут (сентябрь-май</w:t>
      </w:r>
      <w:r w:rsidR="00CA2E26" w:rsidRPr="00660D62">
        <w:rPr>
          <w:rFonts w:ascii="Times New Roman" w:eastAsia="SchoolBookSanPin" w:hAnsi="Times New Roman"/>
          <w:sz w:val="24"/>
          <w:szCs w:val="24"/>
          <w:lang w:val="ru-RU"/>
        </w:rPr>
        <w:t>).</w:t>
      </w:r>
      <w:r w:rsidR="00CA2E26" w:rsidRPr="00660D62">
        <w:rPr>
          <w:rFonts w:ascii="Times New Roman" w:hAnsi="Times New Roman"/>
          <w:sz w:val="24"/>
          <w:szCs w:val="24"/>
          <w:lang w:val="ru-RU"/>
        </w:rPr>
        <w:t xml:space="preserve"> </w:t>
      </w:r>
    </w:p>
    <w:p w:rsidR="004C4C58" w:rsidRPr="004D3EA9" w:rsidRDefault="00F333B4" w:rsidP="000C14A5">
      <w:pPr>
        <w:widowControl/>
        <w:spacing w:after="0" w:line="353" w:lineRule="auto"/>
        <w:ind w:firstLine="709"/>
        <w:jc w:val="both"/>
        <w:rPr>
          <w:rFonts w:ascii="Times New Roman" w:hAnsi="Times New Roman"/>
          <w:sz w:val="24"/>
          <w:szCs w:val="24"/>
          <w:lang w:val="ru-RU" w:eastAsia="x-none"/>
        </w:rPr>
      </w:pPr>
      <w:r>
        <w:rPr>
          <w:rFonts w:ascii="Times New Roman" w:eastAsia="SchoolBookSanPin" w:hAnsi="Times New Roman"/>
          <w:sz w:val="24"/>
          <w:szCs w:val="24"/>
          <w:lang w:val="ru-RU"/>
        </w:rPr>
        <w:t>К</w:t>
      </w:r>
      <w:r w:rsidR="004C4C58" w:rsidRPr="004D3EA9">
        <w:rPr>
          <w:rFonts w:ascii="Times New Roman" w:hAnsi="Times New Roman"/>
          <w:sz w:val="24"/>
          <w:szCs w:val="24"/>
          <w:lang w:val="ru-RU" w:eastAsia="x-none"/>
        </w:rPr>
        <w:t>оличество часов на физическую культуру составляет 2</w:t>
      </w:r>
      <w:r w:rsidR="00660D62">
        <w:rPr>
          <w:rFonts w:ascii="Times New Roman" w:hAnsi="Times New Roman"/>
          <w:sz w:val="24"/>
          <w:szCs w:val="24"/>
          <w:lang w:val="ru-RU" w:eastAsia="x-none"/>
        </w:rPr>
        <w:t xml:space="preserve">ч , третий час </w:t>
      </w:r>
      <w:r w:rsidR="004C4C58" w:rsidRPr="004D3EA9">
        <w:rPr>
          <w:rFonts w:ascii="Times New Roman" w:hAnsi="Times New Roman"/>
          <w:sz w:val="24"/>
          <w:szCs w:val="24"/>
          <w:lang w:val="ru-RU" w:eastAsia="x-none"/>
        </w:rPr>
        <w:t xml:space="preserve"> реализовыва</w:t>
      </w:r>
      <w:r w:rsidR="00660D62">
        <w:rPr>
          <w:rFonts w:ascii="Times New Roman" w:hAnsi="Times New Roman"/>
          <w:sz w:val="24"/>
          <w:szCs w:val="24"/>
          <w:lang w:val="ru-RU" w:eastAsia="x-none"/>
        </w:rPr>
        <w:t>ется</w:t>
      </w:r>
      <w:r w:rsidR="004C4C58" w:rsidRPr="004D3EA9">
        <w:rPr>
          <w:rFonts w:ascii="Times New Roman" w:hAnsi="Times New Roman"/>
          <w:sz w:val="24"/>
          <w:szCs w:val="24"/>
          <w:lang w:val="ru-RU" w:eastAsia="x-none"/>
        </w:rPr>
        <w:t xml:space="preserve">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AD00DF"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w:t>
      </w:r>
      <w:r w:rsidRPr="004D3EA9">
        <w:rPr>
          <w:rFonts w:ascii="Times New Roman" w:eastAsia="SchoolBookSanPin" w:hAnsi="Times New Roman"/>
          <w:sz w:val="24"/>
          <w:szCs w:val="24"/>
          <w:lang w:val="ru-RU"/>
        </w:rPr>
        <w:br/>
        <w:t xml:space="preserve">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w:t>
      </w:r>
      <w:r w:rsidR="00264E13" w:rsidRPr="004D3EA9">
        <w:rPr>
          <w:rFonts w:ascii="Times New Roman" w:eastAsia="SchoolBookSanPin" w:hAnsi="Times New Roman"/>
          <w:sz w:val="24"/>
          <w:szCs w:val="24"/>
          <w:lang w:val="ru-RU"/>
        </w:rPr>
        <w:t>Гигиеническими нормативами</w:t>
      </w:r>
      <w:r w:rsidRPr="004D3EA9">
        <w:rPr>
          <w:rFonts w:ascii="Times New Roman" w:eastAsia="SchoolBookSanPin" w:hAnsi="Times New Roman"/>
          <w:sz w:val="24"/>
          <w:szCs w:val="24"/>
          <w:lang w:val="ru-RU"/>
        </w:rPr>
        <w:t>.</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w:t>
      </w:r>
      <w:r w:rsidR="00AD00DF" w:rsidRPr="004D3EA9">
        <w:rPr>
          <w:rFonts w:ascii="Times New Roman" w:eastAsia="SchoolBookSanPin" w:hAnsi="Times New Roman"/>
          <w:sz w:val="24"/>
          <w:szCs w:val="24"/>
          <w:lang w:val="ru-RU"/>
        </w:rPr>
        <w:t>другое</w:t>
      </w:r>
      <w:r w:rsidRPr="004D3EA9">
        <w:rPr>
          <w:rFonts w:ascii="Times New Roman" w:eastAsia="SchoolBookSanPin" w:hAnsi="Times New Roman"/>
          <w:sz w:val="24"/>
          <w:szCs w:val="24"/>
          <w:lang w:val="ru-RU"/>
        </w:rPr>
        <w:t>.</w:t>
      </w:r>
    </w:p>
    <w:p w:rsidR="004830AC" w:rsidRDefault="00CA2E26" w:rsidP="00FF54EB">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При организации внеурочной деятельности обучающихся </w:t>
      </w:r>
      <w:r w:rsidR="00F333B4">
        <w:rPr>
          <w:rFonts w:ascii="Times New Roman" w:eastAsia="SchoolBookSanPin" w:hAnsi="Times New Roman"/>
          <w:sz w:val="24"/>
          <w:szCs w:val="24"/>
          <w:lang w:val="ru-RU"/>
        </w:rPr>
        <w:t xml:space="preserve">школа использует </w:t>
      </w:r>
      <w:r w:rsidRPr="004D3EA9">
        <w:rPr>
          <w:rFonts w:ascii="Times New Roman" w:eastAsia="SchoolBookSanPin" w:hAnsi="Times New Roman"/>
          <w:sz w:val="24"/>
          <w:szCs w:val="24"/>
          <w:lang w:val="ru-RU"/>
        </w:rPr>
        <w:t xml:space="preserve">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CA2E26" w:rsidRPr="00C2630A" w:rsidRDefault="009D14C4" w:rsidP="00ED3AE6">
      <w:pPr>
        <w:widowControl/>
        <w:spacing w:after="0" w:line="353" w:lineRule="auto"/>
        <w:ind w:firstLine="709"/>
        <w:jc w:val="center"/>
        <w:rPr>
          <w:rFonts w:ascii="Times New Roman" w:hAnsi="Times New Roman"/>
          <w:b/>
          <w:sz w:val="24"/>
          <w:szCs w:val="24"/>
          <w:lang w:val="ru-RU"/>
        </w:rPr>
      </w:pPr>
      <w:r w:rsidRPr="00C2630A">
        <w:rPr>
          <w:rFonts w:ascii="Times New Roman" w:eastAsia="SchoolBookSanPin" w:hAnsi="Times New Roman"/>
          <w:b/>
          <w:sz w:val="24"/>
          <w:szCs w:val="24"/>
          <w:lang w:val="ru-RU"/>
        </w:rPr>
        <w:t xml:space="preserve">3.2 </w:t>
      </w:r>
      <w:r w:rsidR="00F333B4" w:rsidRPr="00C2630A">
        <w:rPr>
          <w:rFonts w:ascii="Times New Roman" w:hAnsi="Times New Roman"/>
          <w:b/>
          <w:sz w:val="24"/>
          <w:szCs w:val="24"/>
          <w:lang w:val="ru-RU"/>
        </w:rPr>
        <w:t>К</w:t>
      </w:r>
      <w:r w:rsidR="00CA2E26" w:rsidRPr="00C2630A">
        <w:rPr>
          <w:rFonts w:ascii="Times New Roman" w:hAnsi="Times New Roman"/>
          <w:b/>
          <w:sz w:val="24"/>
          <w:szCs w:val="24"/>
          <w:lang w:val="ru-RU"/>
        </w:rPr>
        <w:t>алендарный учебный график.</w:t>
      </w:r>
    </w:p>
    <w:p w:rsidR="00CA2E26" w:rsidRPr="004D3EA9" w:rsidRDefault="00CA2E26" w:rsidP="000C14A5">
      <w:pPr>
        <w:widowControl/>
        <w:spacing w:after="0" w:line="353" w:lineRule="auto"/>
        <w:ind w:firstLine="709"/>
        <w:jc w:val="both"/>
        <w:rPr>
          <w:rFonts w:ascii="Times New Roman" w:hAnsi="Times New Roman"/>
          <w:sz w:val="24"/>
          <w:szCs w:val="24"/>
          <w:lang w:val="ru-RU" w:eastAsia="x-none"/>
        </w:rPr>
      </w:pPr>
      <w:r w:rsidRPr="004D3EA9">
        <w:rPr>
          <w:rFonts w:ascii="Times New Roman" w:eastAsia="SchoolBookSanPin" w:hAnsi="Times New Roman"/>
          <w:sz w:val="24"/>
          <w:szCs w:val="24"/>
          <w:lang w:val="ru-RU"/>
        </w:rPr>
        <w:t>Организация образовательной деятельности осуществляется по учебным четвертям.</w:t>
      </w:r>
      <w:r w:rsidRPr="004D3EA9">
        <w:rPr>
          <w:rFonts w:ascii="Times New Roman" w:hAnsi="Times New Roman"/>
          <w:sz w:val="24"/>
          <w:szCs w:val="24"/>
          <w:lang w:val="ru-RU" w:eastAsia="x-none"/>
        </w:rPr>
        <w:t xml:space="preserve"> </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Продолжительность учебного года при получении начального общего образования составляет 34 недели, в 1 классе – 33 недели.</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5E6096">
        <w:rPr>
          <w:rFonts w:ascii="Times New Roman" w:eastAsia="SchoolBookSanPin" w:hAnsi="Times New Roman"/>
          <w:sz w:val="24"/>
          <w:szCs w:val="24"/>
          <w:lang w:val="ru-RU"/>
        </w:rPr>
        <w:t>Учебный год в образователь</w:t>
      </w:r>
      <w:r w:rsidR="005E6096" w:rsidRPr="005E6096">
        <w:rPr>
          <w:rFonts w:ascii="Times New Roman" w:eastAsia="SchoolBookSanPin" w:hAnsi="Times New Roman"/>
          <w:sz w:val="24"/>
          <w:szCs w:val="24"/>
          <w:lang w:val="ru-RU"/>
        </w:rPr>
        <w:t>ной организации заканчивается 26</w:t>
      </w:r>
      <w:r w:rsidRPr="005E6096">
        <w:rPr>
          <w:rFonts w:ascii="Times New Roman" w:eastAsia="SchoolBookSanPin" w:hAnsi="Times New Roman"/>
          <w:sz w:val="24"/>
          <w:szCs w:val="24"/>
          <w:lang w:val="ru-RU"/>
        </w:rPr>
        <w:t xml:space="preserve"> мая. Если этот день</w:t>
      </w:r>
      <w:r w:rsidRPr="004D3EA9">
        <w:rPr>
          <w:rFonts w:ascii="Times New Roman" w:eastAsia="SchoolBookSanPin" w:hAnsi="Times New Roman"/>
          <w:sz w:val="24"/>
          <w:szCs w:val="24"/>
          <w:lang w:val="ru-RU"/>
        </w:rPr>
        <w:t xml:space="preserve"> приходится на выходной день, то в этом случае учебный год заканчивается в предыдущий рабочий день. </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 целью профилактики переутомления в федеральном календарном учебном графике предусматривается чередование периодов учебного времени </w:t>
      </w:r>
      <w:r w:rsidR="00AD00DF"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каникул. Продолжительность каникул должна составлять не менее 7 календарных дней.</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Продолжительность учебных четвертей составляет: </w:t>
      </w:r>
      <w:r w:rsidRPr="004D3EA9">
        <w:rPr>
          <w:rFonts w:ascii="Times New Roman" w:eastAsia="SchoolBookSanPin" w:hAnsi="Times New Roman"/>
          <w:sz w:val="24"/>
          <w:szCs w:val="24"/>
        </w:rPr>
        <w:t>I</w:t>
      </w:r>
      <w:r w:rsidRPr="004D3EA9">
        <w:rPr>
          <w:rFonts w:ascii="Times New Roman" w:eastAsia="SchoolBookSanPin" w:hAnsi="Times New Roman"/>
          <w:sz w:val="24"/>
          <w:szCs w:val="24"/>
          <w:lang w:val="ru-RU"/>
        </w:rPr>
        <w:t xml:space="preserve"> четверть – </w:t>
      </w:r>
      <w:r w:rsidR="00AD00DF"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8 учебных недель (для 1-4 классов); </w:t>
      </w:r>
      <w:r w:rsidRPr="004D3EA9">
        <w:rPr>
          <w:rFonts w:ascii="Times New Roman" w:eastAsia="SchoolBookSanPin" w:hAnsi="Times New Roman"/>
          <w:sz w:val="24"/>
          <w:szCs w:val="24"/>
        </w:rPr>
        <w:t>II</w:t>
      </w:r>
      <w:r w:rsidRPr="004D3EA9">
        <w:rPr>
          <w:rFonts w:ascii="Times New Roman" w:eastAsia="SchoolBookSanPin" w:hAnsi="Times New Roman"/>
          <w:sz w:val="24"/>
          <w:szCs w:val="24"/>
          <w:lang w:val="ru-RU"/>
        </w:rPr>
        <w:t xml:space="preserve"> четверть – 8 учебных недель </w:t>
      </w:r>
      <w:r w:rsidR="00AD00DF"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(для 1-4 классов); </w:t>
      </w:r>
      <w:r w:rsidRPr="004D3EA9">
        <w:rPr>
          <w:rFonts w:ascii="Times New Roman" w:eastAsia="SchoolBookSanPin" w:hAnsi="Times New Roman"/>
          <w:sz w:val="24"/>
          <w:szCs w:val="24"/>
        </w:rPr>
        <w:t>III</w:t>
      </w:r>
      <w:r w:rsidRPr="004D3EA9">
        <w:rPr>
          <w:rFonts w:ascii="Times New Roman" w:eastAsia="SchoolBookSanPin" w:hAnsi="Times New Roman"/>
          <w:sz w:val="24"/>
          <w:szCs w:val="24"/>
          <w:lang w:val="ru-RU"/>
        </w:rPr>
        <w:t xml:space="preserve"> четверть – 10 учебных недель (</w:t>
      </w:r>
      <w:r w:rsidR="005A303A" w:rsidRPr="004D3EA9">
        <w:rPr>
          <w:rFonts w:ascii="Times New Roman" w:eastAsia="SchoolBookSanPin" w:hAnsi="Times New Roman"/>
          <w:sz w:val="24"/>
          <w:szCs w:val="24"/>
          <w:lang w:val="ru-RU"/>
        </w:rPr>
        <w:t>для 2-4 классов</w:t>
      </w:r>
      <w:r w:rsidRPr="004D3EA9">
        <w:rPr>
          <w:rFonts w:ascii="Times New Roman" w:eastAsia="SchoolBookSanPin" w:hAnsi="Times New Roman"/>
          <w:sz w:val="24"/>
          <w:szCs w:val="24"/>
          <w:lang w:val="ru-RU"/>
        </w:rPr>
        <w:t>), 9 учебных недель (</w:t>
      </w:r>
      <w:r w:rsidR="005A303A" w:rsidRPr="004D3EA9">
        <w:rPr>
          <w:rFonts w:ascii="Times New Roman" w:eastAsia="SchoolBookSanPin" w:hAnsi="Times New Roman"/>
          <w:sz w:val="24"/>
          <w:szCs w:val="24"/>
          <w:lang w:val="ru-RU"/>
        </w:rPr>
        <w:t>для 1 классов</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sz w:val="24"/>
          <w:szCs w:val="24"/>
        </w:rPr>
        <w:t>IV</w:t>
      </w:r>
      <w:r w:rsidRPr="004D3EA9">
        <w:rPr>
          <w:rFonts w:ascii="Times New Roman" w:eastAsia="SchoolBookSanPin" w:hAnsi="Times New Roman"/>
          <w:sz w:val="24"/>
          <w:szCs w:val="24"/>
          <w:lang w:val="ru-RU"/>
        </w:rPr>
        <w:t xml:space="preserve"> четверть – 8 учебных недель (для 1-4 классов).</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Продолжительность каникул составляет: </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по окончании </w:t>
      </w:r>
      <w:r w:rsidRPr="004D3EA9">
        <w:rPr>
          <w:rFonts w:ascii="Times New Roman" w:eastAsia="SchoolBookSanPin" w:hAnsi="Times New Roman"/>
          <w:sz w:val="24"/>
          <w:szCs w:val="24"/>
        </w:rPr>
        <w:t>I</w:t>
      </w:r>
      <w:r w:rsidRPr="004D3EA9">
        <w:rPr>
          <w:rFonts w:ascii="Times New Roman" w:eastAsia="SchoolBookSanPin" w:hAnsi="Times New Roman"/>
          <w:sz w:val="24"/>
          <w:szCs w:val="24"/>
          <w:lang w:val="ru-RU"/>
        </w:rPr>
        <w:t xml:space="preserve"> четверти (осенние каникулы) – 9 календарных дней </w:t>
      </w:r>
      <w:r w:rsidRPr="004D3EA9">
        <w:rPr>
          <w:rFonts w:ascii="Times New Roman" w:eastAsia="SchoolBookSanPin" w:hAnsi="Times New Roman"/>
          <w:sz w:val="24"/>
          <w:szCs w:val="24"/>
          <w:lang w:val="ru-RU"/>
        </w:rPr>
        <w:br/>
        <w:t xml:space="preserve">(для 1-4 классов); </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по окончании </w:t>
      </w:r>
      <w:r w:rsidRPr="004D3EA9">
        <w:rPr>
          <w:rFonts w:ascii="Times New Roman" w:eastAsia="SchoolBookSanPin" w:hAnsi="Times New Roman"/>
          <w:sz w:val="24"/>
          <w:szCs w:val="24"/>
        </w:rPr>
        <w:t>II</w:t>
      </w:r>
      <w:r w:rsidRPr="004D3EA9">
        <w:rPr>
          <w:rFonts w:ascii="Times New Roman" w:eastAsia="SchoolBookSanPin" w:hAnsi="Times New Roman"/>
          <w:sz w:val="24"/>
          <w:szCs w:val="24"/>
          <w:lang w:val="ru-RU"/>
        </w:rPr>
        <w:t xml:space="preserve"> четверти (зимние каникулы) – 9 календарных дней </w:t>
      </w:r>
      <w:r w:rsidRPr="004D3EA9">
        <w:rPr>
          <w:rFonts w:ascii="Times New Roman" w:eastAsia="SchoolBookSanPin" w:hAnsi="Times New Roman"/>
          <w:sz w:val="24"/>
          <w:szCs w:val="24"/>
          <w:lang w:val="ru-RU"/>
        </w:rPr>
        <w:br/>
        <w:t xml:space="preserve">(для 1-4 классов); </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дополнительные каникулы – 9 календарных дней (для 1 классов); </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по окончании </w:t>
      </w:r>
      <w:r w:rsidRPr="004D3EA9">
        <w:rPr>
          <w:rFonts w:ascii="Times New Roman" w:eastAsia="SchoolBookSanPin" w:hAnsi="Times New Roman"/>
          <w:sz w:val="24"/>
          <w:szCs w:val="24"/>
        </w:rPr>
        <w:t>III</w:t>
      </w:r>
      <w:r w:rsidRPr="004D3EA9">
        <w:rPr>
          <w:rFonts w:ascii="Times New Roman" w:eastAsia="SchoolBookSanPin" w:hAnsi="Times New Roman"/>
          <w:sz w:val="24"/>
          <w:szCs w:val="24"/>
          <w:lang w:val="ru-RU"/>
        </w:rPr>
        <w:t xml:space="preserve"> четверти (весенние каникулы) – 9 календарных дней </w:t>
      </w:r>
      <w:r w:rsidRPr="004D3EA9">
        <w:rPr>
          <w:rFonts w:ascii="Times New Roman" w:eastAsia="SchoolBookSanPin" w:hAnsi="Times New Roman"/>
          <w:sz w:val="24"/>
          <w:szCs w:val="24"/>
          <w:lang w:val="ru-RU"/>
        </w:rPr>
        <w:br/>
        <w:t xml:space="preserve">(для 1-4 классов); </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по окончании учебного года (летние каникулы) – не менее 8 недель.</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Продолжительность урока не должна превышать 45 минут, </w:t>
      </w:r>
      <w:r w:rsidR="00AD00DF"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за исключением 1 класса и компенсирующего класса, продолжительность урока </w:t>
      </w:r>
      <w:r w:rsidR="00AD00DF"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в которых не должна превышать 40 минут.</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Продолжительность перемен между уроками составляет </w:t>
      </w:r>
      <w:r w:rsidR="00AD00DF"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Продолжительность перемены между урочной и внеурочной деятельностью должна составлять не менее 20-30 минут, за исключением обучающихся </w:t>
      </w:r>
      <w:r w:rsidRPr="004D3EA9">
        <w:rPr>
          <w:rFonts w:ascii="Times New Roman" w:eastAsia="SchoolBookSanPin" w:hAnsi="Times New Roman"/>
          <w:sz w:val="24"/>
          <w:szCs w:val="24"/>
          <w:lang w:val="ru-RU"/>
        </w:rPr>
        <w:br/>
        <w:t xml:space="preserve">с ограниченными возможностями здоровья, обучение которых осуществляется </w:t>
      </w:r>
      <w:r w:rsidRPr="004D3EA9">
        <w:rPr>
          <w:rFonts w:ascii="Times New Roman" w:eastAsia="SchoolBookSanPin" w:hAnsi="Times New Roman"/>
          <w:sz w:val="24"/>
          <w:szCs w:val="24"/>
          <w:lang w:val="ru-RU"/>
        </w:rPr>
        <w:br/>
        <w:t>по специальной индивидуальной программе развития.</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w:t>
      </w:r>
      <w:r w:rsidR="00AD00DF" w:rsidRPr="004D3EA9">
        <w:rPr>
          <w:rFonts w:ascii="Times New Roman" w:eastAsia="SchoolBookSanPin" w:hAnsi="Times New Roman"/>
          <w:sz w:val="24"/>
          <w:szCs w:val="24"/>
          <w:lang w:val="ru-RU"/>
        </w:rPr>
        <w:t>Г</w:t>
      </w:r>
      <w:r w:rsidRPr="004D3EA9">
        <w:rPr>
          <w:rFonts w:ascii="Times New Roman" w:eastAsia="SchoolBookSanPin" w:hAnsi="Times New Roman"/>
          <w:sz w:val="24"/>
          <w:szCs w:val="24"/>
          <w:lang w:val="ru-RU"/>
        </w:rPr>
        <w:t>игиеническими нормативами.</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Образовательная недельная нагрузка распределяется равномерно </w:t>
      </w:r>
      <w:r w:rsidR="00AD00DF"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в течение учебной недели, при этом объем максимально допустимой нагрузки </w:t>
      </w:r>
      <w:r w:rsidR="00AD00DF"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в течение дня составляет:</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для обучающихся 1-х классов – не должен превышать 4 уроков и один раз</w:t>
      </w:r>
      <w:r w:rsidRPr="004D3EA9">
        <w:rPr>
          <w:rFonts w:ascii="Times New Roman" w:eastAsia="SchoolBookSanPin" w:hAnsi="Times New Roman"/>
          <w:sz w:val="24"/>
          <w:szCs w:val="24"/>
          <w:lang w:val="ru-RU"/>
        </w:rPr>
        <w:br/>
        <w:t>в неделю – 5 уроков, за счет урока физической культуры;</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для обучающихся 2-4 классов – не более 5 уроков и один раз в неделю </w:t>
      </w:r>
      <w:r w:rsidRPr="004D3EA9">
        <w:rPr>
          <w:rFonts w:ascii="Times New Roman" w:eastAsia="SchoolBookSanPin" w:hAnsi="Times New Roman"/>
          <w:sz w:val="24"/>
          <w:szCs w:val="24"/>
          <w:lang w:val="ru-RU"/>
        </w:rPr>
        <w:br/>
        <w:t>6 уроков за счет урока физической культуры.</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Обучение в 1 классе осуществляется с соблюдением следующих требований:</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w:t>
      </w:r>
      <w:r w:rsidRPr="004D3EA9">
        <w:rPr>
          <w:rFonts w:ascii="Times New Roman" w:eastAsia="SchoolBookSanPin" w:hAnsi="Times New Roman"/>
          <w:sz w:val="24"/>
          <w:szCs w:val="24"/>
          <w:lang w:val="ru-RU"/>
        </w:rPr>
        <w:br/>
        <w:t xml:space="preserve">по 35 минут каждый, в ноябре – декабре – по 4 урока в день по 35 минут каждый; </w:t>
      </w:r>
      <w:r w:rsidRPr="004D3EA9">
        <w:rPr>
          <w:rFonts w:ascii="Times New Roman" w:eastAsia="SchoolBookSanPin" w:hAnsi="Times New Roman"/>
          <w:sz w:val="24"/>
          <w:szCs w:val="24"/>
          <w:lang w:val="ru-RU"/>
        </w:rPr>
        <w:br/>
        <w:t>в январе – мае – по 4 урока в день по 40 минут каждый;</w:t>
      </w:r>
    </w:p>
    <w:p w:rsidR="00CA2E26" w:rsidRPr="004D3EA9" w:rsidRDefault="00CA2E26" w:rsidP="00B978BC">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 середине учебного дня организуется динамическая пауза продолжительностью не менее 40 минут;</w:t>
      </w:r>
      <w:r w:rsidR="00B978BC">
        <w:rPr>
          <w:rFonts w:ascii="Times New Roman" w:eastAsia="SchoolBookSanPin" w:hAnsi="Times New Roman"/>
          <w:sz w:val="24"/>
          <w:szCs w:val="24"/>
          <w:lang w:val="ru-RU"/>
        </w:rPr>
        <w:t xml:space="preserve"> </w:t>
      </w:r>
      <w:r w:rsidRPr="004D3EA9">
        <w:rPr>
          <w:rFonts w:ascii="Times New Roman" w:eastAsia="SchoolBookSanPin" w:hAnsi="Times New Roman"/>
          <w:sz w:val="24"/>
          <w:szCs w:val="24"/>
          <w:lang w:val="ru-RU"/>
        </w:rPr>
        <w:t xml:space="preserve">предоставляются дополнительные недельные каникулы в середине третьей четверти. </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Занятия начинаются не ранее 8 часов утра и заканчиваются не позднее</w:t>
      </w:r>
      <w:r w:rsidRPr="004D3EA9">
        <w:rPr>
          <w:rFonts w:ascii="Times New Roman" w:eastAsia="SchoolBookSanPin" w:hAnsi="Times New Roman"/>
          <w:sz w:val="24"/>
          <w:szCs w:val="24"/>
          <w:lang w:val="ru-RU"/>
        </w:rPr>
        <w:br/>
        <w:t xml:space="preserve">19 часов. </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60576C" w:rsidRDefault="00CA2E26" w:rsidP="00FF54EB">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w:t>
      </w:r>
      <w:r w:rsidR="00B978BC">
        <w:rPr>
          <w:rFonts w:ascii="Times New Roman" w:eastAsia="SchoolBookSanPin" w:hAnsi="Times New Roman"/>
          <w:sz w:val="24"/>
          <w:szCs w:val="24"/>
          <w:lang w:val="ru-RU"/>
        </w:rPr>
        <w:t xml:space="preserve">е учебной деятельности (урочной </w:t>
      </w:r>
      <w:r w:rsidRPr="004D3EA9">
        <w:rPr>
          <w:rFonts w:ascii="Times New Roman" w:eastAsia="SchoolBookSanPin" w:hAnsi="Times New Roman"/>
          <w:sz w:val="24"/>
          <w:szCs w:val="24"/>
          <w:lang w:val="ru-RU"/>
        </w:rPr>
        <w:t xml:space="preserve">и внеурочной) и плановых перерывов при получении образования для отдыха </w:t>
      </w:r>
      <w:r w:rsidR="00AD00DF"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и иных социальных целей (каникул) по календарным периодам учебного года.</w:t>
      </w:r>
    </w:p>
    <w:p w:rsidR="0060576C" w:rsidRPr="0060576C" w:rsidRDefault="009D14C4" w:rsidP="0060576C">
      <w:pPr>
        <w:pBdr>
          <w:top w:val="nil"/>
          <w:left w:val="nil"/>
          <w:bottom w:val="nil"/>
          <w:right w:val="nil"/>
          <w:between w:val="nil"/>
        </w:pBdr>
        <w:spacing w:before="70"/>
        <w:jc w:val="center"/>
        <w:rPr>
          <w:rFonts w:ascii="Times New Roman" w:hAnsi="Times New Roman"/>
          <w:b/>
          <w:color w:val="000000"/>
          <w:sz w:val="24"/>
          <w:szCs w:val="24"/>
          <w:lang w:val="ru-RU"/>
        </w:rPr>
      </w:pPr>
      <w:r w:rsidRPr="00ED3AE6">
        <w:rPr>
          <w:rFonts w:ascii="Times New Roman" w:hAnsi="Times New Roman"/>
          <w:b/>
          <w:color w:val="212121"/>
          <w:sz w:val="24"/>
          <w:szCs w:val="24"/>
          <w:lang w:val="ru-RU"/>
        </w:rPr>
        <w:t xml:space="preserve">3.3 </w:t>
      </w:r>
      <w:r w:rsidR="0060576C" w:rsidRPr="00ED3AE6">
        <w:rPr>
          <w:rFonts w:ascii="Times New Roman" w:hAnsi="Times New Roman"/>
          <w:b/>
          <w:color w:val="212121"/>
          <w:sz w:val="24"/>
          <w:szCs w:val="24"/>
          <w:lang w:val="ru-RU"/>
        </w:rPr>
        <w:t>План внеуроч</w:t>
      </w:r>
      <w:r w:rsidR="00FF54EB" w:rsidRPr="00ED3AE6">
        <w:rPr>
          <w:rFonts w:ascii="Times New Roman" w:hAnsi="Times New Roman"/>
          <w:b/>
          <w:color w:val="212121"/>
          <w:sz w:val="24"/>
          <w:szCs w:val="24"/>
          <w:lang w:val="ru-RU"/>
        </w:rPr>
        <w:t xml:space="preserve">ной деятельности НОО </w:t>
      </w:r>
      <w:r w:rsidR="00FF54EB" w:rsidRPr="00ED3AE6">
        <w:rPr>
          <w:rFonts w:ascii="Times New Roman" w:hAnsi="Times New Roman"/>
          <w:b/>
          <w:color w:val="212121"/>
          <w:sz w:val="24"/>
          <w:szCs w:val="24"/>
          <w:lang w:val="ru-RU"/>
        </w:rPr>
        <w:br/>
        <w:t>в ГБОУ НАО «С</w:t>
      </w:r>
      <w:r w:rsidR="0060576C" w:rsidRPr="00ED3AE6">
        <w:rPr>
          <w:rFonts w:ascii="Times New Roman" w:hAnsi="Times New Roman"/>
          <w:b/>
          <w:color w:val="212121"/>
          <w:sz w:val="24"/>
          <w:szCs w:val="24"/>
          <w:lang w:val="ru-RU"/>
        </w:rPr>
        <w:t>Ш</w:t>
      </w:r>
      <w:r w:rsidR="00FF54EB" w:rsidRPr="00ED3AE6">
        <w:rPr>
          <w:rFonts w:ascii="Times New Roman" w:hAnsi="Times New Roman"/>
          <w:b/>
          <w:color w:val="212121"/>
          <w:sz w:val="24"/>
          <w:szCs w:val="24"/>
          <w:lang w:val="ru-RU"/>
        </w:rPr>
        <w:t xml:space="preserve"> п. Красное»</w:t>
      </w:r>
    </w:p>
    <w:p w:rsidR="008B7BA1" w:rsidRPr="008B7BA1" w:rsidRDefault="008B7BA1" w:rsidP="008B7BA1">
      <w:pPr>
        <w:jc w:val="center"/>
        <w:rPr>
          <w:rFonts w:ascii="Times New Roman" w:eastAsia="Times New Roman" w:hAnsi="Times New Roman"/>
          <w:b/>
          <w:sz w:val="26"/>
          <w:szCs w:val="26"/>
        </w:rPr>
      </w:pPr>
      <w:proofErr w:type="spellStart"/>
      <w:r w:rsidRPr="008B7BA1">
        <w:rPr>
          <w:rFonts w:ascii="Times New Roman" w:eastAsia="Times New Roman" w:hAnsi="Times New Roman"/>
          <w:b/>
          <w:sz w:val="26"/>
          <w:szCs w:val="26"/>
        </w:rPr>
        <w:t>Пояснительная</w:t>
      </w:r>
      <w:proofErr w:type="spellEnd"/>
      <w:r w:rsidRPr="008B7BA1">
        <w:rPr>
          <w:rFonts w:ascii="Times New Roman" w:eastAsia="Times New Roman" w:hAnsi="Times New Roman"/>
          <w:b/>
          <w:sz w:val="26"/>
          <w:szCs w:val="26"/>
        </w:rPr>
        <w:t xml:space="preserve"> </w:t>
      </w:r>
      <w:proofErr w:type="spellStart"/>
      <w:r w:rsidRPr="008B7BA1">
        <w:rPr>
          <w:rFonts w:ascii="Times New Roman" w:eastAsia="Times New Roman" w:hAnsi="Times New Roman"/>
          <w:b/>
          <w:sz w:val="26"/>
          <w:szCs w:val="26"/>
        </w:rPr>
        <w:t>записка</w:t>
      </w:r>
      <w:proofErr w:type="spellEnd"/>
    </w:p>
    <w:p w:rsidR="008B7BA1" w:rsidRPr="005A1056" w:rsidRDefault="008B7BA1" w:rsidP="005A1056">
      <w:pPr>
        <w:pStyle w:val="BodyText"/>
        <w:spacing w:line="360" w:lineRule="auto"/>
        <w:ind w:left="-142" w:right="2"/>
        <w:rPr>
          <w:rFonts w:ascii="Times New Roman" w:hAnsi="Times New Roman"/>
          <w:sz w:val="24"/>
          <w:szCs w:val="24"/>
          <w:lang w:val="ru-RU"/>
        </w:rPr>
      </w:pPr>
      <w:r w:rsidRPr="005A1056">
        <w:rPr>
          <w:rFonts w:ascii="Times New Roman" w:hAnsi="Times New Roman"/>
          <w:sz w:val="24"/>
          <w:szCs w:val="24"/>
          <w:lang w:val="ru-RU"/>
        </w:rPr>
        <w:t xml:space="preserve">    План</w:t>
      </w:r>
      <w:r w:rsidRPr="005A1056">
        <w:rPr>
          <w:rFonts w:ascii="Times New Roman" w:hAnsi="Times New Roman"/>
          <w:spacing w:val="59"/>
          <w:sz w:val="24"/>
          <w:szCs w:val="24"/>
          <w:lang w:val="ru-RU"/>
        </w:rPr>
        <w:t xml:space="preserve"> </w:t>
      </w:r>
      <w:r w:rsidRPr="005A1056">
        <w:rPr>
          <w:rFonts w:ascii="Times New Roman" w:hAnsi="Times New Roman"/>
          <w:sz w:val="24"/>
          <w:szCs w:val="24"/>
          <w:lang w:val="ru-RU"/>
        </w:rPr>
        <w:t>внеурочной</w:t>
      </w:r>
      <w:r w:rsidRPr="005A1056">
        <w:rPr>
          <w:rFonts w:ascii="Times New Roman" w:hAnsi="Times New Roman"/>
          <w:spacing w:val="118"/>
          <w:sz w:val="24"/>
          <w:szCs w:val="24"/>
          <w:lang w:val="ru-RU"/>
        </w:rPr>
        <w:t xml:space="preserve"> </w:t>
      </w:r>
      <w:r w:rsidRPr="005A1056">
        <w:rPr>
          <w:rFonts w:ascii="Times New Roman" w:hAnsi="Times New Roman"/>
          <w:sz w:val="24"/>
          <w:szCs w:val="24"/>
          <w:lang w:val="ru-RU"/>
        </w:rPr>
        <w:t>деятельности</w:t>
      </w:r>
      <w:r w:rsidRPr="005A1056">
        <w:rPr>
          <w:rFonts w:ascii="Times New Roman" w:hAnsi="Times New Roman"/>
          <w:spacing w:val="118"/>
          <w:sz w:val="24"/>
          <w:szCs w:val="24"/>
          <w:lang w:val="ru-RU"/>
        </w:rPr>
        <w:t xml:space="preserve"> </w:t>
      </w:r>
      <w:r w:rsidRPr="005A1056">
        <w:rPr>
          <w:rFonts w:ascii="Times New Roman" w:hAnsi="Times New Roman"/>
          <w:sz w:val="24"/>
          <w:szCs w:val="24"/>
          <w:lang w:val="ru-RU"/>
        </w:rPr>
        <w:t>ФГОС</w:t>
      </w:r>
      <w:r w:rsidRPr="005A1056">
        <w:rPr>
          <w:rFonts w:ascii="Times New Roman" w:hAnsi="Times New Roman"/>
          <w:spacing w:val="118"/>
          <w:sz w:val="24"/>
          <w:szCs w:val="24"/>
          <w:lang w:val="ru-RU"/>
        </w:rPr>
        <w:t xml:space="preserve"> </w:t>
      </w:r>
      <w:r w:rsidRPr="005A1056">
        <w:rPr>
          <w:rFonts w:ascii="Times New Roman" w:hAnsi="Times New Roman"/>
          <w:sz w:val="24"/>
          <w:szCs w:val="24"/>
          <w:lang w:val="ru-RU"/>
        </w:rPr>
        <w:t>НОО,</w:t>
      </w:r>
      <w:r w:rsidRPr="005A1056">
        <w:rPr>
          <w:rFonts w:ascii="Times New Roman" w:hAnsi="Times New Roman"/>
          <w:spacing w:val="117"/>
          <w:sz w:val="24"/>
          <w:szCs w:val="24"/>
          <w:lang w:val="ru-RU"/>
        </w:rPr>
        <w:t xml:space="preserve"> </w:t>
      </w:r>
      <w:r w:rsidRPr="005A1056">
        <w:rPr>
          <w:rFonts w:ascii="Times New Roman" w:hAnsi="Times New Roman"/>
          <w:sz w:val="24"/>
          <w:szCs w:val="24"/>
          <w:lang w:val="ru-RU"/>
        </w:rPr>
        <w:t>ФГОС</w:t>
      </w:r>
      <w:r w:rsidRPr="005A1056">
        <w:rPr>
          <w:rFonts w:ascii="Times New Roman" w:hAnsi="Times New Roman"/>
          <w:spacing w:val="118"/>
          <w:sz w:val="24"/>
          <w:szCs w:val="24"/>
          <w:lang w:val="ru-RU"/>
        </w:rPr>
        <w:t xml:space="preserve"> </w:t>
      </w:r>
      <w:r w:rsidRPr="005A1056">
        <w:rPr>
          <w:rFonts w:ascii="Times New Roman" w:hAnsi="Times New Roman"/>
          <w:sz w:val="24"/>
          <w:szCs w:val="24"/>
          <w:lang w:val="ru-RU"/>
        </w:rPr>
        <w:t>ООО,</w:t>
      </w:r>
      <w:r w:rsidRPr="005A1056">
        <w:rPr>
          <w:rFonts w:ascii="Times New Roman" w:hAnsi="Times New Roman"/>
          <w:spacing w:val="118"/>
          <w:sz w:val="24"/>
          <w:szCs w:val="24"/>
          <w:lang w:val="ru-RU"/>
        </w:rPr>
        <w:t xml:space="preserve"> </w:t>
      </w:r>
      <w:r w:rsidRPr="005A1056">
        <w:rPr>
          <w:rFonts w:ascii="Times New Roman" w:hAnsi="Times New Roman"/>
          <w:sz w:val="24"/>
          <w:szCs w:val="24"/>
          <w:lang w:val="ru-RU"/>
        </w:rPr>
        <w:t>ФГОС</w:t>
      </w:r>
      <w:r w:rsidRPr="005A1056">
        <w:rPr>
          <w:rFonts w:ascii="Times New Roman" w:hAnsi="Times New Roman"/>
          <w:spacing w:val="117"/>
          <w:sz w:val="24"/>
          <w:szCs w:val="24"/>
          <w:lang w:val="ru-RU"/>
        </w:rPr>
        <w:t xml:space="preserve"> </w:t>
      </w:r>
      <w:r w:rsidRPr="005A1056">
        <w:rPr>
          <w:rFonts w:ascii="Times New Roman" w:hAnsi="Times New Roman"/>
          <w:sz w:val="24"/>
          <w:szCs w:val="24"/>
          <w:lang w:val="ru-RU"/>
        </w:rPr>
        <w:t>СОО</w:t>
      </w:r>
      <w:r w:rsidRPr="005A1056">
        <w:rPr>
          <w:rFonts w:ascii="Times New Roman" w:hAnsi="Times New Roman"/>
          <w:spacing w:val="117"/>
          <w:sz w:val="24"/>
          <w:szCs w:val="24"/>
          <w:lang w:val="ru-RU"/>
        </w:rPr>
        <w:t xml:space="preserve"> </w:t>
      </w:r>
      <w:r w:rsidRPr="005A1056">
        <w:rPr>
          <w:rFonts w:ascii="Times New Roman" w:hAnsi="Times New Roman"/>
          <w:sz w:val="24"/>
          <w:szCs w:val="24"/>
          <w:lang w:val="ru-RU"/>
        </w:rPr>
        <w:t>обеспечивает введение в действие и реализацию</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требований Федерального государственного образовательного стандарта и определяет общий 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максимальный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объем</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нагрузки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обучающихся</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рамках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внеурочной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деятельности,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состав</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структуру</w:t>
      </w:r>
      <w:r w:rsidRPr="005A1056">
        <w:rPr>
          <w:rFonts w:ascii="Times New Roman" w:hAnsi="Times New Roman"/>
          <w:spacing w:val="-6"/>
          <w:sz w:val="24"/>
          <w:szCs w:val="24"/>
          <w:lang w:val="ru-RU"/>
        </w:rPr>
        <w:t xml:space="preserve"> </w:t>
      </w:r>
      <w:r w:rsidRPr="005A1056">
        <w:rPr>
          <w:rFonts w:ascii="Times New Roman" w:hAnsi="Times New Roman"/>
          <w:sz w:val="24"/>
          <w:szCs w:val="24"/>
          <w:lang w:val="ru-RU"/>
        </w:rPr>
        <w:t>направлений</w:t>
      </w:r>
      <w:r w:rsidRPr="005A1056">
        <w:rPr>
          <w:rFonts w:ascii="Times New Roman" w:hAnsi="Times New Roman"/>
          <w:spacing w:val="-2"/>
          <w:sz w:val="24"/>
          <w:szCs w:val="24"/>
          <w:lang w:val="ru-RU"/>
        </w:rPr>
        <w:t xml:space="preserve"> </w:t>
      </w:r>
      <w:r w:rsidRPr="005A1056">
        <w:rPr>
          <w:rFonts w:ascii="Times New Roman" w:hAnsi="Times New Roman"/>
          <w:sz w:val="24"/>
          <w:szCs w:val="24"/>
          <w:lang w:val="ru-RU"/>
        </w:rPr>
        <w:t>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форм внеурочной деятельности</w:t>
      </w:r>
      <w:r w:rsidRPr="005A1056">
        <w:rPr>
          <w:rFonts w:ascii="Times New Roman" w:hAnsi="Times New Roman"/>
          <w:spacing w:val="-3"/>
          <w:sz w:val="24"/>
          <w:szCs w:val="24"/>
          <w:lang w:val="ru-RU"/>
        </w:rPr>
        <w:t xml:space="preserve"> </w:t>
      </w:r>
      <w:r w:rsidRPr="005A1056">
        <w:rPr>
          <w:rFonts w:ascii="Times New Roman" w:hAnsi="Times New Roman"/>
          <w:sz w:val="24"/>
          <w:szCs w:val="24"/>
          <w:lang w:val="ru-RU"/>
        </w:rPr>
        <w:t>по классам.</w:t>
      </w:r>
    </w:p>
    <w:p w:rsidR="008B7BA1" w:rsidRPr="005A1056" w:rsidRDefault="008B7BA1" w:rsidP="00BD7596">
      <w:pPr>
        <w:pStyle w:val="ListParagraph"/>
        <w:numPr>
          <w:ilvl w:val="1"/>
          <w:numId w:val="46"/>
        </w:numPr>
        <w:tabs>
          <w:tab w:val="left" w:pos="857"/>
        </w:tabs>
        <w:autoSpaceDE w:val="0"/>
        <w:autoSpaceDN w:val="0"/>
        <w:spacing w:after="0" w:line="360" w:lineRule="auto"/>
        <w:ind w:left="-142" w:right="2" w:firstLine="0"/>
        <w:contextualSpacing w:val="0"/>
        <w:jc w:val="both"/>
        <w:rPr>
          <w:rFonts w:ascii="Times New Roman" w:hAnsi="Times New Roman"/>
          <w:sz w:val="24"/>
          <w:szCs w:val="24"/>
          <w:lang w:val="ru-RU"/>
        </w:rPr>
      </w:pPr>
      <w:r w:rsidRPr="005A1056">
        <w:rPr>
          <w:rFonts w:ascii="Times New Roman" w:hAnsi="Times New Roman"/>
          <w:sz w:val="24"/>
          <w:szCs w:val="24"/>
          <w:lang w:val="ru-RU"/>
        </w:rPr>
        <w:t>План внеурочной деятельности разработан с учетом требований следующих нормативных</w:t>
      </w:r>
      <w:r w:rsidRPr="005A1056">
        <w:rPr>
          <w:rFonts w:ascii="Times New Roman" w:hAnsi="Times New Roman"/>
          <w:spacing w:val="-58"/>
          <w:sz w:val="24"/>
          <w:szCs w:val="24"/>
          <w:lang w:val="ru-RU"/>
        </w:rPr>
        <w:t xml:space="preserve"> </w:t>
      </w:r>
      <w:r w:rsidRPr="005A1056">
        <w:rPr>
          <w:rFonts w:ascii="Times New Roman" w:hAnsi="Times New Roman"/>
          <w:sz w:val="24"/>
          <w:szCs w:val="24"/>
          <w:lang w:val="ru-RU"/>
        </w:rPr>
        <w:t>документов:</w:t>
      </w:r>
    </w:p>
    <w:p w:rsidR="008B7BA1" w:rsidRPr="005A1056" w:rsidRDefault="008B7BA1" w:rsidP="00BD7596">
      <w:pPr>
        <w:pStyle w:val="ListParagraph"/>
        <w:numPr>
          <w:ilvl w:val="0"/>
          <w:numId w:val="45"/>
        </w:numPr>
        <w:tabs>
          <w:tab w:val="left" w:pos="473"/>
        </w:tabs>
        <w:autoSpaceDE w:val="0"/>
        <w:autoSpaceDN w:val="0"/>
        <w:spacing w:after="0" w:line="360" w:lineRule="auto"/>
        <w:ind w:left="-142" w:right="2" w:firstLine="0"/>
        <w:contextualSpacing w:val="0"/>
        <w:jc w:val="both"/>
        <w:rPr>
          <w:rFonts w:ascii="Times New Roman" w:hAnsi="Times New Roman"/>
          <w:sz w:val="24"/>
          <w:szCs w:val="24"/>
          <w:lang w:val="ru-RU"/>
        </w:rPr>
      </w:pPr>
      <w:r w:rsidRPr="005A1056">
        <w:rPr>
          <w:rFonts w:ascii="Times New Roman" w:hAnsi="Times New Roman"/>
          <w:sz w:val="24"/>
          <w:szCs w:val="24"/>
          <w:lang w:val="ru-RU"/>
        </w:rPr>
        <w:t>Федерального</w:t>
      </w:r>
      <w:r w:rsidRPr="005A1056">
        <w:rPr>
          <w:rFonts w:ascii="Times New Roman" w:hAnsi="Times New Roman"/>
          <w:spacing w:val="-3"/>
          <w:sz w:val="24"/>
          <w:szCs w:val="24"/>
          <w:lang w:val="ru-RU"/>
        </w:rPr>
        <w:t xml:space="preserve"> </w:t>
      </w:r>
      <w:r w:rsidRPr="005A1056">
        <w:rPr>
          <w:rFonts w:ascii="Times New Roman" w:hAnsi="Times New Roman"/>
          <w:sz w:val="24"/>
          <w:szCs w:val="24"/>
          <w:lang w:val="ru-RU"/>
        </w:rPr>
        <w:t>Закона</w:t>
      </w:r>
      <w:r w:rsidRPr="005A1056">
        <w:rPr>
          <w:rFonts w:ascii="Times New Roman" w:hAnsi="Times New Roman"/>
          <w:spacing w:val="-4"/>
          <w:sz w:val="24"/>
          <w:szCs w:val="24"/>
          <w:lang w:val="ru-RU"/>
        </w:rPr>
        <w:t xml:space="preserve"> </w:t>
      </w:r>
      <w:r w:rsidRPr="005A1056">
        <w:rPr>
          <w:rFonts w:ascii="Times New Roman" w:hAnsi="Times New Roman"/>
          <w:sz w:val="24"/>
          <w:szCs w:val="24"/>
          <w:lang w:val="ru-RU"/>
        </w:rPr>
        <w:t>от</w:t>
      </w:r>
      <w:r w:rsidRPr="005A1056">
        <w:rPr>
          <w:rFonts w:ascii="Times New Roman" w:hAnsi="Times New Roman"/>
          <w:spacing w:val="-2"/>
          <w:sz w:val="24"/>
          <w:szCs w:val="24"/>
          <w:lang w:val="ru-RU"/>
        </w:rPr>
        <w:t xml:space="preserve"> </w:t>
      </w:r>
      <w:r w:rsidRPr="005A1056">
        <w:rPr>
          <w:rFonts w:ascii="Times New Roman" w:hAnsi="Times New Roman"/>
          <w:sz w:val="24"/>
          <w:szCs w:val="24"/>
          <w:lang w:val="ru-RU"/>
        </w:rPr>
        <w:t>29.12.2012</w:t>
      </w:r>
      <w:r w:rsidRPr="005A1056">
        <w:rPr>
          <w:rFonts w:ascii="Times New Roman" w:hAnsi="Times New Roman"/>
          <w:spacing w:val="-3"/>
          <w:sz w:val="24"/>
          <w:szCs w:val="24"/>
          <w:lang w:val="ru-RU"/>
        </w:rPr>
        <w:t xml:space="preserve"> </w:t>
      </w:r>
      <w:r w:rsidRPr="005A1056">
        <w:rPr>
          <w:rFonts w:ascii="Times New Roman" w:hAnsi="Times New Roman"/>
          <w:sz w:val="24"/>
          <w:szCs w:val="24"/>
          <w:lang w:val="ru-RU"/>
        </w:rPr>
        <w:t>№</w:t>
      </w:r>
      <w:r w:rsidRPr="005A1056">
        <w:rPr>
          <w:rFonts w:ascii="Times New Roman" w:hAnsi="Times New Roman"/>
          <w:spacing w:val="-4"/>
          <w:sz w:val="24"/>
          <w:szCs w:val="24"/>
          <w:lang w:val="ru-RU"/>
        </w:rPr>
        <w:t xml:space="preserve"> </w:t>
      </w:r>
      <w:r w:rsidRPr="005A1056">
        <w:rPr>
          <w:rFonts w:ascii="Times New Roman" w:hAnsi="Times New Roman"/>
          <w:sz w:val="24"/>
          <w:szCs w:val="24"/>
          <w:lang w:val="ru-RU"/>
        </w:rPr>
        <w:t>273-ФЗ</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w:t>
      </w:r>
      <w:r w:rsidRPr="005A1056">
        <w:rPr>
          <w:rFonts w:ascii="Times New Roman" w:hAnsi="Times New Roman"/>
          <w:spacing w:val="-3"/>
          <w:sz w:val="24"/>
          <w:szCs w:val="24"/>
          <w:lang w:val="ru-RU"/>
        </w:rPr>
        <w:t xml:space="preserve"> </w:t>
      </w:r>
      <w:r w:rsidRPr="005A1056">
        <w:rPr>
          <w:rFonts w:ascii="Times New Roman" w:hAnsi="Times New Roman"/>
          <w:sz w:val="24"/>
          <w:szCs w:val="24"/>
          <w:lang w:val="ru-RU"/>
        </w:rPr>
        <w:t>образовании</w:t>
      </w:r>
      <w:r w:rsidRPr="005A1056">
        <w:rPr>
          <w:rFonts w:ascii="Times New Roman" w:hAnsi="Times New Roman"/>
          <w:spacing w:val="-3"/>
          <w:sz w:val="24"/>
          <w:szCs w:val="24"/>
          <w:lang w:val="ru-RU"/>
        </w:rPr>
        <w:t xml:space="preserve"> </w:t>
      </w:r>
      <w:r w:rsidRPr="005A1056">
        <w:rPr>
          <w:rFonts w:ascii="Times New Roman" w:hAnsi="Times New Roman"/>
          <w:sz w:val="24"/>
          <w:szCs w:val="24"/>
          <w:lang w:val="ru-RU"/>
        </w:rPr>
        <w:t>в</w:t>
      </w:r>
      <w:r w:rsidRPr="005A1056">
        <w:rPr>
          <w:rFonts w:ascii="Times New Roman" w:hAnsi="Times New Roman"/>
          <w:spacing w:val="-3"/>
          <w:sz w:val="24"/>
          <w:szCs w:val="24"/>
          <w:lang w:val="ru-RU"/>
        </w:rPr>
        <w:t xml:space="preserve"> </w:t>
      </w:r>
      <w:r w:rsidRPr="005A1056">
        <w:rPr>
          <w:rFonts w:ascii="Times New Roman" w:hAnsi="Times New Roman"/>
          <w:sz w:val="24"/>
          <w:szCs w:val="24"/>
          <w:lang w:val="ru-RU"/>
        </w:rPr>
        <w:t>Российской</w:t>
      </w:r>
      <w:r w:rsidRPr="005A1056">
        <w:rPr>
          <w:rFonts w:ascii="Times New Roman" w:hAnsi="Times New Roman"/>
          <w:spacing w:val="-3"/>
          <w:sz w:val="24"/>
          <w:szCs w:val="24"/>
          <w:lang w:val="ru-RU"/>
        </w:rPr>
        <w:t xml:space="preserve"> </w:t>
      </w:r>
      <w:r w:rsidRPr="005A1056">
        <w:rPr>
          <w:rFonts w:ascii="Times New Roman" w:hAnsi="Times New Roman"/>
          <w:sz w:val="24"/>
          <w:szCs w:val="24"/>
          <w:lang w:val="ru-RU"/>
        </w:rPr>
        <w:t>Федерации»;</w:t>
      </w:r>
    </w:p>
    <w:p w:rsidR="008B7BA1" w:rsidRPr="005A1056" w:rsidRDefault="008B7BA1" w:rsidP="00BD7596">
      <w:pPr>
        <w:pStyle w:val="ListParagraph"/>
        <w:numPr>
          <w:ilvl w:val="0"/>
          <w:numId w:val="45"/>
        </w:numPr>
        <w:tabs>
          <w:tab w:val="left" w:pos="502"/>
        </w:tabs>
        <w:autoSpaceDE w:val="0"/>
        <w:autoSpaceDN w:val="0"/>
        <w:spacing w:after="0" w:line="360" w:lineRule="auto"/>
        <w:ind w:left="-142" w:right="2" w:firstLine="0"/>
        <w:contextualSpacing w:val="0"/>
        <w:jc w:val="both"/>
        <w:rPr>
          <w:rFonts w:ascii="Times New Roman" w:hAnsi="Times New Roman"/>
          <w:sz w:val="24"/>
          <w:szCs w:val="24"/>
          <w:lang w:val="ru-RU"/>
        </w:rPr>
      </w:pPr>
      <w:r w:rsidRPr="005A1056">
        <w:rPr>
          <w:rFonts w:ascii="Times New Roman" w:hAnsi="Times New Roman"/>
          <w:sz w:val="24"/>
          <w:szCs w:val="24"/>
          <w:lang w:val="ru-RU"/>
        </w:rPr>
        <w:t>Закона Российской Федерации «О санитарно-эпидемиологическом благополучии населения»</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от</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12.03.99, гл.</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3, ст. 28.</w:t>
      </w:r>
      <w:r w:rsidRPr="005A1056">
        <w:rPr>
          <w:rFonts w:ascii="Times New Roman" w:hAnsi="Times New Roman"/>
          <w:sz w:val="24"/>
          <w:szCs w:val="24"/>
        </w:rPr>
        <w:t>II</w:t>
      </w:r>
      <w:r w:rsidRPr="005A1056">
        <w:rPr>
          <w:rFonts w:ascii="Times New Roman" w:hAnsi="Times New Roman"/>
          <w:sz w:val="24"/>
          <w:szCs w:val="24"/>
          <w:lang w:val="ru-RU"/>
        </w:rPr>
        <w:t>.2;</w:t>
      </w:r>
    </w:p>
    <w:p w:rsidR="008B7BA1" w:rsidRPr="005A1056" w:rsidRDefault="008B7BA1" w:rsidP="00BD7596">
      <w:pPr>
        <w:pStyle w:val="ListParagraph"/>
        <w:numPr>
          <w:ilvl w:val="0"/>
          <w:numId w:val="45"/>
        </w:numPr>
        <w:tabs>
          <w:tab w:val="left" w:pos="552"/>
        </w:tabs>
        <w:autoSpaceDE w:val="0"/>
        <w:autoSpaceDN w:val="0"/>
        <w:spacing w:after="0" w:line="360" w:lineRule="auto"/>
        <w:ind w:left="-142" w:right="2" w:firstLine="0"/>
        <w:contextualSpacing w:val="0"/>
        <w:jc w:val="both"/>
        <w:rPr>
          <w:rFonts w:ascii="Times New Roman" w:hAnsi="Times New Roman"/>
          <w:sz w:val="24"/>
          <w:szCs w:val="24"/>
          <w:lang w:val="ru-RU"/>
        </w:rPr>
      </w:pPr>
      <w:r w:rsidRPr="005A1056">
        <w:rPr>
          <w:rFonts w:ascii="Times New Roman" w:hAnsi="Times New Roman"/>
          <w:sz w:val="24"/>
          <w:szCs w:val="24"/>
          <w:lang w:val="ru-RU"/>
        </w:rPr>
        <w:t>Постановления</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Главного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государственного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санитарного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врача</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Российской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Федерации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от</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29.12.2010 № 189</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утверждении СанПиН 2.4.2.2821-10</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«Санитарно-эпидемиологические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требования</w:t>
      </w:r>
      <w:r w:rsidRPr="005A1056">
        <w:rPr>
          <w:rFonts w:ascii="Times New Roman" w:hAnsi="Times New Roman"/>
          <w:spacing w:val="-2"/>
          <w:sz w:val="24"/>
          <w:szCs w:val="24"/>
          <w:lang w:val="ru-RU"/>
        </w:rPr>
        <w:t xml:space="preserve"> </w:t>
      </w:r>
      <w:r w:rsidRPr="005A1056">
        <w:rPr>
          <w:rFonts w:ascii="Times New Roman" w:hAnsi="Times New Roman"/>
          <w:sz w:val="24"/>
          <w:szCs w:val="24"/>
          <w:lang w:val="ru-RU"/>
        </w:rPr>
        <w:t>к условиям</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организации</w:t>
      </w:r>
      <w:r w:rsidRPr="005A1056">
        <w:rPr>
          <w:rFonts w:ascii="Times New Roman" w:hAnsi="Times New Roman"/>
          <w:spacing w:val="-2"/>
          <w:sz w:val="24"/>
          <w:szCs w:val="24"/>
          <w:lang w:val="ru-RU"/>
        </w:rPr>
        <w:t xml:space="preserve"> </w:t>
      </w:r>
      <w:r w:rsidRPr="005A1056">
        <w:rPr>
          <w:rFonts w:ascii="Times New Roman" w:hAnsi="Times New Roman"/>
          <w:sz w:val="24"/>
          <w:szCs w:val="24"/>
          <w:lang w:val="ru-RU"/>
        </w:rPr>
        <w:t>обучения</w:t>
      </w:r>
      <w:r w:rsidRPr="005A1056">
        <w:rPr>
          <w:rFonts w:ascii="Times New Roman" w:hAnsi="Times New Roman"/>
          <w:spacing w:val="-2"/>
          <w:sz w:val="24"/>
          <w:szCs w:val="24"/>
          <w:lang w:val="ru-RU"/>
        </w:rPr>
        <w:t xml:space="preserve"> </w:t>
      </w:r>
      <w:r w:rsidRPr="005A1056">
        <w:rPr>
          <w:rFonts w:ascii="Times New Roman" w:hAnsi="Times New Roman"/>
          <w:sz w:val="24"/>
          <w:szCs w:val="24"/>
          <w:lang w:val="ru-RU"/>
        </w:rPr>
        <w:t>в</w:t>
      </w:r>
      <w:r w:rsidRPr="005A1056">
        <w:rPr>
          <w:rFonts w:ascii="Times New Roman" w:hAnsi="Times New Roman"/>
          <w:spacing w:val="-2"/>
          <w:sz w:val="24"/>
          <w:szCs w:val="24"/>
          <w:lang w:val="ru-RU"/>
        </w:rPr>
        <w:t xml:space="preserve"> </w:t>
      </w:r>
      <w:r w:rsidRPr="005A1056">
        <w:rPr>
          <w:rFonts w:ascii="Times New Roman" w:hAnsi="Times New Roman"/>
          <w:sz w:val="24"/>
          <w:szCs w:val="24"/>
          <w:lang w:val="ru-RU"/>
        </w:rPr>
        <w:t>общеобразовательных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учреждениях»;</w:t>
      </w:r>
    </w:p>
    <w:p w:rsidR="008B7BA1" w:rsidRPr="005A1056" w:rsidRDefault="008B7BA1" w:rsidP="00BD7596">
      <w:pPr>
        <w:pStyle w:val="ListParagraph"/>
        <w:numPr>
          <w:ilvl w:val="0"/>
          <w:numId w:val="45"/>
        </w:numPr>
        <w:tabs>
          <w:tab w:val="left" w:pos="490"/>
        </w:tabs>
        <w:autoSpaceDE w:val="0"/>
        <w:autoSpaceDN w:val="0"/>
        <w:spacing w:after="0" w:line="360" w:lineRule="auto"/>
        <w:ind w:left="-142" w:right="2" w:firstLine="0"/>
        <w:contextualSpacing w:val="0"/>
        <w:jc w:val="both"/>
        <w:rPr>
          <w:rFonts w:ascii="Times New Roman" w:hAnsi="Times New Roman"/>
          <w:sz w:val="24"/>
          <w:szCs w:val="24"/>
          <w:lang w:val="ru-RU"/>
        </w:rPr>
      </w:pPr>
      <w:r w:rsidRPr="005A1056">
        <w:rPr>
          <w:rFonts w:ascii="Times New Roman" w:hAnsi="Times New Roman"/>
          <w:sz w:val="24"/>
          <w:szCs w:val="24"/>
          <w:lang w:val="ru-RU"/>
        </w:rPr>
        <w:t>приказа Министерства образования и науки Российской Федерации от 06.10.2009 № 373 «Об</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утверждении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введении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действие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федерального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государственного</w:t>
      </w:r>
      <w:r w:rsidRPr="005A1056">
        <w:rPr>
          <w:rFonts w:ascii="Times New Roman" w:hAnsi="Times New Roman"/>
          <w:spacing w:val="61"/>
          <w:sz w:val="24"/>
          <w:szCs w:val="24"/>
          <w:lang w:val="ru-RU"/>
        </w:rPr>
        <w:t xml:space="preserve"> </w:t>
      </w:r>
      <w:r w:rsidRPr="005A1056">
        <w:rPr>
          <w:rFonts w:ascii="Times New Roman" w:hAnsi="Times New Roman"/>
          <w:sz w:val="24"/>
          <w:szCs w:val="24"/>
          <w:lang w:val="ru-RU"/>
        </w:rPr>
        <w:t>образовательного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стандарта</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начального общего образования»;</w:t>
      </w:r>
    </w:p>
    <w:p w:rsidR="008B7BA1" w:rsidRPr="005A1056" w:rsidRDefault="008B7BA1" w:rsidP="00BD7596">
      <w:pPr>
        <w:pStyle w:val="ListParagraph"/>
        <w:numPr>
          <w:ilvl w:val="0"/>
          <w:numId w:val="45"/>
        </w:numPr>
        <w:tabs>
          <w:tab w:val="left" w:pos="480"/>
        </w:tabs>
        <w:autoSpaceDE w:val="0"/>
        <w:autoSpaceDN w:val="0"/>
        <w:spacing w:after="0" w:line="360" w:lineRule="auto"/>
        <w:ind w:left="-142" w:right="2" w:firstLine="0"/>
        <w:contextualSpacing w:val="0"/>
        <w:jc w:val="both"/>
        <w:rPr>
          <w:rFonts w:ascii="Times New Roman" w:hAnsi="Times New Roman"/>
          <w:sz w:val="24"/>
          <w:szCs w:val="24"/>
          <w:lang w:val="ru-RU"/>
        </w:rPr>
      </w:pPr>
      <w:r w:rsidRPr="005A1056">
        <w:rPr>
          <w:rFonts w:ascii="Times New Roman" w:hAnsi="Times New Roman"/>
          <w:sz w:val="24"/>
          <w:szCs w:val="24"/>
          <w:lang w:val="ru-RU"/>
        </w:rPr>
        <w:t>приказа Министерства образования и науки Российской Федерации от 17.12.2010 № 1897 «Об</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утверждении федерального государственного образовательного стандарта основного общего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образования»;</w:t>
      </w:r>
    </w:p>
    <w:p w:rsidR="008B7BA1" w:rsidRPr="005A1056" w:rsidRDefault="008B7BA1" w:rsidP="00BD7596">
      <w:pPr>
        <w:pStyle w:val="ListParagraph"/>
        <w:numPr>
          <w:ilvl w:val="0"/>
          <w:numId w:val="45"/>
        </w:numPr>
        <w:tabs>
          <w:tab w:val="left" w:pos="490"/>
        </w:tabs>
        <w:autoSpaceDE w:val="0"/>
        <w:autoSpaceDN w:val="0"/>
        <w:spacing w:after="0" w:line="360" w:lineRule="auto"/>
        <w:ind w:left="-142" w:right="2" w:firstLine="0"/>
        <w:contextualSpacing w:val="0"/>
        <w:jc w:val="both"/>
        <w:rPr>
          <w:rFonts w:ascii="Times New Roman" w:hAnsi="Times New Roman"/>
          <w:sz w:val="24"/>
          <w:szCs w:val="24"/>
          <w:lang w:val="ru-RU"/>
        </w:rPr>
      </w:pPr>
      <w:r w:rsidRPr="005A1056">
        <w:rPr>
          <w:rFonts w:ascii="Times New Roman" w:hAnsi="Times New Roman"/>
          <w:sz w:val="24"/>
          <w:szCs w:val="24"/>
          <w:lang w:val="ru-RU"/>
        </w:rPr>
        <w:t>приказа Министерства образования и науки Российской Федерации от 17.05.2012 № 413 «Об</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утверждении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федерального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государственного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образовательного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стандарта</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среднего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общего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образования»;</w:t>
      </w:r>
    </w:p>
    <w:p w:rsidR="008B7BA1" w:rsidRPr="005A1056" w:rsidRDefault="008B7BA1" w:rsidP="00BD7596">
      <w:pPr>
        <w:pStyle w:val="ListParagraph"/>
        <w:numPr>
          <w:ilvl w:val="0"/>
          <w:numId w:val="45"/>
        </w:numPr>
        <w:tabs>
          <w:tab w:val="left" w:pos="473"/>
        </w:tabs>
        <w:autoSpaceDE w:val="0"/>
        <w:autoSpaceDN w:val="0"/>
        <w:spacing w:after="0" w:line="360" w:lineRule="auto"/>
        <w:ind w:left="-142" w:right="2" w:firstLine="0"/>
        <w:contextualSpacing w:val="0"/>
        <w:jc w:val="both"/>
        <w:rPr>
          <w:rFonts w:ascii="Times New Roman" w:hAnsi="Times New Roman"/>
          <w:sz w:val="24"/>
          <w:szCs w:val="24"/>
          <w:lang w:val="ru-RU"/>
        </w:rPr>
      </w:pPr>
      <w:r w:rsidRPr="005A1056">
        <w:rPr>
          <w:rFonts w:ascii="Times New Roman" w:hAnsi="Times New Roman"/>
          <w:sz w:val="24"/>
          <w:szCs w:val="24"/>
          <w:lang w:val="ru-RU"/>
        </w:rPr>
        <w:t xml:space="preserve">Письма Минобрнауки России от 18.08.2017 </w:t>
      </w:r>
      <w:r w:rsidRPr="005A1056">
        <w:rPr>
          <w:rFonts w:ascii="Times New Roman" w:hAnsi="Times New Roman"/>
          <w:sz w:val="24"/>
          <w:szCs w:val="24"/>
        </w:rPr>
        <w:t>N</w:t>
      </w:r>
      <w:r w:rsidRPr="005A1056">
        <w:rPr>
          <w:rFonts w:ascii="Times New Roman" w:hAnsi="Times New Roman"/>
          <w:sz w:val="24"/>
          <w:szCs w:val="24"/>
          <w:lang w:val="ru-RU"/>
        </w:rPr>
        <w:t xml:space="preserve"> 09-1672 «О направлении Методических</w:t>
      </w:r>
      <w:r w:rsidRPr="005A1056">
        <w:rPr>
          <w:rFonts w:ascii="Times New Roman" w:hAnsi="Times New Roman"/>
          <w:spacing w:val="-57"/>
          <w:sz w:val="24"/>
          <w:szCs w:val="24"/>
          <w:lang w:val="ru-RU"/>
        </w:rPr>
        <w:t xml:space="preserve"> </w:t>
      </w:r>
      <w:r w:rsidRPr="005A1056">
        <w:rPr>
          <w:rFonts w:ascii="Times New Roman" w:hAnsi="Times New Roman"/>
          <w:sz w:val="24"/>
          <w:szCs w:val="24"/>
          <w:lang w:val="ru-RU"/>
        </w:rPr>
        <w:t>рекомендаций по уточнению понятия и содержания внеурочной деятельности в рамках</w:t>
      </w:r>
      <w:r w:rsidRPr="005A1056">
        <w:rPr>
          <w:rFonts w:ascii="Times New Roman" w:hAnsi="Times New Roman"/>
          <w:spacing w:val="-57"/>
          <w:sz w:val="24"/>
          <w:szCs w:val="24"/>
          <w:lang w:val="ru-RU"/>
        </w:rPr>
        <w:t xml:space="preserve"> </w:t>
      </w:r>
      <w:r w:rsidRPr="005A1056">
        <w:rPr>
          <w:rFonts w:ascii="Times New Roman" w:hAnsi="Times New Roman"/>
          <w:sz w:val="24"/>
          <w:szCs w:val="24"/>
          <w:lang w:val="ru-RU"/>
        </w:rPr>
        <w:t>реализации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основных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общеобразовательных программ, в том</w:t>
      </w:r>
      <w:r w:rsidRPr="005A1056">
        <w:rPr>
          <w:rFonts w:ascii="Times New Roman" w:hAnsi="Times New Roman"/>
          <w:spacing w:val="-3"/>
          <w:sz w:val="24"/>
          <w:szCs w:val="24"/>
          <w:lang w:val="ru-RU"/>
        </w:rPr>
        <w:t xml:space="preserve"> </w:t>
      </w:r>
      <w:r w:rsidRPr="005A1056">
        <w:rPr>
          <w:rFonts w:ascii="Times New Roman" w:hAnsi="Times New Roman"/>
          <w:sz w:val="24"/>
          <w:szCs w:val="24"/>
          <w:lang w:val="ru-RU"/>
        </w:rPr>
        <w:t>числе</w:t>
      </w:r>
      <w:r w:rsidRPr="005A1056">
        <w:rPr>
          <w:rFonts w:ascii="Times New Roman" w:hAnsi="Times New Roman"/>
          <w:spacing w:val="-2"/>
          <w:sz w:val="24"/>
          <w:szCs w:val="24"/>
          <w:lang w:val="ru-RU"/>
        </w:rPr>
        <w:t xml:space="preserve"> </w:t>
      </w:r>
      <w:r w:rsidRPr="005A1056">
        <w:rPr>
          <w:rFonts w:ascii="Times New Roman" w:hAnsi="Times New Roman"/>
          <w:sz w:val="24"/>
          <w:szCs w:val="24"/>
          <w:lang w:val="ru-RU"/>
        </w:rPr>
        <w:t>в</w:t>
      </w:r>
      <w:r w:rsidRPr="005A1056">
        <w:rPr>
          <w:rFonts w:ascii="Times New Roman" w:hAnsi="Times New Roman"/>
          <w:spacing w:val="-3"/>
          <w:sz w:val="24"/>
          <w:szCs w:val="24"/>
          <w:lang w:val="ru-RU"/>
        </w:rPr>
        <w:t xml:space="preserve"> </w:t>
      </w:r>
      <w:r w:rsidRPr="005A1056">
        <w:rPr>
          <w:rFonts w:ascii="Times New Roman" w:hAnsi="Times New Roman"/>
          <w:sz w:val="24"/>
          <w:szCs w:val="24"/>
          <w:lang w:val="ru-RU"/>
        </w:rPr>
        <w:t>части</w:t>
      </w:r>
      <w:r w:rsidRPr="005A1056">
        <w:rPr>
          <w:rFonts w:ascii="Times New Roman" w:hAnsi="Times New Roman"/>
          <w:spacing w:val="-2"/>
          <w:sz w:val="24"/>
          <w:szCs w:val="24"/>
          <w:lang w:val="ru-RU"/>
        </w:rPr>
        <w:t xml:space="preserve"> </w:t>
      </w:r>
      <w:r w:rsidRPr="005A1056">
        <w:rPr>
          <w:rFonts w:ascii="Times New Roman" w:hAnsi="Times New Roman"/>
          <w:sz w:val="24"/>
          <w:szCs w:val="24"/>
          <w:lang w:val="ru-RU"/>
        </w:rPr>
        <w:t>проектной</w:t>
      </w:r>
      <w:r w:rsidRPr="005A1056">
        <w:rPr>
          <w:rFonts w:ascii="Times New Roman" w:hAnsi="Times New Roman"/>
          <w:spacing w:val="-2"/>
          <w:sz w:val="24"/>
          <w:szCs w:val="24"/>
          <w:lang w:val="ru-RU"/>
        </w:rPr>
        <w:t xml:space="preserve"> </w:t>
      </w:r>
      <w:r w:rsidRPr="005A1056">
        <w:rPr>
          <w:rFonts w:ascii="Times New Roman" w:hAnsi="Times New Roman"/>
          <w:sz w:val="24"/>
          <w:szCs w:val="24"/>
          <w:lang w:val="ru-RU"/>
        </w:rPr>
        <w:t>деятельности»</w:t>
      </w:r>
    </w:p>
    <w:p w:rsidR="008B7BA1" w:rsidRPr="005A1056" w:rsidRDefault="008B7BA1" w:rsidP="005A1056">
      <w:pPr>
        <w:pStyle w:val="BodyText"/>
        <w:spacing w:line="360" w:lineRule="auto"/>
        <w:ind w:left="-142" w:right="2"/>
        <w:rPr>
          <w:rFonts w:ascii="Times New Roman" w:hAnsi="Times New Roman"/>
          <w:sz w:val="24"/>
          <w:szCs w:val="24"/>
          <w:lang w:val="ru-RU"/>
        </w:rPr>
      </w:pPr>
    </w:p>
    <w:p w:rsidR="008B7BA1" w:rsidRPr="005A1056" w:rsidRDefault="008B7BA1" w:rsidP="005A1056">
      <w:pPr>
        <w:pStyle w:val="Heading11"/>
        <w:tabs>
          <w:tab w:val="left" w:pos="3334"/>
        </w:tabs>
        <w:spacing w:line="360" w:lineRule="auto"/>
        <w:ind w:left="-142" w:right="2"/>
        <w:jc w:val="center"/>
        <w:rPr>
          <w:rFonts w:ascii="Times New Roman" w:hAnsi="Times New Roman" w:cs="Times New Roman"/>
          <w:b/>
        </w:rPr>
      </w:pPr>
      <w:r w:rsidRPr="005A1056">
        <w:rPr>
          <w:rFonts w:ascii="Times New Roman" w:hAnsi="Times New Roman" w:cs="Times New Roman"/>
          <w:b/>
        </w:rPr>
        <w:t>Направления</w:t>
      </w:r>
      <w:r w:rsidRPr="005A1056">
        <w:rPr>
          <w:rFonts w:ascii="Times New Roman" w:hAnsi="Times New Roman" w:cs="Times New Roman"/>
          <w:b/>
          <w:spacing w:val="-5"/>
        </w:rPr>
        <w:t xml:space="preserve"> </w:t>
      </w:r>
      <w:r w:rsidRPr="005A1056">
        <w:rPr>
          <w:rFonts w:ascii="Times New Roman" w:hAnsi="Times New Roman" w:cs="Times New Roman"/>
          <w:b/>
        </w:rPr>
        <w:t>внеурочной</w:t>
      </w:r>
      <w:r w:rsidRPr="005A1056">
        <w:rPr>
          <w:rFonts w:ascii="Times New Roman" w:hAnsi="Times New Roman" w:cs="Times New Roman"/>
          <w:b/>
          <w:spacing w:val="-5"/>
        </w:rPr>
        <w:t xml:space="preserve"> </w:t>
      </w:r>
      <w:r w:rsidRPr="005A1056">
        <w:rPr>
          <w:rFonts w:ascii="Times New Roman" w:hAnsi="Times New Roman" w:cs="Times New Roman"/>
          <w:b/>
        </w:rPr>
        <w:t>деятельности</w:t>
      </w:r>
    </w:p>
    <w:p w:rsidR="008B7BA1" w:rsidRPr="005A1056" w:rsidRDefault="008B7BA1" w:rsidP="005A1056">
      <w:pPr>
        <w:pStyle w:val="BodyText"/>
        <w:spacing w:line="360" w:lineRule="auto"/>
        <w:ind w:left="-142" w:right="2"/>
        <w:rPr>
          <w:rFonts w:ascii="Times New Roman" w:hAnsi="Times New Roman"/>
          <w:sz w:val="24"/>
          <w:szCs w:val="24"/>
          <w:lang w:val="ru-RU"/>
        </w:rPr>
      </w:pPr>
      <w:r w:rsidRPr="005A1056">
        <w:rPr>
          <w:rFonts w:ascii="Times New Roman" w:hAnsi="Times New Roman"/>
          <w:sz w:val="24"/>
          <w:szCs w:val="24"/>
          <w:lang w:val="ru-RU"/>
        </w:rPr>
        <w:t xml:space="preserve">    План</w:t>
      </w:r>
      <w:r w:rsidRPr="005A1056">
        <w:rPr>
          <w:rFonts w:ascii="Times New Roman" w:hAnsi="Times New Roman"/>
          <w:spacing w:val="111"/>
          <w:sz w:val="24"/>
          <w:szCs w:val="24"/>
          <w:lang w:val="ru-RU"/>
        </w:rPr>
        <w:t xml:space="preserve"> </w:t>
      </w:r>
      <w:r w:rsidRPr="005A1056">
        <w:rPr>
          <w:rFonts w:ascii="Times New Roman" w:hAnsi="Times New Roman"/>
          <w:sz w:val="24"/>
          <w:szCs w:val="24"/>
          <w:lang w:val="ru-RU"/>
        </w:rPr>
        <w:t xml:space="preserve">внеурочной  деятельности  является  частью  образовательной  </w:t>
      </w:r>
      <w:r w:rsidRPr="005A1056">
        <w:rPr>
          <w:rFonts w:ascii="Times New Roman" w:hAnsi="Times New Roman"/>
          <w:spacing w:val="49"/>
          <w:sz w:val="24"/>
          <w:szCs w:val="24"/>
          <w:lang w:val="ru-RU"/>
        </w:rPr>
        <w:t xml:space="preserve"> </w:t>
      </w:r>
      <w:r w:rsidRPr="005A1056">
        <w:rPr>
          <w:rFonts w:ascii="Times New Roman" w:hAnsi="Times New Roman"/>
          <w:sz w:val="24"/>
          <w:szCs w:val="24"/>
          <w:lang w:val="ru-RU"/>
        </w:rPr>
        <w:t xml:space="preserve">программы  </w:t>
      </w:r>
      <w:r w:rsidRPr="005A1056">
        <w:rPr>
          <w:rFonts w:ascii="Times New Roman" w:hAnsi="Times New Roman"/>
          <w:spacing w:val="58"/>
          <w:sz w:val="24"/>
          <w:szCs w:val="24"/>
          <w:lang w:val="ru-RU"/>
        </w:rPr>
        <w:t xml:space="preserve"> </w:t>
      </w:r>
      <w:r w:rsidRPr="005A1056">
        <w:rPr>
          <w:rFonts w:ascii="Times New Roman" w:hAnsi="Times New Roman"/>
          <w:sz w:val="24"/>
          <w:szCs w:val="24"/>
          <w:lang w:val="ru-RU"/>
        </w:rPr>
        <w:t>ГБОУ НАО «СШ п. Красное». Под</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внеурочной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деятельностью</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рамках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реализации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ФГОС</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НОО,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ООО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СОО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следует</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понимать образовательную</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деятельность,</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осуществляемую</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формах,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отличных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от классно-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урочной,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направленную</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на</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достижение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планируемых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результатов</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освоения</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основной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образовательной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программы основного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общего</w:t>
      </w:r>
      <w:r w:rsidRPr="005A1056">
        <w:rPr>
          <w:rFonts w:ascii="Times New Roman" w:hAnsi="Times New Roman"/>
          <w:spacing w:val="2"/>
          <w:sz w:val="24"/>
          <w:szCs w:val="24"/>
          <w:lang w:val="ru-RU"/>
        </w:rPr>
        <w:t xml:space="preserve"> </w:t>
      </w:r>
      <w:r w:rsidRPr="005A1056">
        <w:rPr>
          <w:rFonts w:ascii="Times New Roman" w:hAnsi="Times New Roman"/>
          <w:sz w:val="24"/>
          <w:szCs w:val="24"/>
          <w:lang w:val="ru-RU"/>
        </w:rPr>
        <w:t>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среднего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общего</w:t>
      </w:r>
      <w:r w:rsidRPr="005A1056">
        <w:rPr>
          <w:rFonts w:ascii="Times New Roman" w:hAnsi="Times New Roman"/>
          <w:spacing w:val="-2"/>
          <w:sz w:val="24"/>
          <w:szCs w:val="24"/>
          <w:lang w:val="ru-RU"/>
        </w:rPr>
        <w:t xml:space="preserve"> </w:t>
      </w:r>
      <w:r w:rsidRPr="005A1056">
        <w:rPr>
          <w:rFonts w:ascii="Times New Roman" w:hAnsi="Times New Roman"/>
          <w:sz w:val="24"/>
          <w:szCs w:val="24"/>
          <w:lang w:val="ru-RU"/>
        </w:rPr>
        <w:t>образования.</w:t>
      </w:r>
    </w:p>
    <w:p w:rsidR="008B7BA1" w:rsidRPr="005A1056" w:rsidRDefault="008B7BA1" w:rsidP="005A1056">
      <w:pPr>
        <w:pStyle w:val="BodyText"/>
        <w:spacing w:line="360" w:lineRule="auto"/>
        <w:ind w:left="-142" w:right="2"/>
        <w:rPr>
          <w:rFonts w:ascii="Times New Roman" w:hAnsi="Times New Roman"/>
          <w:sz w:val="24"/>
          <w:szCs w:val="24"/>
          <w:lang w:val="ru-RU"/>
        </w:rPr>
      </w:pPr>
    </w:p>
    <w:p w:rsidR="008B7BA1" w:rsidRPr="005A1056" w:rsidRDefault="008B7BA1" w:rsidP="005A1056">
      <w:pPr>
        <w:pStyle w:val="BodyText"/>
        <w:spacing w:line="360" w:lineRule="auto"/>
        <w:ind w:left="-142" w:right="2"/>
        <w:rPr>
          <w:rFonts w:ascii="Times New Roman" w:hAnsi="Times New Roman"/>
          <w:sz w:val="24"/>
          <w:szCs w:val="24"/>
        </w:rPr>
      </w:pPr>
      <w:r w:rsidRPr="005A1056">
        <w:rPr>
          <w:rFonts w:ascii="Times New Roman" w:hAnsi="Times New Roman"/>
          <w:sz w:val="24"/>
          <w:szCs w:val="24"/>
        </w:rPr>
        <w:t>Цель</w:t>
      </w:r>
      <w:r w:rsidRPr="005A1056">
        <w:rPr>
          <w:rFonts w:ascii="Times New Roman" w:hAnsi="Times New Roman"/>
          <w:spacing w:val="-4"/>
          <w:sz w:val="24"/>
          <w:szCs w:val="24"/>
        </w:rPr>
        <w:t xml:space="preserve"> </w:t>
      </w:r>
      <w:r w:rsidRPr="005A1056">
        <w:rPr>
          <w:rFonts w:ascii="Times New Roman" w:hAnsi="Times New Roman"/>
          <w:spacing w:val="-4"/>
          <w:sz w:val="24"/>
          <w:szCs w:val="24"/>
          <w:lang w:val="ru-RU"/>
        </w:rPr>
        <w:t xml:space="preserve"> </w:t>
      </w:r>
      <w:r w:rsidRPr="005A1056">
        <w:rPr>
          <w:rFonts w:ascii="Times New Roman" w:hAnsi="Times New Roman"/>
          <w:sz w:val="24"/>
          <w:szCs w:val="24"/>
        </w:rPr>
        <w:t>внеурочной</w:t>
      </w:r>
      <w:r w:rsidRPr="005A1056">
        <w:rPr>
          <w:rFonts w:ascii="Times New Roman" w:hAnsi="Times New Roman"/>
          <w:spacing w:val="-3"/>
          <w:sz w:val="24"/>
          <w:szCs w:val="24"/>
        </w:rPr>
        <w:t xml:space="preserve"> </w:t>
      </w:r>
      <w:r w:rsidRPr="005A1056">
        <w:rPr>
          <w:rFonts w:ascii="Times New Roman" w:hAnsi="Times New Roman"/>
          <w:sz w:val="24"/>
          <w:szCs w:val="24"/>
        </w:rPr>
        <w:t>деятельности:</w:t>
      </w:r>
    </w:p>
    <w:p w:rsidR="008B7BA1" w:rsidRPr="005A1056" w:rsidRDefault="008B7BA1" w:rsidP="00BD7596">
      <w:pPr>
        <w:pStyle w:val="ListParagraph"/>
        <w:numPr>
          <w:ilvl w:val="0"/>
          <w:numId w:val="45"/>
        </w:numPr>
        <w:tabs>
          <w:tab w:val="left" w:pos="426"/>
        </w:tabs>
        <w:autoSpaceDE w:val="0"/>
        <w:autoSpaceDN w:val="0"/>
        <w:spacing w:after="0" w:line="360" w:lineRule="auto"/>
        <w:ind w:left="-142" w:right="2" w:firstLine="0"/>
        <w:contextualSpacing w:val="0"/>
        <w:jc w:val="both"/>
        <w:rPr>
          <w:rFonts w:ascii="Times New Roman" w:hAnsi="Times New Roman"/>
          <w:sz w:val="24"/>
          <w:szCs w:val="24"/>
          <w:lang w:val="ru-RU"/>
        </w:rPr>
      </w:pPr>
      <w:r w:rsidRPr="005A1056">
        <w:rPr>
          <w:rFonts w:ascii="Times New Roman" w:hAnsi="Times New Roman"/>
          <w:sz w:val="24"/>
          <w:szCs w:val="24"/>
          <w:lang w:val="ru-RU"/>
        </w:rPr>
        <w:t>Создание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условий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для</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достижения</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учащимися</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необходимого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для</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жизни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обществе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социального опыта и формирования принимаемой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обществом системы ценностей, создание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условий для многогранного развития и социализации каждого учащегося в свободное от учёбы</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время;</w:t>
      </w:r>
    </w:p>
    <w:p w:rsidR="008B7BA1" w:rsidRPr="005A1056" w:rsidRDefault="008B7BA1" w:rsidP="00BD7596">
      <w:pPr>
        <w:pStyle w:val="ListParagraph"/>
        <w:numPr>
          <w:ilvl w:val="0"/>
          <w:numId w:val="45"/>
        </w:numPr>
        <w:tabs>
          <w:tab w:val="left" w:pos="284"/>
        </w:tabs>
        <w:autoSpaceDE w:val="0"/>
        <w:autoSpaceDN w:val="0"/>
        <w:spacing w:after="0" w:line="360" w:lineRule="auto"/>
        <w:ind w:left="-142" w:right="2" w:firstLine="0"/>
        <w:contextualSpacing w:val="0"/>
        <w:jc w:val="both"/>
        <w:rPr>
          <w:rFonts w:ascii="Times New Roman" w:hAnsi="Times New Roman"/>
          <w:sz w:val="24"/>
          <w:szCs w:val="24"/>
          <w:lang w:val="ru-RU"/>
        </w:rPr>
      </w:pPr>
      <w:r w:rsidRPr="005A1056">
        <w:rPr>
          <w:rFonts w:ascii="Times New Roman" w:hAnsi="Times New Roman"/>
          <w:sz w:val="24"/>
          <w:szCs w:val="24"/>
          <w:lang w:val="ru-RU"/>
        </w:rPr>
        <w:t>Создание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воспитывающей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среды,</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обеспечивающей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активизацию</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социальных,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интеллектуальных интересов обучающихся в свободное время, развитие здоровой, творчески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растущей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личности,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формированной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гражданской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ответственностью</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правовым</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самосознанием,</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подготовленной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к</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жизнедеятельности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новых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условиях,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способной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на</w:t>
      </w:r>
      <w:r w:rsidRPr="005A1056">
        <w:rPr>
          <w:rFonts w:ascii="Times New Roman" w:hAnsi="Times New Roman"/>
          <w:spacing w:val="-57"/>
          <w:sz w:val="24"/>
          <w:szCs w:val="24"/>
          <w:lang w:val="ru-RU"/>
        </w:rPr>
        <w:t xml:space="preserve"> </w:t>
      </w:r>
      <w:r w:rsidRPr="005A1056">
        <w:rPr>
          <w:rFonts w:ascii="Times New Roman" w:hAnsi="Times New Roman"/>
          <w:sz w:val="24"/>
          <w:szCs w:val="24"/>
          <w:lang w:val="ru-RU"/>
        </w:rPr>
        <w:t>социально</w:t>
      </w:r>
      <w:r w:rsidRPr="005A1056">
        <w:rPr>
          <w:rFonts w:ascii="Times New Roman" w:hAnsi="Times New Roman"/>
          <w:spacing w:val="-5"/>
          <w:sz w:val="24"/>
          <w:szCs w:val="24"/>
          <w:lang w:val="ru-RU"/>
        </w:rPr>
        <w:t xml:space="preserve"> </w:t>
      </w:r>
      <w:r w:rsidRPr="005A1056">
        <w:rPr>
          <w:rFonts w:ascii="Times New Roman" w:hAnsi="Times New Roman"/>
          <w:sz w:val="24"/>
          <w:szCs w:val="24"/>
          <w:lang w:val="ru-RU"/>
        </w:rPr>
        <w:t>значимую</w:t>
      </w:r>
      <w:r w:rsidRPr="005A1056">
        <w:rPr>
          <w:rFonts w:ascii="Times New Roman" w:hAnsi="Times New Roman"/>
          <w:spacing w:val="-2"/>
          <w:sz w:val="24"/>
          <w:szCs w:val="24"/>
          <w:lang w:val="ru-RU"/>
        </w:rPr>
        <w:t xml:space="preserve"> </w:t>
      </w:r>
      <w:r w:rsidRPr="005A1056">
        <w:rPr>
          <w:rFonts w:ascii="Times New Roman" w:hAnsi="Times New Roman"/>
          <w:sz w:val="24"/>
          <w:szCs w:val="24"/>
          <w:lang w:val="ru-RU"/>
        </w:rPr>
        <w:t>практическую</w:t>
      </w:r>
      <w:r w:rsidRPr="005A1056">
        <w:rPr>
          <w:rFonts w:ascii="Times New Roman" w:hAnsi="Times New Roman"/>
          <w:spacing w:val="-2"/>
          <w:sz w:val="24"/>
          <w:szCs w:val="24"/>
          <w:lang w:val="ru-RU"/>
        </w:rPr>
        <w:t xml:space="preserve"> </w:t>
      </w:r>
      <w:r w:rsidRPr="005A1056">
        <w:rPr>
          <w:rFonts w:ascii="Times New Roman" w:hAnsi="Times New Roman"/>
          <w:sz w:val="24"/>
          <w:szCs w:val="24"/>
          <w:lang w:val="ru-RU"/>
        </w:rPr>
        <w:t>деятельность,</w:t>
      </w:r>
      <w:r w:rsidRPr="005A1056">
        <w:rPr>
          <w:rFonts w:ascii="Times New Roman" w:hAnsi="Times New Roman"/>
          <w:spacing w:val="-2"/>
          <w:sz w:val="24"/>
          <w:szCs w:val="24"/>
          <w:lang w:val="ru-RU"/>
        </w:rPr>
        <w:t xml:space="preserve"> </w:t>
      </w:r>
      <w:r w:rsidRPr="005A1056">
        <w:rPr>
          <w:rFonts w:ascii="Times New Roman" w:hAnsi="Times New Roman"/>
          <w:sz w:val="24"/>
          <w:szCs w:val="24"/>
          <w:lang w:val="ru-RU"/>
        </w:rPr>
        <w:t>реализацию</w:t>
      </w:r>
      <w:r w:rsidRPr="005A1056">
        <w:rPr>
          <w:rFonts w:ascii="Times New Roman" w:hAnsi="Times New Roman"/>
          <w:spacing w:val="-4"/>
          <w:sz w:val="24"/>
          <w:szCs w:val="24"/>
          <w:lang w:val="ru-RU"/>
        </w:rPr>
        <w:t xml:space="preserve"> </w:t>
      </w:r>
      <w:r w:rsidRPr="005A1056">
        <w:rPr>
          <w:rFonts w:ascii="Times New Roman" w:hAnsi="Times New Roman"/>
          <w:sz w:val="24"/>
          <w:szCs w:val="24"/>
          <w:lang w:val="ru-RU"/>
        </w:rPr>
        <w:t>добровольческих</w:t>
      </w:r>
      <w:r w:rsidRPr="005A1056">
        <w:rPr>
          <w:rFonts w:ascii="Times New Roman" w:hAnsi="Times New Roman"/>
          <w:spacing w:val="-3"/>
          <w:sz w:val="24"/>
          <w:szCs w:val="24"/>
          <w:lang w:val="ru-RU"/>
        </w:rPr>
        <w:t xml:space="preserve"> </w:t>
      </w:r>
      <w:r w:rsidRPr="005A1056">
        <w:rPr>
          <w:rFonts w:ascii="Times New Roman" w:hAnsi="Times New Roman"/>
          <w:sz w:val="24"/>
          <w:szCs w:val="24"/>
          <w:lang w:val="ru-RU"/>
        </w:rPr>
        <w:t>инициатив.</w:t>
      </w:r>
    </w:p>
    <w:p w:rsidR="008B7BA1" w:rsidRPr="005A1056" w:rsidRDefault="008B7BA1" w:rsidP="005A1056">
      <w:pPr>
        <w:pStyle w:val="BodyText"/>
        <w:spacing w:line="360" w:lineRule="auto"/>
        <w:ind w:left="-142" w:right="2"/>
        <w:rPr>
          <w:rFonts w:ascii="Times New Roman" w:hAnsi="Times New Roman"/>
          <w:sz w:val="24"/>
          <w:szCs w:val="24"/>
          <w:lang w:val="ru-RU"/>
        </w:rPr>
      </w:pPr>
    </w:p>
    <w:p w:rsidR="008B7BA1" w:rsidRPr="005A1056" w:rsidRDefault="008B7BA1" w:rsidP="005A1056">
      <w:pPr>
        <w:pStyle w:val="BodyText"/>
        <w:spacing w:line="360" w:lineRule="auto"/>
        <w:ind w:left="-142" w:right="2"/>
        <w:rPr>
          <w:rFonts w:ascii="Times New Roman" w:hAnsi="Times New Roman"/>
          <w:sz w:val="24"/>
          <w:szCs w:val="24"/>
          <w:lang w:val="ru-RU"/>
        </w:rPr>
      </w:pPr>
      <w:r w:rsidRPr="005A1056">
        <w:rPr>
          <w:rFonts w:ascii="Times New Roman" w:hAnsi="Times New Roman"/>
          <w:sz w:val="24"/>
          <w:szCs w:val="24"/>
          <w:lang w:val="ru-RU"/>
        </w:rPr>
        <w:t xml:space="preserve">      Специфика внеурочной деятельности красновской школы заключается в том, что в условиях общеобразовательной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организации ребёнок получает возможность подключиться к занятиям по интересам, познать</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новый способ существования – безоценочный, при этом обеспечивающий достижение успеха</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благодаря</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его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способностям</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независимо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от</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успеваемости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обязательным</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учебным</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дисциплинам.</w:t>
      </w:r>
    </w:p>
    <w:p w:rsidR="008B7BA1" w:rsidRPr="005A1056" w:rsidRDefault="008B7BA1" w:rsidP="005A1056">
      <w:pPr>
        <w:pStyle w:val="BodyText"/>
        <w:spacing w:line="360" w:lineRule="auto"/>
        <w:ind w:left="-142" w:right="2"/>
        <w:rPr>
          <w:rFonts w:ascii="Times New Roman" w:hAnsi="Times New Roman"/>
          <w:sz w:val="24"/>
          <w:szCs w:val="24"/>
          <w:lang w:val="ru-RU"/>
        </w:rPr>
      </w:pPr>
      <w:r w:rsidRPr="005A1056">
        <w:rPr>
          <w:rFonts w:ascii="Times New Roman" w:hAnsi="Times New Roman"/>
          <w:sz w:val="24"/>
          <w:szCs w:val="24"/>
          <w:lang w:val="ru-RU"/>
        </w:rPr>
        <w:t>Внеурочная деятельность опирается на содержание основного образования, интегрирует с ним,</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что</w:t>
      </w:r>
      <w:r w:rsidRPr="005A1056">
        <w:rPr>
          <w:rFonts w:ascii="Times New Roman" w:hAnsi="Times New Roman"/>
          <w:spacing w:val="20"/>
          <w:sz w:val="24"/>
          <w:szCs w:val="24"/>
          <w:lang w:val="ru-RU"/>
        </w:rPr>
        <w:t xml:space="preserve"> </w:t>
      </w:r>
      <w:r w:rsidRPr="005A1056">
        <w:rPr>
          <w:rFonts w:ascii="Times New Roman" w:hAnsi="Times New Roman"/>
          <w:sz w:val="24"/>
          <w:szCs w:val="24"/>
          <w:lang w:val="ru-RU"/>
        </w:rPr>
        <w:t>позволяет</w:t>
      </w:r>
      <w:r w:rsidRPr="005A1056">
        <w:rPr>
          <w:rFonts w:ascii="Times New Roman" w:hAnsi="Times New Roman"/>
          <w:spacing w:val="19"/>
          <w:sz w:val="24"/>
          <w:szCs w:val="24"/>
          <w:lang w:val="ru-RU"/>
        </w:rPr>
        <w:t xml:space="preserve"> </w:t>
      </w:r>
      <w:r w:rsidRPr="005A1056">
        <w:rPr>
          <w:rFonts w:ascii="Times New Roman" w:hAnsi="Times New Roman"/>
          <w:sz w:val="24"/>
          <w:szCs w:val="24"/>
          <w:lang w:val="ru-RU"/>
        </w:rPr>
        <w:t>сблизить</w:t>
      </w:r>
      <w:r w:rsidRPr="005A1056">
        <w:rPr>
          <w:rFonts w:ascii="Times New Roman" w:hAnsi="Times New Roman"/>
          <w:spacing w:val="20"/>
          <w:sz w:val="24"/>
          <w:szCs w:val="24"/>
          <w:lang w:val="ru-RU"/>
        </w:rPr>
        <w:t xml:space="preserve"> </w:t>
      </w:r>
      <w:r w:rsidRPr="005A1056">
        <w:rPr>
          <w:rFonts w:ascii="Times New Roman" w:hAnsi="Times New Roman"/>
          <w:sz w:val="24"/>
          <w:szCs w:val="24"/>
          <w:lang w:val="ru-RU"/>
        </w:rPr>
        <w:t>процессы</w:t>
      </w:r>
      <w:r w:rsidRPr="005A1056">
        <w:rPr>
          <w:rFonts w:ascii="Times New Roman" w:hAnsi="Times New Roman"/>
          <w:spacing w:val="20"/>
          <w:sz w:val="24"/>
          <w:szCs w:val="24"/>
          <w:lang w:val="ru-RU"/>
        </w:rPr>
        <w:t xml:space="preserve"> </w:t>
      </w:r>
      <w:r w:rsidRPr="005A1056">
        <w:rPr>
          <w:rFonts w:ascii="Times New Roman" w:hAnsi="Times New Roman"/>
          <w:sz w:val="24"/>
          <w:szCs w:val="24"/>
          <w:lang w:val="ru-RU"/>
        </w:rPr>
        <w:t>воспитания,</w:t>
      </w:r>
      <w:r w:rsidRPr="005A1056">
        <w:rPr>
          <w:rFonts w:ascii="Times New Roman" w:hAnsi="Times New Roman"/>
          <w:spacing w:val="19"/>
          <w:sz w:val="24"/>
          <w:szCs w:val="24"/>
          <w:lang w:val="ru-RU"/>
        </w:rPr>
        <w:t xml:space="preserve"> </w:t>
      </w:r>
      <w:r w:rsidRPr="005A1056">
        <w:rPr>
          <w:rFonts w:ascii="Times New Roman" w:hAnsi="Times New Roman"/>
          <w:sz w:val="24"/>
          <w:szCs w:val="24"/>
          <w:lang w:val="ru-RU"/>
        </w:rPr>
        <w:t>обучения</w:t>
      </w:r>
      <w:r w:rsidRPr="005A1056">
        <w:rPr>
          <w:rFonts w:ascii="Times New Roman" w:hAnsi="Times New Roman"/>
          <w:spacing w:val="20"/>
          <w:sz w:val="24"/>
          <w:szCs w:val="24"/>
          <w:lang w:val="ru-RU"/>
        </w:rPr>
        <w:t xml:space="preserve"> </w:t>
      </w:r>
      <w:r w:rsidRPr="005A1056">
        <w:rPr>
          <w:rFonts w:ascii="Times New Roman" w:hAnsi="Times New Roman"/>
          <w:sz w:val="24"/>
          <w:szCs w:val="24"/>
          <w:lang w:val="ru-RU"/>
        </w:rPr>
        <w:t>и</w:t>
      </w:r>
      <w:r w:rsidRPr="005A1056">
        <w:rPr>
          <w:rFonts w:ascii="Times New Roman" w:hAnsi="Times New Roman"/>
          <w:spacing w:val="22"/>
          <w:sz w:val="24"/>
          <w:szCs w:val="24"/>
          <w:lang w:val="ru-RU"/>
        </w:rPr>
        <w:t xml:space="preserve"> </w:t>
      </w:r>
      <w:r w:rsidRPr="005A1056">
        <w:rPr>
          <w:rFonts w:ascii="Times New Roman" w:hAnsi="Times New Roman"/>
          <w:sz w:val="24"/>
          <w:szCs w:val="24"/>
          <w:lang w:val="ru-RU"/>
        </w:rPr>
        <w:t>развития,</w:t>
      </w:r>
      <w:r w:rsidRPr="005A1056">
        <w:rPr>
          <w:rFonts w:ascii="Times New Roman" w:hAnsi="Times New Roman"/>
          <w:spacing w:val="15"/>
          <w:sz w:val="24"/>
          <w:szCs w:val="24"/>
          <w:lang w:val="ru-RU"/>
        </w:rPr>
        <w:t xml:space="preserve"> </w:t>
      </w:r>
      <w:r w:rsidRPr="005A1056">
        <w:rPr>
          <w:rFonts w:ascii="Times New Roman" w:hAnsi="Times New Roman"/>
          <w:sz w:val="24"/>
          <w:szCs w:val="24"/>
          <w:lang w:val="ru-RU"/>
        </w:rPr>
        <w:t>решая</w:t>
      </w:r>
      <w:r w:rsidRPr="005A1056">
        <w:rPr>
          <w:rFonts w:ascii="Times New Roman" w:hAnsi="Times New Roman"/>
          <w:spacing w:val="21"/>
          <w:sz w:val="24"/>
          <w:szCs w:val="24"/>
          <w:lang w:val="ru-RU"/>
        </w:rPr>
        <w:t xml:space="preserve"> </w:t>
      </w:r>
      <w:r w:rsidRPr="005A1056">
        <w:rPr>
          <w:rFonts w:ascii="Times New Roman" w:hAnsi="Times New Roman"/>
          <w:sz w:val="24"/>
          <w:szCs w:val="24"/>
          <w:lang w:val="ru-RU"/>
        </w:rPr>
        <w:t>тем</w:t>
      </w:r>
      <w:r w:rsidRPr="005A1056">
        <w:rPr>
          <w:rFonts w:ascii="Times New Roman" w:hAnsi="Times New Roman"/>
          <w:spacing w:val="20"/>
          <w:sz w:val="24"/>
          <w:szCs w:val="24"/>
          <w:lang w:val="ru-RU"/>
        </w:rPr>
        <w:t xml:space="preserve"> </w:t>
      </w:r>
      <w:r w:rsidRPr="005A1056">
        <w:rPr>
          <w:rFonts w:ascii="Times New Roman" w:hAnsi="Times New Roman"/>
          <w:sz w:val="24"/>
          <w:szCs w:val="24"/>
          <w:lang w:val="ru-RU"/>
        </w:rPr>
        <w:t>самым,</w:t>
      </w:r>
      <w:r w:rsidRPr="005A1056">
        <w:rPr>
          <w:rFonts w:ascii="Times New Roman" w:hAnsi="Times New Roman"/>
          <w:spacing w:val="20"/>
          <w:sz w:val="24"/>
          <w:szCs w:val="24"/>
          <w:lang w:val="ru-RU"/>
        </w:rPr>
        <w:t xml:space="preserve"> </w:t>
      </w:r>
      <w:r w:rsidRPr="005A1056">
        <w:rPr>
          <w:rFonts w:ascii="Times New Roman" w:hAnsi="Times New Roman"/>
          <w:sz w:val="24"/>
          <w:szCs w:val="24"/>
          <w:lang w:val="ru-RU"/>
        </w:rPr>
        <w:t>одну</w:t>
      </w:r>
      <w:r w:rsidRPr="005A1056">
        <w:rPr>
          <w:rFonts w:ascii="Times New Roman" w:hAnsi="Times New Roman"/>
          <w:spacing w:val="19"/>
          <w:sz w:val="24"/>
          <w:szCs w:val="24"/>
          <w:lang w:val="ru-RU"/>
        </w:rPr>
        <w:t xml:space="preserve"> </w:t>
      </w:r>
      <w:r w:rsidRPr="005A1056">
        <w:rPr>
          <w:rFonts w:ascii="Times New Roman" w:hAnsi="Times New Roman"/>
          <w:sz w:val="24"/>
          <w:szCs w:val="24"/>
          <w:lang w:val="ru-RU"/>
        </w:rPr>
        <w:t>из  наиболее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сложных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проблем</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современной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педагогики.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процессе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совместной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творческой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деятельности</w:t>
      </w:r>
      <w:r w:rsidRPr="005A1056">
        <w:rPr>
          <w:rFonts w:ascii="Times New Roman" w:hAnsi="Times New Roman"/>
          <w:spacing w:val="2"/>
          <w:sz w:val="24"/>
          <w:szCs w:val="24"/>
          <w:lang w:val="ru-RU"/>
        </w:rPr>
        <w:t xml:space="preserve"> </w:t>
      </w:r>
      <w:r w:rsidRPr="005A1056">
        <w:rPr>
          <w:rFonts w:ascii="Times New Roman" w:hAnsi="Times New Roman"/>
          <w:sz w:val="24"/>
          <w:szCs w:val="24"/>
          <w:lang w:val="ru-RU"/>
        </w:rPr>
        <w:t>учителя</w:t>
      </w:r>
      <w:r w:rsidRPr="005A1056">
        <w:rPr>
          <w:rFonts w:ascii="Times New Roman" w:hAnsi="Times New Roman"/>
          <w:spacing w:val="-2"/>
          <w:sz w:val="24"/>
          <w:szCs w:val="24"/>
          <w:lang w:val="ru-RU"/>
        </w:rPr>
        <w:t xml:space="preserve"> </w:t>
      </w:r>
      <w:r w:rsidRPr="005A1056">
        <w:rPr>
          <w:rFonts w:ascii="Times New Roman" w:hAnsi="Times New Roman"/>
          <w:sz w:val="24"/>
          <w:szCs w:val="24"/>
          <w:lang w:val="ru-RU"/>
        </w:rPr>
        <w:t>и обучающегося</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происходит</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становление</w:t>
      </w:r>
      <w:r w:rsidRPr="005A1056">
        <w:rPr>
          <w:rFonts w:ascii="Times New Roman" w:hAnsi="Times New Roman"/>
          <w:spacing w:val="-2"/>
          <w:sz w:val="24"/>
          <w:szCs w:val="24"/>
          <w:lang w:val="ru-RU"/>
        </w:rPr>
        <w:t xml:space="preserve"> </w:t>
      </w:r>
      <w:r w:rsidRPr="005A1056">
        <w:rPr>
          <w:rFonts w:ascii="Times New Roman" w:hAnsi="Times New Roman"/>
          <w:sz w:val="24"/>
          <w:szCs w:val="24"/>
          <w:lang w:val="ru-RU"/>
        </w:rPr>
        <w:t>личности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ребенка.</w:t>
      </w:r>
    </w:p>
    <w:p w:rsidR="008B7BA1" w:rsidRPr="005A1056" w:rsidRDefault="008B7BA1" w:rsidP="005A1056">
      <w:pPr>
        <w:pStyle w:val="BodyText"/>
        <w:spacing w:line="360" w:lineRule="auto"/>
        <w:ind w:left="-142" w:right="2"/>
        <w:rPr>
          <w:rFonts w:ascii="Times New Roman" w:hAnsi="Times New Roman"/>
          <w:sz w:val="24"/>
          <w:szCs w:val="24"/>
          <w:lang w:val="ru-RU"/>
        </w:rPr>
      </w:pPr>
      <w:r w:rsidRPr="005A1056">
        <w:rPr>
          <w:rFonts w:ascii="Times New Roman" w:hAnsi="Times New Roman"/>
          <w:sz w:val="24"/>
          <w:szCs w:val="24"/>
          <w:lang w:val="ru-RU"/>
        </w:rPr>
        <w:t>Внеурочная</w:t>
      </w:r>
      <w:r w:rsidRPr="005A1056">
        <w:rPr>
          <w:rFonts w:ascii="Times New Roman" w:hAnsi="Times New Roman"/>
          <w:spacing w:val="-4"/>
          <w:sz w:val="24"/>
          <w:szCs w:val="24"/>
          <w:lang w:val="ru-RU"/>
        </w:rPr>
        <w:t xml:space="preserve"> </w:t>
      </w:r>
      <w:r w:rsidRPr="005A1056">
        <w:rPr>
          <w:rFonts w:ascii="Times New Roman" w:hAnsi="Times New Roman"/>
          <w:sz w:val="24"/>
          <w:szCs w:val="24"/>
          <w:lang w:val="ru-RU"/>
        </w:rPr>
        <w:t>деятельность</w:t>
      </w:r>
      <w:r w:rsidRPr="005A1056">
        <w:rPr>
          <w:rFonts w:ascii="Times New Roman" w:hAnsi="Times New Roman"/>
          <w:spacing w:val="-4"/>
          <w:sz w:val="24"/>
          <w:szCs w:val="24"/>
          <w:lang w:val="ru-RU"/>
        </w:rPr>
        <w:t xml:space="preserve"> </w:t>
      </w:r>
      <w:r w:rsidRPr="005A1056">
        <w:rPr>
          <w:rFonts w:ascii="Times New Roman" w:hAnsi="Times New Roman"/>
          <w:sz w:val="24"/>
          <w:szCs w:val="24"/>
          <w:lang w:val="ru-RU"/>
        </w:rPr>
        <w:t>организуется</w:t>
      </w:r>
      <w:r w:rsidRPr="005A1056">
        <w:rPr>
          <w:rFonts w:ascii="Times New Roman" w:hAnsi="Times New Roman"/>
          <w:spacing w:val="-4"/>
          <w:sz w:val="24"/>
          <w:szCs w:val="24"/>
          <w:lang w:val="ru-RU"/>
        </w:rPr>
        <w:t xml:space="preserve"> </w:t>
      </w:r>
      <w:r w:rsidRPr="005A1056">
        <w:rPr>
          <w:rFonts w:ascii="Times New Roman" w:hAnsi="Times New Roman"/>
          <w:sz w:val="24"/>
          <w:szCs w:val="24"/>
          <w:lang w:val="ru-RU"/>
        </w:rPr>
        <w:t>по</w:t>
      </w:r>
      <w:r w:rsidRPr="005A1056">
        <w:rPr>
          <w:rFonts w:ascii="Times New Roman" w:hAnsi="Times New Roman"/>
          <w:spacing w:val="-4"/>
          <w:sz w:val="24"/>
          <w:szCs w:val="24"/>
          <w:lang w:val="ru-RU"/>
        </w:rPr>
        <w:t xml:space="preserve"> </w:t>
      </w:r>
      <w:r w:rsidRPr="005A1056">
        <w:rPr>
          <w:rFonts w:ascii="Times New Roman" w:hAnsi="Times New Roman"/>
          <w:sz w:val="24"/>
          <w:szCs w:val="24"/>
          <w:lang w:val="ru-RU"/>
        </w:rPr>
        <w:t>следующим</w:t>
      </w:r>
      <w:r w:rsidRPr="005A1056">
        <w:rPr>
          <w:rFonts w:ascii="Times New Roman" w:hAnsi="Times New Roman"/>
          <w:spacing w:val="-4"/>
          <w:sz w:val="24"/>
          <w:szCs w:val="24"/>
          <w:lang w:val="ru-RU"/>
        </w:rPr>
        <w:t xml:space="preserve"> </w:t>
      </w:r>
      <w:r w:rsidRPr="005A1056">
        <w:rPr>
          <w:rFonts w:ascii="Times New Roman" w:hAnsi="Times New Roman"/>
          <w:sz w:val="24"/>
          <w:szCs w:val="24"/>
          <w:lang w:val="ru-RU"/>
        </w:rPr>
        <w:t>направлениям:</w:t>
      </w:r>
    </w:p>
    <w:p w:rsidR="008B7BA1" w:rsidRPr="005A1056" w:rsidRDefault="008B7BA1" w:rsidP="00BD7596">
      <w:pPr>
        <w:pStyle w:val="ListParagraph"/>
        <w:numPr>
          <w:ilvl w:val="0"/>
          <w:numId w:val="45"/>
        </w:numPr>
        <w:tabs>
          <w:tab w:val="left" w:pos="514"/>
        </w:tabs>
        <w:autoSpaceDE w:val="0"/>
        <w:autoSpaceDN w:val="0"/>
        <w:spacing w:after="0" w:line="360" w:lineRule="auto"/>
        <w:ind w:left="-142" w:right="2" w:firstLine="0"/>
        <w:contextualSpacing w:val="0"/>
        <w:jc w:val="both"/>
        <w:rPr>
          <w:rFonts w:ascii="Times New Roman" w:hAnsi="Times New Roman"/>
          <w:sz w:val="24"/>
          <w:szCs w:val="24"/>
          <w:lang w:val="ru-RU"/>
        </w:rPr>
      </w:pPr>
      <w:r w:rsidRPr="005A1056">
        <w:rPr>
          <w:rFonts w:ascii="Times New Roman" w:hAnsi="Times New Roman"/>
          <w:sz w:val="24"/>
          <w:szCs w:val="24"/>
          <w:lang w:val="ru-RU"/>
        </w:rPr>
        <w:t>Спортивно-оздоровительное направление создает условия для полноценного физического 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психического здоровья ребенка, помогает ему освоить гигиеническую культуру, приобщить к</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здоровому</w:t>
      </w:r>
      <w:r w:rsidRPr="005A1056">
        <w:rPr>
          <w:rFonts w:ascii="Times New Roman" w:hAnsi="Times New Roman"/>
          <w:spacing w:val="-6"/>
          <w:sz w:val="24"/>
          <w:szCs w:val="24"/>
          <w:lang w:val="ru-RU"/>
        </w:rPr>
        <w:t xml:space="preserve"> </w:t>
      </w:r>
      <w:r w:rsidRPr="005A1056">
        <w:rPr>
          <w:rFonts w:ascii="Times New Roman" w:hAnsi="Times New Roman"/>
          <w:sz w:val="24"/>
          <w:szCs w:val="24"/>
          <w:lang w:val="ru-RU"/>
        </w:rPr>
        <w:t>образу</w:t>
      </w:r>
      <w:r w:rsidRPr="005A1056">
        <w:rPr>
          <w:rFonts w:ascii="Times New Roman" w:hAnsi="Times New Roman"/>
          <w:spacing w:val="-6"/>
          <w:sz w:val="24"/>
          <w:szCs w:val="24"/>
          <w:lang w:val="ru-RU"/>
        </w:rPr>
        <w:t xml:space="preserve"> </w:t>
      </w:r>
      <w:r w:rsidRPr="005A1056">
        <w:rPr>
          <w:rFonts w:ascii="Times New Roman" w:hAnsi="Times New Roman"/>
          <w:sz w:val="24"/>
          <w:szCs w:val="24"/>
          <w:lang w:val="ru-RU"/>
        </w:rPr>
        <w:t>жизни,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формировать</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привычку</w:t>
      </w:r>
      <w:r w:rsidRPr="005A1056">
        <w:rPr>
          <w:rFonts w:ascii="Times New Roman" w:hAnsi="Times New Roman"/>
          <w:spacing w:val="-5"/>
          <w:sz w:val="24"/>
          <w:szCs w:val="24"/>
          <w:lang w:val="ru-RU"/>
        </w:rPr>
        <w:t xml:space="preserve"> </w:t>
      </w:r>
      <w:r w:rsidRPr="005A1056">
        <w:rPr>
          <w:rFonts w:ascii="Times New Roman" w:hAnsi="Times New Roman"/>
          <w:sz w:val="24"/>
          <w:szCs w:val="24"/>
          <w:lang w:val="ru-RU"/>
        </w:rPr>
        <w:t>к</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закаливанию</w:t>
      </w:r>
      <w:r w:rsidRPr="005A1056">
        <w:rPr>
          <w:rFonts w:ascii="Times New Roman" w:hAnsi="Times New Roman"/>
          <w:spacing w:val="-3"/>
          <w:sz w:val="24"/>
          <w:szCs w:val="24"/>
          <w:lang w:val="ru-RU"/>
        </w:rPr>
        <w:t xml:space="preserve"> </w:t>
      </w:r>
      <w:r w:rsidRPr="005A1056">
        <w:rPr>
          <w:rFonts w:ascii="Times New Roman" w:hAnsi="Times New Roman"/>
          <w:sz w:val="24"/>
          <w:szCs w:val="24"/>
          <w:lang w:val="ru-RU"/>
        </w:rPr>
        <w:t>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физической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культуре;</w:t>
      </w:r>
    </w:p>
    <w:p w:rsidR="008B7BA1" w:rsidRPr="005A1056" w:rsidRDefault="008B7BA1" w:rsidP="00BD7596">
      <w:pPr>
        <w:pStyle w:val="ListParagraph"/>
        <w:numPr>
          <w:ilvl w:val="0"/>
          <w:numId w:val="45"/>
        </w:numPr>
        <w:tabs>
          <w:tab w:val="left" w:pos="545"/>
        </w:tabs>
        <w:autoSpaceDE w:val="0"/>
        <w:autoSpaceDN w:val="0"/>
        <w:spacing w:after="0" w:line="360" w:lineRule="auto"/>
        <w:ind w:left="-142" w:right="2" w:firstLine="0"/>
        <w:contextualSpacing w:val="0"/>
        <w:jc w:val="both"/>
        <w:rPr>
          <w:rFonts w:ascii="Times New Roman" w:hAnsi="Times New Roman"/>
          <w:sz w:val="24"/>
          <w:szCs w:val="24"/>
          <w:lang w:val="ru-RU"/>
        </w:rPr>
      </w:pPr>
      <w:r w:rsidRPr="005A1056">
        <w:rPr>
          <w:rFonts w:ascii="Times New Roman" w:hAnsi="Times New Roman"/>
          <w:sz w:val="24"/>
          <w:szCs w:val="24"/>
          <w:lang w:val="ru-RU"/>
        </w:rPr>
        <w:t>Общеинтеллектуальное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направление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предназначено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помочь</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детям</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освоить</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разнообразные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доступные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им</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способы</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познания</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окружающего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мира,</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развить</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познавательную</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активность,</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любознательность;</w:t>
      </w:r>
    </w:p>
    <w:p w:rsidR="008B7BA1" w:rsidRPr="005A1056" w:rsidRDefault="008B7BA1" w:rsidP="00BD7596">
      <w:pPr>
        <w:pStyle w:val="ListParagraph"/>
        <w:numPr>
          <w:ilvl w:val="0"/>
          <w:numId w:val="45"/>
        </w:numPr>
        <w:tabs>
          <w:tab w:val="left" w:pos="545"/>
        </w:tabs>
        <w:autoSpaceDE w:val="0"/>
        <w:autoSpaceDN w:val="0"/>
        <w:spacing w:after="0" w:line="360" w:lineRule="auto"/>
        <w:ind w:left="-142" w:right="2" w:firstLine="0"/>
        <w:contextualSpacing w:val="0"/>
        <w:jc w:val="both"/>
        <w:rPr>
          <w:rFonts w:ascii="Times New Roman" w:hAnsi="Times New Roman"/>
          <w:sz w:val="24"/>
          <w:szCs w:val="24"/>
          <w:lang w:val="ru-RU"/>
        </w:rPr>
      </w:pPr>
      <w:r w:rsidRPr="005A1056">
        <w:rPr>
          <w:rFonts w:ascii="Times New Roman" w:hAnsi="Times New Roman"/>
          <w:sz w:val="24"/>
          <w:szCs w:val="24"/>
          <w:lang w:val="ru-RU"/>
        </w:rPr>
        <w:t>Духовно-нравственное направлено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на</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духовно-нравственное развитие и воспитание в каждом ученике гражданина 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патриота,</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предусматривающее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принятие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ими моральных норм, нравственных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установок и национальных ценностей; на раскрытие способностей и талантов</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учащихся,</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подготовку</w:t>
      </w:r>
      <w:r w:rsidRPr="005A1056">
        <w:rPr>
          <w:rFonts w:ascii="Times New Roman" w:hAnsi="Times New Roman"/>
          <w:spacing w:val="-3"/>
          <w:sz w:val="24"/>
          <w:szCs w:val="24"/>
          <w:lang w:val="ru-RU"/>
        </w:rPr>
        <w:t xml:space="preserve"> </w:t>
      </w:r>
      <w:r w:rsidRPr="005A1056">
        <w:rPr>
          <w:rFonts w:ascii="Times New Roman" w:hAnsi="Times New Roman"/>
          <w:sz w:val="24"/>
          <w:szCs w:val="24"/>
          <w:lang w:val="ru-RU"/>
        </w:rPr>
        <w:t>их</w:t>
      </w:r>
      <w:r w:rsidRPr="005A1056">
        <w:rPr>
          <w:rFonts w:ascii="Times New Roman" w:hAnsi="Times New Roman"/>
          <w:spacing w:val="-3"/>
          <w:sz w:val="24"/>
          <w:szCs w:val="24"/>
          <w:lang w:val="ru-RU"/>
        </w:rPr>
        <w:t xml:space="preserve"> </w:t>
      </w:r>
      <w:r w:rsidRPr="005A1056">
        <w:rPr>
          <w:rFonts w:ascii="Times New Roman" w:hAnsi="Times New Roman"/>
          <w:sz w:val="24"/>
          <w:szCs w:val="24"/>
          <w:lang w:val="ru-RU"/>
        </w:rPr>
        <w:t>к</w:t>
      </w:r>
      <w:r w:rsidRPr="005A1056">
        <w:rPr>
          <w:rFonts w:ascii="Times New Roman" w:hAnsi="Times New Roman"/>
          <w:spacing w:val="-2"/>
          <w:sz w:val="24"/>
          <w:szCs w:val="24"/>
          <w:lang w:val="ru-RU"/>
        </w:rPr>
        <w:t xml:space="preserve"> </w:t>
      </w:r>
      <w:r w:rsidRPr="005A1056">
        <w:rPr>
          <w:rFonts w:ascii="Times New Roman" w:hAnsi="Times New Roman"/>
          <w:sz w:val="24"/>
          <w:szCs w:val="24"/>
          <w:lang w:val="ru-RU"/>
        </w:rPr>
        <w:t>жизни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w:t>
      </w:r>
      <w:r w:rsidRPr="005A1056">
        <w:rPr>
          <w:rFonts w:ascii="Times New Roman" w:hAnsi="Times New Roman"/>
          <w:spacing w:val="-3"/>
          <w:sz w:val="24"/>
          <w:szCs w:val="24"/>
          <w:lang w:val="ru-RU"/>
        </w:rPr>
        <w:t xml:space="preserve"> </w:t>
      </w:r>
      <w:r w:rsidRPr="005A1056">
        <w:rPr>
          <w:rFonts w:ascii="Times New Roman" w:hAnsi="Times New Roman"/>
          <w:sz w:val="24"/>
          <w:szCs w:val="24"/>
          <w:lang w:val="ru-RU"/>
        </w:rPr>
        <w:t>высокотехнологичном конкурентном</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мире</w:t>
      </w:r>
    </w:p>
    <w:p w:rsidR="008B7BA1" w:rsidRPr="005A1056" w:rsidRDefault="008B7BA1" w:rsidP="00BD7596">
      <w:pPr>
        <w:pStyle w:val="ListParagraph"/>
        <w:numPr>
          <w:ilvl w:val="0"/>
          <w:numId w:val="45"/>
        </w:numPr>
        <w:tabs>
          <w:tab w:val="left" w:pos="478"/>
        </w:tabs>
        <w:autoSpaceDE w:val="0"/>
        <w:autoSpaceDN w:val="0"/>
        <w:spacing w:after="0" w:line="360" w:lineRule="auto"/>
        <w:ind w:left="-142" w:right="2" w:firstLine="0"/>
        <w:contextualSpacing w:val="0"/>
        <w:jc w:val="both"/>
        <w:rPr>
          <w:rFonts w:ascii="Times New Roman" w:hAnsi="Times New Roman"/>
          <w:sz w:val="24"/>
          <w:szCs w:val="24"/>
          <w:lang w:val="ru-RU"/>
        </w:rPr>
      </w:pPr>
      <w:r w:rsidRPr="005A1056">
        <w:rPr>
          <w:rFonts w:ascii="Times New Roman" w:hAnsi="Times New Roman"/>
          <w:sz w:val="24"/>
          <w:szCs w:val="24"/>
          <w:lang w:val="ru-RU"/>
        </w:rPr>
        <w:t>Общекультурная деятельность ориентирует детей на доброжелательное, бережное, заботливое</w:t>
      </w:r>
      <w:r w:rsidRPr="005A1056">
        <w:rPr>
          <w:rFonts w:ascii="Times New Roman" w:hAnsi="Times New Roman"/>
          <w:spacing w:val="-57"/>
          <w:sz w:val="24"/>
          <w:szCs w:val="24"/>
          <w:lang w:val="ru-RU"/>
        </w:rPr>
        <w:t xml:space="preserve"> </w:t>
      </w:r>
      <w:r w:rsidRPr="005A1056">
        <w:rPr>
          <w:rFonts w:ascii="Times New Roman" w:hAnsi="Times New Roman"/>
          <w:sz w:val="24"/>
          <w:szCs w:val="24"/>
          <w:lang w:val="ru-RU"/>
        </w:rPr>
        <w:t>отношение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к</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миру,</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формирование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активной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жизненной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позиции,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лидерских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качеств,</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организаторских</w:t>
      </w:r>
      <w:r w:rsidRPr="005A1056">
        <w:rPr>
          <w:rFonts w:ascii="Times New Roman" w:hAnsi="Times New Roman"/>
          <w:spacing w:val="3"/>
          <w:sz w:val="24"/>
          <w:szCs w:val="24"/>
          <w:lang w:val="ru-RU"/>
        </w:rPr>
        <w:t xml:space="preserve"> </w:t>
      </w:r>
      <w:r w:rsidRPr="005A1056">
        <w:rPr>
          <w:rFonts w:ascii="Times New Roman" w:hAnsi="Times New Roman"/>
          <w:sz w:val="24"/>
          <w:szCs w:val="24"/>
          <w:lang w:val="ru-RU"/>
        </w:rPr>
        <w:t>умений</w:t>
      </w:r>
      <w:r w:rsidRPr="005A1056">
        <w:rPr>
          <w:rFonts w:ascii="Times New Roman" w:hAnsi="Times New Roman"/>
          <w:spacing w:val="4"/>
          <w:sz w:val="24"/>
          <w:szCs w:val="24"/>
          <w:lang w:val="ru-RU"/>
        </w:rPr>
        <w:t xml:space="preserve"> </w:t>
      </w:r>
      <w:r w:rsidRPr="005A1056">
        <w:rPr>
          <w:rFonts w:ascii="Times New Roman" w:hAnsi="Times New Roman"/>
          <w:sz w:val="24"/>
          <w:szCs w:val="24"/>
          <w:lang w:val="ru-RU"/>
        </w:rPr>
        <w:t>и навыков;</w:t>
      </w:r>
    </w:p>
    <w:p w:rsidR="008B7BA1" w:rsidRPr="005A1056" w:rsidRDefault="008B7BA1" w:rsidP="00BD7596">
      <w:pPr>
        <w:pStyle w:val="ListParagraph"/>
        <w:numPr>
          <w:ilvl w:val="0"/>
          <w:numId w:val="45"/>
        </w:numPr>
        <w:tabs>
          <w:tab w:val="left" w:pos="478"/>
        </w:tabs>
        <w:autoSpaceDE w:val="0"/>
        <w:autoSpaceDN w:val="0"/>
        <w:spacing w:after="0" w:line="360" w:lineRule="auto"/>
        <w:ind w:left="-142" w:right="2" w:firstLine="0"/>
        <w:contextualSpacing w:val="0"/>
        <w:jc w:val="both"/>
        <w:rPr>
          <w:rFonts w:ascii="Times New Roman" w:hAnsi="Times New Roman"/>
          <w:sz w:val="24"/>
          <w:szCs w:val="24"/>
          <w:lang w:val="ru-RU"/>
        </w:rPr>
      </w:pPr>
      <w:r w:rsidRPr="005A1056">
        <w:rPr>
          <w:rFonts w:ascii="Times New Roman" w:hAnsi="Times New Roman"/>
          <w:sz w:val="24"/>
          <w:szCs w:val="24"/>
          <w:lang w:val="ru-RU"/>
        </w:rPr>
        <w:t xml:space="preserve">Военно-патриотическая деятельность направлена </w:t>
      </w:r>
      <w:r w:rsidRPr="005A1056">
        <w:rPr>
          <w:rFonts w:ascii="Times New Roman" w:hAnsi="Times New Roman"/>
          <w:sz w:val="24"/>
          <w:szCs w:val="24"/>
          <w:shd w:val="clear" w:color="auto" w:fill="FFFFFF"/>
          <w:lang w:val="ru-RU"/>
        </w:rPr>
        <w:t xml:space="preserve">на развитие у школьников любви и уважения к историческому и культурному наследию </w:t>
      </w:r>
      <w:r w:rsidRPr="005A1056">
        <w:rPr>
          <w:rFonts w:ascii="Times New Roman" w:hAnsi="Times New Roman"/>
          <w:sz w:val="24"/>
          <w:szCs w:val="24"/>
          <w:shd w:val="clear" w:color="auto" w:fill="FFFFFF"/>
        </w:rPr>
        <w:t>Российской Федерации</w:t>
      </w:r>
      <w:r w:rsidRPr="005A1056">
        <w:rPr>
          <w:rFonts w:ascii="Times New Roman" w:hAnsi="Times New Roman"/>
          <w:sz w:val="24"/>
          <w:szCs w:val="24"/>
          <w:shd w:val="clear" w:color="auto" w:fill="FFFFFF"/>
          <w:lang w:val="ru-RU"/>
        </w:rPr>
        <w:t>;</w:t>
      </w:r>
    </w:p>
    <w:p w:rsidR="008B7BA1" w:rsidRPr="005A1056" w:rsidRDefault="008B7BA1" w:rsidP="005A1056">
      <w:pPr>
        <w:spacing w:after="0" w:line="360" w:lineRule="auto"/>
        <w:ind w:left="-142"/>
        <w:jc w:val="both"/>
        <w:rPr>
          <w:rFonts w:ascii="Times New Roman" w:hAnsi="Times New Roman"/>
          <w:sz w:val="24"/>
          <w:szCs w:val="24"/>
          <w:lang w:val="ru-RU"/>
        </w:rPr>
      </w:pPr>
      <w:r w:rsidRPr="005A1056">
        <w:rPr>
          <w:rFonts w:ascii="Times New Roman" w:hAnsi="Times New Roman"/>
          <w:sz w:val="24"/>
          <w:szCs w:val="24"/>
          <w:shd w:val="clear" w:color="auto" w:fill="FFFFFF"/>
          <w:lang w:val="ru-RU"/>
        </w:rPr>
        <w:t xml:space="preserve">-  Этнокультурное направление  </w:t>
      </w:r>
      <w:r w:rsidRPr="005A1056">
        <w:rPr>
          <w:rFonts w:ascii="Times New Roman" w:hAnsi="Times New Roman"/>
          <w:sz w:val="24"/>
          <w:szCs w:val="24"/>
          <w:lang w:val="ru-RU"/>
        </w:rPr>
        <w:t xml:space="preserve">ориентировано на личность учащегося: расширяет его кругозор,  школьник совершенствует свои знания о языке, истории и культуре ненецкого народа, применяет знания и умения на практике при активном включении родительской общественности в мероприятия проекта. </w:t>
      </w:r>
    </w:p>
    <w:p w:rsidR="008B7BA1" w:rsidRPr="005A1056" w:rsidRDefault="008B7BA1" w:rsidP="00BD7596">
      <w:pPr>
        <w:pStyle w:val="ListParagraph"/>
        <w:numPr>
          <w:ilvl w:val="0"/>
          <w:numId w:val="45"/>
        </w:numPr>
        <w:tabs>
          <w:tab w:val="left" w:pos="478"/>
        </w:tabs>
        <w:autoSpaceDE w:val="0"/>
        <w:autoSpaceDN w:val="0"/>
        <w:spacing w:after="0" w:line="360" w:lineRule="auto"/>
        <w:ind w:left="-142" w:right="2" w:firstLine="0"/>
        <w:contextualSpacing w:val="0"/>
        <w:jc w:val="both"/>
        <w:rPr>
          <w:rFonts w:ascii="Times New Roman" w:hAnsi="Times New Roman"/>
          <w:sz w:val="24"/>
          <w:szCs w:val="24"/>
          <w:lang w:val="ru-RU"/>
        </w:rPr>
      </w:pPr>
      <w:r w:rsidRPr="005A1056">
        <w:rPr>
          <w:rFonts w:ascii="Times New Roman" w:hAnsi="Times New Roman"/>
          <w:sz w:val="24"/>
          <w:szCs w:val="24"/>
          <w:shd w:val="clear" w:color="auto" w:fill="FFFFFF"/>
          <w:lang w:val="ru-RU"/>
        </w:rPr>
        <w:t>Естественно-научное включает в себя формирование</w:t>
      </w:r>
      <w:r w:rsidRPr="005A1056">
        <w:rPr>
          <w:rFonts w:ascii="Times New Roman" w:hAnsi="Times New Roman"/>
          <w:sz w:val="24"/>
          <w:szCs w:val="24"/>
          <w:shd w:val="clear" w:color="auto" w:fill="FFFFFF"/>
        </w:rPr>
        <w:t> </w:t>
      </w:r>
      <w:r w:rsidRPr="005A1056">
        <w:rPr>
          <w:rFonts w:ascii="Times New Roman" w:hAnsi="Times New Roman"/>
          <w:bCs/>
          <w:sz w:val="24"/>
          <w:szCs w:val="24"/>
          <w:shd w:val="clear" w:color="auto" w:fill="FFFFFF"/>
          <w:lang w:val="ru-RU"/>
        </w:rPr>
        <w:t>научной</w:t>
      </w:r>
      <w:r w:rsidRPr="005A1056">
        <w:rPr>
          <w:rFonts w:ascii="Times New Roman" w:hAnsi="Times New Roman"/>
          <w:sz w:val="24"/>
          <w:szCs w:val="24"/>
          <w:shd w:val="clear" w:color="auto" w:fill="FFFFFF"/>
        </w:rPr>
        <w:t> </w:t>
      </w:r>
      <w:r w:rsidRPr="005A1056">
        <w:rPr>
          <w:rFonts w:ascii="Times New Roman" w:hAnsi="Times New Roman"/>
          <w:sz w:val="24"/>
          <w:szCs w:val="24"/>
          <w:shd w:val="clear" w:color="auto" w:fill="FFFFFF"/>
          <w:lang w:val="ru-RU"/>
        </w:rPr>
        <w:t>картины мира и удовлетворение познавательных интересов обучающихся в области</w:t>
      </w:r>
      <w:r w:rsidRPr="005A1056">
        <w:rPr>
          <w:rFonts w:ascii="Times New Roman" w:hAnsi="Times New Roman"/>
          <w:sz w:val="24"/>
          <w:szCs w:val="24"/>
          <w:shd w:val="clear" w:color="auto" w:fill="FFFFFF"/>
        </w:rPr>
        <w:t> </w:t>
      </w:r>
      <w:r w:rsidRPr="005A1056">
        <w:rPr>
          <w:rFonts w:ascii="Times New Roman" w:hAnsi="Times New Roman"/>
          <w:bCs/>
          <w:sz w:val="24"/>
          <w:szCs w:val="24"/>
          <w:shd w:val="clear" w:color="auto" w:fill="FFFFFF"/>
          <w:lang w:val="ru-RU"/>
        </w:rPr>
        <w:t>естественных</w:t>
      </w:r>
      <w:r w:rsidRPr="005A1056">
        <w:rPr>
          <w:rFonts w:ascii="Times New Roman" w:hAnsi="Times New Roman"/>
          <w:sz w:val="24"/>
          <w:szCs w:val="24"/>
          <w:shd w:val="clear" w:color="auto" w:fill="FFFFFF"/>
        </w:rPr>
        <w:t> </w:t>
      </w:r>
      <w:r w:rsidRPr="005A1056">
        <w:rPr>
          <w:rFonts w:ascii="Times New Roman" w:hAnsi="Times New Roman"/>
          <w:bCs/>
          <w:sz w:val="24"/>
          <w:szCs w:val="24"/>
          <w:shd w:val="clear" w:color="auto" w:fill="FFFFFF"/>
          <w:lang w:val="ru-RU"/>
        </w:rPr>
        <w:t>наук</w:t>
      </w:r>
      <w:r w:rsidRPr="005A1056">
        <w:rPr>
          <w:rFonts w:ascii="Times New Roman" w:hAnsi="Times New Roman"/>
          <w:sz w:val="24"/>
          <w:szCs w:val="24"/>
          <w:shd w:val="clear" w:color="auto" w:fill="FFFFFF"/>
          <w:lang w:val="ru-RU"/>
        </w:rPr>
        <w:t>, развитие у них исследовательской активности, нацеленной на изучение объектов живой и неживой природы, взаимосвязей между ними, экологическое воспитание, приобретение практических умений, навыков в области охраны природы и природопользования;</w:t>
      </w:r>
    </w:p>
    <w:p w:rsidR="008B7BA1" w:rsidRPr="005A1056" w:rsidRDefault="008B7BA1" w:rsidP="005A1056">
      <w:pPr>
        <w:tabs>
          <w:tab w:val="left" w:pos="478"/>
        </w:tabs>
        <w:autoSpaceDE w:val="0"/>
        <w:autoSpaceDN w:val="0"/>
        <w:spacing w:after="0" w:line="360" w:lineRule="auto"/>
        <w:ind w:left="-142" w:right="2"/>
        <w:jc w:val="both"/>
        <w:rPr>
          <w:rFonts w:ascii="Times New Roman" w:hAnsi="Times New Roman"/>
          <w:sz w:val="24"/>
          <w:szCs w:val="24"/>
          <w:shd w:val="clear" w:color="auto" w:fill="FFFFFF"/>
          <w:lang w:val="ru-RU"/>
        </w:rPr>
      </w:pPr>
      <w:r w:rsidRPr="005A1056">
        <w:rPr>
          <w:rFonts w:ascii="Times New Roman" w:hAnsi="Times New Roman"/>
          <w:sz w:val="24"/>
          <w:szCs w:val="24"/>
          <w:lang w:val="ru-RU"/>
        </w:rPr>
        <w:t xml:space="preserve">-  </w:t>
      </w:r>
      <w:r w:rsidRPr="005A1056">
        <w:rPr>
          <w:rFonts w:ascii="Times New Roman" w:hAnsi="Times New Roman"/>
          <w:bCs/>
          <w:sz w:val="24"/>
          <w:szCs w:val="24"/>
          <w:shd w:val="clear" w:color="auto" w:fill="FFFFFF"/>
          <w:lang w:val="ru-RU"/>
        </w:rPr>
        <w:t>Внеурочная</w:t>
      </w:r>
      <w:r w:rsidRPr="005A1056">
        <w:rPr>
          <w:rFonts w:ascii="Times New Roman" w:hAnsi="Times New Roman"/>
          <w:sz w:val="24"/>
          <w:szCs w:val="24"/>
          <w:shd w:val="clear" w:color="auto" w:fill="FFFFFF"/>
        </w:rPr>
        <w:t> </w:t>
      </w:r>
      <w:r w:rsidRPr="005A1056">
        <w:rPr>
          <w:rFonts w:ascii="Times New Roman" w:hAnsi="Times New Roman"/>
          <w:bCs/>
          <w:sz w:val="24"/>
          <w:szCs w:val="24"/>
          <w:shd w:val="clear" w:color="auto" w:fill="FFFFFF"/>
          <w:lang w:val="ru-RU"/>
        </w:rPr>
        <w:t>музыкальная</w:t>
      </w:r>
      <w:r w:rsidRPr="005A1056">
        <w:rPr>
          <w:rFonts w:ascii="Times New Roman" w:hAnsi="Times New Roman"/>
          <w:sz w:val="24"/>
          <w:szCs w:val="24"/>
          <w:shd w:val="clear" w:color="auto" w:fill="FFFFFF"/>
        </w:rPr>
        <w:t> </w:t>
      </w:r>
      <w:r w:rsidRPr="005A1056">
        <w:rPr>
          <w:rFonts w:ascii="Times New Roman" w:hAnsi="Times New Roman"/>
          <w:sz w:val="24"/>
          <w:szCs w:val="24"/>
          <w:shd w:val="clear" w:color="auto" w:fill="FFFFFF"/>
          <w:lang w:val="ru-RU"/>
        </w:rPr>
        <w:t xml:space="preserve"> и театральная </w:t>
      </w:r>
      <w:r w:rsidRPr="005A1056">
        <w:rPr>
          <w:rFonts w:ascii="Times New Roman" w:hAnsi="Times New Roman"/>
          <w:bCs/>
          <w:sz w:val="24"/>
          <w:szCs w:val="24"/>
          <w:shd w:val="clear" w:color="auto" w:fill="FFFFFF"/>
          <w:lang w:val="ru-RU"/>
        </w:rPr>
        <w:t>деятельность</w:t>
      </w:r>
      <w:r w:rsidRPr="005A1056">
        <w:rPr>
          <w:rFonts w:ascii="Times New Roman" w:hAnsi="Times New Roman"/>
          <w:sz w:val="24"/>
          <w:szCs w:val="24"/>
          <w:shd w:val="clear" w:color="auto" w:fill="FFFFFF"/>
        </w:rPr>
        <w:t> </w:t>
      </w:r>
      <w:r w:rsidRPr="005A1056">
        <w:rPr>
          <w:rFonts w:ascii="Times New Roman" w:hAnsi="Times New Roman"/>
          <w:sz w:val="24"/>
          <w:szCs w:val="24"/>
          <w:shd w:val="clear" w:color="auto" w:fill="FFFFFF"/>
          <w:lang w:val="ru-RU"/>
        </w:rPr>
        <w:t>содержит в себе комплексный подход ко всем видам</w:t>
      </w:r>
      <w:r w:rsidRPr="005A1056">
        <w:rPr>
          <w:rFonts w:ascii="Times New Roman" w:hAnsi="Times New Roman"/>
          <w:sz w:val="24"/>
          <w:szCs w:val="24"/>
          <w:shd w:val="clear" w:color="auto" w:fill="FFFFFF"/>
        </w:rPr>
        <w:t> </w:t>
      </w:r>
      <w:r w:rsidRPr="005A1056">
        <w:rPr>
          <w:rFonts w:ascii="Times New Roman" w:hAnsi="Times New Roman"/>
          <w:bCs/>
          <w:sz w:val="24"/>
          <w:szCs w:val="24"/>
          <w:shd w:val="clear" w:color="auto" w:fill="FFFFFF"/>
          <w:lang w:val="ru-RU"/>
        </w:rPr>
        <w:t>музыкальной</w:t>
      </w:r>
      <w:r w:rsidRPr="005A1056">
        <w:rPr>
          <w:rFonts w:ascii="Times New Roman" w:hAnsi="Times New Roman"/>
          <w:sz w:val="24"/>
          <w:szCs w:val="24"/>
          <w:shd w:val="clear" w:color="auto" w:fill="FFFFFF"/>
        </w:rPr>
        <w:t> </w:t>
      </w:r>
      <w:r w:rsidRPr="005A1056">
        <w:rPr>
          <w:rFonts w:ascii="Times New Roman" w:hAnsi="Times New Roman"/>
          <w:sz w:val="24"/>
          <w:szCs w:val="24"/>
          <w:shd w:val="clear" w:color="auto" w:fill="FFFFFF"/>
          <w:lang w:val="ru-RU"/>
        </w:rPr>
        <w:t xml:space="preserve">и театральной </w:t>
      </w:r>
      <w:r w:rsidRPr="005A1056">
        <w:rPr>
          <w:rFonts w:ascii="Times New Roman" w:hAnsi="Times New Roman"/>
          <w:bCs/>
          <w:sz w:val="24"/>
          <w:szCs w:val="24"/>
          <w:shd w:val="clear" w:color="auto" w:fill="FFFFFF"/>
          <w:lang w:val="ru-RU"/>
        </w:rPr>
        <w:t>деятельности</w:t>
      </w:r>
      <w:r w:rsidRPr="005A1056">
        <w:rPr>
          <w:rFonts w:ascii="Times New Roman" w:hAnsi="Times New Roman"/>
          <w:sz w:val="24"/>
          <w:szCs w:val="24"/>
          <w:shd w:val="clear" w:color="auto" w:fill="FFFFFF"/>
          <w:lang w:val="ru-RU"/>
        </w:rPr>
        <w:t>. Она нацелена на поддержание интереса детей к</w:t>
      </w:r>
      <w:r w:rsidRPr="005A1056">
        <w:rPr>
          <w:rFonts w:ascii="Times New Roman" w:hAnsi="Times New Roman"/>
          <w:sz w:val="24"/>
          <w:szCs w:val="24"/>
          <w:shd w:val="clear" w:color="auto" w:fill="FFFFFF"/>
        </w:rPr>
        <w:t> </w:t>
      </w:r>
      <w:r w:rsidRPr="005A1056">
        <w:rPr>
          <w:rFonts w:ascii="Times New Roman" w:hAnsi="Times New Roman"/>
          <w:bCs/>
          <w:sz w:val="24"/>
          <w:szCs w:val="24"/>
          <w:shd w:val="clear" w:color="auto" w:fill="FFFFFF"/>
          <w:lang w:val="ru-RU"/>
        </w:rPr>
        <w:t>музыке</w:t>
      </w:r>
      <w:r w:rsidRPr="005A1056">
        <w:rPr>
          <w:rFonts w:ascii="Times New Roman" w:hAnsi="Times New Roman"/>
          <w:sz w:val="24"/>
          <w:szCs w:val="24"/>
          <w:shd w:val="clear" w:color="auto" w:fill="FFFFFF"/>
          <w:lang w:val="ru-RU"/>
        </w:rPr>
        <w:t xml:space="preserve"> и к творческой деятельности в целом.  Школьники получают заряд положительных эмоций от демонстрации своих</w:t>
      </w:r>
      <w:r w:rsidRPr="005A1056">
        <w:rPr>
          <w:rFonts w:ascii="Times New Roman" w:hAnsi="Times New Roman"/>
          <w:sz w:val="24"/>
          <w:szCs w:val="24"/>
          <w:shd w:val="clear" w:color="auto" w:fill="FFFFFF"/>
        </w:rPr>
        <w:t> </w:t>
      </w:r>
      <w:r w:rsidRPr="005A1056">
        <w:rPr>
          <w:rFonts w:ascii="Times New Roman" w:hAnsi="Times New Roman"/>
          <w:bCs/>
          <w:sz w:val="24"/>
          <w:szCs w:val="24"/>
          <w:shd w:val="clear" w:color="auto" w:fill="FFFFFF"/>
          <w:lang w:val="ru-RU"/>
        </w:rPr>
        <w:t>музыкально</w:t>
      </w:r>
      <w:r w:rsidRPr="005A1056">
        <w:rPr>
          <w:rFonts w:ascii="Times New Roman" w:hAnsi="Times New Roman"/>
          <w:sz w:val="24"/>
          <w:szCs w:val="24"/>
          <w:shd w:val="clear" w:color="auto" w:fill="FFFFFF"/>
          <w:lang w:val="ru-RU"/>
        </w:rPr>
        <w:t>-творческих результатов в самых разных формах;</w:t>
      </w:r>
    </w:p>
    <w:p w:rsidR="008B7BA1" w:rsidRPr="005A1056" w:rsidRDefault="008B7BA1" w:rsidP="005A1056">
      <w:pPr>
        <w:tabs>
          <w:tab w:val="left" w:pos="478"/>
        </w:tabs>
        <w:autoSpaceDE w:val="0"/>
        <w:autoSpaceDN w:val="0"/>
        <w:spacing w:after="0" w:line="360" w:lineRule="auto"/>
        <w:ind w:left="-142" w:right="2"/>
        <w:jc w:val="both"/>
        <w:rPr>
          <w:rFonts w:ascii="Times New Roman" w:hAnsi="Times New Roman"/>
          <w:sz w:val="24"/>
          <w:szCs w:val="24"/>
          <w:lang w:val="ru-RU"/>
        </w:rPr>
      </w:pPr>
      <w:r w:rsidRPr="005A1056">
        <w:rPr>
          <w:rFonts w:ascii="Times New Roman" w:hAnsi="Times New Roman"/>
          <w:sz w:val="24"/>
          <w:szCs w:val="24"/>
          <w:shd w:val="clear" w:color="auto" w:fill="FFFFFF"/>
          <w:lang w:val="ru-RU"/>
        </w:rPr>
        <w:t>-   Программы технической направленности ориентированы на развитие интереса детей к инженерно-техническим и информационным технологиям, научно-исследовательской и конструкторской деятельности с целью последующего наращивания кадрового потенциала в высокотехнологичных и наукоемких отраслях промышленности.</w:t>
      </w:r>
    </w:p>
    <w:p w:rsidR="008B7BA1" w:rsidRPr="005A1056" w:rsidRDefault="008B7BA1" w:rsidP="005A1056">
      <w:pPr>
        <w:pStyle w:val="BodyText"/>
        <w:spacing w:line="360" w:lineRule="auto"/>
        <w:ind w:left="-142" w:right="2"/>
        <w:rPr>
          <w:rFonts w:ascii="Times New Roman" w:hAnsi="Times New Roman"/>
          <w:sz w:val="24"/>
          <w:szCs w:val="24"/>
          <w:lang w:val="ru-RU"/>
        </w:rPr>
      </w:pPr>
      <w:r w:rsidRPr="005A1056">
        <w:rPr>
          <w:rFonts w:ascii="Times New Roman" w:hAnsi="Times New Roman"/>
          <w:sz w:val="24"/>
          <w:szCs w:val="24"/>
          <w:lang w:val="ru-RU"/>
        </w:rPr>
        <w:t xml:space="preserve">      Внеурочная</w:t>
      </w:r>
      <w:r w:rsidRPr="005A1056">
        <w:rPr>
          <w:rFonts w:ascii="Times New Roman" w:hAnsi="Times New Roman"/>
          <w:spacing w:val="-3"/>
          <w:sz w:val="24"/>
          <w:szCs w:val="24"/>
          <w:lang w:val="ru-RU"/>
        </w:rPr>
        <w:t xml:space="preserve"> </w:t>
      </w:r>
      <w:r w:rsidRPr="005A1056">
        <w:rPr>
          <w:rFonts w:ascii="Times New Roman" w:hAnsi="Times New Roman"/>
          <w:sz w:val="24"/>
          <w:szCs w:val="24"/>
          <w:lang w:val="ru-RU"/>
        </w:rPr>
        <w:t>деятельность</w:t>
      </w:r>
      <w:r w:rsidRPr="005A1056">
        <w:rPr>
          <w:rFonts w:ascii="Times New Roman" w:hAnsi="Times New Roman"/>
          <w:spacing w:val="-3"/>
          <w:sz w:val="24"/>
          <w:szCs w:val="24"/>
          <w:lang w:val="ru-RU"/>
        </w:rPr>
        <w:t xml:space="preserve"> </w:t>
      </w:r>
      <w:r w:rsidRPr="005A1056">
        <w:rPr>
          <w:rFonts w:ascii="Times New Roman" w:hAnsi="Times New Roman"/>
          <w:sz w:val="24"/>
          <w:szCs w:val="24"/>
          <w:lang w:val="ru-RU"/>
        </w:rPr>
        <w:t>организуется</w:t>
      </w:r>
      <w:r w:rsidRPr="005A1056">
        <w:rPr>
          <w:rFonts w:ascii="Times New Roman" w:hAnsi="Times New Roman"/>
          <w:spacing w:val="-3"/>
          <w:sz w:val="24"/>
          <w:szCs w:val="24"/>
          <w:lang w:val="ru-RU"/>
        </w:rPr>
        <w:t xml:space="preserve"> </w:t>
      </w:r>
      <w:r w:rsidRPr="005A1056">
        <w:rPr>
          <w:rFonts w:ascii="Times New Roman" w:hAnsi="Times New Roman"/>
          <w:sz w:val="24"/>
          <w:szCs w:val="24"/>
          <w:lang w:val="ru-RU"/>
        </w:rPr>
        <w:t>через</w:t>
      </w:r>
      <w:r w:rsidRPr="005A1056">
        <w:rPr>
          <w:rFonts w:ascii="Times New Roman" w:hAnsi="Times New Roman"/>
          <w:spacing w:val="-3"/>
          <w:sz w:val="24"/>
          <w:szCs w:val="24"/>
          <w:lang w:val="ru-RU"/>
        </w:rPr>
        <w:t xml:space="preserve"> </w:t>
      </w:r>
      <w:r w:rsidRPr="005A1056">
        <w:rPr>
          <w:rFonts w:ascii="Times New Roman" w:hAnsi="Times New Roman"/>
          <w:sz w:val="24"/>
          <w:szCs w:val="24"/>
          <w:lang w:val="ru-RU"/>
        </w:rPr>
        <w:t>следующие</w:t>
      </w:r>
      <w:r w:rsidRPr="005A1056">
        <w:rPr>
          <w:rFonts w:ascii="Times New Roman" w:hAnsi="Times New Roman"/>
          <w:spacing w:val="-4"/>
          <w:sz w:val="24"/>
          <w:szCs w:val="24"/>
          <w:lang w:val="ru-RU"/>
        </w:rPr>
        <w:t xml:space="preserve"> </w:t>
      </w:r>
      <w:r w:rsidRPr="005A1056">
        <w:rPr>
          <w:rFonts w:ascii="Times New Roman" w:hAnsi="Times New Roman"/>
          <w:sz w:val="24"/>
          <w:szCs w:val="24"/>
          <w:lang w:val="ru-RU"/>
        </w:rPr>
        <w:t>формы:</w:t>
      </w:r>
    </w:p>
    <w:p w:rsidR="008B7BA1" w:rsidRPr="005A1056" w:rsidRDefault="008B7BA1" w:rsidP="00BD7596">
      <w:pPr>
        <w:pStyle w:val="ListParagraph"/>
        <w:numPr>
          <w:ilvl w:val="0"/>
          <w:numId w:val="44"/>
        </w:numPr>
        <w:tabs>
          <w:tab w:val="left" w:pos="426"/>
        </w:tabs>
        <w:autoSpaceDE w:val="0"/>
        <w:autoSpaceDN w:val="0"/>
        <w:spacing w:after="0" w:line="360" w:lineRule="auto"/>
        <w:ind w:left="-142" w:right="2" w:firstLine="0"/>
        <w:contextualSpacing w:val="0"/>
        <w:rPr>
          <w:rFonts w:ascii="Times New Roman" w:hAnsi="Times New Roman"/>
          <w:sz w:val="24"/>
          <w:szCs w:val="24"/>
        </w:rPr>
      </w:pPr>
      <w:r w:rsidRPr="005A1056">
        <w:rPr>
          <w:rFonts w:ascii="Times New Roman" w:hAnsi="Times New Roman"/>
          <w:sz w:val="24"/>
          <w:szCs w:val="24"/>
        </w:rPr>
        <w:t>Кружки;</w:t>
      </w:r>
    </w:p>
    <w:p w:rsidR="008B7BA1" w:rsidRPr="005A1056" w:rsidRDefault="008B7BA1" w:rsidP="00BD7596">
      <w:pPr>
        <w:pStyle w:val="ListParagraph"/>
        <w:numPr>
          <w:ilvl w:val="0"/>
          <w:numId w:val="44"/>
        </w:numPr>
        <w:tabs>
          <w:tab w:val="left" w:pos="426"/>
        </w:tabs>
        <w:autoSpaceDE w:val="0"/>
        <w:autoSpaceDN w:val="0"/>
        <w:spacing w:after="0" w:line="360" w:lineRule="auto"/>
        <w:ind w:left="-142" w:right="2" w:firstLine="0"/>
        <w:contextualSpacing w:val="0"/>
        <w:rPr>
          <w:rFonts w:ascii="Times New Roman" w:hAnsi="Times New Roman"/>
          <w:sz w:val="24"/>
          <w:szCs w:val="24"/>
        </w:rPr>
      </w:pPr>
      <w:r w:rsidRPr="005A1056">
        <w:rPr>
          <w:rFonts w:ascii="Times New Roman" w:hAnsi="Times New Roman"/>
          <w:sz w:val="24"/>
          <w:szCs w:val="24"/>
        </w:rPr>
        <w:t>Секции;</w:t>
      </w:r>
    </w:p>
    <w:p w:rsidR="008B7BA1" w:rsidRPr="005A1056" w:rsidRDefault="008B7BA1" w:rsidP="00BD7596">
      <w:pPr>
        <w:pStyle w:val="ListParagraph"/>
        <w:numPr>
          <w:ilvl w:val="0"/>
          <w:numId w:val="44"/>
        </w:numPr>
        <w:tabs>
          <w:tab w:val="left" w:pos="426"/>
        </w:tabs>
        <w:autoSpaceDE w:val="0"/>
        <w:autoSpaceDN w:val="0"/>
        <w:spacing w:after="0" w:line="360" w:lineRule="auto"/>
        <w:ind w:left="-142" w:right="2" w:firstLine="0"/>
        <w:contextualSpacing w:val="0"/>
        <w:rPr>
          <w:rFonts w:ascii="Times New Roman" w:hAnsi="Times New Roman"/>
          <w:sz w:val="24"/>
          <w:szCs w:val="24"/>
        </w:rPr>
      </w:pPr>
      <w:r w:rsidRPr="005A1056">
        <w:rPr>
          <w:rFonts w:ascii="Times New Roman" w:hAnsi="Times New Roman"/>
          <w:sz w:val="24"/>
          <w:szCs w:val="24"/>
        </w:rPr>
        <w:t>Конференции;</w:t>
      </w:r>
    </w:p>
    <w:p w:rsidR="008B7BA1" w:rsidRPr="005A1056" w:rsidRDefault="008B7BA1" w:rsidP="00BD7596">
      <w:pPr>
        <w:pStyle w:val="ListParagraph"/>
        <w:numPr>
          <w:ilvl w:val="0"/>
          <w:numId w:val="44"/>
        </w:numPr>
        <w:tabs>
          <w:tab w:val="left" w:pos="426"/>
        </w:tabs>
        <w:autoSpaceDE w:val="0"/>
        <w:autoSpaceDN w:val="0"/>
        <w:spacing w:after="0" w:line="360" w:lineRule="auto"/>
        <w:ind w:left="-142" w:right="2" w:firstLine="0"/>
        <w:contextualSpacing w:val="0"/>
        <w:rPr>
          <w:rFonts w:ascii="Times New Roman" w:hAnsi="Times New Roman"/>
          <w:sz w:val="24"/>
          <w:szCs w:val="24"/>
        </w:rPr>
      </w:pPr>
      <w:r w:rsidRPr="005A1056">
        <w:rPr>
          <w:rFonts w:ascii="Times New Roman" w:hAnsi="Times New Roman"/>
          <w:sz w:val="24"/>
          <w:szCs w:val="24"/>
        </w:rPr>
        <w:t>Олимпиады;</w:t>
      </w:r>
    </w:p>
    <w:p w:rsidR="008B7BA1" w:rsidRPr="005A1056" w:rsidRDefault="008B7BA1" w:rsidP="00BD7596">
      <w:pPr>
        <w:pStyle w:val="ListParagraph"/>
        <w:numPr>
          <w:ilvl w:val="0"/>
          <w:numId w:val="44"/>
        </w:numPr>
        <w:tabs>
          <w:tab w:val="left" w:pos="426"/>
        </w:tabs>
        <w:autoSpaceDE w:val="0"/>
        <w:autoSpaceDN w:val="0"/>
        <w:spacing w:after="0" w:line="360" w:lineRule="auto"/>
        <w:ind w:left="-142" w:right="2" w:firstLine="0"/>
        <w:contextualSpacing w:val="0"/>
        <w:rPr>
          <w:rFonts w:ascii="Times New Roman" w:hAnsi="Times New Roman"/>
          <w:sz w:val="24"/>
          <w:szCs w:val="24"/>
        </w:rPr>
      </w:pPr>
      <w:r w:rsidRPr="005A1056">
        <w:rPr>
          <w:rFonts w:ascii="Times New Roman" w:hAnsi="Times New Roman"/>
          <w:sz w:val="24"/>
          <w:szCs w:val="24"/>
        </w:rPr>
        <w:t>Соревнования;</w:t>
      </w:r>
    </w:p>
    <w:p w:rsidR="008B7BA1" w:rsidRPr="005A1056" w:rsidRDefault="008B7BA1" w:rsidP="00BD7596">
      <w:pPr>
        <w:pStyle w:val="ListParagraph"/>
        <w:numPr>
          <w:ilvl w:val="0"/>
          <w:numId w:val="44"/>
        </w:numPr>
        <w:tabs>
          <w:tab w:val="left" w:pos="426"/>
        </w:tabs>
        <w:autoSpaceDE w:val="0"/>
        <w:autoSpaceDN w:val="0"/>
        <w:spacing w:after="0" w:line="360" w:lineRule="auto"/>
        <w:ind w:left="-142" w:right="2" w:firstLine="0"/>
        <w:contextualSpacing w:val="0"/>
        <w:rPr>
          <w:rFonts w:ascii="Times New Roman" w:hAnsi="Times New Roman"/>
          <w:sz w:val="24"/>
          <w:szCs w:val="24"/>
        </w:rPr>
      </w:pPr>
      <w:r w:rsidRPr="005A1056">
        <w:rPr>
          <w:rFonts w:ascii="Times New Roman" w:hAnsi="Times New Roman"/>
          <w:sz w:val="24"/>
          <w:szCs w:val="24"/>
        </w:rPr>
        <w:t>Конкурсы;</w:t>
      </w:r>
    </w:p>
    <w:p w:rsidR="008B7BA1" w:rsidRPr="005A1056" w:rsidRDefault="008B7BA1" w:rsidP="00BD7596">
      <w:pPr>
        <w:pStyle w:val="ListParagraph"/>
        <w:numPr>
          <w:ilvl w:val="0"/>
          <w:numId w:val="44"/>
        </w:numPr>
        <w:tabs>
          <w:tab w:val="left" w:pos="426"/>
        </w:tabs>
        <w:autoSpaceDE w:val="0"/>
        <w:autoSpaceDN w:val="0"/>
        <w:spacing w:after="0" w:line="360" w:lineRule="auto"/>
        <w:ind w:left="-142" w:right="2" w:firstLine="0"/>
        <w:contextualSpacing w:val="0"/>
        <w:rPr>
          <w:rFonts w:ascii="Times New Roman" w:hAnsi="Times New Roman"/>
          <w:sz w:val="24"/>
          <w:szCs w:val="24"/>
        </w:rPr>
      </w:pPr>
      <w:r w:rsidRPr="005A1056">
        <w:rPr>
          <w:rFonts w:ascii="Times New Roman" w:hAnsi="Times New Roman"/>
          <w:sz w:val="24"/>
          <w:szCs w:val="24"/>
        </w:rPr>
        <w:t>Фестивали, смотры;</w:t>
      </w:r>
    </w:p>
    <w:p w:rsidR="008B7BA1" w:rsidRPr="005A1056" w:rsidRDefault="008B7BA1" w:rsidP="00BD7596">
      <w:pPr>
        <w:pStyle w:val="ListParagraph"/>
        <w:numPr>
          <w:ilvl w:val="0"/>
          <w:numId w:val="44"/>
        </w:numPr>
        <w:tabs>
          <w:tab w:val="left" w:pos="426"/>
        </w:tabs>
        <w:autoSpaceDE w:val="0"/>
        <w:autoSpaceDN w:val="0"/>
        <w:spacing w:after="0" w:line="360" w:lineRule="auto"/>
        <w:ind w:left="-142" w:right="2" w:firstLine="0"/>
        <w:contextualSpacing w:val="0"/>
        <w:rPr>
          <w:rFonts w:ascii="Times New Roman" w:hAnsi="Times New Roman"/>
          <w:sz w:val="24"/>
          <w:szCs w:val="24"/>
        </w:rPr>
      </w:pPr>
      <w:r w:rsidRPr="005A1056">
        <w:rPr>
          <w:rFonts w:ascii="Times New Roman" w:hAnsi="Times New Roman"/>
          <w:sz w:val="24"/>
          <w:szCs w:val="24"/>
          <w:lang w:val="ru-RU"/>
        </w:rPr>
        <w:t>Концерты;</w:t>
      </w:r>
    </w:p>
    <w:p w:rsidR="008B7BA1" w:rsidRPr="005A1056" w:rsidRDefault="008B7BA1" w:rsidP="00BD7596">
      <w:pPr>
        <w:pStyle w:val="ListParagraph"/>
        <w:numPr>
          <w:ilvl w:val="0"/>
          <w:numId w:val="44"/>
        </w:numPr>
        <w:tabs>
          <w:tab w:val="left" w:pos="426"/>
          <w:tab w:val="left" w:pos="693"/>
        </w:tabs>
        <w:autoSpaceDE w:val="0"/>
        <w:autoSpaceDN w:val="0"/>
        <w:spacing w:after="0" w:line="360" w:lineRule="auto"/>
        <w:ind w:left="-142" w:right="2" w:firstLine="0"/>
        <w:contextualSpacing w:val="0"/>
        <w:rPr>
          <w:rFonts w:ascii="Times New Roman" w:hAnsi="Times New Roman"/>
          <w:sz w:val="24"/>
          <w:szCs w:val="24"/>
        </w:rPr>
      </w:pPr>
      <w:r w:rsidRPr="005A1056">
        <w:rPr>
          <w:rFonts w:ascii="Times New Roman" w:hAnsi="Times New Roman"/>
          <w:sz w:val="24"/>
          <w:szCs w:val="24"/>
        </w:rPr>
        <w:t>Поисковые</w:t>
      </w:r>
      <w:r w:rsidRPr="005A1056">
        <w:rPr>
          <w:rFonts w:ascii="Times New Roman" w:hAnsi="Times New Roman"/>
          <w:spacing w:val="-5"/>
          <w:sz w:val="24"/>
          <w:szCs w:val="24"/>
        </w:rPr>
        <w:t xml:space="preserve"> </w:t>
      </w:r>
      <w:r w:rsidRPr="005A1056">
        <w:rPr>
          <w:rFonts w:ascii="Times New Roman" w:hAnsi="Times New Roman"/>
          <w:sz w:val="24"/>
          <w:szCs w:val="24"/>
        </w:rPr>
        <w:t>и</w:t>
      </w:r>
      <w:r w:rsidRPr="005A1056">
        <w:rPr>
          <w:rFonts w:ascii="Times New Roman" w:hAnsi="Times New Roman"/>
          <w:spacing w:val="-3"/>
          <w:sz w:val="24"/>
          <w:szCs w:val="24"/>
        </w:rPr>
        <w:t xml:space="preserve"> </w:t>
      </w:r>
      <w:r w:rsidRPr="005A1056">
        <w:rPr>
          <w:rFonts w:ascii="Times New Roman" w:hAnsi="Times New Roman"/>
          <w:sz w:val="24"/>
          <w:szCs w:val="24"/>
        </w:rPr>
        <w:t>научные</w:t>
      </w:r>
      <w:r w:rsidRPr="005A1056">
        <w:rPr>
          <w:rFonts w:ascii="Times New Roman" w:hAnsi="Times New Roman"/>
          <w:spacing w:val="-5"/>
          <w:sz w:val="24"/>
          <w:szCs w:val="24"/>
        </w:rPr>
        <w:t xml:space="preserve"> </w:t>
      </w:r>
      <w:r w:rsidRPr="005A1056">
        <w:rPr>
          <w:rFonts w:ascii="Times New Roman" w:hAnsi="Times New Roman"/>
          <w:sz w:val="24"/>
          <w:szCs w:val="24"/>
        </w:rPr>
        <w:t>исследования;</w:t>
      </w:r>
    </w:p>
    <w:p w:rsidR="008B7BA1" w:rsidRPr="005A1056" w:rsidRDefault="008B7BA1" w:rsidP="00BD7596">
      <w:pPr>
        <w:pStyle w:val="ListParagraph"/>
        <w:numPr>
          <w:ilvl w:val="0"/>
          <w:numId w:val="44"/>
        </w:numPr>
        <w:tabs>
          <w:tab w:val="left" w:pos="426"/>
          <w:tab w:val="left" w:pos="693"/>
        </w:tabs>
        <w:autoSpaceDE w:val="0"/>
        <w:autoSpaceDN w:val="0"/>
        <w:spacing w:after="0" w:line="360" w:lineRule="auto"/>
        <w:ind w:left="-142" w:right="2" w:firstLine="0"/>
        <w:contextualSpacing w:val="0"/>
        <w:rPr>
          <w:rFonts w:ascii="Times New Roman" w:hAnsi="Times New Roman"/>
          <w:sz w:val="24"/>
          <w:szCs w:val="24"/>
          <w:lang w:val="ru-RU"/>
        </w:rPr>
      </w:pPr>
      <w:r w:rsidRPr="005A1056">
        <w:rPr>
          <w:rFonts w:ascii="Times New Roman" w:hAnsi="Times New Roman"/>
          <w:sz w:val="24"/>
          <w:szCs w:val="24"/>
          <w:lang w:val="ru-RU"/>
        </w:rPr>
        <w:t>Военно-патриотические и научно-исследовательские экспедиции;</w:t>
      </w:r>
    </w:p>
    <w:p w:rsidR="008B7BA1" w:rsidRPr="005A1056" w:rsidRDefault="008B7BA1" w:rsidP="00BD7596">
      <w:pPr>
        <w:pStyle w:val="ListParagraph"/>
        <w:numPr>
          <w:ilvl w:val="0"/>
          <w:numId w:val="44"/>
        </w:numPr>
        <w:tabs>
          <w:tab w:val="left" w:pos="426"/>
          <w:tab w:val="left" w:pos="693"/>
        </w:tabs>
        <w:autoSpaceDE w:val="0"/>
        <w:autoSpaceDN w:val="0"/>
        <w:spacing w:after="0" w:line="360" w:lineRule="auto"/>
        <w:ind w:left="-142" w:right="2" w:firstLine="0"/>
        <w:contextualSpacing w:val="0"/>
        <w:rPr>
          <w:rFonts w:ascii="Times New Roman" w:hAnsi="Times New Roman"/>
          <w:sz w:val="24"/>
          <w:szCs w:val="24"/>
        </w:rPr>
      </w:pPr>
      <w:r w:rsidRPr="005A1056">
        <w:rPr>
          <w:rFonts w:ascii="Times New Roman" w:hAnsi="Times New Roman"/>
          <w:sz w:val="24"/>
          <w:szCs w:val="24"/>
        </w:rPr>
        <w:t>Общественно-полезные</w:t>
      </w:r>
      <w:r w:rsidRPr="005A1056">
        <w:rPr>
          <w:rFonts w:ascii="Times New Roman" w:hAnsi="Times New Roman"/>
          <w:spacing w:val="-8"/>
          <w:sz w:val="24"/>
          <w:szCs w:val="24"/>
        </w:rPr>
        <w:t xml:space="preserve"> </w:t>
      </w:r>
      <w:r w:rsidRPr="005A1056">
        <w:rPr>
          <w:rFonts w:ascii="Times New Roman" w:hAnsi="Times New Roman"/>
          <w:sz w:val="24"/>
          <w:szCs w:val="24"/>
        </w:rPr>
        <w:t>практики;</w:t>
      </w:r>
    </w:p>
    <w:p w:rsidR="008B7BA1" w:rsidRPr="005A1056" w:rsidRDefault="008B7BA1" w:rsidP="00BD7596">
      <w:pPr>
        <w:pStyle w:val="ListParagraph"/>
        <w:numPr>
          <w:ilvl w:val="0"/>
          <w:numId w:val="44"/>
        </w:numPr>
        <w:tabs>
          <w:tab w:val="left" w:pos="426"/>
          <w:tab w:val="left" w:pos="693"/>
        </w:tabs>
        <w:autoSpaceDE w:val="0"/>
        <w:autoSpaceDN w:val="0"/>
        <w:spacing w:after="0" w:line="360" w:lineRule="auto"/>
        <w:ind w:left="-142" w:right="2" w:firstLine="0"/>
        <w:contextualSpacing w:val="0"/>
        <w:rPr>
          <w:rFonts w:ascii="Times New Roman" w:hAnsi="Times New Roman"/>
          <w:sz w:val="24"/>
          <w:szCs w:val="24"/>
        </w:rPr>
      </w:pPr>
      <w:r w:rsidRPr="005A1056">
        <w:rPr>
          <w:rFonts w:ascii="Times New Roman" w:hAnsi="Times New Roman"/>
          <w:sz w:val="24"/>
          <w:szCs w:val="24"/>
        </w:rPr>
        <w:t>Профориентационные мероприятия;</w:t>
      </w:r>
    </w:p>
    <w:p w:rsidR="008B7BA1" w:rsidRPr="005A1056" w:rsidRDefault="008B7BA1" w:rsidP="00BD7596">
      <w:pPr>
        <w:pStyle w:val="ListParagraph"/>
        <w:numPr>
          <w:ilvl w:val="0"/>
          <w:numId w:val="44"/>
        </w:numPr>
        <w:tabs>
          <w:tab w:val="left" w:pos="426"/>
          <w:tab w:val="left" w:pos="693"/>
        </w:tabs>
        <w:autoSpaceDE w:val="0"/>
        <w:autoSpaceDN w:val="0"/>
        <w:spacing w:after="0" w:line="360" w:lineRule="auto"/>
        <w:ind w:left="-142" w:right="2" w:firstLine="0"/>
        <w:contextualSpacing w:val="0"/>
        <w:rPr>
          <w:rFonts w:ascii="Times New Roman" w:hAnsi="Times New Roman"/>
          <w:sz w:val="24"/>
          <w:szCs w:val="24"/>
        </w:rPr>
      </w:pPr>
      <w:r w:rsidRPr="005A1056">
        <w:rPr>
          <w:rFonts w:ascii="Times New Roman" w:hAnsi="Times New Roman"/>
          <w:sz w:val="24"/>
          <w:szCs w:val="24"/>
        </w:rPr>
        <w:t xml:space="preserve">Мероприятия </w:t>
      </w:r>
      <w:r w:rsidRPr="005A1056">
        <w:rPr>
          <w:rFonts w:ascii="Times New Roman" w:hAnsi="Times New Roman"/>
          <w:sz w:val="24"/>
          <w:szCs w:val="24"/>
          <w:lang w:val="ru-RU"/>
        </w:rPr>
        <w:t>«</w:t>
      </w:r>
      <w:r w:rsidRPr="005A1056">
        <w:rPr>
          <w:rFonts w:ascii="Times New Roman" w:hAnsi="Times New Roman"/>
          <w:sz w:val="24"/>
          <w:szCs w:val="24"/>
        </w:rPr>
        <w:t>Точки роста</w:t>
      </w:r>
      <w:r w:rsidRPr="005A1056">
        <w:rPr>
          <w:rFonts w:ascii="Times New Roman" w:hAnsi="Times New Roman"/>
          <w:sz w:val="24"/>
          <w:szCs w:val="24"/>
          <w:lang w:val="ru-RU"/>
        </w:rPr>
        <w:t>»;</w:t>
      </w:r>
    </w:p>
    <w:p w:rsidR="008B7BA1" w:rsidRPr="005A1056" w:rsidRDefault="008B7BA1" w:rsidP="00BD7596">
      <w:pPr>
        <w:pStyle w:val="ListParagraph"/>
        <w:numPr>
          <w:ilvl w:val="0"/>
          <w:numId w:val="44"/>
        </w:numPr>
        <w:tabs>
          <w:tab w:val="left" w:pos="426"/>
          <w:tab w:val="left" w:pos="693"/>
        </w:tabs>
        <w:autoSpaceDE w:val="0"/>
        <w:autoSpaceDN w:val="0"/>
        <w:spacing w:after="0" w:line="360" w:lineRule="auto"/>
        <w:ind w:left="-142" w:right="2" w:firstLine="0"/>
        <w:contextualSpacing w:val="0"/>
        <w:rPr>
          <w:rFonts w:ascii="Times New Roman" w:hAnsi="Times New Roman"/>
          <w:sz w:val="24"/>
          <w:szCs w:val="24"/>
        </w:rPr>
      </w:pPr>
      <w:r w:rsidRPr="005A1056">
        <w:rPr>
          <w:rFonts w:ascii="Times New Roman" w:hAnsi="Times New Roman"/>
          <w:sz w:val="24"/>
          <w:szCs w:val="24"/>
          <w:lang w:val="ru-RU"/>
        </w:rPr>
        <w:t>Занятия «Разговоры о важном»;</w:t>
      </w:r>
    </w:p>
    <w:p w:rsidR="008B7BA1" w:rsidRPr="005A1056" w:rsidRDefault="008B7BA1" w:rsidP="00BD7596">
      <w:pPr>
        <w:pStyle w:val="ListParagraph"/>
        <w:numPr>
          <w:ilvl w:val="0"/>
          <w:numId w:val="44"/>
        </w:numPr>
        <w:tabs>
          <w:tab w:val="left" w:pos="426"/>
          <w:tab w:val="left" w:pos="693"/>
        </w:tabs>
        <w:autoSpaceDE w:val="0"/>
        <w:autoSpaceDN w:val="0"/>
        <w:spacing w:after="0" w:line="360" w:lineRule="auto"/>
        <w:ind w:left="-142" w:right="2" w:firstLine="0"/>
        <w:contextualSpacing w:val="0"/>
        <w:rPr>
          <w:rFonts w:ascii="Times New Roman" w:hAnsi="Times New Roman"/>
          <w:sz w:val="24"/>
          <w:szCs w:val="24"/>
        </w:rPr>
      </w:pPr>
      <w:r w:rsidRPr="005A1056">
        <w:rPr>
          <w:rFonts w:ascii="Times New Roman" w:hAnsi="Times New Roman"/>
          <w:sz w:val="24"/>
          <w:szCs w:val="24"/>
          <w:lang w:val="ru-RU"/>
        </w:rPr>
        <w:t>Кинолекторий;</w:t>
      </w:r>
    </w:p>
    <w:p w:rsidR="008B7BA1" w:rsidRPr="005A1056" w:rsidRDefault="008B7BA1" w:rsidP="00BD7596">
      <w:pPr>
        <w:pStyle w:val="ListParagraph"/>
        <w:numPr>
          <w:ilvl w:val="0"/>
          <w:numId w:val="44"/>
        </w:numPr>
        <w:tabs>
          <w:tab w:val="left" w:pos="426"/>
          <w:tab w:val="left" w:pos="693"/>
        </w:tabs>
        <w:autoSpaceDE w:val="0"/>
        <w:autoSpaceDN w:val="0"/>
        <w:spacing w:after="0" w:line="360" w:lineRule="auto"/>
        <w:ind w:left="-142" w:right="2" w:firstLine="0"/>
        <w:contextualSpacing w:val="0"/>
        <w:rPr>
          <w:rFonts w:ascii="Times New Roman" w:hAnsi="Times New Roman"/>
          <w:sz w:val="24"/>
          <w:szCs w:val="24"/>
          <w:lang w:val="ru-RU"/>
        </w:rPr>
      </w:pPr>
      <w:r w:rsidRPr="005A1056">
        <w:rPr>
          <w:rFonts w:ascii="Times New Roman" w:hAnsi="Times New Roman"/>
          <w:sz w:val="24"/>
          <w:szCs w:val="24"/>
          <w:lang w:val="ru-RU"/>
        </w:rPr>
        <w:t>Деятельность военно-патриотического клуба «Поиск»</w:t>
      </w:r>
    </w:p>
    <w:p w:rsidR="008B7BA1" w:rsidRPr="005A1056" w:rsidRDefault="008B7BA1" w:rsidP="00BD7596">
      <w:pPr>
        <w:pStyle w:val="ListParagraph"/>
        <w:numPr>
          <w:ilvl w:val="0"/>
          <w:numId w:val="44"/>
        </w:numPr>
        <w:tabs>
          <w:tab w:val="left" w:pos="426"/>
          <w:tab w:val="left" w:pos="693"/>
        </w:tabs>
        <w:autoSpaceDE w:val="0"/>
        <w:autoSpaceDN w:val="0"/>
        <w:spacing w:after="0" w:line="360" w:lineRule="auto"/>
        <w:ind w:left="-142" w:right="2" w:firstLine="0"/>
        <w:contextualSpacing w:val="0"/>
        <w:rPr>
          <w:rFonts w:ascii="Times New Roman" w:hAnsi="Times New Roman"/>
          <w:sz w:val="24"/>
          <w:szCs w:val="24"/>
          <w:lang w:val="ru-RU"/>
        </w:rPr>
      </w:pPr>
      <w:r w:rsidRPr="005A1056">
        <w:rPr>
          <w:rFonts w:ascii="Times New Roman" w:hAnsi="Times New Roman"/>
          <w:sz w:val="24"/>
          <w:szCs w:val="24"/>
          <w:lang w:val="ru-RU"/>
        </w:rPr>
        <w:t xml:space="preserve"> Деятельность школьного спортивного клуба «Олимпиец»</w:t>
      </w:r>
    </w:p>
    <w:p w:rsidR="008B7BA1" w:rsidRPr="005A1056" w:rsidRDefault="008B7BA1" w:rsidP="00BD7596">
      <w:pPr>
        <w:pStyle w:val="ListParagraph"/>
        <w:numPr>
          <w:ilvl w:val="0"/>
          <w:numId w:val="44"/>
        </w:numPr>
        <w:tabs>
          <w:tab w:val="left" w:pos="426"/>
        </w:tabs>
        <w:autoSpaceDE w:val="0"/>
        <w:autoSpaceDN w:val="0"/>
        <w:spacing w:after="0" w:line="360" w:lineRule="auto"/>
        <w:ind w:left="-142" w:right="2" w:firstLine="0"/>
        <w:contextualSpacing w:val="0"/>
        <w:rPr>
          <w:rFonts w:ascii="Times New Roman" w:hAnsi="Times New Roman"/>
          <w:sz w:val="24"/>
          <w:szCs w:val="24"/>
          <w:lang w:val="ru-RU"/>
        </w:rPr>
      </w:pPr>
      <w:r w:rsidRPr="005A1056">
        <w:rPr>
          <w:rFonts w:ascii="Times New Roman" w:hAnsi="Times New Roman"/>
          <w:sz w:val="24"/>
          <w:szCs w:val="24"/>
          <w:lang w:val="ru-RU"/>
        </w:rPr>
        <w:t>Деятельность научного</w:t>
      </w:r>
      <w:r w:rsidRPr="005A1056">
        <w:rPr>
          <w:rFonts w:ascii="Times New Roman" w:hAnsi="Times New Roman"/>
          <w:spacing w:val="-5"/>
          <w:sz w:val="24"/>
          <w:szCs w:val="24"/>
          <w:lang w:val="ru-RU"/>
        </w:rPr>
        <w:t xml:space="preserve"> </w:t>
      </w:r>
      <w:r w:rsidRPr="005A1056">
        <w:rPr>
          <w:rFonts w:ascii="Times New Roman" w:hAnsi="Times New Roman"/>
          <w:sz w:val="24"/>
          <w:szCs w:val="24"/>
          <w:lang w:val="ru-RU"/>
        </w:rPr>
        <w:t>общества «Первые открытия»</w:t>
      </w:r>
    </w:p>
    <w:p w:rsidR="008B7BA1" w:rsidRPr="005A1056" w:rsidRDefault="008B7BA1" w:rsidP="005A1056">
      <w:pPr>
        <w:tabs>
          <w:tab w:val="left" w:pos="426"/>
          <w:tab w:val="left" w:pos="693"/>
        </w:tabs>
        <w:spacing w:after="0" w:line="360" w:lineRule="auto"/>
        <w:ind w:left="-142" w:right="2"/>
        <w:rPr>
          <w:rFonts w:ascii="Times New Roman" w:hAnsi="Times New Roman"/>
          <w:sz w:val="24"/>
          <w:szCs w:val="24"/>
          <w:lang w:val="ru-RU"/>
        </w:rPr>
      </w:pPr>
    </w:p>
    <w:p w:rsidR="008B7BA1" w:rsidRPr="005A1056" w:rsidRDefault="008B7BA1" w:rsidP="005A1056">
      <w:pPr>
        <w:pStyle w:val="BodyText"/>
        <w:spacing w:line="360" w:lineRule="auto"/>
        <w:ind w:left="-142" w:right="2"/>
        <w:rPr>
          <w:rFonts w:ascii="Times New Roman" w:hAnsi="Times New Roman"/>
          <w:sz w:val="24"/>
          <w:szCs w:val="24"/>
          <w:lang w:val="ru-RU"/>
        </w:rPr>
      </w:pPr>
    </w:p>
    <w:p w:rsidR="008B7BA1" w:rsidRPr="005A1056" w:rsidRDefault="008B7BA1" w:rsidP="005A1056">
      <w:pPr>
        <w:pStyle w:val="Heading11"/>
        <w:tabs>
          <w:tab w:val="left" w:pos="753"/>
        </w:tabs>
        <w:spacing w:line="360" w:lineRule="auto"/>
        <w:ind w:left="-142" w:right="2"/>
        <w:jc w:val="center"/>
        <w:rPr>
          <w:rFonts w:ascii="Times New Roman" w:hAnsi="Times New Roman" w:cs="Times New Roman"/>
          <w:b/>
        </w:rPr>
      </w:pPr>
      <w:r w:rsidRPr="005A1056">
        <w:rPr>
          <w:rFonts w:ascii="Times New Roman" w:hAnsi="Times New Roman" w:cs="Times New Roman"/>
          <w:b/>
        </w:rPr>
        <w:t>Режим</w:t>
      </w:r>
      <w:r w:rsidRPr="005A1056">
        <w:rPr>
          <w:rFonts w:ascii="Times New Roman" w:hAnsi="Times New Roman" w:cs="Times New Roman"/>
          <w:b/>
          <w:spacing w:val="-2"/>
        </w:rPr>
        <w:t xml:space="preserve"> </w:t>
      </w:r>
      <w:r w:rsidRPr="005A1056">
        <w:rPr>
          <w:rFonts w:ascii="Times New Roman" w:hAnsi="Times New Roman" w:cs="Times New Roman"/>
          <w:b/>
        </w:rPr>
        <w:t>функционирования</w:t>
      </w:r>
    </w:p>
    <w:p w:rsidR="008B7BA1" w:rsidRPr="005A1056" w:rsidRDefault="008B7BA1" w:rsidP="005A1056">
      <w:pPr>
        <w:pStyle w:val="BodyText"/>
        <w:spacing w:line="360" w:lineRule="auto"/>
        <w:ind w:left="-142" w:right="2"/>
        <w:rPr>
          <w:rFonts w:ascii="Times New Roman" w:hAnsi="Times New Roman"/>
          <w:sz w:val="24"/>
          <w:szCs w:val="24"/>
          <w:lang w:val="ru-RU"/>
        </w:rPr>
      </w:pPr>
      <w:r w:rsidRPr="005A1056">
        <w:rPr>
          <w:rFonts w:ascii="Times New Roman" w:hAnsi="Times New Roman"/>
          <w:sz w:val="24"/>
          <w:szCs w:val="24"/>
          <w:lang w:val="ru-RU"/>
        </w:rPr>
        <w:t>Устанавливается в соответствии с СанПин 2.4.2.2821-10 и Уставом школы.  Продолжительность внеурочной деятельности учебной недели - максимальная учебная нагрузка</w:t>
      </w:r>
      <w:r w:rsidRPr="005A1056">
        <w:rPr>
          <w:rFonts w:ascii="Times New Roman" w:hAnsi="Times New Roman"/>
          <w:spacing w:val="-57"/>
          <w:sz w:val="24"/>
          <w:szCs w:val="24"/>
          <w:lang w:val="ru-RU"/>
        </w:rPr>
        <w:t xml:space="preserve"> </w:t>
      </w:r>
      <w:r w:rsidRPr="005A1056">
        <w:rPr>
          <w:rFonts w:ascii="Times New Roman" w:hAnsi="Times New Roman"/>
          <w:sz w:val="24"/>
          <w:szCs w:val="24"/>
          <w:lang w:val="ru-RU"/>
        </w:rPr>
        <w:t>обучающихся,</w:t>
      </w:r>
      <w:r w:rsidRPr="005A1056">
        <w:rPr>
          <w:rFonts w:ascii="Times New Roman" w:hAnsi="Times New Roman"/>
          <w:spacing w:val="16"/>
          <w:sz w:val="24"/>
          <w:szCs w:val="24"/>
          <w:lang w:val="ru-RU"/>
        </w:rPr>
        <w:t xml:space="preserve"> </w:t>
      </w:r>
      <w:r w:rsidRPr="005A1056">
        <w:rPr>
          <w:rFonts w:ascii="Times New Roman" w:hAnsi="Times New Roman"/>
          <w:sz w:val="24"/>
          <w:szCs w:val="24"/>
          <w:lang w:val="ru-RU"/>
        </w:rPr>
        <w:t>предусмотренная</w:t>
      </w:r>
      <w:r w:rsidRPr="005A1056">
        <w:rPr>
          <w:rFonts w:ascii="Times New Roman" w:hAnsi="Times New Roman"/>
          <w:spacing w:val="20"/>
          <w:sz w:val="24"/>
          <w:szCs w:val="24"/>
          <w:lang w:val="ru-RU"/>
        </w:rPr>
        <w:t xml:space="preserve"> </w:t>
      </w:r>
      <w:r w:rsidRPr="005A1056">
        <w:rPr>
          <w:rFonts w:ascii="Times New Roman" w:hAnsi="Times New Roman"/>
          <w:sz w:val="24"/>
          <w:szCs w:val="24"/>
          <w:lang w:val="ru-RU"/>
        </w:rPr>
        <w:t>учебными</w:t>
      </w:r>
      <w:r w:rsidRPr="005A1056">
        <w:rPr>
          <w:rFonts w:ascii="Times New Roman" w:hAnsi="Times New Roman"/>
          <w:spacing w:val="19"/>
          <w:sz w:val="24"/>
          <w:szCs w:val="24"/>
          <w:lang w:val="ru-RU"/>
        </w:rPr>
        <w:t xml:space="preserve"> </w:t>
      </w:r>
      <w:r w:rsidRPr="005A1056">
        <w:rPr>
          <w:rFonts w:ascii="Times New Roman" w:hAnsi="Times New Roman"/>
          <w:sz w:val="24"/>
          <w:szCs w:val="24"/>
          <w:lang w:val="ru-RU"/>
        </w:rPr>
        <w:t>планами,</w:t>
      </w:r>
      <w:r w:rsidRPr="005A1056">
        <w:rPr>
          <w:rFonts w:ascii="Times New Roman" w:hAnsi="Times New Roman"/>
          <w:spacing w:val="18"/>
          <w:sz w:val="24"/>
          <w:szCs w:val="24"/>
          <w:lang w:val="ru-RU"/>
        </w:rPr>
        <w:t xml:space="preserve"> </w:t>
      </w:r>
      <w:r w:rsidRPr="005A1056">
        <w:rPr>
          <w:rFonts w:ascii="Times New Roman" w:hAnsi="Times New Roman"/>
          <w:sz w:val="24"/>
          <w:szCs w:val="24"/>
          <w:lang w:val="ru-RU"/>
        </w:rPr>
        <w:t>соответствует</w:t>
      </w:r>
      <w:r w:rsidRPr="005A1056">
        <w:rPr>
          <w:rFonts w:ascii="Times New Roman" w:hAnsi="Times New Roman"/>
          <w:spacing w:val="19"/>
          <w:sz w:val="24"/>
          <w:szCs w:val="24"/>
          <w:lang w:val="ru-RU"/>
        </w:rPr>
        <w:t xml:space="preserve"> </w:t>
      </w:r>
      <w:r w:rsidRPr="005A1056">
        <w:rPr>
          <w:rFonts w:ascii="Times New Roman" w:hAnsi="Times New Roman"/>
          <w:sz w:val="24"/>
          <w:szCs w:val="24"/>
          <w:lang w:val="ru-RU"/>
        </w:rPr>
        <w:t>требованиям</w:t>
      </w:r>
      <w:r w:rsidRPr="005A1056">
        <w:rPr>
          <w:rFonts w:ascii="Times New Roman" w:hAnsi="Times New Roman"/>
          <w:spacing w:val="18"/>
          <w:sz w:val="24"/>
          <w:szCs w:val="24"/>
          <w:lang w:val="ru-RU"/>
        </w:rPr>
        <w:t xml:space="preserve"> </w:t>
      </w:r>
      <w:r w:rsidRPr="005A1056">
        <w:rPr>
          <w:rFonts w:ascii="Times New Roman" w:hAnsi="Times New Roman"/>
          <w:sz w:val="24"/>
          <w:szCs w:val="24"/>
          <w:lang w:val="ru-RU"/>
        </w:rPr>
        <w:t>СанПин</w:t>
      </w:r>
      <w:r w:rsidRPr="005A1056">
        <w:rPr>
          <w:rFonts w:ascii="Times New Roman" w:hAnsi="Times New Roman"/>
          <w:spacing w:val="17"/>
          <w:sz w:val="24"/>
          <w:szCs w:val="24"/>
          <w:lang w:val="ru-RU"/>
        </w:rPr>
        <w:t xml:space="preserve"> </w:t>
      </w:r>
      <w:r w:rsidRPr="005A1056">
        <w:rPr>
          <w:rFonts w:ascii="Times New Roman" w:hAnsi="Times New Roman"/>
          <w:sz w:val="24"/>
          <w:szCs w:val="24"/>
          <w:lang w:val="ru-RU"/>
        </w:rPr>
        <w:t>2.4.2.</w:t>
      </w:r>
      <w:r w:rsidRPr="005A1056">
        <w:rPr>
          <w:rFonts w:ascii="Times New Roman" w:hAnsi="Times New Roman"/>
          <w:spacing w:val="-57"/>
          <w:sz w:val="24"/>
          <w:szCs w:val="24"/>
          <w:lang w:val="ru-RU"/>
        </w:rPr>
        <w:t xml:space="preserve"> </w:t>
      </w:r>
      <w:r w:rsidRPr="005A1056">
        <w:rPr>
          <w:rFonts w:ascii="Times New Roman" w:hAnsi="Times New Roman"/>
          <w:sz w:val="24"/>
          <w:szCs w:val="24"/>
          <w:lang w:val="ru-RU"/>
        </w:rPr>
        <w:t>2821-10</w:t>
      </w:r>
      <w:r w:rsidRPr="005A1056">
        <w:rPr>
          <w:rFonts w:ascii="Times New Roman" w:hAnsi="Times New Roman"/>
          <w:spacing w:val="19"/>
          <w:sz w:val="24"/>
          <w:szCs w:val="24"/>
          <w:lang w:val="ru-RU"/>
        </w:rPr>
        <w:t xml:space="preserve"> </w:t>
      </w:r>
      <w:r w:rsidRPr="005A1056">
        <w:rPr>
          <w:rFonts w:ascii="Times New Roman" w:hAnsi="Times New Roman"/>
          <w:sz w:val="24"/>
          <w:szCs w:val="24"/>
          <w:lang w:val="ru-RU"/>
        </w:rPr>
        <w:t>и</w:t>
      </w:r>
      <w:r w:rsidRPr="005A1056">
        <w:rPr>
          <w:rFonts w:ascii="Times New Roman" w:hAnsi="Times New Roman"/>
          <w:spacing w:val="20"/>
          <w:sz w:val="24"/>
          <w:szCs w:val="24"/>
          <w:lang w:val="ru-RU"/>
        </w:rPr>
        <w:t xml:space="preserve"> </w:t>
      </w:r>
      <w:r w:rsidRPr="005A1056">
        <w:rPr>
          <w:rFonts w:ascii="Times New Roman" w:hAnsi="Times New Roman"/>
          <w:sz w:val="24"/>
          <w:szCs w:val="24"/>
          <w:lang w:val="ru-RU"/>
        </w:rPr>
        <w:t>осуществляется</w:t>
      </w:r>
      <w:r w:rsidRPr="005A1056">
        <w:rPr>
          <w:rFonts w:ascii="Times New Roman" w:hAnsi="Times New Roman"/>
          <w:spacing w:val="20"/>
          <w:sz w:val="24"/>
          <w:szCs w:val="24"/>
          <w:lang w:val="ru-RU"/>
        </w:rPr>
        <w:t xml:space="preserve"> </w:t>
      </w:r>
      <w:r w:rsidRPr="005A1056">
        <w:rPr>
          <w:rFonts w:ascii="Times New Roman" w:hAnsi="Times New Roman"/>
          <w:sz w:val="24"/>
          <w:szCs w:val="24"/>
          <w:lang w:val="ru-RU"/>
        </w:rPr>
        <w:t>в</w:t>
      </w:r>
      <w:r w:rsidRPr="005A1056">
        <w:rPr>
          <w:rFonts w:ascii="Times New Roman" w:hAnsi="Times New Roman"/>
          <w:spacing w:val="18"/>
          <w:sz w:val="24"/>
          <w:szCs w:val="24"/>
          <w:lang w:val="ru-RU"/>
        </w:rPr>
        <w:t xml:space="preserve"> </w:t>
      </w:r>
      <w:r w:rsidRPr="005A1056">
        <w:rPr>
          <w:rFonts w:ascii="Times New Roman" w:hAnsi="Times New Roman"/>
          <w:sz w:val="24"/>
          <w:szCs w:val="24"/>
          <w:lang w:val="ru-RU"/>
        </w:rPr>
        <w:t>соответствии</w:t>
      </w:r>
      <w:r w:rsidRPr="005A1056">
        <w:rPr>
          <w:rFonts w:ascii="Times New Roman" w:hAnsi="Times New Roman"/>
          <w:spacing w:val="20"/>
          <w:sz w:val="24"/>
          <w:szCs w:val="24"/>
          <w:lang w:val="ru-RU"/>
        </w:rPr>
        <w:t xml:space="preserve"> </w:t>
      </w:r>
      <w:r w:rsidRPr="005A1056">
        <w:rPr>
          <w:rFonts w:ascii="Times New Roman" w:hAnsi="Times New Roman"/>
          <w:sz w:val="24"/>
          <w:szCs w:val="24"/>
          <w:lang w:val="ru-RU"/>
        </w:rPr>
        <w:t>с</w:t>
      </w:r>
      <w:r w:rsidRPr="005A1056">
        <w:rPr>
          <w:rFonts w:ascii="Times New Roman" w:hAnsi="Times New Roman"/>
          <w:spacing w:val="19"/>
          <w:sz w:val="24"/>
          <w:szCs w:val="24"/>
          <w:lang w:val="ru-RU"/>
        </w:rPr>
        <w:t xml:space="preserve"> </w:t>
      </w:r>
      <w:r w:rsidRPr="005A1056">
        <w:rPr>
          <w:rFonts w:ascii="Times New Roman" w:hAnsi="Times New Roman"/>
          <w:sz w:val="24"/>
          <w:szCs w:val="24"/>
          <w:lang w:val="ru-RU"/>
        </w:rPr>
        <w:t>планом</w:t>
      </w:r>
      <w:r w:rsidRPr="005A1056">
        <w:rPr>
          <w:rFonts w:ascii="Times New Roman" w:hAnsi="Times New Roman"/>
          <w:spacing w:val="18"/>
          <w:sz w:val="24"/>
          <w:szCs w:val="24"/>
          <w:lang w:val="ru-RU"/>
        </w:rPr>
        <w:t xml:space="preserve"> </w:t>
      </w:r>
      <w:r w:rsidRPr="005A1056">
        <w:rPr>
          <w:rFonts w:ascii="Times New Roman" w:hAnsi="Times New Roman"/>
          <w:sz w:val="24"/>
          <w:szCs w:val="24"/>
          <w:lang w:val="ru-RU"/>
        </w:rPr>
        <w:t>и</w:t>
      </w:r>
      <w:r w:rsidRPr="005A1056">
        <w:rPr>
          <w:rFonts w:ascii="Times New Roman" w:hAnsi="Times New Roman"/>
          <w:spacing w:val="20"/>
          <w:sz w:val="24"/>
          <w:szCs w:val="24"/>
          <w:lang w:val="ru-RU"/>
        </w:rPr>
        <w:t xml:space="preserve"> </w:t>
      </w:r>
      <w:r w:rsidRPr="005A1056">
        <w:rPr>
          <w:rFonts w:ascii="Times New Roman" w:hAnsi="Times New Roman"/>
          <w:sz w:val="24"/>
          <w:szCs w:val="24"/>
          <w:lang w:val="ru-RU"/>
        </w:rPr>
        <w:t>расписанием</w:t>
      </w:r>
      <w:r w:rsidRPr="005A1056">
        <w:rPr>
          <w:rFonts w:ascii="Times New Roman" w:hAnsi="Times New Roman"/>
          <w:spacing w:val="19"/>
          <w:sz w:val="24"/>
          <w:szCs w:val="24"/>
          <w:lang w:val="ru-RU"/>
        </w:rPr>
        <w:t xml:space="preserve"> </w:t>
      </w:r>
      <w:r w:rsidRPr="005A1056">
        <w:rPr>
          <w:rFonts w:ascii="Times New Roman" w:hAnsi="Times New Roman"/>
          <w:sz w:val="24"/>
          <w:szCs w:val="24"/>
          <w:lang w:val="ru-RU"/>
        </w:rPr>
        <w:t>занятий</w:t>
      </w:r>
      <w:r w:rsidRPr="005A1056">
        <w:rPr>
          <w:rFonts w:ascii="Times New Roman" w:hAnsi="Times New Roman"/>
          <w:spacing w:val="18"/>
          <w:sz w:val="24"/>
          <w:szCs w:val="24"/>
          <w:lang w:val="ru-RU"/>
        </w:rPr>
        <w:t xml:space="preserve"> </w:t>
      </w:r>
      <w:r w:rsidRPr="005A1056">
        <w:rPr>
          <w:rFonts w:ascii="Times New Roman" w:hAnsi="Times New Roman"/>
          <w:sz w:val="24"/>
          <w:szCs w:val="24"/>
          <w:lang w:val="ru-RU"/>
        </w:rPr>
        <w:t>в</w:t>
      </w:r>
      <w:r w:rsidRPr="005A1056">
        <w:rPr>
          <w:rFonts w:ascii="Times New Roman" w:hAnsi="Times New Roman"/>
          <w:spacing w:val="18"/>
          <w:sz w:val="24"/>
          <w:szCs w:val="24"/>
          <w:lang w:val="ru-RU"/>
        </w:rPr>
        <w:t xml:space="preserve"> </w:t>
      </w:r>
      <w:r w:rsidRPr="005A1056">
        <w:rPr>
          <w:rFonts w:ascii="Times New Roman" w:hAnsi="Times New Roman"/>
          <w:sz w:val="24"/>
          <w:szCs w:val="24"/>
          <w:lang w:val="ru-RU"/>
        </w:rPr>
        <w:t>количестве</w:t>
      </w:r>
      <w:r w:rsidRPr="005A1056">
        <w:rPr>
          <w:rFonts w:ascii="Times New Roman" w:hAnsi="Times New Roman"/>
          <w:spacing w:val="18"/>
          <w:sz w:val="24"/>
          <w:szCs w:val="24"/>
          <w:lang w:val="ru-RU"/>
        </w:rPr>
        <w:t xml:space="preserve"> </w:t>
      </w:r>
      <w:r w:rsidRPr="005A1056">
        <w:rPr>
          <w:rFonts w:ascii="Times New Roman" w:hAnsi="Times New Roman"/>
          <w:sz w:val="24"/>
          <w:szCs w:val="24"/>
          <w:lang w:val="ru-RU"/>
        </w:rPr>
        <w:t>до</w:t>
      </w:r>
      <w:r w:rsidRPr="005A1056">
        <w:rPr>
          <w:rFonts w:ascii="Times New Roman" w:hAnsi="Times New Roman"/>
          <w:spacing w:val="19"/>
          <w:sz w:val="24"/>
          <w:szCs w:val="24"/>
          <w:lang w:val="ru-RU"/>
        </w:rPr>
        <w:t xml:space="preserve"> 10 часов в неделю.</w:t>
      </w:r>
    </w:p>
    <w:p w:rsidR="008B7BA1" w:rsidRPr="005A1056" w:rsidRDefault="008B7BA1" w:rsidP="005A1056">
      <w:pPr>
        <w:pStyle w:val="BodyText"/>
        <w:spacing w:line="360" w:lineRule="auto"/>
        <w:ind w:left="-142" w:right="2"/>
        <w:rPr>
          <w:rFonts w:ascii="Times New Roman" w:hAnsi="Times New Roman"/>
          <w:sz w:val="24"/>
          <w:szCs w:val="24"/>
          <w:lang w:val="ru-RU"/>
        </w:rPr>
      </w:pPr>
      <w:r w:rsidRPr="005A1056">
        <w:rPr>
          <w:rFonts w:ascii="Times New Roman" w:hAnsi="Times New Roman"/>
          <w:sz w:val="24"/>
          <w:szCs w:val="24"/>
          <w:lang w:val="ru-RU"/>
        </w:rPr>
        <w:t>Внеурочная деятельность организуется во второй половине дня не менее, чем через 30 минут</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после</w:t>
      </w:r>
      <w:r w:rsidRPr="005A1056">
        <w:rPr>
          <w:rFonts w:ascii="Times New Roman" w:hAnsi="Times New Roman"/>
          <w:spacing w:val="-2"/>
          <w:sz w:val="24"/>
          <w:szCs w:val="24"/>
          <w:lang w:val="ru-RU"/>
        </w:rPr>
        <w:t xml:space="preserve"> </w:t>
      </w:r>
      <w:r w:rsidRPr="005A1056">
        <w:rPr>
          <w:rFonts w:ascii="Times New Roman" w:hAnsi="Times New Roman"/>
          <w:sz w:val="24"/>
          <w:szCs w:val="24"/>
          <w:lang w:val="ru-RU"/>
        </w:rPr>
        <w:t>окончания</w:t>
      </w:r>
      <w:r w:rsidRPr="005A1056">
        <w:rPr>
          <w:rFonts w:ascii="Times New Roman" w:hAnsi="Times New Roman"/>
          <w:spacing w:val="2"/>
          <w:sz w:val="24"/>
          <w:szCs w:val="24"/>
          <w:lang w:val="ru-RU"/>
        </w:rPr>
        <w:t xml:space="preserve"> </w:t>
      </w:r>
      <w:r w:rsidRPr="005A1056">
        <w:rPr>
          <w:rFonts w:ascii="Times New Roman" w:hAnsi="Times New Roman"/>
          <w:sz w:val="24"/>
          <w:szCs w:val="24"/>
          <w:lang w:val="ru-RU"/>
        </w:rPr>
        <w:t>учебной деятельности.</w:t>
      </w:r>
    </w:p>
    <w:p w:rsidR="008B7BA1" w:rsidRPr="005A1056" w:rsidRDefault="008B7BA1" w:rsidP="005A1056">
      <w:pPr>
        <w:pStyle w:val="BodyText"/>
        <w:spacing w:line="360" w:lineRule="auto"/>
        <w:ind w:left="-142" w:right="2"/>
        <w:rPr>
          <w:rFonts w:ascii="Times New Roman" w:hAnsi="Times New Roman"/>
          <w:sz w:val="24"/>
          <w:szCs w:val="24"/>
          <w:lang w:val="ru-RU"/>
        </w:rPr>
      </w:pPr>
      <w:r w:rsidRPr="005A1056">
        <w:rPr>
          <w:rFonts w:ascii="Times New Roman" w:hAnsi="Times New Roman"/>
          <w:sz w:val="24"/>
          <w:szCs w:val="24"/>
          <w:lang w:val="ru-RU"/>
        </w:rPr>
        <w:t>Ежедневно проводится от 1 до 2-х занятий, в соответствии с расписанием и с учётом общего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количества</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часов</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недельной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нагрузки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внеурочной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деятельности,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а</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так</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же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учётом</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необходимости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разгрузки последующих</w:t>
      </w:r>
      <w:r w:rsidRPr="005A1056">
        <w:rPr>
          <w:rFonts w:ascii="Times New Roman" w:hAnsi="Times New Roman"/>
          <w:spacing w:val="4"/>
          <w:sz w:val="24"/>
          <w:szCs w:val="24"/>
          <w:lang w:val="ru-RU"/>
        </w:rPr>
        <w:t xml:space="preserve"> </w:t>
      </w:r>
      <w:r w:rsidRPr="005A1056">
        <w:rPr>
          <w:rFonts w:ascii="Times New Roman" w:hAnsi="Times New Roman"/>
          <w:sz w:val="24"/>
          <w:szCs w:val="24"/>
          <w:lang w:val="ru-RU"/>
        </w:rPr>
        <w:t>учебных дней.</w:t>
      </w:r>
    </w:p>
    <w:p w:rsidR="008B7BA1" w:rsidRPr="005A1056" w:rsidRDefault="008B7BA1" w:rsidP="005A1056">
      <w:pPr>
        <w:spacing w:after="0" w:line="360" w:lineRule="auto"/>
        <w:ind w:left="-142" w:right="2"/>
        <w:jc w:val="both"/>
        <w:rPr>
          <w:rFonts w:ascii="Times New Roman" w:hAnsi="Times New Roman"/>
          <w:sz w:val="24"/>
          <w:szCs w:val="24"/>
          <w:lang w:val="ru-RU"/>
        </w:rPr>
      </w:pPr>
    </w:p>
    <w:p w:rsidR="008B7BA1" w:rsidRPr="005A1056" w:rsidRDefault="008B7BA1" w:rsidP="005A1056">
      <w:pPr>
        <w:pStyle w:val="Heading11"/>
        <w:tabs>
          <w:tab w:val="left" w:pos="3985"/>
        </w:tabs>
        <w:spacing w:line="360" w:lineRule="auto"/>
        <w:ind w:left="-142" w:right="2"/>
        <w:jc w:val="center"/>
        <w:rPr>
          <w:rFonts w:ascii="Times New Roman" w:hAnsi="Times New Roman" w:cs="Times New Roman"/>
        </w:rPr>
      </w:pPr>
      <w:r w:rsidRPr="005A1056">
        <w:rPr>
          <w:rFonts w:ascii="Times New Roman" w:hAnsi="Times New Roman" w:cs="Times New Roman"/>
        </w:rPr>
        <w:t>Планируемые результаты внеурочной деятельности</w:t>
      </w:r>
    </w:p>
    <w:p w:rsidR="008B7BA1" w:rsidRPr="005A1056" w:rsidRDefault="008B7BA1" w:rsidP="005A1056">
      <w:pPr>
        <w:pStyle w:val="BodyText"/>
        <w:spacing w:line="360" w:lineRule="auto"/>
        <w:ind w:left="-142" w:right="2"/>
        <w:rPr>
          <w:rFonts w:ascii="Times New Roman" w:hAnsi="Times New Roman"/>
          <w:sz w:val="24"/>
          <w:szCs w:val="24"/>
          <w:lang w:val="ru-RU"/>
        </w:rPr>
      </w:pPr>
      <w:r w:rsidRPr="005A1056">
        <w:rPr>
          <w:rFonts w:ascii="Times New Roman" w:hAnsi="Times New Roman"/>
          <w:i/>
          <w:sz w:val="24"/>
          <w:szCs w:val="24"/>
          <w:lang w:val="ru-RU"/>
        </w:rPr>
        <w:t>Образовательные</w:t>
      </w:r>
      <w:r w:rsidRPr="005A1056">
        <w:rPr>
          <w:rFonts w:ascii="Times New Roman" w:hAnsi="Times New Roman"/>
          <w:i/>
          <w:spacing w:val="-5"/>
          <w:sz w:val="24"/>
          <w:szCs w:val="24"/>
          <w:lang w:val="ru-RU"/>
        </w:rPr>
        <w:t xml:space="preserve"> </w:t>
      </w:r>
      <w:r w:rsidRPr="005A1056">
        <w:rPr>
          <w:rFonts w:ascii="Times New Roman" w:hAnsi="Times New Roman"/>
          <w:i/>
          <w:sz w:val="24"/>
          <w:szCs w:val="24"/>
          <w:lang w:val="ru-RU"/>
        </w:rPr>
        <w:t>результаты</w:t>
      </w:r>
      <w:r w:rsidRPr="005A1056">
        <w:rPr>
          <w:rFonts w:ascii="Times New Roman" w:hAnsi="Times New Roman"/>
          <w:i/>
          <w:spacing w:val="-2"/>
          <w:sz w:val="24"/>
          <w:szCs w:val="24"/>
          <w:lang w:val="ru-RU"/>
        </w:rPr>
        <w:t xml:space="preserve"> </w:t>
      </w:r>
      <w:r w:rsidRPr="005A1056">
        <w:rPr>
          <w:rFonts w:ascii="Times New Roman" w:hAnsi="Times New Roman"/>
          <w:sz w:val="24"/>
          <w:szCs w:val="24"/>
          <w:lang w:val="ru-RU"/>
        </w:rPr>
        <w:t>внеурочной</w:t>
      </w:r>
      <w:r w:rsidRPr="005A1056">
        <w:rPr>
          <w:rFonts w:ascii="Times New Roman" w:hAnsi="Times New Roman"/>
          <w:spacing w:val="-4"/>
          <w:sz w:val="24"/>
          <w:szCs w:val="24"/>
          <w:lang w:val="ru-RU"/>
        </w:rPr>
        <w:t xml:space="preserve"> </w:t>
      </w:r>
      <w:r w:rsidRPr="005A1056">
        <w:rPr>
          <w:rFonts w:ascii="Times New Roman" w:hAnsi="Times New Roman"/>
          <w:sz w:val="24"/>
          <w:szCs w:val="24"/>
          <w:lang w:val="ru-RU"/>
        </w:rPr>
        <w:t>деятельности</w:t>
      </w:r>
      <w:r w:rsidRPr="005A1056">
        <w:rPr>
          <w:rFonts w:ascii="Times New Roman" w:hAnsi="Times New Roman"/>
          <w:spacing w:val="-4"/>
          <w:sz w:val="24"/>
          <w:szCs w:val="24"/>
          <w:lang w:val="ru-RU"/>
        </w:rPr>
        <w:t xml:space="preserve"> </w:t>
      </w:r>
      <w:r w:rsidRPr="005A1056">
        <w:rPr>
          <w:rFonts w:ascii="Times New Roman" w:hAnsi="Times New Roman"/>
          <w:sz w:val="24"/>
          <w:szCs w:val="24"/>
          <w:lang w:val="ru-RU"/>
        </w:rPr>
        <w:t>школьников</w:t>
      </w:r>
      <w:r w:rsidRPr="005A1056">
        <w:rPr>
          <w:rFonts w:ascii="Times New Roman" w:hAnsi="Times New Roman"/>
          <w:spacing w:val="-4"/>
          <w:sz w:val="24"/>
          <w:szCs w:val="24"/>
          <w:lang w:val="ru-RU"/>
        </w:rPr>
        <w:t xml:space="preserve"> </w:t>
      </w:r>
      <w:r w:rsidRPr="005A1056">
        <w:rPr>
          <w:rFonts w:ascii="Times New Roman" w:hAnsi="Times New Roman"/>
          <w:sz w:val="24"/>
          <w:szCs w:val="24"/>
          <w:lang w:val="ru-RU"/>
        </w:rPr>
        <w:t>могут</w:t>
      </w:r>
      <w:r w:rsidRPr="005A1056">
        <w:rPr>
          <w:rFonts w:ascii="Times New Roman" w:hAnsi="Times New Roman"/>
          <w:spacing w:val="-4"/>
          <w:sz w:val="24"/>
          <w:szCs w:val="24"/>
          <w:lang w:val="ru-RU"/>
        </w:rPr>
        <w:t xml:space="preserve"> </w:t>
      </w:r>
      <w:r w:rsidRPr="005A1056">
        <w:rPr>
          <w:rFonts w:ascii="Times New Roman" w:hAnsi="Times New Roman"/>
          <w:sz w:val="24"/>
          <w:szCs w:val="24"/>
          <w:lang w:val="ru-RU"/>
        </w:rPr>
        <w:t>быть</w:t>
      </w:r>
      <w:r w:rsidRPr="005A1056">
        <w:rPr>
          <w:rFonts w:ascii="Times New Roman" w:hAnsi="Times New Roman"/>
          <w:spacing w:val="-2"/>
          <w:sz w:val="24"/>
          <w:szCs w:val="24"/>
          <w:lang w:val="ru-RU"/>
        </w:rPr>
        <w:t xml:space="preserve"> </w:t>
      </w:r>
      <w:r w:rsidRPr="005A1056">
        <w:rPr>
          <w:rFonts w:ascii="Times New Roman" w:hAnsi="Times New Roman"/>
          <w:sz w:val="24"/>
          <w:szCs w:val="24"/>
          <w:lang w:val="ru-RU"/>
        </w:rPr>
        <w:t>трех уровней.</w:t>
      </w:r>
    </w:p>
    <w:p w:rsidR="008B7BA1" w:rsidRPr="005A1056" w:rsidRDefault="008B7BA1" w:rsidP="005A1056">
      <w:pPr>
        <w:pStyle w:val="BodyText"/>
        <w:spacing w:line="360" w:lineRule="auto"/>
        <w:ind w:left="-142" w:right="2"/>
        <w:rPr>
          <w:rFonts w:ascii="Times New Roman" w:hAnsi="Times New Roman"/>
          <w:sz w:val="24"/>
          <w:szCs w:val="24"/>
          <w:lang w:val="ru-RU"/>
        </w:rPr>
      </w:pPr>
      <w:r w:rsidRPr="005A1056">
        <w:rPr>
          <w:rFonts w:ascii="Times New Roman" w:hAnsi="Times New Roman"/>
          <w:sz w:val="24"/>
          <w:szCs w:val="24"/>
          <w:u w:val="single"/>
          <w:lang w:val="ru-RU"/>
        </w:rPr>
        <w:t>Первый</w:t>
      </w:r>
      <w:r w:rsidRPr="005A1056">
        <w:rPr>
          <w:rFonts w:ascii="Times New Roman" w:hAnsi="Times New Roman"/>
          <w:spacing w:val="1"/>
          <w:sz w:val="24"/>
          <w:szCs w:val="24"/>
          <w:u w:val="single"/>
          <w:lang w:val="ru-RU"/>
        </w:rPr>
        <w:t xml:space="preserve"> </w:t>
      </w:r>
      <w:r w:rsidRPr="005A1056">
        <w:rPr>
          <w:rFonts w:ascii="Times New Roman" w:hAnsi="Times New Roman"/>
          <w:sz w:val="24"/>
          <w:szCs w:val="24"/>
          <w:u w:val="single"/>
          <w:lang w:val="ru-RU"/>
        </w:rPr>
        <w:t>уровень</w:t>
      </w:r>
      <w:r w:rsidRPr="005A1056">
        <w:rPr>
          <w:rFonts w:ascii="Times New Roman" w:hAnsi="Times New Roman"/>
          <w:spacing w:val="1"/>
          <w:sz w:val="24"/>
          <w:szCs w:val="24"/>
          <w:u w:val="single"/>
          <w:lang w:val="ru-RU"/>
        </w:rPr>
        <w:t xml:space="preserve"> </w:t>
      </w:r>
      <w:r w:rsidRPr="005A1056">
        <w:rPr>
          <w:rFonts w:ascii="Times New Roman" w:hAnsi="Times New Roman"/>
          <w:sz w:val="24"/>
          <w:szCs w:val="24"/>
          <w:u w:val="single"/>
          <w:lang w:val="ru-RU"/>
        </w:rPr>
        <w:t>результатов</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приобретение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школьником</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социальных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знаний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общественных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нормах,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устройстве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общества,</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социально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одобряемых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неодобряемых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формах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поведения</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обществе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т.п.),</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понимания</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социальной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реальности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и</w:t>
      </w:r>
      <w:r w:rsidRPr="005A1056">
        <w:rPr>
          <w:rFonts w:ascii="Times New Roman" w:hAnsi="Times New Roman"/>
          <w:spacing w:val="60"/>
          <w:sz w:val="24"/>
          <w:szCs w:val="24"/>
          <w:lang w:val="ru-RU"/>
        </w:rPr>
        <w:t xml:space="preserve"> </w:t>
      </w:r>
      <w:r w:rsidRPr="005A1056">
        <w:rPr>
          <w:rFonts w:ascii="Times New Roman" w:hAnsi="Times New Roman"/>
          <w:sz w:val="24"/>
          <w:szCs w:val="24"/>
          <w:lang w:val="ru-RU"/>
        </w:rPr>
        <w:t>повседневной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жизни. Для достижения данного уровня результатов особое значение имеет взаимодействие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ученика со своими учителями (в основном и дополнительном образовании) как значимыми для</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него</w:t>
      </w:r>
      <w:r w:rsidRPr="005A1056">
        <w:rPr>
          <w:rFonts w:ascii="Times New Roman" w:hAnsi="Times New Roman"/>
          <w:spacing w:val="-2"/>
          <w:sz w:val="24"/>
          <w:szCs w:val="24"/>
          <w:lang w:val="ru-RU"/>
        </w:rPr>
        <w:t xml:space="preserve"> </w:t>
      </w:r>
      <w:r w:rsidRPr="005A1056">
        <w:rPr>
          <w:rFonts w:ascii="Times New Roman" w:hAnsi="Times New Roman"/>
          <w:sz w:val="24"/>
          <w:szCs w:val="24"/>
          <w:lang w:val="ru-RU"/>
        </w:rPr>
        <w:t>носителями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социального знания</w:t>
      </w:r>
      <w:r w:rsidRPr="005A1056">
        <w:rPr>
          <w:rFonts w:ascii="Times New Roman" w:hAnsi="Times New Roman"/>
          <w:spacing w:val="-4"/>
          <w:sz w:val="24"/>
          <w:szCs w:val="24"/>
          <w:lang w:val="ru-RU"/>
        </w:rPr>
        <w:t xml:space="preserve"> </w:t>
      </w:r>
      <w:r w:rsidRPr="005A1056">
        <w:rPr>
          <w:rFonts w:ascii="Times New Roman" w:hAnsi="Times New Roman"/>
          <w:sz w:val="24"/>
          <w:szCs w:val="24"/>
          <w:lang w:val="ru-RU"/>
        </w:rPr>
        <w:t>и повседневного опыта.</w:t>
      </w:r>
    </w:p>
    <w:p w:rsidR="008B7BA1" w:rsidRPr="005A1056" w:rsidRDefault="008B7BA1" w:rsidP="005A1056">
      <w:pPr>
        <w:pStyle w:val="BodyText"/>
        <w:spacing w:line="360" w:lineRule="auto"/>
        <w:ind w:left="-142" w:right="2"/>
        <w:rPr>
          <w:rFonts w:ascii="Times New Roman" w:hAnsi="Times New Roman"/>
          <w:sz w:val="24"/>
          <w:szCs w:val="24"/>
          <w:lang w:val="ru-RU"/>
        </w:rPr>
      </w:pPr>
      <w:r w:rsidRPr="005A1056">
        <w:rPr>
          <w:rFonts w:ascii="Times New Roman" w:hAnsi="Times New Roman"/>
          <w:sz w:val="24"/>
          <w:szCs w:val="24"/>
          <w:u w:val="single"/>
          <w:lang w:val="ru-RU"/>
        </w:rPr>
        <w:t>Второй</w:t>
      </w:r>
      <w:r w:rsidRPr="005A1056">
        <w:rPr>
          <w:rFonts w:ascii="Times New Roman" w:hAnsi="Times New Roman"/>
          <w:spacing w:val="1"/>
          <w:sz w:val="24"/>
          <w:szCs w:val="24"/>
          <w:u w:val="single"/>
          <w:lang w:val="ru-RU"/>
        </w:rPr>
        <w:t xml:space="preserve"> </w:t>
      </w:r>
      <w:r w:rsidRPr="005A1056">
        <w:rPr>
          <w:rFonts w:ascii="Times New Roman" w:hAnsi="Times New Roman"/>
          <w:sz w:val="24"/>
          <w:szCs w:val="24"/>
          <w:u w:val="single"/>
          <w:lang w:val="ru-RU"/>
        </w:rPr>
        <w:t>уровень</w:t>
      </w:r>
      <w:r w:rsidRPr="005A1056">
        <w:rPr>
          <w:rFonts w:ascii="Times New Roman" w:hAnsi="Times New Roman"/>
          <w:spacing w:val="1"/>
          <w:sz w:val="24"/>
          <w:szCs w:val="24"/>
          <w:u w:val="single"/>
          <w:lang w:val="ru-RU"/>
        </w:rPr>
        <w:t xml:space="preserve"> </w:t>
      </w:r>
      <w:r w:rsidRPr="005A1056">
        <w:rPr>
          <w:rFonts w:ascii="Times New Roman" w:hAnsi="Times New Roman"/>
          <w:sz w:val="24"/>
          <w:szCs w:val="24"/>
          <w:u w:val="single"/>
          <w:lang w:val="ru-RU"/>
        </w:rPr>
        <w:t>результатов</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формирование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позитивных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отношений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школьника</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к</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базовым</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ценностям</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общества</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(человек,</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семья,</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Отечество,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природа,</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мир,</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знания,</w:t>
      </w:r>
      <w:r w:rsidRPr="005A1056">
        <w:rPr>
          <w:rFonts w:ascii="Times New Roman" w:hAnsi="Times New Roman"/>
          <w:spacing w:val="61"/>
          <w:sz w:val="24"/>
          <w:szCs w:val="24"/>
          <w:lang w:val="ru-RU"/>
        </w:rPr>
        <w:t xml:space="preserve"> </w:t>
      </w:r>
      <w:r w:rsidRPr="005A1056">
        <w:rPr>
          <w:rFonts w:ascii="Times New Roman" w:hAnsi="Times New Roman"/>
          <w:sz w:val="24"/>
          <w:szCs w:val="24"/>
          <w:lang w:val="ru-RU"/>
        </w:rPr>
        <w:t>труд,</w:t>
      </w:r>
      <w:r w:rsidRPr="005A1056">
        <w:rPr>
          <w:rFonts w:ascii="Times New Roman" w:hAnsi="Times New Roman"/>
          <w:spacing w:val="-57"/>
          <w:sz w:val="24"/>
          <w:szCs w:val="24"/>
          <w:lang w:val="ru-RU"/>
        </w:rPr>
        <w:t xml:space="preserve"> </w:t>
      </w:r>
      <w:r w:rsidRPr="005A1056">
        <w:rPr>
          <w:rFonts w:ascii="Times New Roman" w:hAnsi="Times New Roman"/>
          <w:sz w:val="24"/>
          <w:szCs w:val="24"/>
          <w:lang w:val="ru-RU"/>
        </w:rPr>
        <w:t>культура), ценностного отношения к социальной реальности в целом. Для достижения данного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уровня результатов особое значение имеет равноправное взаимодействие школьника с другими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школьниками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на</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уровне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класса,</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школы,</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то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есть</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защищенной,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дружественной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ему</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 xml:space="preserve">социальной среде. Именно в такой среде ребенок получает первое практическое подтверждение приобретенных социальных знаний, начинает их </w:t>
      </w:r>
      <w:r w:rsidRPr="005A1056">
        <w:rPr>
          <w:rFonts w:ascii="Times New Roman" w:hAnsi="Times New Roman"/>
          <w:spacing w:val="-57"/>
          <w:sz w:val="24"/>
          <w:szCs w:val="24"/>
          <w:lang w:val="ru-RU"/>
        </w:rPr>
        <w:t xml:space="preserve"> </w:t>
      </w:r>
      <w:r w:rsidRPr="005A1056">
        <w:rPr>
          <w:rFonts w:ascii="Times New Roman" w:hAnsi="Times New Roman"/>
          <w:sz w:val="24"/>
          <w:szCs w:val="24"/>
          <w:lang w:val="ru-RU"/>
        </w:rPr>
        <w:t>ценить.</w:t>
      </w:r>
      <w:r w:rsidRPr="005A1056">
        <w:rPr>
          <w:rFonts w:ascii="Times New Roman" w:hAnsi="Times New Roman"/>
          <w:spacing w:val="-1"/>
          <w:sz w:val="24"/>
          <w:szCs w:val="24"/>
          <w:lang w:val="ru-RU"/>
        </w:rPr>
        <w:t xml:space="preserve"> </w:t>
      </w:r>
    </w:p>
    <w:p w:rsidR="008B7BA1" w:rsidRPr="005A1056" w:rsidRDefault="008B7BA1" w:rsidP="005A1056">
      <w:pPr>
        <w:pStyle w:val="BodyText"/>
        <w:spacing w:line="360" w:lineRule="auto"/>
        <w:ind w:left="-142" w:right="2"/>
        <w:rPr>
          <w:rFonts w:ascii="Times New Roman" w:hAnsi="Times New Roman"/>
          <w:sz w:val="24"/>
          <w:szCs w:val="24"/>
          <w:lang w:val="ru-RU"/>
        </w:rPr>
      </w:pPr>
      <w:r w:rsidRPr="005A1056">
        <w:rPr>
          <w:rFonts w:ascii="Times New Roman" w:hAnsi="Times New Roman"/>
          <w:sz w:val="24"/>
          <w:szCs w:val="24"/>
          <w:u w:val="single"/>
          <w:lang w:val="ru-RU"/>
        </w:rPr>
        <w:t>Третий</w:t>
      </w:r>
      <w:r w:rsidRPr="005A1056">
        <w:rPr>
          <w:rFonts w:ascii="Times New Roman" w:hAnsi="Times New Roman"/>
          <w:spacing w:val="1"/>
          <w:sz w:val="24"/>
          <w:szCs w:val="24"/>
          <w:u w:val="single"/>
          <w:lang w:val="ru-RU"/>
        </w:rPr>
        <w:t xml:space="preserve"> </w:t>
      </w:r>
      <w:r w:rsidRPr="005A1056">
        <w:rPr>
          <w:rFonts w:ascii="Times New Roman" w:hAnsi="Times New Roman"/>
          <w:sz w:val="24"/>
          <w:szCs w:val="24"/>
          <w:u w:val="single"/>
          <w:lang w:val="ru-RU"/>
        </w:rPr>
        <w:t>уровень</w:t>
      </w:r>
      <w:r w:rsidRPr="005A1056">
        <w:rPr>
          <w:rFonts w:ascii="Times New Roman" w:hAnsi="Times New Roman"/>
          <w:spacing w:val="1"/>
          <w:sz w:val="24"/>
          <w:szCs w:val="24"/>
          <w:u w:val="single"/>
          <w:lang w:val="ru-RU"/>
        </w:rPr>
        <w:t xml:space="preserve"> </w:t>
      </w:r>
      <w:r w:rsidRPr="005A1056">
        <w:rPr>
          <w:rFonts w:ascii="Times New Roman" w:hAnsi="Times New Roman"/>
          <w:sz w:val="24"/>
          <w:szCs w:val="24"/>
          <w:u w:val="single"/>
          <w:lang w:val="ru-RU"/>
        </w:rPr>
        <w:t>результатов</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получение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школьником</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опыта</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самостоятельного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социального действия. Для достижения данного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уровня результатов особое значение имеет</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взаимодействие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школьника</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социальными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субъектами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за</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пределами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школы,</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открытой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 xml:space="preserve">общественной среде. </w:t>
      </w:r>
    </w:p>
    <w:p w:rsidR="008B7BA1" w:rsidRPr="005A1056" w:rsidRDefault="008B7BA1" w:rsidP="005A1056">
      <w:pPr>
        <w:pStyle w:val="BodyText"/>
        <w:spacing w:line="360" w:lineRule="auto"/>
        <w:ind w:left="-142" w:right="2"/>
        <w:rPr>
          <w:rFonts w:ascii="Times New Roman" w:hAnsi="Times New Roman"/>
          <w:sz w:val="24"/>
          <w:szCs w:val="24"/>
          <w:lang w:val="ru-RU"/>
        </w:rPr>
      </w:pPr>
      <w:r w:rsidRPr="005A1056">
        <w:rPr>
          <w:rFonts w:ascii="Times New Roman" w:hAnsi="Times New Roman"/>
          <w:sz w:val="24"/>
          <w:szCs w:val="24"/>
          <w:lang w:val="ru-RU"/>
        </w:rPr>
        <w:t>Результат</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трех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уровней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результатов</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внеурочной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деятельности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школьников:</w:t>
      </w:r>
    </w:p>
    <w:p w:rsidR="008B7BA1" w:rsidRPr="005A1056" w:rsidRDefault="008B7BA1" w:rsidP="005A1056">
      <w:pPr>
        <w:pStyle w:val="BodyText"/>
        <w:tabs>
          <w:tab w:val="left" w:pos="284"/>
        </w:tabs>
        <w:spacing w:line="360" w:lineRule="auto"/>
        <w:ind w:left="-142" w:right="2"/>
        <w:rPr>
          <w:rFonts w:ascii="Times New Roman" w:hAnsi="Times New Roman"/>
          <w:sz w:val="24"/>
          <w:szCs w:val="24"/>
          <w:lang w:val="ru-RU"/>
        </w:rPr>
      </w:pPr>
      <w:r w:rsidRPr="005A1056">
        <w:rPr>
          <w:rFonts w:ascii="Times New Roman" w:hAnsi="Times New Roman"/>
          <w:sz w:val="24"/>
          <w:szCs w:val="24"/>
          <w:lang w:val="ru-RU"/>
        </w:rPr>
        <w:t>1-й уровень – школьник</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знает и понимает общественную жизнь;</w:t>
      </w:r>
    </w:p>
    <w:p w:rsidR="008B7BA1" w:rsidRPr="005A1056" w:rsidRDefault="008B7BA1" w:rsidP="005A1056">
      <w:pPr>
        <w:pStyle w:val="BodyText"/>
        <w:tabs>
          <w:tab w:val="left" w:pos="284"/>
        </w:tabs>
        <w:spacing w:line="360" w:lineRule="auto"/>
        <w:ind w:left="-142" w:right="2"/>
        <w:rPr>
          <w:rFonts w:ascii="Times New Roman" w:hAnsi="Times New Roman"/>
          <w:sz w:val="24"/>
          <w:szCs w:val="24"/>
          <w:lang w:val="ru-RU"/>
        </w:rPr>
      </w:pPr>
      <w:r w:rsidRPr="005A1056">
        <w:rPr>
          <w:rFonts w:ascii="Times New Roman" w:hAnsi="Times New Roman"/>
          <w:spacing w:val="-57"/>
          <w:sz w:val="24"/>
          <w:szCs w:val="24"/>
          <w:lang w:val="ru-RU"/>
        </w:rPr>
        <w:t xml:space="preserve"> </w:t>
      </w:r>
      <w:r w:rsidRPr="005A1056">
        <w:rPr>
          <w:rFonts w:ascii="Times New Roman" w:hAnsi="Times New Roman"/>
          <w:sz w:val="24"/>
          <w:szCs w:val="24"/>
          <w:lang w:val="ru-RU"/>
        </w:rPr>
        <w:t>2-й</w:t>
      </w:r>
      <w:r w:rsidRPr="005A1056">
        <w:rPr>
          <w:rFonts w:ascii="Times New Roman" w:hAnsi="Times New Roman"/>
          <w:spacing w:val="2"/>
          <w:sz w:val="24"/>
          <w:szCs w:val="24"/>
          <w:lang w:val="ru-RU"/>
        </w:rPr>
        <w:t xml:space="preserve"> </w:t>
      </w:r>
      <w:r w:rsidRPr="005A1056">
        <w:rPr>
          <w:rFonts w:ascii="Times New Roman" w:hAnsi="Times New Roman"/>
          <w:sz w:val="24"/>
          <w:szCs w:val="24"/>
          <w:lang w:val="ru-RU"/>
        </w:rPr>
        <w:t>уровень –</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школьник</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ценит</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общественную</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жизнь;</w:t>
      </w:r>
    </w:p>
    <w:p w:rsidR="008B7BA1" w:rsidRPr="005A1056" w:rsidRDefault="008B7BA1" w:rsidP="005A1056">
      <w:pPr>
        <w:pStyle w:val="BodyText"/>
        <w:tabs>
          <w:tab w:val="left" w:pos="284"/>
        </w:tabs>
        <w:spacing w:line="360" w:lineRule="auto"/>
        <w:ind w:left="-142" w:right="2"/>
        <w:rPr>
          <w:rFonts w:ascii="Times New Roman" w:hAnsi="Times New Roman"/>
          <w:sz w:val="24"/>
          <w:szCs w:val="24"/>
          <w:lang w:val="ru-RU"/>
        </w:rPr>
      </w:pPr>
      <w:r w:rsidRPr="005A1056">
        <w:rPr>
          <w:rFonts w:ascii="Times New Roman" w:hAnsi="Times New Roman"/>
          <w:sz w:val="24"/>
          <w:szCs w:val="24"/>
          <w:lang w:val="ru-RU"/>
        </w:rPr>
        <w:t>3-й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уровень</w:t>
      </w:r>
      <w:r w:rsidRPr="005A1056">
        <w:rPr>
          <w:rFonts w:ascii="Times New Roman" w:hAnsi="Times New Roman"/>
          <w:spacing w:val="-2"/>
          <w:sz w:val="24"/>
          <w:szCs w:val="24"/>
          <w:lang w:val="ru-RU"/>
        </w:rPr>
        <w:t xml:space="preserve"> </w:t>
      </w:r>
      <w:r w:rsidRPr="005A1056">
        <w:rPr>
          <w:rFonts w:ascii="Times New Roman" w:hAnsi="Times New Roman"/>
          <w:sz w:val="24"/>
          <w:szCs w:val="24"/>
          <w:lang w:val="ru-RU"/>
        </w:rPr>
        <w:t>–</w:t>
      </w:r>
      <w:r w:rsidRPr="005A1056">
        <w:rPr>
          <w:rFonts w:ascii="Times New Roman" w:hAnsi="Times New Roman"/>
          <w:spacing w:val="-3"/>
          <w:sz w:val="24"/>
          <w:szCs w:val="24"/>
          <w:lang w:val="ru-RU"/>
        </w:rPr>
        <w:t xml:space="preserve"> </w:t>
      </w:r>
      <w:r w:rsidRPr="005A1056">
        <w:rPr>
          <w:rFonts w:ascii="Times New Roman" w:hAnsi="Times New Roman"/>
          <w:sz w:val="24"/>
          <w:szCs w:val="24"/>
          <w:lang w:val="ru-RU"/>
        </w:rPr>
        <w:t>школьник</w:t>
      </w:r>
      <w:r w:rsidRPr="005A1056">
        <w:rPr>
          <w:rFonts w:ascii="Times New Roman" w:hAnsi="Times New Roman"/>
          <w:spacing w:val="-3"/>
          <w:sz w:val="24"/>
          <w:szCs w:val="24"/>
          <w:lang w:val="ru-RU"/>
        </w:rPr>
        <w:t xml:space="preserve"> </w:t>
      </w:r>
      <w:r w:rsidRPr="005A1056">
        <w:rPr>
          <w:rFonts w:ascii="Times New Roman" w:hAnsi="Times New Roman"/>
          <w:sz w:val="24"/>
          <w:szCs w:val="24"/>
          <w:lang w:val="ru-RU"/>
        </w:rPr>
        <w:t>самостоятельно</w:t>
      </w:r>
      <w:r w:rsidRPr="005A1056">
        <w:rPr>
          <w:rFonts w:ascii="Times New Roman" w:hAnsi="Times New Roman"/>
          <w:spacing w:val="-3"/>
          <w:sz w:val="24"/>
          <w:szCs w:val="24"/>
          <w:lang w:val="ru-RU"/>
        </w:rPr>
        <w:t xml:space="preserve"> </w:t>
      </w:r>
      <w:r w:rsidRPr="005A1056">
        <w:rPr>
          <w:rFonts w:ascii="Times New Roman" w:hAnsi="Times New Roman"/>
          <w:sz w:val="24"/>
          <w:szCs w:val="24"/>
          <w:lang w:val="ru-RU"/>
        </w:rPr>
        <w:t>действует</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w:t>
      </w:r>
      <w:r w:rsidRPr="005A1056">
        <w:rPr>
          <w:rFonts w:ascii="Times New Roman" w:hAnsi="Times New Roman"/>
          <w:spacing w:val="-4"/>
          <w:sz w:val="24"/>
          <w:szCs w:val="24"/>
          <w:lang w:val="ru-RU"/>
        </w:rPr>
        <w:t xml:space="preserve"> </w:t>
      </w:r>
      <w:r w:rsidRPr="005A1056">
        <w:rPr>
          <w:rFonts w:ascii="Times New Roman" w:hAnsi="Times New Roman"/>
          <w:sz w:val="24"/>
          <w:szCs w:val="24"/>
          <w:lang w:val="ru-RU"/>
        </w:rPr>
        <w:t>общественной</w:t>
      </w:r>
      <w:r w:rsidRPr="005A1056">
        <w:rPr>
          <w:rFonts w:ascii="Times New Roman" w:hAnsi="Times New Roman"/>
          <w:spacing w:val="-3"/>
          <w:sz w:val="24"/>
          <w:szCs w:val="24"/>
          <w:lang w:val="ru-RU"/>
        </w:rPr>
        <w:t xml:space="preserve"> </w:t>
      </w:r>
      <w:r w:rsidRPr="005A1056">
        <w:rPr>
          <w:rFonts w:ascii="Times New Roman" w:hAnsi="Times New Roman"/>
          <w:sz w:val="24"/>
          <w:szCs w:val="24"/>
          <w:lang w:val="ru-RU"/>
        </w:rPr>
        <w:t>жизни.</w:t>
      </w:r>
    </w:p>
    <w:p w:rsidR="008B7BA1" w:rsidRPr="005A1056" w:rsidRDefault="008B7BA1" w:rsidP="005A1056">
      <w:pPr>
        <w:pStyle w:val="BodyText"/>
        <w:spacing w:line="360" w:lineRule="auto"/>
        <w:ind w:left="-142" w:right="2"/>
        <w:rPr>
          <w:rFonts w:ascii="Times New Roman" w:hAnsi="Times New Roman"/>
          <w:sz w:val="24"/>
          <w:szCs w:val="24"/>
          <w:lang w:val="ru-RU"/>
        </w:rPr>
      </w:pPr>
      <w:r w:rsidRPr="005A1056">
        <w:rPr>
          <w:rFonts w:ascii="Times New Roman" w:hAnsi="Times New Roman"/>
          <w:sz w:val="24"/>
          <w:szCs w:val="24"/>
          <w:lang w:val="ru-RU"/>
        </w:rPr>
        <w:t>Достижение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всех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трех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уровней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результатов</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внеурочной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деятельности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увеличивает</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вероятность появления образовательных эффектов</w:t>
      </w:r>
      <w:r w:rsidRPr="005A1056">
        <w:rPr>
          <w:rFonts w:ascii="Times New Roman" w:hAnsi="Times New Roman"/>
          <w:i/>
          <w:sz w:val="24"/>
          <w:szCs w:val="24"/>
          <w:lang w:val="ru-RU"/>
        </w:rPr>
        <w:t xml:space="preserve"> </w:t>
      </w:r>
      <w:r w:rsidRPr="005A1056">
        <w:rPr>
          <w:rFonts w:ascii="Times New Roman" w:hAnsi="Times New Roman"/>
          <w:sz w:val="24"/>
          <w:szCs w:val="24"/>
          <w:lang w:val="ru-RU"/>
        </w:rPr>
        <w:t>этой деятельности (эффектов воспитания 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социализации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детей), в</w:t>
      </w:r>
      <w:r w:rsidRPr="005A1056">
        <w:rPr>
          <w:rFonts w:ascii="Times New Roman" w:hAnsi="Times New Roman"/>
          <w:spacing w:val="-4"/>
          <w:sz w:val="24"/>
          <w:szCs w:val="24"/>
          <w:lang w:val="ru-RU"/>
        </w:rPr>
        <w:t xml:space="preserve"> </w:t>
      </w:r>
      <w:r w:rsidRPr="005A1056">
        <w:rPr>
          <w:rFonts w:ascii="Times New Roman" w:hAnsi="Times New Roman"/>
          <w:sz w:val="24"/>
          <w:szCs w:val="24"/>
          <w:lang w:val="ru-RU"/>
        </w:rPr>
        <w:t>частности:</w:t>
      </w:r>
    </w:p>
    <w:p w:rsidR="008B7BA1" w:rsidRPr="005A1056" w:rsidRDefault="008B7BA1" w:rsidP="00BD7596">
      <w:pPr>
        <w:pStyle w:val="ListParagraph"/>
        <w:numPr>
          <w:ilvl w:val="0"/>
          <w:numId w:val="43"/>
        </w:numPr>
        <w:tabs>
          <w:tab w:val="left" w:pos="142"/>
        </w:tabs>
        <w:autoSpaceDE w:val="0"/>
        <w:autoSpaceDN w:val="0"/>
        <w:spacing w:after="0" w:line="360" w:lineRule="auto"/>
        <w:ind w:left="-142" w:right="2" w:firstLine="0"/>
        <w:contextualSpacing w:val="0"/>
        <w:jc w:val="both"/>
        <w:rPr>
          <w:rFonts w:ascii="Times New Roman" w:hAnsi="Times New Roman"/>
          <w:sz w:val="24"/>
          <w:szCs w:val="24"/>
          <w:lang w:val="ru-RU"/>
        </w:rPr>
      </w:pPr>
      <w:r w:rsidRPr="005A1056">
        <w:rPr>
          <w:rFonts w:ascii="Times New Roman" w:hAnsi="Times New Roman"/>
          <w:sz w:val="24"/>
          <w:szCs w:val="24"/>
          <w:lang w:val="ru-RU"/>
        </w:rPr>
        <w:t>формирования коммуникативной, этической, социальной, гражданской компетентности</w:t>
      </w:r>
      <w:r w:rsidRPr="005A1056">
        <w:rPr>
          <w:rFonts w:ascii="Times New Roman" w:hAnsi="Times New Roman"/>
          <w:spacing w:val="-57"/>
          <w:sz w:val="24"/>
          <w:szCs w:val="24"/>
          <w:lang w:val="ru-RU"/>
        </w:rPr>
        <w:t xml:space="preserve"> </w:t>
      </w:r>
      <w:r w:rsidRPr="005A1056">
        <w:rPr>
          <w:rFonts w:ascii="Times New Roman" w:hAnsi="Times New Roman"/>
          <w:sz w:val="24"/>
          <w:szCs w:val="24"/>
          <w:lang w:val="ru-RU"/>
        </w:rPr>
        <w:t>школьников;</w:t>
      </w:r>
    </w:p>
    <w:p w:rsidR="008B7BA1" w:rsidRPr="005A1056" w:rsidRDefault="008B7BA1" w:rsidP="00BD7596">
      <w:pPr>
        <w:pStyle w:val="ListParagraph"/>
        <w:numPr>
          <w:ilvl w:val="0"/>
          <w:numId w:val="43"/>
        </w:numPr>
        <w:tabs>
          <w:tab w:val="left" w:pos="142"/>
        </w:tabs>
        <w:autoSpaceDE w:val="0"/>
        <w:autoSpaceDN w:val="0"/>
        <w:spacing w:after="0" w:line="360" w:lineRule="auto"/>
        <w:ind w:left="-142" w:right="2" w:firstLine="0"/>
        <w:contextualSpacing w:val="0"/>
        <w:jc w:val="both"/>
        <w:rPr>
          <w:rFonts w:ascii="Times New Roman" w:hAnsi="Times New Roman"/>
          <w:sz w:val="24"/>
          <w:szCs w:val="24"/>
          <w:lang w:val="ru-RU"/>
        </w:rPr>
      </w:pPr>
      <w:r w:rsidRPr="005A1056">
        <w:rPr>
          <w:rFonts w:ascii="Times New Roman" w:hAnsi="Times New Roman"/>
          <w:sz w:val="24"/>
          <w:szCs w:val="24"/>
          <w:lang w:val="ru-RU"/>
        </w:rPr>
        <w:t>формирования</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детей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социокультурной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идентичности: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российской,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этнической,</w:t>
      </w:r>
      <w:r w:rsidRPr="005A1056">
        <w:rPr>
          <w:rFonts w:ascii="Times New Roman" w:hAnsi="Times New Roman"/>
          <w:spacing w:val="-4"/>
          <w:sz w:val="24"/>
          <w:szCs w:val="24"/>
          <w:lang w:val="ru-RU"/>
        </w:rPr>
        <w:t xml:space="preserve"> </w:t>
      </w:r>
      <w:r w:rsidRPr="005A1056">
        <w:rPr>
          <w:rFonts w:ascii="Times New Roman" w:hAnsi="Times New Roman"/>
          <w:sz w:val="24"/>
          <w:szCs w:val="24"/>
          <w:lang w:val="ru-RU"/>
        </w:rPr>
        <w:t>культурной  и др.</w:t>
      </w:r>
    </w:p>
    <w:p w:rsidR="008B7BA1" w:rsidRPr="005A1056" w:rsidRDefault="008B7BA1" w:rsidP="005A1056">
      <w:pPr>
        <w:pStyle w:val="Heading11"/>
        <w:tabs>
          <w:tab w:val="left" w:pos="4455"/>
        </w:tabs>
        <w:spacing w:line="360" w:lineRule="auto"/>
        <w:ind w:left="-142" w:right="2"/>
        <w:rPr>
          <w:rFonts w:ascii="Times New Roman" w:hAnsi="Times New Roman" w:cs="Times New Roman"/>
        </w:rPr>
      </w:pPr>
    </w:p>
    <w:p w:rsidR="008B7BA1" w:rsidRPr="005A1056" w:rsidRDefault="008B7BA1" w:rsidP="005A1056">
      <w:pPr>
        <w:pStyle w:val="Heading11"/>
        <w:tabs>
          <w:tab w:val="left" w:pos="4455"/>
        </w:tabs>
        <w:spacing w:line="360" w:lineRule="auto"/>
        <w:ind w:left="-142" w:right="2"/>
        <w:jc w:val="center"/>
        <w:rPr>
          <w:rFonts w:ascii="Times New Roman" w:hAnsi="Times New Roman" w:cs="Times New Roman"/>
          <w:b/>
        </w:rPr>
      </w:pPr>
      <w:r w:rsidRPr="005A1056">
        <w:rPr>
          <w:rFonts w:ascii="Times New Roman" w:hAnsi="Times New Roman" w:cs="Times New Roman"/>
          <w:b/>
        </w:rPr>
        <w:t>Обеспечение</w:t>
      </w:r>
      <w:r w:rsidRPr="005A1056">
        <w:rPr>
          <w:rFonts w:ascii="Times New Roman" w:hAnsi="Times New Roman" w:cs="Times New Roman"/>
          <w:b/>
          <w:spacing w:val="-4"/>
        </w:rPr>
        <w:t xml:space="preserve"> </w:t>
      </w:r>
      <w:r w:rsidRPr="005A1056">
        <w:rPr>
          <w:rFonts w:ascii="Times New Roman" w:hAnsi="Times New Roman" w:cs="Times New Roman"/>
          <w:b/>
        </w:rPr>
        <w:t>плана</w:t>
      </w:r>
    </w:p>
    <w:p w:rsidR="008B7BA1" w:rsidRPr="005A1056" w:rsidRDefault="008B7BA1" w:rsidP="005A1056">
      <w:pPr>
        <w:pStyle w:val="BodyText"/>
        <w:spacing w:line="360" w:lineRule="auto"/>
        <w:ind w:left="-142" w:right="2"/>
        <w:rPr>
          <w:rFonts w:ascii="Times New Roman" w:hAnsi="Times New Roman"/>
          <w:sz w:val="24"/>
          <w:szCs w:val="24"/>
          <w:lang w:val="ru-RU"/>
        </w:rPr>
      </w:pPr>
      <w:r w:rsidRPr="005A1056">
        <w:rPr>
          <w:rFonts w:ascii="Times New Roman" w:hAnsi="Times New Roman"/>
          <w:sz w:val="24"/>
          <w:szCs w:val="24"/>
          <w:lang w:val="ru-RU"/>
        </w:rPr>
        <w:t>План</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внеурочной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деятельности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на</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2022/2023</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учебный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год</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обеспечивает</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выполнение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гигиенических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требований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к</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режиму</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образовательного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процесса,</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установленных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СанПиН</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2.4.2.2821-10 «Санитарно-эпидемиологические требования к условиям и организации обучения</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общеобразовательных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учреждениях»,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предусматривает</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организацию</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внеурочной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деятельности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1-11</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классах,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реализующих</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федеральные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государственные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образовательные</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стандарты</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общего образования.</w:t>
      </w:r>
    </w:p>
    <w:p w:rsidR="008B7BA1" w:rsidRPr="005A1056" w:rsidRDefault="008B7BA1" w:rsidP="005A1056">
      <w:pPr>
        <w:pStyle w:val="BodyText"/>
        <w:spacing w:line="360" w:lineRule="auto"/>
        <w:ind w:left="-142" w:right="2"/>
        <w:rPr>
          <w:rFonts w:ascii="Times New Roman" w:hAnsi="Times New Roman"/>
          <w:sz w:val="24"/>
          <w:szCs w:val="24"/>
          <w:lang w:val="ru-RU"/>
        </w:rPr>
      </w:pPr>
      <w:r w:rsidRPr="005A1056">
        <w:rPr>
          <w:rFonts w:ascii="Times New Roman" w:hAnsi="Times New Roman"/>
          <w:sz w:val="24"/>
          <w:szCs w:val="24"/>
          <w:lang w:val="ru-RU"/>
        </w:rPr>
        <w:t>Общеобразовательная</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организация</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укомплектована</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педагогическими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кадрами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и</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обладает</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материально-технической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базой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для</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осуществления</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обучения</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согласно</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данному</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плану</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внеурочной</w:t>
      </w:r>
      <w:r w:rsidRPr="005A1056">
        <w:rPr>
          <w:rFonts w:ascii="Times New Roman" w:hAnsi="Times New Roman"/>
          <w:spacing w:val="-1"/>
          <w:sz w:val="24"/>
          <w:szCs w:val="24"/>
          <w:lang w:val="ru-RU"/>
        </w:rPr>
        <w:t xml:space="preserve"> </w:t>
      </w:r>
      <w:r w:rsidRPr="005A1056">
        <w:rPr>
          <w:rFonts w:ascii="Times New Roman" w:hAnsi="Times New Roman"/>
          <w:sz w:val="24"/>
          <w:szCs w:val="24"/>
          <w:lang w:val="ru-RU"/>
        </w:rPr>
        <w:t>деятельности.</w:t>
      </w:r>
    </w:p>
    <w:p w:rsidR="008B7BA1" w:rsidRPr="005A1056" w:rsidRDefault="008B7BA1" w:rsidP="005A1056">
      <w:pPr>
        <w:pStyle w:val="BodyText"/>
        <w:spacing w:line="360" w:lineRule="auto"/>
        <w:ind w:left="-142" w:right="2"/>
        <w:rPr>
          <w:rFonts w:ascii="Times New Roman" w:hAnsi="Times New Roman"/>
          <w:sz w:val="24"/>
          <w:szCs w:val="24"/>
          <w:lang w:val="ru-RU"/>
        </w:rPr>
      </w:pPr>
    </w:p>
    <w:p w:rsidR="008B7BA1" w:rsidRPr="005A1056" w:rsidRDefault="003F2A7E" w:rsidP="003F2A7E">
      <w:pPr>
        <w:pStyle w:val="BodyText"/>
        <w:spacing w:line="360" w:lineRule="auto"/>
        <w:ind w:left="-142" w:right="2"/>
        <w:jc w:val="center"/>
        <w:rPr>
          <w:rFonts w:ascii="Times New Roman" w:hAnsi="Times New Roman"/>
          <w:b/>
          <w:sz w:val="24"/>
          <w:szCs w:val="24"/>
          <w:lang w:val="ru-RU"/>
        </w:rPr>
      </w:pPr>
      <w:r>
        <w:rPr>
          <w:rFonts w:ascii="Times New Roman" w:hAnsi="Times New Roman"/>
          <w:b/>
          <w:sz w:val="24"/>
          <w:szCs w:val="24"/>
          <w:lang w:val="ru-RU"/>
        </w:rPr>
        <w:t xml:space="preserve">3.3 </w:t>
      </w:r>
      <w:r w:rsidR="008B7BA1" w:rsidRPr="005A1056">
        <w:rPr>
          <w:rFonts w:ascii="Times New Roman" w:hAnsi="Times New Roman"/>
          <w:b/>
          <w:sz w:val="24"/>
          <w:szCs w:val="24"/>
          <w:lang w:val="ru-RU"/>
        </w:rPr>
        <w:t>Внеурочная деятельность 1-4 классы</w:t>
      </w:r>
    </w:p>
    <w:p w:rsidR="008B7BA1" w:rsidRPr="005A1056" w:rsidRDefault="008B7BA1" w:rsidP="005A1056">
      <w:pPr>
        <w:pStyle w:val="BodyText"/>
        <w:spacing w:line="360" w:lineRule="auto"/>
        <w:ind w:left="-142" w:right="2"/>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552"/>
        <w:gridCol w:w="1134"/>
        <w:gridCol w:w="992"/>
        <w:gridCol w:w="1276"/>
        <w:gridCol w:w="1417"/>
      </w:tblGrid>
      <w:tr w:rsidR="005A1056" w:rsidRPr="005A1056" w:rsidTr="008B7BA1">
        <w:trPr>
          <w:trHeight w:val="562"/>
        </w:trPr>
        <w:tc>
          <w:tcPr>
            <w:tcW w:w="2943" w:type="dxa"/>
            <w:vMerge w:val="restart"/>
          </w:tcPr>
          <w:p w:rsidR="005A1056" w:rsidRPr="005A1056" w:rsidRDefault="005A1056" w:rsidP="005A1056">
            <w:pPr>
              <w:pStyle w:val="TableParagraph"/>
              <w:spacing w:line="360" w:lineRule="auto"/>
              <w:ind w:right="762"/>
              <w:rPr>
                <w:rFonts w:ascii="Times New Roman" w:hAnsi="Times New Roman" w:cs="Times New Roman"/>
                <w:b/>
                <w:sz w:val="24"/>
                <w:szCs w:val="24"/>
              </w:rPr>
            </w:pPr>
          </w:p>
          <w:p w:rsidR="005A1056" w:rsidRPr="005A1056" w:rsidRDefault="005A1056" w:rsidP="005A1056">
            <w:pPr>
              <w:pStyle w:val="TableParagraph"/>
              <w:spacing w:line="360" w:lineRule="auto"/>
              <w:ind w:left="107" w:right="762"/>
              <w:rPr>
                <w:rFonts w:ascii="Times New Roman" w:hAnsi="Times New Roman" w:cs="Times New Roman"/>
                <w:sz w:val="24"/>
                <w:szCs w:val="24"/>
              </w:rPr>
            </w:pPr>
            <w:r w:rsidRPr="005A1056">
              <w:rPr>
                <w:rFonts w:ascii="Times New Roman" w:hAnsi="Times New Roman" w:cs="Times New Roman"/>
                <w:sz w:val="24"/>
                <w:szCs w:val="24"/>
              </w:rPr>
              <w:t>Направление</w:t>
            </w:r>
          </w:p>
        </w:tc>
        <w:tc>
          <w:tcPr>
            <w:tcW w:w="2552" w:type="dxa"/>
            <w:vMerge w:val="restart"/>
          </w:tcPr>
          <w:p w:rsidR="005A1056" w:rsidRPr="005A1056" w:rsidRDefault="005A1056" w:rsidP="005A1056">
            <w:pPr>
              <w:tabs>
                <w:tab w:val="left" w:pos="1957"/>
              </w:tabs>
              <w:spacing w:after="0" w:line="360" w:lineRule="auto"/>
              <w:ind w:right="175"/>
              <w:jc w:val="both"/>
              <w:rPr>
                <w:rFonts w:ascii="Times New Roman" w:hAnsi="Times New Roman"/>
                <w:sz w:val="24"/>
                <w:szCs w:val="24"/>
                <w:lang w:val="ru-RU"/>
              </w:rPr>
            </w:pPr>
            <w:r w:rsidRPr="005A1056">
              <w:rPr>
                <w:rFonts w:ascii="Times New Roman" w:hAnsi="Times New Roman"/>
                <w:sz w:val="24"/>
                <w:szCs w:val="24"/>
                <w:lang w:val="ru-RU"/>
              </w:rPr>
              <w:t xml:space="preserve">Кружок/секция/клуб </w:t>
            </w:r>
          </w:p>
        </w:tc>
        <w:tc>
          <w:tcPr>
            <w:tcW w:w="4819" w:type="dxa"/>
            <w:gridSpan w:val="4"/>
          </w:tcPr>
          <w:p w:rsidR="005A1056" w:rsidRPr="005A1056" w:rsidRDefault="005A1056"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Количество часов в неделю/класс</w:t>
            </w:r>
          </w:p>
        </w:tc>
      </w:tr>
      <w:tr w:rsidR="005A1056" w:rsidRPr="005A1056" w:rsidTr="008B7BA1">
        <w:trPr>
          <w:trHeight w:val="238"/>
        </w:trPr>
        <w:tc>
          <w:tcPr>
            <w:tcW w:w="2943" w:type="dxa"/>
            <w:vMerge/>
            <w:tcBorders>
              <w:bottom w:val="single" w:sz="4" w:space="0" w:color="auto"/>
            </w:tcBorders>
          </w:tcPr>
          <w:p w:rsidR="005A1056" w:rsidRPr="005A1056" w:rsidRDefault="005A1056" w:rsidP="005A1056">
            <w:pPr>
              <w:spacing w:after="0" w:line="360" w:lineRule="auto"/>
              <w:ind w:right="762"/>
              <w:rPr>
                <w:rFonts w:ascii="Times New Roman" w:hAnsi="Times New Roman"/>
                <w:sz w:val="24"/>
                <w:szCs w:val="24"/>
                <w:lang w:val="ru-RU"/>
              </w:rPr>
            </w:pPr>
          </w:p>
        </w:tc>
        <w:tc>
          <w:tcPr>
            <w:tcW w:w="2552" w:type="dxa"/>
            <w:vMerge/>
          </w:tcPr>
          <w:p w:rsidR="005A1056" w:rsidRPr="005A1056" w:rsidRDefault="005A1056" w:rsidP="005A1056">
            <w:pPr>
              <w:spacing w:after="0" w:line="360" w:lineRule="auto"/>
              <w:ind w:right="762"/>
              <w:jc w:val="both"/>
              <w:rPr>
                <w:rFonts w:ascii="Times New Roman" w:hAnsi="Times New Roman"/>
                <w:sz w:val="24"/>
                <w:szCs w:val="24"/>
                <w:lang w:val="ru-RU"/>
              </w:rPr>
            </w:pPr>
          </w:p>
        </w:tc>
        <w:tc>
          <w:tcPr>
            <w:tcW w:w="1134" w:type="dxa"/>
          </w:tcPr>
          <w:p w:rsidR="005A1056" w:rsidRPr="005A1056" w:rsidRDefault="005A1056" w:rsidP="005A1056">
            <w:pPr>
              <w:spacing w:after="0" w:line="360" w:lineRule="auto"/>
              <w:ind w:right="762"/>
              <w:jc w:val="both"/>
              <w:rPr>
                <w:rFonts w:ascii="Times New Roman" w:hAnsi="Times New Roman"/>
                <w:b/>
                <w:sz w:val="24"/>
                <w:szCs w:val="24"/>
                <w:lang w:val="ru-RU"/>
              </w:rPr>
            </w:pPr>
            <w:r w:rsidRPr="005A1056">
              <w:rPr>
                <w:rFonts w:ascii="Times New Roman" w:hAnsi="Times New Roman"/>
                <w:b/>
                <w:sz w:val="24"/>
                <w:szCs w:val="24"/>
                <w:lang w:val="ru-RU"/>
              </w:rPr>
              <w:t>1</w:t>
            </w:r>
          </w:p>
        </w:tc>
        <w:tc>
          <w:tcPr>
            <w:tcW w:w="992" w:type="dxa"/>
            <w:tcBorders>
              <w:right w:val="single" w:sz="4" w:space="0" w:color="auto"/>
            </w:tcBorders>
          </w:tcPr>
          <w:p w:rsidR="005A1056" w:rsidRPr="005A1056" w:rsidRDefault="005A1056" w:rsidP="005A1056">
            <w:pPr>
              <w:spacing w:after="0" w:line="360" w:lineRule="auto"/>
              <w:ind w:right="762"/>
              <w:jc w:val="both"/>
              <w:rPr>
                <w:rFonts w:ascii="Times New Roman" w:hAnsi="Times New Roman"/>
                <w:b/>
                <w:sz w:val="24"/>
                <w:szCs w:val="24"/>
                <w:lang w:val="ru-RU"/>
              </w:rPr>
            </w:pPr>
            <w:r w:rsidRPr="005A1056">
              <w:rPr>
                <w:rFonts w:ascii="Times New Roman" w:hAnsi="Times New Roman"/>
                <w:b/>
                <w:sz w:val="24"/>
                <w:szCs w:val="24"/>
                <w:lang w:val="ru-RU"/>
              </w:rPr>
              <w:t>2</w:t>
            </w:r>
          </w:p>
        </w:tc>
        <w:tc>
          <w:tcPr>
            <w:tcW w:w="1276" w:type="dxa"/>
            <w:tcBorders>
              <w:left w:val="single" w:sz="4" w:space="0" w:color="auto"/>
              <w:right w:val="single" w:sz="4" w:space="0" w:color="auto"/>
            </w:tcBorders>
          </w:tcPr>
          <w:p w:rsidR="005A1056" w:rsidRPr="005A1056" w:rsidRDefault="005A1056" w:rsidP="005A1056">
            <w:pPr>
              <w:spacing w:after="0" w:line="360" w:lineRule="auto"/>
              <w:ind w:right="762"/>
              <w:jc w:val="both"/>
              <w:rPr>
                <w:rFonts w:ascii="Times New Roman" w:hAnsi="Times New Roman"/>
                <w:b/>
                <w:sz w:val="24"/>
                <w:szCs w:val="24"/>
                <w:lang w:val="ru-RU"/>
              </w:rPr>
            </w:pPr>
            <w:r w:rsidRPr="005A1056">
              <w:rPr>
                <w:rFonts w:ascii="Times New Roman" w:hAnsi="Times New Roman"/>
                <w:b/>
                <w:sz w:val="24"/>
                <w:szCs w:val="24"/>
                <w:lang w:val="ru-RU"/>
              </w:rPr>
              <w:t>3</w:t>
            </w:r>
          </w:p>
        </w:tc>
        <w:tc>
          <w:tcPr>
            <w:tcW w:w="1417" w:type="dxa"/>
            <w:tcBorders>
              <w:left w:val="single" w:sz="4" w:space="0" w:color="auto"/>
            </w:tcBorders>
          </w:tcPr>
          <w:p w:rsidR="005A1056" w:rsidRPr="005A1056" w:rsidRDefault="005A1056" w:rsidP="005A1056">
            <w:pPr>
              <w:spacing w:after="0" w:line="360" w:lineRule="auto"/>
              <w:ind w:right="762"/>
              <w:jc w:val="both"/>
              <w:rPr>
                <w:rFonts w:ascii="Times New Roman" w:hAnsi="Times New Roman"/>
                <w:b/>
                <w:sz w:val="24"/>
                <w:szCs w:val="24"/>
                <w:lang w:val="ru-RU"/>
              </w:rPr>
            </w:pPr>
            <w:r w:rsidRPr="005A1056">
              <w:rPr>
                <w:rFonts w:ascii="Times New Roman" w:hAnsi="Times New Roman"/>
                <w:b/>
                <w:sz w:val="24"/>
                <w:szCs w:val="24"/>
                <w:lang w:val="ru-RU"/>
              </w:rPr>
              <w:t>4</w:t>
            </w:r>
          </w:p>
        </w:tc>
      </w:tr>
      <w:tr w:rsidR="008B7BA1" w:rsidRPr="005A1056" w:rsidTr="008B7BA1">
        <w:trPr>
          <w:trHeight w:val="573"/>
        </w:trPr>
        <w:tc>
          <w:tcPr>
            <w:tcW w:w="2943" w:type="dxa"/>
            <w:vMerge w:val="restart"/>
            <w:tcBorders>
              <w:top w:val="single" w:sz="4" w:space="0" w:color="auto"/>
            </w:tcBorders>
          </w:tcPr>
          <w:p w:rsidR="008B7BA1" w:rsidRPr="005A1056" w:rsidRDefault="008B7BA1" w:rsidP="005A1056">
            <w:pPr>
              <w:pStyle w:val="TableParagraph"/>
              <w:spacing w:line="360" w:lineRule="auto"/>
              <w:ind w:left="-142" w:right="135"/>
              <w:rPr>
                <w:rFonts w:ascii="Times New Roman" w:hAnsi="Times New Roman" w:cs="Times New Roman"/>
                <w:sz w:val="24"/>
                <w:szCs w:val="24"/>
              </w:rPr>
            </w:pPr>
            <w:r w:rsidRPr="005A1056">
              <w:rPr>
                <w:rFonts w:ascii="Times New Roman" w:hAnsi="Times New Roman" w:cs="Times New Roman"/>
                <w:sz w:val="24"/>
                <w:szCs w:val="24"/>
              </w:rPr>
              <w:t>Общеинтеллектуальное</w:t>
            </w:r>
          </w:p>
        </w:tc>
        <w:tc>
          <w:tcPr>
            <w:tcW w:w="2552" w:type="dxa"/>
          </w:tcPr>
          <w:p w:rsidR="008B7BA1" w:rsidRPr="005A1056" w:rsidRDefault="008B7BA1" w:rsidP="005A1056">
            <w:pPr>
              <w:spacing w:after="0" w:line="360" w:lineRule="auto"/>
              <w:ind w:right="34"/>
              <w:jc w:val="both"/>
              <w:rPr>
                <w:rFonts w:ascii="Times New Roman" w:hAnsi="Times New Roman"/>
                <w:sz w:val="24"/>
                <w:szCs w:val="24"/>
                <w:lang w:val="ru-RU"/>
              </w:rPr>
            </w:pPr>
            <w:r w:rsidRPr="005A1056">
              <w:rPr>
                <w:rFonts w:ascii="Times New Roman" w:hAnsi="Times New Roman"/>
                <w:sz w:val="24"/>
                <w:szCs w:val="24"/>
                <w:lang w:val="ru-RU"/>
              </w:rPr>
              <w:t>кружок «Ненецкий язык»</w:t>
            </w:r>
          </w:p>
        </w:tc>
        <w:tc>
          <w:tcPr>
            <w:tcW w:w="1134" w:type="dxa"/>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c>
          <w:tcPr>
            <w:tcW w:w="992" w:type="dxa"/>
            <w:tcBorders>
              <w:righ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c>
          <w:tcPr>
            <w:tcW w:w="1276" w:type="dxa"/>
            <w:tcBorders>
              <w:left w:val="single" w:sz="4" w:space="0" w:color="auto"/>
              <w:righ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c>
          <w:tcPr>
            <w:tcW w:w="1417" w:type="dxa"/>
            <w:tcBorders>
              <w:lef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r>
      <w:tr w:rsidR="008B7BA1" w:rsidRPr="005A1056" w:rsidTr="008B7BA1">
        <w:trPr>
          <w:trHeight w:val="238"/>
        </w:trPr>
        <w:tc>
          <w:tcPr>
            <w:tcW w:w="2943" w:type="dxa"/>
            <w:vMerge/>
            <w:tcBorders>
              <w:bottom w:val="single" w:sz="4" w:space="0" w:color="auto"/>
            </w:tcBorders>
          </w:tcPr>
          <w:p w:rsidR="008B7BA1" w:rsidRPr="005A1056" w:rsidRDefault="008B7BA1" w:rsidP="005A1056">
            <w:pPr>
              <w:spacing w:after="0" w:line="360" w:lineRule="auto"/>
              <w:ind w:right="762"/>
              <w:rPr>
                <w:rFonts w:ascii="Times New Roman" w:hAnsi="Times New Roman"/>
                <w:sz w:val="24"/>
                <w:szCs w:val="24"/>
              </w:rPr>
            </w:pPr>
          </w:p>
        </w:tc>
        <w:tc>
          <w:tcPr>
            <w:tcW w:w="2552" w:type="dxa"/>
          </w:tcPr>
          <w:p w:rsidR="008B7BA1" w:rsidRPr="005A1056" w:rsidRDefault="008B7BA1" w:rsidP="005A1056">
            <w:pPr>
              <w:spacing w:after="0" w:line="360" w:lineRule="auto"/>
              <w:ind w:right="34"/>
              <w:jc w:val="both"/>
              <w:rPr>
                <w:rFonts w:ascii="Times New Roman" w:hAnsi="Times New Roman"/>
                <w:sz w:val="24"/>
                <w:szCs w:val="24"/>
                <w:lang w:val="ru-RU"/>
              </w:rPr>
            </w:pPr>
            <w:r w:rsidRPr="005A1056">
              <w:rPr>
                <w:rFonts w:ascii="Times New Roman" w:hAnsi="Times New Roman"/>
                <w:sz w:val="24"/>
                <w:szCs w:val="24"/>
                <w:lang w:val="ru-RU"/>
              </w:rPr>
              <w:t>кружок «Шахматное королевство»</w:t>
            </w:r>
          </w:p>
        </w:tc>
        <w:tc>
          <w:tcPr>
            <w:tcW w:w="1134" w:type="dxa"/>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c>
          <w:tcPr>
            <w:tcW w:w="992" w:type="dxa"/>
            <w:tcBorders>
              <w:righ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c>
          <w:tcPr>
            <w:tcW w:w="1276" w:type="dxa"/>
            <w:tcBorders>
              <w:left w:val="single" w:sz="4" w:space="0" w:color="auto"/>
              <w:righ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c>
          <w:tcPr>
            <w:tcW w:w="1417" w:type="dxa"/>
            <w:tcBorders>
              <w:lef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r>
      <w:tr w:rsidR="008B7BA1" w:rsidRPr="005A1056" w:rsidTr="008B7BA1">
        <w:trPr>
          <w:trHeight w:val="238"/>
        </w:trPr>
        <w:tc>
          <w:tcPr>
            <w:tcW w:w="2943" w:type="dxa"/>
            <w:tcBorders>
              <w:top w:val="single" w:sz="4" w:space="0" w:color="auto"/>
            </w:tcBorders>
          </w:tcPr>
          <w:p w:rsidR="008B7BA1" w:rsidRPr="005A1056" w:rsidRDefault="008B7BA1" w:rsidP="005A1056">
            <w:pPr>
              <w:spacing w:after="0" w:line="360" w:lineRule="auto"/>
              <w:jc w:val="center"/>
              <w:rPr>
                <w:rFonts w:ascii="Times New Roman" w:hAnsi="Times New Roman"/>
                <w:sz w:val="24"/>
                <w:szCs w:val="24"/>
              </w:rPr>
            </w:pPr>
            <w:r w:rsidRPr="005A1056">
              <w:rPr>
                <w:rFonts w:ascii="Times New Roman" w:hAnsi="Times New Roman"/>
                <w:sz w:val="24"/>
                <w:szCs w:val="24"/>
              </w:rPr>
              <w:t>Духовно-нравственное</w:t>
            </w:r>
          </w:p>
          <w:p w:rsidR="008B7BA1" w:rsidRPr="005A1056" w:rsidRDefault="008B7BA1" w:rsidP="005A1056">
            <w:pPr>
              <w:spacing w:after="0" w:line="360" w:lineRule="auto"/>
              <w:ind w:right="762"/>
              <w:rPr>
                <w:rFonts w:ascii="Times New Roman" w:hAnsi="Times New Roman"/>
                <w:sz w:val="24"/>
                <w:szCs w:val="24"/>
                <w:lang w:val="ru-RU"/>
              </w:rPr>
            </w:pPr>
          </w:p>
        </w:tc>
        <w:tc>
          <w:tcPr>
            <w:tcW w:w="2552" w:type="dxa"/>
          </w:tcPr>
          <w:p w:rsidR="008B7BA1" w:rsidRPr="005A1056" w:rsidRDefault="008B7BA1" w:rsidP="005A1056">
            <w:pPr>
              <w:spacing w:after="0" w:line="360" w:lineRule="auto"/>
              <w:ind w:right="34"/>
              <w:jc w:val="both"/>
              <w:rPr>
                <w:rFonts w:ascii="Times New Roman" w:hAnsi="Times New Roman"/>
                <w:sz w:val="24"/>
                <w:szCs w:val="24"/>
                <w:lang w:val="ru-RU"/>
              </w:rPr>
            </w:pPr>
            <w:r w:rsidRPr="005A1056">
              <w:rPr>
                <w:rFonts w:ascii="Times New Roman" w:hAnsi="Times New Roman"/>
                <w:sz w:val="24"/>
                <w:szCs w:val="24"/>
                <w:lang w:val="ru-RU"/>
              </w:rPr>
              <w:t>Занятие «Разговоры о важном»</w:t>
            </w:r>
          </w:p>
        </w:tc>
        <w:tc>
          <w:tcPr>
            <w:tcW w:w="1134" w:type="dxa"/>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c>
          <w:tcPr>
            <w:tcW w:w="992" w:type="dxa"/>
            <w:tcBorders>
              <w:righ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c>
          <w:tcPr>
            <w:tcW w:w="1276" w:type="dxa"/>
            <w:tcBorders>
              <w:left w:val="single" w:sz="4" w:space="0" w:color="auto"/>
              <w:righ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c>
          <w:tcPr>
            <w:tcW w:w="1417" w:type="dxa"/>
            <w:tcBorders>
              <w:lef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r>
      <w:tr w:rsidR="008B7BA1" w:rsidRPr="005A1056" w:rsidTr="008B7BA1">
        <w:trPr>
          <w:trHeight w:val="621"/>
        </w:trPr>
        <w:tc>
          <w:tcPr>
            <w:tcW w:w="2943" w:type="dxa"/>
          </w:tcPr>
          <w:p w:rsidR="008B7BA1" w:rsidRPr="005A1056" w:rsidRDefault="008B7BA1" w:rsidP="005A1056">
            <w:pPr>
              <w:pStyle w:val="TableParagraph"/>
              <w:spacing w:line="360" w:lineRule="auto"/>
              <w:ind w:left="107" w:right="762"/>
              <w:rPr>
                <w:rFonts w:ascii="Times New Roman" w:hAnsi="Times New Roman" w:cs="Times New Roman"/>
                <w:sz w:val="24"/>
                <w:szCs w:val="24"/>
              </w:rPr>
            </w:pPr>
            <w:r w:rsidRPr="005A1056">
              <w:rPr>
                <w:rFonts w:ascii="Times New Roman" w:hAnsi="Times New Roman" w:cs="Times New Roman"/>
                <w:sz w:val="24"/>
                <w:szCs w:val="24"/>
              </w:rPr>
              <w:t>Военно-патриотическое</w:t>
            </w:r>
          </w:p>
        </w:tc>
        <w:tc>
          <w:tcPr>
            <w:tcW w:w="2552" w:type="dxa"/>
          </w:tcPr>
          <w:p w:rsidR="008B7BA1" w:rsidRPr="005A1056" w:rsidRDefault="008B7BA1" w:rsidP="005A1056">
            <w:pPr>
              <w:spacing w:after="0" w:line="360" w:lineRule="auto"/>
              <w:ind w:right="34"/>
              <w:jc w:val="both"/>
              <w:rPr>
                <w:rFonts w:ascii="Times New Roman" w:hAnsi="Times New Roman"/>
                <w:sz w:val="24"/>
                <w:szCs w:val="24"/>
                <w:lang w:val="ru-RU"/>
              </w:rPr>
            </w:pPr>
            <w:r w:rsidRPr="005A1056">
              <w:rPr>
                <w:rFonts w:ascii="Times New Roman" w:hAnsi="Times New Roman"/>
                <w:sz w:val="24"/>
                <w:szCs w:val="24"/>
                <w:lang w:val="ru-RU"/>
              </w:rPr>
              <w:t>ВПК «Поиск»</w:t>
            </w:r>
          </w:p>
        </w:tc>
        <w:tc>
          <w:tcPr>
            <w:tcW w:w="1134" w:type="dxa"/>
          </w:tcPr>
          <w:p w:rsidR="008B7BA1" w:rsidRPr="005A1056" w:rsidRDefault="008B7BA1" w:rsidP="005A1056">
            <w:pPr>
              <w:spacing w:after="0" w:line="360" w:lineRule="auto"/>
              <w:ind w:right="762"/>
              <w:jc w:val="both"/>
              <w:rPr>
                <w:rFonts w:ascii="Times New Roman" w:hAnsi="Times New Roman"/>
                <w:sz w:val="24"/>
                <w:szCs w:val="24"/>
                <w:lang w:val="ru-RU"/>
              </w:rPr>
            </w:pPr>
          </w:p>
        </w:tc>
        <w:tc>
          <w:tcPr>
            <w:tcW w:w="992" w:type="dxa"/>
            <w:tcBorders>
              <w:righ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p>
        </w:tc>
        <w:tc>
          <w:tcPr>
            <w:tcW w:w="1276" w:type="dxa"/>
            <w:tcBorders>
              <w:left w:val="single" w:sz="4" w:space="0" w:color="auto"/>
              <w:righ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c>
          <w:tcPr>
            <w:tcW w:w="1417" w:type="dxa"/>
            <w:tcBorders>
              <w:lef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r>
      <w:tr w:rsidR="008B7BA1" w:rsidRPr="005A1056" w:rsidTr="008B7BA1">
        <w:trPr>
          <w:trHeight w:val="335"/>
        </w:trPr>
        <w:tc>
          <w:tcPr>
            <w:tcW w:w="2943" w:type="dxa"/>
          </w:tcPr>
          <w:p w:rsidR="008B7BA1" w:rsidRPr="005A1056" w:rsidRDefault="008B7BA1" w:rsidP="005A1056">
            <w:pPr>
              <w:pStyle w:val="TableParagraph"/>
              <w:spacing w:line="360" w:lineRule="auto"/>
              <w:ind w:left="107" w:right="762"/>
              <w:rPr>
                <w:rFonts w:ascii="Times New Roman" w:hAnsi="Times New Roman" w:cs="Times New Roman"/>
                <w:sz w:val="24"/>
                <w:szCs w:val="24"/>
              </w:rPr>
            </w:pPr>
            <w:r w:rsidRPr="005A1056">
              <w:rPr>
                <w:rFonts w:ascii="Times New Roman" w:hAnsi="Times New Roman" w:cs="Times New Roman"/>
                <w:sz w:val="24"/>
                <w:szCs w:val="24"/>
              </w:rPr>
              <w:t>Краеведческое</w:t>
            </w:r>
          </w:p>
        </w:tc>
        <w:tc>
          <w:tcPr>
            <w:tcW w:w="2552" w:type="dxa"/>
          </w:tcPr>
          <w:p w:rsidR="008B7BA1" w:rsidRPr="005A1056" w:rsidRDefault="008B7BA1" w:rsidP="005A1056">
            <w:pPr>
              <w:spacing w:after="0" w:line="360" w:lineRule="auto"/>
              <w:ind w:right="34"/>
              <w:jc w:val="both"/>
              <w:rPr>
                <w:rFonts w:ascii="Times New Roman" w:hAnsi="Times New Roman"/>
                <w:sz w:val="24"/>
                <w:szCs w:val="24"/>
                <w:lang w:val="ru-RU"/>
              </w:rPr>
            </w:pPr>
            <w:r w:rsidRPr="005A1056">
              <w:rPr>
                <w:rFonts w:ascii="Times New Roman" w:hAnsi="Times New Roman"/>
                <w:sz w:val="24"/>
                <w:szCs w:val="24"/>
                <w:lang w:val="ru-RU"/>
              </w:rPr>
              <w:t>кружок «Музейное дело»</w:t>
            </w:r>
          </w:p>
        </w:tc>
        <w:tc>
          <w:tcPr>
            <w:tcW w:w="1134" w:type="dxa"/>
          </w:tcPr>
          <w:p w:rsidR="008B7BA1" w:rsidRPr="005A1056" w:rsidRDefault="008B7BA1" w:rsidP="005A1056">
            <w:pPr>
              <w:spacing w:after="0" w:line="360" w:lineRule="auto"/>
              <w:ind w:right="762"/>
              <w:jc w:val="both"/>
              <w:rPr>
                <w:rFonts w:ascii="Times New Roman" w:hAnsi="Times New Roman"/>
                <w:sz w:val="24"/>
                <w:szCs w:val="24"/>
                <w:lang w:val="ru-RU"/>
              </w:rPr>
            </w:pPr>
          </w:p>
        </w:tc>
        <w:tc>
          <w:tcPr>
            <w:tcW w:w="992" w:type="dxa"/>
            <w:tcBorders>
              <w:righ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p>
        </w:tc>
        <w:tc>
          <w:tcPr>
            <w:tcW w:w="1276" w:type="dxa"/>
            <w:tcBorders>
              <w:left w:val="single" w:sz="4" w:space="0" w:color="auto"/>
              <w:righ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c>
          <w:tcPr>
            <w:tcW w:w="1417" w:type="dxa"/>
            <w:tcBorders>
              <w:lef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r>
      <w:tr w:rsidR="008B7BA1" w:rsidRPr="005A1056" w:rsidTr="008B7BA1">
        <w:trPr>
          <w:trHeight w:val="489"/>
        </w:trPr>
        <w:tc>
          <w:tcPr>
            <w:tcW w:w="2943" w:type="dxa"/>
            <w:vMerge w:val="restart"/>
          </w:tcPr>
          <w:p w:rsidR="008B7BA1" w:rsidRPr="005A1056" w:rsidRDefault="008B7BA1" w:rsidP="005A1056">
            <w:pPr>
              <w:pStyle w:val="TableParagraph"/>
              <w:spacing w:line="360" w:lineRule="auto"/>
              <w:ind w:right="762"/>
              <w:rPr>
                <w:rFonts w:ascii="Times New Roman" w:hAnsi="Times New Roman" w:cs="Times New Roman"/>
                <w:sz w:val="24"/>
                <w:szCs w:val="24"/>
              </w:rPr>
            </w:pPr>
            <w:r w:rsidRPr="005A1056">
              <w:rPr>
                <w:rFonts w:ascii="Times New Roman" w:hAnsi="Times New Roman" w:cs="Times New Roman"/>
                <w:sz w:val="24"/>
                <w:szCs w:val="24"/>
              </w:rPr>
              <w:t>Спортивно-оздоровительное</w:t>
            </w:r>
          </w:p>
        </w:tc>
        <w:tc>
          <w:tcPr>
            <w:tcW w:w="2552" w:type="dxa"/>
          </w:tcPr>
          <w:p w:rsidR="008B7BA1" w:rsidRPr="005A1056" w:rsidRDefault="008B7BA1" w:rsidP="005A1056">
            <w:pPr>
              <w:spacing w:after="0" w:line="360" w:lineRule="auto"/>
              <w:ind w:right="34"/>
              <w:jc w:val="both"/>
              <w:rPr>
                <w:rFonts w:ascii="Times New Roman" w:hAnsi="Times New Roman"/>
                <w:sz w:val="24"/>
                <w:szCs w:val="24"/>
                <w:lang w:val="ru-RU"/>
              </w:rPr>
            </w:pPr>
            <w:r w:rsidRPr="005A1056">
              <w:rPr>
                <w:rFonts w:ascii="Times New Roman" w:hAnsi="Times New Roman"/>
                <w:sz w:val="24"/>
                <w:szCs w:val="24"/>
                <w:lang w:val="ru-RU"/>
              </w:rPr>
              <w:t>кружок «Юный олимпиец»</w:t>
            </w:r>
          </w:p>
        </w:tc>
        <w:tc>
          <w:tcPr>
            <w:tcW w:w="1134" w:type="dxa"/>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c>
          <w:tcPr>
            <w:tcW w:w="992" w:type="dxa"/>
            <w:tcBorders>
              <w:righ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c>
          <w:tcPr>
            <w:tcW w:w="1276" w:type="dxa"/>
            <w:tcBorders>
              <w:left w:val="single" w:sz="4" w:space="0" w:color="auto"/>
              <w:righ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c>
          <w:tcPr>
            <w:tcW w:w="1417" w:type="dxa"/>
            <w:tcBorders>
              <w:lef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r>
      <w:tr w:rsidR="008B7BA1" w:rsidRPr="005A1056" w:rsidTr="008B7BA1">
        <w:trPr>
          <w:trHeight w:val="489"/>
        </w:trPr>
        <w:tc>
          <w:tcPr>
            <w:tcW w:w="2943" w:type="dxa"/>
            <w:vMerge/>
          </w:tcPr>
          <w:p w:rsidR="008B7BA1" w:rsidRPr="005A1056" w:rsidRDefault="008B7BA1" w:rsidP="005A1056">
            <w:pPr>
              <w:pStyle w:val="TableParagraph"/>
              <w:spacing w:line="360" w:lineRule="auto"/>
              <w:ind w:left="107" w:right="762"/>
              <w:rPr>
                <w:rFonts w:ascii="Times New Roman" w:hAnsi="Times New Roman" w:cs="Times New Roman"/>
                <w:sz w:val="24"/>
                <w:szCs w:val="24"/>
              </w:rPr>
            </w:pPr>
          </w:p>
        </w:tc>
        <w:tc>
          <w:tcPr>
            <w:tcW w:w="2552" w:type="dxa"/>
          </w:tcPr>
          <w:p w:rsidR="008B7BA1" w:rsidRPr="005A1056" w:rsidRDefault="008B7BA1" w:rsidP="005A1056">
            <w:pPr>
              <w:spacing w:after="0" w:line="360" w:lineRule="auto"/>
              <w:ind w:right="34"/>
              <w:jc w:val="both"/>
              <w:rPr>
                <w:rFonts w:ascii="Times New Roman" w:hAnsi="Times New Roman"/>
                <w:sz w:val="24"/>
                <w:szCs w:val="24"/>
                <w:lang w:val="ru-RU"/>
              </w:rPr>
            </w:pPr>
            <w:r w:rsidRPr="005A1056">
              <w:rPr>
                <w:rFonts w:ascii="Times New Roman" w:hAnsi="Times New Roman"/>
                <w:sz w:val="24"/>
                <w:szCs w:val="24"/>
                <w:lang w:val="ru-RU"/>
              </w:rPr>
              <w:t>ШСК «Олимпиец»</w:t>
            </w:r>
          </w:p>
        </w:tc>
        <w:tc>
          <w:tcPr>
            <w:tcW w:w="1134" w:type="dxa"/>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c>
          <w:tcPr>
            <w:tcW w:w="992" w:type="dxa"/>
            <w:tcBorders>
              <w:righ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c>
          <w:tcPr>
            <w:tcW w:w="1276" w:type="dxa"/>
            <w:tcBorders>
              <w:left w:val="single" w:sz="4" w:space="0" w:color="auto"/>
              <w:righ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c>
          <w:tcPr>
            <w:tcW w:w="1417" w:type="dxa"/>
            <w:tcBorders>
              <w:lef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r>
      <w:tr w:rsidR="008B7BA1" w:rsidRPr="005A1056" w:rsidTr="008B7BA1">
        <w:trPr>
          <w:trHeight w:val="251"/>
        </w:trPr>
        <w:tc>
          <w:tcPr>
            <w:tcW w:w="2943" w:type="dxa"/>
          </w:tcPr>
          <w:p w:rsidR="008B7BA1" w:rsidRPr="005A1056" w:rsidRDefault="008B7BA1" w:rsidP="005A1056">
            <w:pPr>
              <w:pStyle w:val="TableParagraph"/>
              <w:spacing w:line="360" w:lineRule="auto"/>
              <w:ind w:right="762"/>
              <w:rPr>
                <w:rFonts w:ascii="Times New Roman" w:hAnsi="Times New Roman" w:cs="Times New Roman"/>
                <w:sz w:val="24"/>
                <w:szCs w:val="24"/>
              </w:rPr>
            </w:pPr>
            <w:r w:rsidRPr="005A1056">
              <w:rPr>
                <w:rFonts w:ascii="Times New Roman" w:hAnsi="Times New Roman" w:cs="Times New Roman"/>
                <w:sz w:val="24"/>
                <w:szCs w:val="24"/>
              </w:rPr>
              <w:t>Общекультурное</w:t>
            </w:r>
          </w:p>
        </w:tc>
        <w:tc>
          <w:tcPr>
            <w:tcW w:w="2552" w:type="dxa"/>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кружок «Палитра»</w:t>
            </w:r>
          </w:p>
        </w:tc>
        <w:tc>
          <w:tcPr>
            <w:tcW w:w="1134" w:type="dxa"/>
          </w:tcPr>
          <w:p w:rsidR="008B7BA1" w:rsidRPr="005A1056" w:rsidRDefault="008B7BA1" w:rsidP="005A1056">
            <w:pPr>
              <w:spacing w:after="0" w:line="360" w:lineRule="auto"/>
              <w:ind w:right="762"/>
              <w:jc w:val="both"/>
              <w:rPr>
                <w:rFonts w:ascii="Times New Roman" w:hAnsi="Times New Roman"/>
                <w:sz w:val="24"/>
                <w:szCs w:val="24"/>
                <w:lang w:val="ru-RU"/>
              </w:rPr>
            </w:pPr>
          </w:p>
        </w:tc>
        <w:tc>
          <w:tcPr>
            <w:tcW w:w="992" w:type="dxa"/>
            <w:tcBorders>
              <w:righ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p>
        </w:tc>
        <w:tc>
          <w:tcPr>
            <w:tcW w:w="1276" w:type="dxa"/>
            <w:tcBorders>
              <w:left w:val="single" w:sz="4" w:space="0" w:color="auto"/>
              <w:righ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c>
          <w:tcPr>
            <w:tcW w:w="1417" w:type="dxa"/>
            <w:tcBorders>
              <w:lef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r>
      <w:tr w:rsidR="008B7BA1" w:rsidRPr="005A1056" w:rsidTr="008B7BA1">
        <w:trPr>
          <w:trHeight w:val="489"/>
        </w:trPr>
        <w:tc>
          <w:tcPr>
            <w:tcW w:w="2943" w:type="dxa"/>
          </w:tcPr>
          <w:p w:rsidR="008B7BA1" w:rsidRPr="005A1056" w:rsidRDefault="008B7BA1" w:rsidP="005A1056">
            <w:pPr>
              <w:pStyle w:val="TableParagraph"/>
              <w:spacing w:line="360" w:lineRule="auto"/>
              <w:ind w:left="107" w:right="33"/>
              <w:rPr>
                <w:rFonts w:ascii="Times New Roman" w:hAnsi="Times New Roman" w:cs="Times New Roman"/>
                <w:sz w:val="24"/>
                <w:szCs w:val="24"/>
              </w:rPr>
            </w:pPr>
            <w:r w:rsidRPr="005A1056">
              <w:rPr>
                <w:rFonts w:ascii="Times New Roman" w:hAnsi="Times New Roman" w:cs="Times New Roman"/>
                <w:sz w:val="24"/>
                <w:szCs w:val="24"/>
              </w:rPr>
              <w:t>Научно-исследовательское</w:t>
            </w:r>
          </w:p>
        </w:tc>
        <w:tc>
          <w:tcPr>
            <w:tcW w:w="2552" w:type="dxa"/>
          </w:tcPr>
          <w:p w:rsidR="008B7BA1" w:rsidRPr="005A1056" w:rsidRDefault="008B7BA1" w:rsidP="005A1056">
            <w:pPr>
              <w:spacing w:after="0" w:line="360" w:lineRule="auto"/>
              <w:jc w:val="both"/>
              <w:rPr>
                <w:rFonts w:ascii="Times New Roman" w:hAnsi="Times New Roman"/>
                <w:sz w:val="24"/>
                <w:szCs w:val="24"/>
                <w:lang w:val="ru-RU"/>
              </w:rPr>
            </w:pPr>
            <w:r w:rsidRPr="005A1056">
              <w:rPr>
                <w:rFonts w:ascii="Times New Roman" w:hAnsi="Times New Roman"/>
                <w:sz w:val="24"/>
                <w:szCs w:val="24"/>
                <w:lang w:val="ru-RU"/>
              </w:rPr>
              <w:t>Научное общество «Первые открытия»</w:t>
            </w:r>
          </w:p>
        </w:tc>
        <w:tc>
          <w:tcPr>
            <w:tcW w:w="1134" w:type="dxa"/>
          </w:tcPr>
          <w:p w:rsidR="008B7BA1" w:rsidRPr="005A1056" w:rsidRDefault="008B7BA1" w:rsidP="005A1056">
            <w:pPr>
              <w:spacing w:after="0" w:line="360" w:lineRule="auto"/>
              <w:ind w:right="762"/>
              <w:jc w:val="both"/>
              <w:rPr>
                <w:rFonts w:ascii="Times New Roman" w:hAnsi="Times New Roman"/>
                <w:sz w:val="24"/>
                <w:szCs w:val="24"/>
                <w:lang w:val="ru-RU"/>
              </w:rPr>
            </w:pPr>
          </w:p>
        </w:tc>
        <w:tc>
          <w:tcPr>
            <w:tcW w:w="992" w:type="dxa"/>
            <w:tcBorders>
              <w:righ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p>
        </w:tc>
        <w:tc>
          <w:tcPr>
            <w:tcW w:w="1276" w:type="dxa"/>
            <w:tcBorders>
              <w:left w:val="single" w:sz="4" w:space="0" w:color="auto"/>
              <w:righ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p>
        </w:tc>
        <w:tc>
          <w:tcPr>
            <w:tcW w:w="1417" w:type="dxa"/>
            <w:tcBorders>
              <w:lef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r>
      <w:tr w:rsidR="008B7BA1" w:rsidRPr="005A1056" w:rsidTr="008B7BA1">
        <w:trPr>
          <w:trHeight w:val="729"/>
        </w:trPr>
        <w:tc>
          <w:tcPr>
            <w:tcW w:w="2943" w:type="dxa"/>
          </w:tcPr>
          <w:p w:rsidR="008B7BA1" w:rsidRPr="005A1056" w:rsidRDefault="008B7BA1" w:rsidP="005A1056">
            <w:pPr>
              <w:pStyle w:val="TableParagraph"/>
              <w:spacing w:line="360" w:lineRule="auto"/>
              <w:ind w:left="107" w:right="762"/>
              <w:rPr>
                <w:rFonts w:ascii="Times New Roman" w:hAnsi="Times New Roman" w:cs="Times New Roman"/>
                <w:sz w:val="24"/>
                <w:szCs w:val="24"/>
              </w:rPr>
            </w:pPr>
            <w:r w:rsidRPr="005A1056">
              <w:rPr>
                <w:rFonts w:ascii="Times New Roman" w:hAnsi="Times New Roman" w:cs="Times New Roman"/>
                <w:sz w:val="24"/>
                <w:szCs w:val="24"/>
              </w:rPr>
              <w:t>Техническое</w:t>
            </w:r>
          </w:p>
        </w:tc>
        <w:tc>
          <w:tcPr>
            <w:tcW w:w="2552" w:type="dxa"/>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Кружок «Сделай сам»</w:t>
            </w:r>
          </w:p>
        </w:tc>
        <w:tc>
          <w:tcPr>
            <w:tcW w:w="1134" w:type="dxa"/>
          </w:tcPr>
          <w:p w:rsidR="008B7BA1" w:rsidRPr="005A1056" w:rsidRDefault="008B7BA1" w:rsidP="005A1056">
            <w:pPr>
              <w:spacing w:after="0" w:line="360" w:lineRule="auto"/>
              <w:ind w:right="762"/>
              <w:jc w:val="both"/>
              <w:rPr>
                <w:rFonts w:ascii="Times New Roman" w:hAnsi="Times New Roman"/>
                <w:sz w:val="24"/>
                <w:szCs w:val="24"/>
                <w:lang w:val="ru-RU"/>
              </w:rPr>
            </w:pPr>
          </w:p>
        </w:tc>
        <w:tc>
          <w:tcPr>
            <w:tcW w:w="992" w:type="dxa"/>
            <w:tcBorders>
              <w:righ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p>
        </w:tc>
        <w:tc>
          <w:tcPr>
            <w:tcW w:w="1276" w:type="dxa"/>
            <w:tcBorders>
              <w:left w:val="single" w:sz="4" w:space="0" w:color="auto"/>
              <w:righ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c>
          <w:tcPr>
            <w:tcW w:w="1417" w:type="dxa"/>
            <w:tcBorders>
              <w:lef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1</w:t>
            </w:r>
          </w:p>
        </w:tc>
      </w:tr>
      <w:tr w:rsidR="008B7BA1" w:rsidRPr="005A1056" w:rsidTr="008B7BA1">
        <w:trPr>
          <w:trHeight w:val="251"/>
        </w:trPr>
        <w:tc>
          <w:tcPr>
            <w:tcW w:w="2943" w:type="dxa"/>
          </w:tcPr>
          <w:p w:rsidR="008B7BA1" w:rsidRPr="005A1056" w:rsidRDefault="008B7BA1" w:rsidP="005A1056">
            <w:pPr>
              <w:pStyle w:val="TableParagraph"/>
              <w:spacing w:line="360" w:lineRule="auto"/>
              <w:ind w:left="107" w:right="762"/>
              <w:rPr>
                <w:rFonts w:ascii="Times New Roman" w:hAnsi="Times New Roman" w:cs="Times New Roman"/>
                <w:sz w:val="24"/>
                <w:szCs w:val="24"/>
              </w:rPr>
            </w:pPr>
            <w:r w:rsidRPr="005A1056">
              <w:rPr>
                <w:rFonts w:ascii="Times New Roman" w:hAnsi="Times New Roman" w:cs="Times New Roman"/>
                <w:sz w:val="24"/>
                <w:szCs w:val="24"/>
              </w:rPr>
              <w:t>Итого</w:t>
            </w:r>
          </w:p>
        </w:tc>
        <w:tc>
          <w:tcPr>
            <w:tcW w:w="2552" w:type="dxa"/>
          </w:tcPr>
          <w:p w:rsidR="008B7BA1" w:rsidRPr="005A1056" w:rsidRDefault="008B7BA1" w:rsidP="005A1056">
            <w:pPr>
              <w:spacing w:after="0" w:line="360" w:lineRule="auto"/>
              <w:ind w:right="762"/>
              <w:jc w:val="both"/>
              <w:rPr>
                <w:rFonts w:ascii="Times New Roman" w:hAnsi="Times New Roman"/>
                <w:sz w:val="24"/>
                <w:szCs w:val="24"/>
                <w:lang w:val="ru-RU"/>
              </w:rPr>
            </w:pPr>
          </w:p>
        </w:tc>
        <w:tc>
          <w:tcPr>
            <w:tcW w:w="1134" w:type="dxa"/>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5</w:t>
            </w:r>
          </w:p>
        </w:tc>
        <w:tc>
          <w:tcPr>
            <w:tcW w:w="992" w:type="dxa"/>
            <w:tcBorders>
              <w:righ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5</w:t>
            </w:r>
          </w:p>
        </w:tc>
        <w:tc>
          <w:tcPr>
            <w:tcW w:w="1276" w:type="dxa"/>
            <w:tcBorders>
              <w:left w:val="single" w:sz="4" w:space="0" w:color="auto"/>
              <w:right w:val="single" w:sz="4" w:space="0" w:color="auto"/>
            </w:tcBorders>
          </w:tcPr>
          <w:p w:rsidR="008B7BA1" w:rsidRPr="005A1056" w:rsidRDefault="008B7BA1" w:rsidP="005A1056">
            <w:pPr>
              <w:spacing w:after="0" w:line="360" w:lineRule="auto"/>
              <w:ind w:right="762"/>
              <w:jc w:val="both"/>
              <w:rPr>
                <w:rFonts w:ascii="Times New Roman" w:hAnsi="Times New Roman"/>
                <w:sz w:val="24"/>
                <w:szCs w:val="24"/>
                <w:lang w:val="ru-RU"/>
              </w:rPr>
            </w:pPr>
            <w:r w:rsidRPr="005A1056">
              <w:rPr>
                <w:rFonts w:ascii="Times New Roman" w:hAnsi="Times New Roman"/>
                <w:sz w:val="24"/>
                <w:szCs w:val="24"/>
                <w:lang w:val="ru-RU"/>
              </w:rPr>
              <w:t>9</w:t>
            </w:r>
          </w:p>
        </w:tc>
        <w:tc>
          <w:tcPr>
            <w:tcW w:w="1417" w:type="dxa"/>
            <w:tcBorders>
              <w:left w:val="single" w:sz="4" w:space="0" w:color="auto"/>
            </w:tcBorders>
          </w:tcPr>
          <w:p w:rsidR="008B7BA1" w:rsidRPr="005A1056" w:rsidRDefault="008B7BA1" w:rsidP="005A1056">
            <w:pPr>
              <w:spacing w:after="0" w:line="360" w:lineRule="auto"/>
              <w:ind w:right="427"/>
              <w:jc w:val="both"/>
              <w:rPr>
                <w:rFonts w:ascii="Times New Roman" w:hAnsi="Times New Roman"/>
                <w:sz w:val="24"/>
                <w:szCs w:val="24"/>
                <w:lang w:val="ru-RU"/>
              </w:rPr>
            </w:pPr>
            <w:r w:rsidRPr="005A1056">
              <w:rPr>
                <w:rFonts w:ascii="Times New Roman" w:hAnsi="Times New Roman"/>
                <w:sz w:val="24"/>
                <w:szCs w:val="24"/>
                <w:lang w:val="ru-RU"/>
              </w:rPr>
              <w:t>10</w:t>
            </w:r>
          </w:p>
        </w:tc>
      </w:tr>
    </w:tbl>
    <w:p w:rsidR="008B7BA1" w:rsidRPr="005A1056" w:rsidRDefault="008B7BA1" w:rsidP="005A1056">
      <w:pPr>
        <w:spacing w:after="0" w:line="360" w:lineRule="auto"/>
        <w:ind w:right="762"/>
        <w:jc w:val="both"/>
        <w:rPr>
          <w:rFonts w:ascii="Times New Roman" w:hAnsi="Times New Roman"/>
          <w:sz w:val="24"/>
          <w:szCs w:val="24"/>
        </w:rPr>
      </w:pPr>
    </w:p>
    <w:p w:rsidR="008B7BA1" w:rsidRPr="005A1056" w:rsidRDefault="008B7BA1" w:rsidP="005A1056">
      <w:pPr>
        <w:spacing w:after="0" w:line="360" w:lineRule="auto"/>
        <w:ind w:right="762"/>
        <w:jc w:val="both"/>
        <w:rPr>
          <w:rFonts w:ascii="Times New Roman" w:hAnsi="Times New Roman"/>
          <w:sz w:val="24"/>
          <w:szCs w:val="24"/>
        </w:rPr>
      </w:pPr>
    </w:p>
    <w:p w:rsidR="0060576C" w:rsidRPr="005A1056" w:rsidRDefault="0060576C" w:rsidP="005A1056">
      <w:pPr>
        <w:spacing w:after="0" w:line="360" w:lineRule="auto"/>
        <w:rPr>
          <w:rFonts w:ascii="Times New Roman" w:hAnsi="Times New Roman"/>
          <w:b/>
          <w:sz w:val="24"/>
          <w:szCs w:val="24"/>
          <w:lang w:val="ru-RU"/>
        </w:rPr>
        <w:sectPr w:rsidR="0060576C" w:rsidRPr="005A1056" w:rsidSect="004D3EA9">
          <w:headerReference w:type="default" r:id="rId9"/>
          <w:footerReference w:type="even" r:id="rId10"/>
          <w:footerReference w:type="default" r:id="rId11"/>
          <w:pgSz w:w="11907" w:h="16840"/>
          <w:pgMar w:top="993" w:right="567" w:bottom="851" w:left="1134" w:header="567" w:footer="567" w:gutter="0"/>
          <w:cols w:space="720"/>
          <w:titlePg/>
          <w:docGrid w:linePitch="299"/>
        </w:sectPr>
      </w:pPr>
    </w:p>
    <w:p w:rsidR="005A1056" w:rsidRDefault="00CA2E26" w:rsidP="005A1056">
      <w:pPr>
        <w:widowControl/>
        <w:spacing w:after="0" w:line="360" w:lineRule="auto"/>
        <w:ind w:firstLine="709"/>
        <w:rPr>
          <w:rFonts w:ascii="Times New Roman" w:eastAsia="SchoolBookSanPin" w:hAnsi="Times New Roman"/>
          <w:b/>
          <w:sz w:val="24"/>
          <w:szCs w:val="24"/>
          <w:lang w:val="ru-RU"/>
        </w:rPr>
      </w:pPr>
      <w:bookmarkStart w:id="265" w:name="_Hlk132546911"/>
      <w:r w:rsidRPr="005A1056">
        <w:rPr>
          <w:rFonts w:ascii="Times New Roman" w:eastAsia="SchoolBookSanPin" w:hAnsi="Times New Roman"/>
          <w:sz w:val="24"/>
          <w:szCs w:val="24"/>
          <w:lang w:val="ru-RU"/>
        </w:rPr>
        <w:t>27 августа: День российского кино.</w:t>
      </w:r>
      <w:r w:rsidR="003764AB" w:rsidRPr="005A1056">
        <w:rPr>
          <w:rFonts w:ascii="Times New Roman" w:eastAsia="SchoolBookSanPin" w:hAnsi="Times New Roman"/>
          <w:sz w:val="24"/>
          <w:szCs w:val="24"/>
          <w:lang w:val="ru-RU"/>
        </w:rPr>
        <w:br/>
      </w:r>
    </w:p>
    <w:p w:rsidR="005A1056" w:rsidRDefault="005A1056" w:rsidP="005A1056">
      <w:pPr>
        <w:widowControl/>
        <w:spacing w:after="0" w:line="360" w:lineRule="auto"/>
        <w:ind w:firstLine="709"/>
        <w:jc w:val="center"/>
        <w:rPr>
          <w:rFonts w:ascii="Times New Roman" w:eastAsia="SchoolBookSanPin" w:hAnsi="Times New Roman"/>
          <w:b/>
          <w:sz w:val="24"/>
          <w:szCs w:val="24"/>
          <w:lang w:val="ru-RU"/>
        </w:rPr>
      </w:pPr>
    </w:p>
    <w:p w:rsidR="003764AB" w:rsidRDefault="005A1056" w:rsidP="005A1056">
      <w:pPr>
        <w:widowControl/>
        <w:spacing w:after="0" w:line="360" w:lineRule="auto"/>
        <w:ind w:firstLine="709"/>
        <w:jc w:val="center"/>
        <w:rPr>
          <w:rFonts w:ascii="Times New Roman" w:eastAsia="SchoolBookSanPin" w:hAnsi="Times New Roman"/>
          <w:sz w:val="24"/>
          <w:szCs w:val="24"/>
          <w:lang w:val="ru-RU"/>
        </w:rPr>
      </w:pPr>
      <w:r w:rsidRPr="005A1056">
        <w:rPr>
          <w:rFonts w:ascii="Times New Roman" w:eastAsia="SchoolBookSanPin" w:hAnsi="Times New Roman"/>
          <w:b/>
          <w:sz w:val="24"/>
          <w:szCs w:val="24"/>
          <w:lang w:val="ru-RU"/>
        </w:rPr>
        <w:t>3.4  КАЛЕНЛАРНЫЙ ПЛАН ВОСПИТАТЕЛЬНОЙ РАБОТЫ</w:t>
      </w:r>
    </w:p>
    <w:p w:rsidR="005A1056" w:rsidRPr="005A1056" w:rsidRDefault="005A1056" w:rsidP="005A1056">
      <w:pPr>
        <w:widowControl/>
        <w:spacing w:after="0" w:line="360" w:lineRule="auto"/>
        <w:ind w:firstLine="709"/>
        <w:rPr>
          <w:rFonts w:ascii="Times New Roman" w:eastAsia="SchoolBookSanPin" w:hAnsi="Times New Roman"/>
          <w:sz w:val="24"/>
          <w:szCs w:val="24"/>
          <w:lang w:val="ru-RU"/>
        </w:rPr>
      </w:pP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60"/>
        <w:gridCol w:w="49"/>
        <w:gridCol w:w="33"/>
        <w:gridCol w:w="1244"/>
        <w:gridCol w:w="50"/>
        <w:gridCol w:w="89"/>
        <w:gridCol w:w="25"/>
        <w:gridCol w:w="2176"/>
        <w:gridCol w:w="31"/>
        <w:gridCol w:w="49"/>
        <w:gridCol w:w="142"/>
        <w:gridCol w:w="2702"/>
      </w:tblGrid>
      <w:tr w:rsidR="003764AB" w:rsidRPr="006E21FA" w:rsidTr="003764AB">
        <w:trPr>
          <w:jc w:val="center"/>
        </w:trPr>
        <w:tc>
          <w:tcPr>
            <w:tcW w:w="10050" w:type="dxa"/>
            <w:gridSpan w:val="12"/>
            <w:tcBorders>
              <w:top w:val="single" w:sz="4" w:space="0" w:color="000000"/>
              <w:left w:val="single" w:sz="4" w:space="0" w:color="000000"/>
              <w:bottom w:val="single" w:sz="4" w:space="0" w:color="000000"/>
              <w:right w:val="single" w:sz="4" w:space="0" w:color="000000"/>
            </w:tcBorders>
            <w:shd w:val="clear" w:color="auto" w:fill="D9D9D9"/>
          </w:tcPr>
          <w:p w:rsidR="003764AB" w:rsidRPr="006E21FA" w:rsidRDefault="003764AB" w:rsidP="005A1056">
            <w:pPr>
              <w:spacing w:after="0" w:line="360" w:lineRule="auto"/>
              <w:jc w:val="center"/>
              <w:rPr>
                <w:rFonts w:ascii="Times New Roman" w:hAnsi="Times New Roman"/>
                <w:color w:val="000000"/>
                <w:sz w:val="24"/>
                <w:szCs w:val="24"/>
                <w:lang w:val="ru-RU" w:eastAsia="ru-RU"/>
              </w:rPr>
            </w:pPr>
          </w:p>
          <w:p w:rsidR="003764AB" w:rsidRPr="006E21FA" w:rsidRDefault="003764AB" w:rsidP="005A1056">
            <w:pPr>
              <w:spacing w:after="0" w:line="360" w:lineRule="auto"/>
              <w:jc w:val="center"/>
              <w:rPr>
                <w:rFonts w:ascii="Times New Roman" w:hAnsi="Times New Roman"/>
                <w:b/>
                <w:smallCaps/>
                <w:color w:val="000000"/>
                <w:sz w:val="24"/>
                <w:szCs w:val="24"/>
                <w:lang w:val="ru-RU"/>
              </w:rPr>
            </w:pPr>
            <w:r w:rsidRPr="006E21FA">
              <w:rPr>
                <w:rFonts w:ascii="Times New Roman" w:hAnsi="Times New Roman"/>
                <w:b/>
                <w:smallCaps/>
                <w:color w:val="000000"/>
                <w:sz w:val="24"/>
                <w:szCs w:val="24"/>
                <w:lang w:val="ru-RU"/>
              </w:rPr>
              <w:t xml:space="preserve">КАЛЕНДАРНЫЙ ПЛАН </w:t>
            </w:r>
            <w:r w:rsidRPr="006E21FA">
              <w:rPr>
                <w:rFonts w:ascii="Times New Roman" w:hAnsi="Times New Roman"/>
                <w:b/>
                <w:smallCaps/>
                <w:color w:val="000000"/>
                <w:sz w:val="24"/>
                <w:szCs w:val="24"/>
                <w:lang w:val="ru-RU"/>
              </w:rPr>
              <w:br/>
              <w:t xml:space="preserve">ВОСПИТАТЕЛЬНОЙ РАБОТЫ ШКОЛЫ  НА </w:t>
            </w:r>
            <w:r w:rsidR="005A1056" w:rsidRPr="006E21FA">
              <w:rPr>
                <w:rFonts w:ascii="Times New Roman" w:hAnsi="Times New Roman"/>
                <w:b/>
                <w:smallCaps/>
                <w:color w:val="000000"/>
                <w:sz w:val="24"/>
                <w:szCs w:val="24"/>
                <w:lang w:val="ru-RU"/>
              </w:rPr>
              <w:t>2023-2024 учебный год</w:t>
            </w:r>
          </w:p>
          <w:p w:rsidR="003764AB" w:rsidRPr="006E21FA" w:rsidRDefault="003764AB" w:rsidP="005A1056">
            <w:pPr>
              <w:spacing w:after="0" w:line="360" w:lineRule="auto"/>
              <w:rPr>
                <w:rFonts w:ascii="Times New Roman" w:hAnsi="Times New Roman"/>
                <w:color w:val="000000"/>
                <w:sz w:val="24"/>
                <w:szCs w:val="24"/>
                <w:lang w:val="ru-RU"/>
              </w:rPr>
            </w:pPr>
          </w:p>
        </w:tc>
      </w:tr>
      <w:tr w:rsidR="003764AB" w:rsidRPr="006E21FA" w:rsidTr="003764AB">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i/>
                <w:color w:val="000000"/>
                <w:sz w:val="24"/>
                <w:szCs w:val="24"/>
                <w:lang w:val="ru-RU"/>
              </w:rPr>
            </w:pPr>
          </w:p>
          <w:p w:rsidR="003764AB" w:rsidRPr="006E21FA" w:rsidRDefault="003764AB" w:rsidP="005A1056">
            <w:pPr>
              <w:spacing w:after="0" w:line="360" w:lineRule="auto"/>
              <w:jc w:val="center"/>
              <w:rPr>
                <w:rFonts w:ascii="Times New Roman" w:hAnsi="Times New Roman"/>
                <w:b/>
                <w:sz w:val="24"/>
                <w:szCs w:val="24"/>
              </w:rPr>
            </w:pPr>
            <w:proofErr w:type="spellStart"/>
            <w:r w:rsidRPr="006E21FA">
              <w:rPr>
                <w:rFonts w:ascii="Times New Roman" w:hAnsi="Times New Roman"/>
                <w:b/>
                <w:color w:val="000000"/>
                <w:sz w:val="24"/>
                <w:szCs w:val="24"/>
              </w:rPr>
              <w:t>Основные</w:t>
            </w:r>
            <w:proofErr w:type="spellEnd"/>
            <w:r w:rsidRPr="006E21FA">
              <w:rPr>
                <w:rFonts w:ascii="Times New Roman" w:hAnsi="Times New Roman"/>
                <w:b/>
                <w:color w:val="000000"/>
                <w:sz w:val="24"/>
                <w:szCs w:val="24"/>
              </w:rPr>
              <w:t xml:space="preserve"> </w:t>
            </w:r>
            <w:proofErr w:type="spellStart"/>
            <w:r w:rsidRPr="006E21FA">
              <w:rPr>
                <w:rFonts w:ascii="Times New Roman" w:hAnsi="Times New Roman"/>
                <w:b/>
                <w:color w:val="000000"/>
                <w:sz w:val="24"/>
                <w:szCs w:val="24"/>
              </w:rPr>
              <w:t>общешкольные</w:t>
            </w:r>
            <w:proofErr w:type="spellEnd"/>
            <w:r w:rsidRPr="006E21FA">
              <w:rPr>
                <w:rFonts w:ascii="Times New Roman" w:hAnsi="Times New Roman"/>
                <w:b/>
                <w:color w:val="000000"/>
                <w:sz w:val="24"/>
                <w:szCs w:val="24"/>
              </w:rPr>
              <w:t xml:space="preserve"> </w:t>
            </w:r>
            <w:proofErr w:type="spellStart"/>
            <w:r w:rsidRPr="006E21FA">
              <w:rPr>
                <w:rFonts w:ascii="Times New Roman" w:hAnsi="Times New Roman"/>
                <w:b/>
                <w:color w:val="000000"/>
                <w:sz w:val="24"/>
                <w:szCs w:val="24"/>
              </w:rPr>
              <w:t>дела</w:t>
            </w:r>
            <w:proofErr w:type="spellEnd"/>
          </w:p>
          <w:p w:rsidR="003764AB" w:rsidRPr="006E21FA" w:rsidRDefault="003764AB" w:rsidP="005A1056">
            <w:pPr>
              <w:spacing w:after="0" w:line="360" w:lineRule="auto"/>
              <w:jc w:val="center"/>
              <w:rPr>
                <w:rFonts w:ascii="Times New Roman" w:hAnsi="Times New Roman"/>
                <w:i/>
                <w:color w:val="000000"/>
                <w:sz w:val="24"/>
                <w:szCs w:val="24"/>
              </w:rPr>
            </w:pP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sz w:val="24"/>
                <w:szCs w:val="24"/>
              </w:rPr>
              <w:t>Дела</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события</w:t>
            </w:r>
            <w:proofErr w:type="spellEnd"/>
            <w:r w:rsidRPr="006E21FA">
              <w:rPr>
                <w:rFonts w:ascii="Times New Roman" w:hAnsi="Times New Roman"/>
                <w:sz w:val="24"/>
                <w:szCs w:val="24"/>
              </w:rPr>
              <w:t>,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Участники</w:t>
            </w:r>
            <w:proofErr w:type="spellEnd"/>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Ориентировочное</w:t>
            </w:r>
            <w:proofErr w:type="spellEnd"/>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время</w:t>
            </w:r>
            <w:proofErr w:type="spellEnd"/>
            <w:r w:rsidRPr="006E21FA">
              <w:rPr>
                <w:rFonts w:ascii="Times New Roman" w:hAnsi="Times New Roman"/>
                <w:color w:val="000000"/>
                <w:sz w:val="24"/>
                <w:szCs w:val="24"/>
              </w:rPr>
              <w:t xml:space="preserve"> </w:t>
            </w: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проведения</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Ответственные</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lang w:val="ru-RU"/>
              </w:rPr>
            </w:pPr>
            <w:r w:rsidRPr="006E21FA">
              <w:rPr>
                <w:rFonts w:ascii="Times New Roman" w:hAnsi="Times New Roman"/>
                <w:color w:val="000000"/>
                <w:sz w:val="24"/>
                <w:szCs w:val="24"/>
                <w:lang w:val="ru-RU"/>
              </w:rPr>
              <w:t>Церемония подъема и спуска Государственного флага РФ</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Еженедельно</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Администрация</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Торжественная</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линейка</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Первый</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звонок</w:t>
            </w:r>
            <w:proofErr w:type="spellEnd"/>
            <w:r w:rsidRPr="006E21FA">
              <w:rPr>
                <w:rFonts w:ascii="Times New Roman" w:hAnsi="Times New Roman"/>
                <w:color w:val="000000"/>
                <w:sz w:val="24"/>
                <w:szCs w:val="24"/>
              </w:rPr>
              <w:t>»</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01.09.22</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lang w:val="ru-RU"/>
              </w:rPr>
            </w:pPr>
            <w:r w:rsidRPr="006E21FA">
              <w:rPr>
                <w:rFonts w:ascii="Times New Roman" w:hAnsi="Times New Roman"/>
                <w:color w:val="000000"/>
                <w:sz w:val="24"/>
                <w:szCs w:val="24"/>
                <w:lang w:val="ru-RU"/>
              </w:rPr>
              <w:t>Администрация, заместитель директора по УВР, 11 класс</w:t>
            </w: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Единый</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урок</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безопасности</w:t>
            </w:r>
            <w:proofErr w:type="spellEnd"/>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01.09.22</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Урок</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Победы</w:t>
            </w:r>
            <w:proofErr w:type="spellEnd"/>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01.09.22</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Акция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Белый</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цветок</w:t>
            </w:r>
            <w:proofErr w:type="spellEnd"/>
            <w:r w:rsidRPr="006E21FA">
              <w:rPr>
                <w:rFonts w:ascii="Times New Roman" w:hAnsi="Times New Roman"/>
                <w:sz w:val="24"/>
                <w:szCs w:val="24"/>
              </w:rPr>
              <w:t>»</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13-21.09</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color w:val="000000"/>
                <w:sz w:val="24"/>
                <w:szCs w:val="24"/>
                <w:lang w:val="ru-RU"/>
              </w:rPr>
              <w:t>Заместитель директора по УВР, классные руководители</w:t>
            </w: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r w:rsidRPr="006E21FA">
              <w:rPr>
                <w:rFonts w:ascii="Times New Roman" w:hAnsi="Times New Roman"/>
                <w:sz w:val="24"/>
                <w:szCs w:val="24"/>
              </w:rPr>
              <w:t>«</w:t>
            </w:r>
            <w:proofErr w:type="spellStart"/>
            <w:r w:rsidRPr="006E21FA">
              <w:rPr>
                <w:rFonts w:ascii="Times New Roman" w:hAnsi="Times New Roman"/>
                <w:sz w:val="24"/>
                <w:szCs w:val="24"/>
              </w:rPr>
              <w:t>Посвящение</w:t>
            </w:r>
            <w:proofErr w:type="spellEnd"/>
            <w:r w:rsidRPr="006E21FA">
              <w:rPr>
                <w:rFonts w:ascii="Times New Roman" w:hAnsi="Times New Roman"/>
                <w:sz w:val="24"/>
                <w:szCs w:val="24"/>
              </w:rPr>
              <w:t xml:space="preserve"> в </w:t>
            </w:r>
            <w:proofErr w:type="spellStart"/>
            <w:r w:rsidRPr="006E21FA">
              <w:rPr>
                <w:rFonts w:ascii="Times New Roman" w:hAnsi="Times New Roman"/>
                <w:sz w:val="24"/>
                <w:szCs w:val="24"/>
              </w:rPr>
              <w:t>первоклассники</w:t>
            </w:r>
            <w:proofErr w:type="spellEnd"/>
            <w:r w:rsidRPr="006E21FA">
              <w:rPr>
                <w:rFonts w:ascii="Times New Roman" w:hAnsi="Times New Roman"/>
                <w:sz w:val="24"/>
                <w:szCs w:val="24"/>
              </w:rPr>
              <w:t>»</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сентябрь</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r w:rsidRPr="006E21FA">
              <w:rPr>
                <w:rFonts w:ascii="Times New Roman" w:hAnsi="Times New Roman"/>
                <w:color w:val="000000"/>
                <w:sz w:val="24"/>
                <w:szCs w:val="24"/>
              </w:rPr>
              <w:t xml:space="preserve">Учитель 1 </w:t>
            </w:r>
            <w:proofErr w:type="spellStart"/>
            <w:r w:rsidRPr="006E21FA">
              <w:rPr>
                <w:rFonts w:ascii="Times New Roman" w:hAnsi="Times New Roman"/>
                <w:color w:val="000000"/>
                <w:sz w:val="24"/>
                <w:szCs w:val="24"/>
              </w:rPr>
              <w:t>класса</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sz w:val="24"/>
                <w:szCs w:val="24"/>
              </w:rPr>
              <w:t>Осенний</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День</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Здоровья</w:t>
            </w:r>
            <w:proofErr w:type="spellEnd"/>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сентябрь</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r w:rsidRPr="006E21FA">
              <w:rPr>
                <w:rFonts w:ascii="Times New Roman" w:hAnsi="Times New Roman"/>
                <w:color w:val="000000"/>
                <w:sz w:val="24"/>
                <w:szCs w:val="24"/>
              </w:rPr>
              <w:t xml:space="preserve">Учитель </w:t>
            </w:r>
            <w:proofErr w:type="spellStart"/>
            <w:r w:rsidRPr="006E21FA">
              <w:rPr>
                <w:rFonts w:ascii="Times New Roman" w:hAnsi="Times New Roman"/>
                <w:color w:val="000000"/>
                <w:sz w:val="24"/>
                <w:szCs w:val="24"/>
              </w:rPr>
              <w:t>физкультуры</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ind w:firstLine="21"/>
              <w:jc w:val="center"/>
              <w:rPr>
                <w:rFonts w:ascii="Times New Roman" w:hAnsi="Times New Roman"/>
                <w:sz w:val="24"/>
                <w:szCs w:val="24"/>
              </w:rPr>
            </w:pPr>
            <w:proofErr w:type="spellStart"/>
            <w:r w:rsidRPr="006E21FA">
              <w:rPr>
                <w:rFonts w:ascii="Times New Roman" w:hAnsi="Times New Roman"/>
                <w:sz w:val="24"/>
                <w:szCs w:val="24"/>
              </w:rPr>
              <w:t>октябрь</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 xml:space="preserve">Заместитель директора по УВР, методист, инициативная группа старшеклассников </w:t>
            </w: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Школьные</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предметные</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олимпиады</w:t>
            </w:r>
            <w:proofErr w:type="spellEnd"/>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proofErr w:type="spellStart"/>
            <w:r w:rsidRPr="006E21FA">
              <w:rPr>
                <w:rFonts w:ascii="Times New Roman" w:hAnsi="Times New Roman"/>
                <w:sz w:val="24"/>
                <w:szCs w:val="24"/>
              </w:rPr>
              <w:t>Сентябрь-октябрь</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Заместитель директора по УВР, учителя-предметники</w:t>
            </w: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Президентские</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состязания</w:t>
            </w:r>
            <w:proofErr w:type="spellEnd"/>
            <w:r w:rsidRPr="006E21FA">
              <w:rPr>
                <w:rFonts w:ascii="Times New Roman" w:hAnsi="Times New Roman"/>
                <w:sz w:val="24"/>
                <w:szCs w:val="24"/>
              </w:rPr>
              <w:t xml:space="preserve"> по ОФП </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ind w:firstLine="21"/>
              <w:jc w:val="center"/>
              <w:rPr>
                <w:rFonts w:ascii="Times New Roman" w:hAnsi="Times New Roman"/>
                <w:color w:val="000000"/>
                <w:sz w:val="24"/>
                <w:szCs w:val="24"/>
              </w:rPr>
            </w:pPr>
            <w:proofErr w:type="spellStart"/>
            <w:r w:rsidRPr="006E21FA">
              <w:rPr>
                <w:rFonts w:ascii="Times New Roman" w:hAnsi="Times New Roman"/>
                <w:color w:val="000000"/>
                <w:sz w:val="24"/>
                <w:szCs w:val="24"/>
              </w:rPr>
              <w:t>октябрь</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r w:rsidRPr="006E21FA">
              <w:rPr>
                <w:rFonts w:ascii="Times New Roman" w:hAnsi="Times New Roman"/>
                <w:color w:val="000000"/>
                <w:sz w:val="24"/>
                <w:szCs w:val="24"/>
              </w:rPr>
              <w:t xml:space="preserve"> Учителя </w:t>
            </w:r>
            <w:proofErr w:type="spellStart"/>
            <w:r w:rsidRPr="006E21FA">
              <w:rPr>
                <w:rFonts w:ascii="Times New Roman" w:hAnsi="Times New Roman"/>
                <w:color w:val="000000"/>
                <w:sz w:val="24"/>
                <w:szCs w:val="24"/>
              </w:rPr>
              <w:t>физкультуры</w:t>
            </w:r>
            <w:proofErr w:type="spellEnd"/>
            <w:r w:rsidRPr="006E21FA">
              <w:rPr>
                <w:rFonts w:ascii="Times New Roman" w:hAnsi="Times New Roman"/>
                <w:color w:val="000000"/>
                <w:sz w:val="24"/>
                <w:szCs w:val="24"/>
              </w:rPr>
              <w:t xml:space="preserve"> </w:t>
            </w: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Операция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Золотая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осень</w:t>
            </w:r>
            <w:proofErr w:type="spellEnd"/>
            <w:r w:rsidRPr="006E21FA">
              <w:rPr>
                <w:rFonts w:ascii="Times New Roman" w:hAnsi="Times New Roman"/>
                <w:sz w:val="24"/>
                <w:szCs w:val="24"/>
              </w:rPr>
              <w:t>»:</w:t>
            </w:r>
          </w:p>
          <w:p w:rsidR="003764AB" w:rsidRPr="006E21FA" w:rsidRDefault="003764AB" w:rsidP="00BD7596">
            <w:pPr>
              <w:widowControl/>
              <w:numPr>
                <w:ilvl w:val="0"/>
                <w:numId w:val="4"/>
              </w:numPr>
              <w:spacing w:after="0" w:line="360" w:lineRule="auto"/>
              <w:rPr>
                <w:rFonts w:ascii="Times New Roman" w:hAnsi="Times New Roman"/>
                <w:sz w:val="24"/>
                <w:szCs w:val="24"/>
              </w:rPr>
            </w:pPr>
            <w:proofErr w:type="spellStart"/>
            <w:r w:rsidRPr="006E21FA">
              <w:rPr>
                <w:rFonts w:ascii="Times New Roman" w:hAnsi="Times New Roman"/>
                <w:sz w:val="24"/>
                <w:szCs w:val="24"/>
              </w:rPr>
              <w:t>Ярмарка</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Дары</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осени</w:t>
            </w:r>
            <w:proofErr w:type="spellEnd"/>
            <w:r w:rsidRPr="006E21FA">
              <w:rPr>
                <w:rFonts w:ascii="Times New Roman" w:hAnsi="Times New Roman"/>
                <w:sz w:val="24"/>
                <w:szCs w:val="24"/>
              </w:rPr>
              <w:t>»;</w:t>
            </w:r>
          </w:p>
          <w:p w:rsidR="003764AB" w:rsidRPr="006E21FA" w:rsidRDefault="003764AB" w:rsidP="00BD7596">
            <w:pPr>
              <w:widowControl/>
              <w:numPr>
                <w:ilvl w:val="0"/>
                <w:numId w:val="4"/>
              </w:numPr>
              <w:spacing w:after="0" w:line="360" w:lineRule="auto"/>
              <w:rPr>
                <w:rFonts w:ascii="Times New Roman" w:hAnsi="Times New Roman"/>
                <w:sz w:val="24"/>
                <w:szCs w:val="24"/>
              </w:rPr>
            </w:pPr>
            <w:proofErr w:type="spellStart"/>
            <w:r w:rsidRPr="006E21FA">
              <w:rPr>
                <w:rFonts w:ascii="Times New Roman" w:hAnsi="Times New Roman"/>
                <w:sz w:val="24"/>
                <w:szCs w:val="24"/>
              </w:rPr>
              <w:t>Праздничная</w:t>
            </w:r>
            <w:proofErr w:type="spellEnd"/>
            <w:r w:rsidRPr="006E21FA">
              <w:rPr>
                <w:rFonts w:ascii="Times New Roman" w:hAnsi="Times New Roman"/>
                <w:sz w:val="24"/>
                <w:szCs w:val="24"/>
              </w:rPr>
              <w:t xml:space="preserve"> программа «</w:t>
            </w:r>
            <w:proofErr w:type="spellStart"/>
            <w:r w:rsidRPr="006E21FA">
              <w:rPr>
                <w:rFonts w:ascii="Times New Roman" w:hAnsi="Times New Roman"/>
                <w:sz w:val="24"/>
                <w:szCs w:val="24"/>
              </w:rPr>
              <w:t>Осенняя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сказка</w:t>
            </w:r>
            <w:proofErr w:type="spellEnd"/>
            <w:r w:rsidRPr="006E21FA">
              <w:rPr>
                <w:rFonts w:ascii="Times New Roman" w:hAnsi="Times New Roman"/>
                <w:sz w:val="24"/>
                <w:szCs w:val="24"/>
              </w:rPr>
              <w:t>»;</w:t>
            </w:r>
          </w:p>
          <w:p w:rsidR="003764AB" w:rsidRPr="006E21FA" w:rsidRDefault="003764AB" w:rsidP="00BD7596">
            <w:pPr>
              <w:widowControl/>
              <w:numPr>
                <w:ilvl w:val="0"/>
                <w:numId w:val="4"/>
              </w:numPr>
              <w:spacing w:after="0" w:line="360" w:lineRule="auto"/>
              <w:rPr>
                <w:rFonts w:ascii="Times New Roman" w:hAnsi="Times New Roman"/>
                <w:sz w:val="24"/>
                <w:szCs w:val="24"/>
                <w:lang w:val="ru-RU"/>
              </w:rPr>
            </w:pPr>
            <w:r w:rsidRPr="006E21FA">
              <w:rPr>
                <w:rFonts w:ascii="Times New Roman" w:hAnsi="Times New Roman"/>
                <w:sz w:val="24"/>
                <w:szCs w:val="24"/>
                <w:lang w:val="ru-RU"/>
              </w:rPr>
              <w:t>Конкурс поделок из природного материала и вторичного сырья</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11-17.10</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color w:val="000000"/>
                <w:sz w:val="24"/>
                <w:szCs w:val="24"/>
                <w:lang w:val="ru-RU"/>
              </w:rPr>
              <w:t>Заместитель директора по УВР, классные руководители</w:t>
            </w:r>
            <w:r w:rsidRPr="006E21FA">
              <w:rPr>
                <w:rFonts w:ascii="Times New Roman" w:hAnsi="Times New Roman"/>
                <w:sz w:val="24"/>
                <w:szCs w:val="24"/>
                <w:lang w:val="ru-RU"/>
              </w:rPr>
              <w:t xml:space="preserve">, актив старшеклассников, музыкальный руководитель </w:t>
            </w:r>
          </w:p>
        </w:tc>
      </w:tr>
      <w:tr w:rsidR="003764AB" w:rsidRPr="006E21FA" w:rsidTr="003764AB">
        <w:trPr>
          <w:trHeight w:val="2572"/>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Общешкольная акция «Единая Россия – сильная Россия!», посвящённая Дню народного единства:</w:t>
            </w:r>
          </w:p>
          <w:p w:rsidR="003764AB" w:rsidRPr="006E21FA" w:rsidRDefault="003764AB" w:rsidP="00BD7596">
            <w:pPr>
              <w:widowControl/>
              <w:numPr>
                <w:ilvl w:val="0"/>
                <w:numId w:val="5"/>
              </w:numPr>
              <w:spacing w:after="0" w:line="360" w:lineRule="auto"/>
              <w:ind w:left="337" w:hanging="337"/>
              <w:jc w:val="both"/>
              <w:rPr>
                <w:rFonts w:ascii="Times New Roman" w:hAnsi="Times New Roman"/>
                <w:color w:val="000000"/>
                <w:sz w:val="24"/>
                <w:szCs w:val="24"/>
              </w:rPr>
            </w:pPr>
            <w:proofErr w:type="spellStart"/>
            <w:r w:rsidRPr="006E21FA">
              <w:rPr>
                <w:rFonts w:ascii="Times New Roman" w:hAnsi="Times New Roman"/>
                <w:color w:val="000000"/>
                <w:sz w:val="24"/>
                <w:szCs w:val="24"/>
              </w:rPr>
              <w:t>тематические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часы</w:t>
            </w:r>
            <w:proofErr w:type="spellEnd"/>
            <w:r w:rsidRPr="006E21FA">
              <w:rPr>
                <w:rFonts w:ascii="Times New Roman" w:hAnsi="Times New Roman"/>
                <w:color w:val="000000"/>
                <w:sz w:val="24"/>
                <w:szCs w:val="24"/>
              </w:rPr>
              <w:t>;</w:t>
            </w:r>
          </w:p>
          <w:p w:rsidR="003764AB" w:rsidRPr="006E21FA" w:rsidRDefault="003764AB" w:rsidP="00BD7596">
            <w:pPr>
              <w:widowControl/>
              <w:numPr>
                <w:ilvl w:val="0"/>
                <w:numId w:val="5"/>
              </w:numPr>
              <w:spacing w:after="0" w:line="360" w:lineRule="auto"/>
              <w:ind w:left="337" w:hanging="337"/>
              <w:jc w:val="both"/>
              <w:rPr>
                <w:rFonts w:ascii="Times New Roman" w:hAnsi="Times New Roman"/>
                <w:color w:val="000000"/>
                <w:sz w:val="24"/>
                <w:szCs w:val="24"/>
              </w:rPr>
            </w:pPr>
            <w:proofErr w:type="spellStart"/>
            <w:r w:rsidRPr="006E21FA">
              <w:rPr>
                <w:rFonts w:ascii="Times New Roman" w:hAnsi="Times New Roman"/>
                <w:color w:val="000000"/>
                <w:sz w:val="24"/>
                <w:szCs w:val="24"/>
              </w:rPr>
              <w:t>конкурс</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рисунков</w:t>
            </w:r>
            <w:proofErr w:type="spellEnd"/>
            <w:r w:rsidRPr="006E21FA">
              <w:rPr>
                <w:rFonts w:ascii="Times New Roman" w:hAnsi="Times New Roman"/>
                <w:color w:val="000000"/>
                <w:sz w:val="24"/>
                <w:szCs w:val="24"/>
              </w:rPr>
              <w:t xml:space="preserve"> и </w:t>
            </w:r>
            <w:proofErr w:type="spellStart"/>
            <w:r w:rsidRPr="006E21FA">
              <w:rPr>
                <w:rFonts w:ascii="Times New Roman" w:hAnsi="Times New Roman"/>
                <w:color w:val="000000"/>
                <w:sz w:val="24"/>
                <w:szCs w:val="24"/>
              </w:rPr>
              <w:t>плакатов</w:t>
            </w:r>
            <w:proofErr w:type="spellEnd"/>
            <w:r w:rsidRPr="006E21FA">
              <w:rPr>
                <w:rFonts w:ascii="Times New Roman" w:hAnsi="Times New Roman"/>
                <w:color w:val="000000"/>
                <w:sz w:val="24"/>
                <w:szCs w:val="24"/>
              </w:rPr>
              <w:t>.</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5-10.11</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color w:val="000000"/>
                <w:sz w:val="24"/>
                <w:szCs w:val="24"/>
                <w:lang w:val="ru-RU"/>
              </w:rPr>
              <w:t>Заместитель директора по УВР</w:t>
            </w:r>
            <w:r w:rsidRPr="006E21FA">
              <w:rPr>
                <w:rFonts w:ascii="Times New Roman" w:hAnsi="Times New Roman"/>
                <w:sz w:val="24"/>
                <w:szCs w:val="24"/>
                <w:lang w:val="ru-RU"/>
              </w:rPr>
              <w:t>, классные руководители, учитель истории и обществознания, ИЗО</w:t>
            </w: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Уроки правовой культуры «Права ребёнка – твои права»</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вторая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неделя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месяца</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Социальный</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педагог</w:t>
            </w:r>
            <w:proofErr w:type="spellEnd"/>
            <w:r w:rsidRPr="006E21FA">
              <w:rPr>
                <w:rFonts w:ascii="Times New Roman" w:hAnsi="Times New Roman"/>
                <w:sz w:val="24"/>
                <w:szCs w:val="24"/>
              </w:rPr>
              <w:t xml:space="preserve">, </w:t>
            </w: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Мероприятия, посвящённые Дню матери: выставка рисунков, фотографий, акции по поздравлению мам с Днем матери, конкурсная программа «Мама, папа, я – отличная семья!», беседы</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ind w:firstLine="21"/>
              <w:jc w:val="center"/>
              <w:rPr>
                <w:rFonts w:ascii="Times New Roman" w:hAnsi="Times New Roman"/>
                <w:color w:val="000000"/>
                <w:sz w:val="24"/>
                <w:szCs w:val="24"/>
              </w:rPr>
            </w:pPr>
            <w:proofErr w:type="spellStart"/>
            <w:r w:rsidRPr="006E21FA">
              <w:rPr>
                <w:rFonts w:ascii="Times New Roman" w:hAnsi="Times New Roman"/>
                <w:color w:val="000000"/>
                <w:sz w:val="24"/>
                <w:szCs w:val="24"/>
              </w:rPr>
              <w:t>ноябрь</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lang w:val="ru-RU"/>
              </w:rPr>
            </w:pPr>
            <w:r w:rsidRPr="006E21FA">
              <w:rPr>
                <w:rFonts w:ascii="Times New Roman" w:hAnsi="Times New Roman"/>
                <w:color w:val="000000"/>
                <w:sz w:val="24"/>
                <w:szCs w:val="24"/>
                <w:lang w:val="ru-RU"/>
              </w:rPr>
              <w:t>Заместитель директора по УВР, классные руководители</w:t>
            </w: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День правовой защиты детей.  Анкетирование учащихся на случай нарушения их прав и свобод в школе и семье</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ноябрь</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Социальный</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педагог</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r w:rsidRPr="006E21FA">
              <w:rPr>
                <w:rFonts w:ascii="Times New Roman" w:hAnsi="Times New Roman"/>
                <w:color w:val="000000"/>
                <w:sz w:val="24"/>
                <w:szCs w:val="24"/>
              </w:rPr>
              <w:t xml:space="preserve"> </w:t>
            </w: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lang w:val="ru-RU"/>
              </w:rPr>
            </w:pPr>
            <w:r w:rsidRPr="006E21FA">
              <w:rPr>
                <w:rFonts w:ascii="Times New Roman" w:hAnsi="Times New Roman"/>
                <w:color w:val="000000"/>
                <w:sz w:val="24"/>
                <w:szCs w:val="24"/>
                <w:lang w:val="ru-RU"/>
              </w:rPr>
              <w:t>Новый год в школе: украшение кабинетов, оформление окон, конкурс рисунков, поделок, утренники</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ind w:firstLine="21"/>
              <w:jc w:val="center"/>
              <w:rPr>
                <w:rFonts w:ascii="Times New Roman" w:hAnsi="Times New Roman"/>
                <w:color w:val="000000"/>
                <w:sz w:val="24"/>
                <w:szCs w:val="24"/>
              </w:rPr>
            </w:pPr>
            <w:proofErr w:type="spellStart"/>
            <w:r w:rsidRPr="006E21FA">
              <w:rPr>
                <w:rFonts w:ascii="Times New Roman" w:hAnsi="Times New Roman"/>
                <w:color w:val="000000"/>
                <w:sz w:val="24"/>
                <w:szCs w:val="24"/>
              </w:rPr>
              <w:t>декабрь</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lang w:val="ru-RU"/>
              </w:rPr>
            </w:pPr>
            <w:r w:rsidRPr="006E21FA">
              <w:rPr>
                <w:rFonts w:ascii="Times New Roman" w:hAnsi="Times New Roman"/>
                <w:color w:val="000000"/>
                <w:sz w:val="24"/>
                <w:szCs w:val="24"/>
                <w:lang w:val="ru-RU"/>
              </w:rPr>
              <w:t>Заместитель директора по УВР, классные руководители</w:t>
            </w: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ind w:left="-72"/>
              <w:rPr>
                <w:rFonts w:ascii="Times New Roman" w:hAnsi="Times New Roman"/>
                <w:sz w:val="24"/>
                <w:szCs w:val="24"/>
              </w:rPr>
            </w:pPr>
            <w:r w:rsidRPr="006E21FA">
              <w:rPr>
                <w:rFonts w:ascii="Times New Roman" w:hAnsi="Times New Roman"/>
                <w:sz w:val="24"/>
                <w:szCs w:val="24"/>
              </w:rPr>
              <w:t xml:space="preserve">9 </w:t>
            </w:r>
            <w:proofErr w:type="spellStart"/>
            <w:r w:rsidRPr="006E21FA">
              <w:rPr>
                <w:rFonts w:ascii="Times New Roman" w:hAnsi="Times New Roman"/>
                <w:sz w:val="24"/>
                <w:szCs w:val="24"/>
              </w:rPr>
              <w:t>декабря</w:t>
            </w:r>
            <w:proofErr w:type="spellEnd"/>
            <w:r w:rsidRPr="006E21FA">
              <w:rPr>
                <w:rFonts w:ascii="Times New Roman" w:hAnsi="Times New Roman"/>
                <w:sz w:val="24"/>
                <w:szCs w:val="24"/>
              </w:rPr>
              <w:t xml:space="preserve"> – </w:t>
            </w:r>
            <w:proofErr w:type="spellStart"/>
            <w:r w:rsidRPr="006E21FA">
              <w:rPr>
                <w:rFonts w:ascii="Times New Roman" w:hAnsi="Times New Roman"/>
                <w:sz w:val="24"/>
                <w:szCs w:val="24"/>
              </w:rPr>
              <w:t>День</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героев</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Отечества</w:t>
            </w:r>
            <w:proofErr w:type="spellEnd"/>
            <w:r w:rsidRPr="006E21FA">
              <w:rPr>
                <w:rFonts w:ascii="Times New Roman" w:hAnsi="Times New Roman"/>
                <w:sz w:val="24"/>
                <w:szCs w:val="24"/>
              </w:rPr>
              <w:t>:</w:t>
            </w:r>
          </w:p>
          <w:p w:rsidR="003764AB" w:rsidRPr="006E21FA" w:rsidRDefault="003764AB" w:rsidP="00BD7596">
            <w:pPr>
              <w:widowControl/>
              <w:numPr>
                <w:ilvl w:val="0"/>
                <w:numId w:val="6"/>
              </w:num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просмотр</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фильмов</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Герои</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России</w:t>
            </w:r>
            <w:proofErr w:type="spellEnd"/>
            <w:r w:rsidRPr="006E21FA">
              <w:rPr>
                <w:rFonts w:ascii="Times New Roman" w:hAnsi="Times New Roman"/>
                <w:color w:val="000000"/>
                <w:sz w:val="24"/>
                <w:szCs w:val="24"/>
              </w:rPr>
              <w:t>»;</w:t>
            </w:r>
          </w:p>
          <w:p w:rsidR="003764AB" w:rsidRPr="006E21FA" w:rsidRDefault="003764AB" w:rsidP="00BD7596">
            <w:pPr>
              <w:widowControl/>
              <w:numPr>
                <w:ilvl w:val="0"/>
                <w:numId w:val="6"/>
              </w:numPr>
              <w:spacing w:after="0" w:line="360" w:lineRule="auto"/>
              <w:rPr>
                <w:rFonts w:ascii="Times New Roman" w:hAnsi="Times New Roman"/>
                <w:color w:val="000000"/>
                <w:sz w:val="24"/>
                <w:szCs w:val="24"/>
                <w:lang w:val="ru-RU"/>
              </w:rPr>
            </w:pPr>
            <w:r w:rsidRPr="006E21FA">
              <w:rPr>
                <w:rFonts w:ascii="Times New Roman" w:hAnsi="Times New Roman"/>
                <w:color w:val="000000"/>
                <w:sz w:val="24"/>
                <w:szCs w:val="24"/>
                <w:lang w:val="ru-RU"/>
              </w:rPr>
              <w:t>тематические экскурсии в районный музей.</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9.12</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Администрация</w:t>
            </w:r>
            <w:proofErr w:type="spellEnd"/>
            <w:r w:rsidRPr="006E21FA">
              <w:rPr>
                <w:rFonts w:ascii="Times New Roman" w:hAnsi="Times New Roman"/>
                <w:sz w:val="24"/>
                <w:szCs w:val="24"/>
              </w:rPr>
              <w:t xml:space="preserve">, </w:t>
            </w: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tabs>
                <w:tab w:val="left" w:pos="1134"/>
              </w:tabs>
              <w:spacing w:after="0" w:line="360" w:lineRule="auto"/>
              <w:rPr>
                <w:rFonts w:ascii="Times New Roman" w:hAnsi="Times New Roman"/>
                <w:sz w:val="24"/>
                <w:szCs w:val="24"/>
                <w:lang w:val="ru-RU"/>
              </w:rPr>
            </w:pPr>
            <w:r w:rsidRPr="006E21FA">
              <w:rPr>
                <w:rFonts w:ascii="Times New Roman" w:hAnsi="Times New Roman"/>
                <w:sz w:val="24"/>
                <w:szCs w:val="24"/>
                <w:lang w:val="ru-RU"/>
              </w:rPr>
              <w:t>Мероприятия, посвященные Дню Конституции РФ</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декабрь</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both"/>
              <w:rPr>
                <w:rFonts w:ascii="Times New Roman" w:hAnsi="Times New Roman"/>
                <w:color w:val="000000"/>
                <w:sz w:val="24"/>
                <w:szCs w:val="24"/>
                <w:u w:val="single"/>
                <w:lang w:val="ru-RU"/>
              </w:rPr>
            </w:pPr>
            <w:r w:rsidRPr="006E21FA">
              <w:rPr>
                <w:rFonts w:ascii="Times New Roman" w:hAnsi="Times New Roman"/>
                <w:color w:val="000000"/>
                <w:sz w:val="24"/>
                <w:szCs w:val="24"/>
                <w:u w:val="single"/>
                <w:lang w:val="ru-RU"/>
              </w:rPr>
              <w:t>Заместитель директора по УВР, классные руководители</w:t>
            </w: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Природоохранная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акция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Покормите</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птиц</w:t>
            </w:r>
            <w:proofErr w:type="spellEnd"/>
            <w:r w:rsidRPr="006E21FA">
              <w:rPr>
                <w:rFonts w:ascii="Times New Roman" w:hAnsi="Times New Roman"/>
                <w:sz w:val="24"/>
                <w:szCs w:val="24"/>
              </w:rPr>
              <w:t>»</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декабрь-февраль</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 xml:space="preserve">Учителя биологии, технологии, </w:t>
            </w:r>
            <w:r w:rsidRPr="006E21FA">
              <w:rPr>
                <w:rFonts w:ascii="Times New Roman" w:hAnsi="Times New Roman"/>
                <w:color w:val="000000"/>
                <w:sz w:val="24"/>
                <w:szCs w:val="24"/>
                <w:lang w:val="ru-RU"/>
              </w:rPr>
              <w:t>классные руководители</w:t>
            </w: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Мероприятия месячника гражданского и патриотического воспитания</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Январь-февраль</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lang w:val="ru-RU"/>
              </w:rPr>
            </w:pPr>
            <w:r w:rsidRPr="006E21FA">
              <w:rPr>
                <w:rFonts w:ascii="Times New Roman" w:hAnsi="Times New Roman"/>
                <w:color w:val="000000"/>
                <w:sz w:val="24"/>
                <w:szCs w:val="24"/>
                <w:lang w:val="ru-RU"/>
              </w:rPr>
              <w:t>Заместитель директора по УВР, классные руководители</w:t>
            </w:r>
          </w:p>
        </w:tc>
      </w:tr>
      <w:tr w:rsidR="003764AB" w:rsidRPr="006E21FA" w:rsidTr="003764AB">
        <w:trPr>
          <w:trHeight w:val="2684"/>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ind w:left="45"/>
              <w:rPr>
                <w:rFonts w:ascii="Times New Roman" w:hAnsi="Times New Roman"/>
                <w:sz w:val="24"/>
                <w:szCs w:val="24"/>
                <w:lang w:val="ru-RU"/>
              </w:rPr>
            </w:pPr>
            <w:r w:rsidRPr="006E21FA">
              <w:rPr>
                <w:rFonts w:ascii="Times New Roman" w:hAnsi="Times New Roman"/>
                <w:sz w:val="24"/>
                <w:szCs w:val="24"/>
                <w:lang w:val="ru-RU"/>
              </w:rPr>
              <w:t xml:space="preserve">25 января – День освобождения города Воронежа от немецко-фашистских захватчиков: </w:t>
            </w:r>
          </w:p>
          <w:p w:rsidR="003764AB" w:rsidRPr="006E21FA" w:rsidRDefault="003764AB" w:rsidP="005A1056">
            <w:pPr>
              <w:spacing w:after="0" w:line="360" w:lineRule="auto"/>
              <w:ind w:left="45"/>
              <w:rPr>
                <w:rFonts w:ascii="Times New Roman" w:hAnsi="Times New Roman"/>
                <w:sz w:val="24"/>
                <w:szCs w:val="24"/>
                <w:lang w:val="ru-RU"/>
              </w:rPr>
            </w:pPr>
            <w:r w:rsidRPr="006E21FA">
              <w:rPr>
                <w:rFonts w:ascii="Times New Roman" w:hAnsi="Times New Roman"/>
                <w:sz w:val="24"/>
                <w:szCs w:val="24"/>
                <w:lang w:val="ru-RU"/>
              </w:rPr>
              <w:t>1) торжественная линейка;</w:t>
            </w:r>
          </w:p>
          <w:p w:rsidR="003764AB" w:rsidRPr="006E21FA" w:rsidRDefault="003764AB" w:rsidP="005A1056">
            <w:pPr>
              <w:spacing w:after="0" w:line="360" w:lineRule="auto"/>
              <w:ind w:left="45"/>
              <w:rPr>
                <w:rFonts w:ascii="Times New Roman" w:hAnsi="Times New Roman"/>
                <w:sz w:val="24"/>
                <w:szCs w:val="24"/>
                <w:lang w:val="ru-RU"/>
              </w:rPr>
            </w:pPr>
            <w:r w:rsidRPr="006E21FA">
              <w:rPr>
                <w:rFonts w:ascii="Times New Roman" w:hAnsi="Times New Roman"/>
                <w:sz w:val="24"/>
                <w:szCs w:val="24"/>
                <w:lang w:val="ru-RU"/>
              </w:rPr>
              <w:t>32 музейный час «В боях за Воронеж»;</w:t>
            </w:r>
          </w:p>
          <w:p w:rsidR="003764AB" w:rsidRPr="006E21FA" w:rsidRDefault="003764AB" w:rsidP="005A1056">
            <w:pPr>
              <w:spacing w:after="0" w:line="360" w:lineRule="auto"/>
              <w:ind w:left="45"/>
              <w:rPr>
                <w:rFonts w:ascii="Times New Roman" w:hAnsi="Times New Roman"/>
                <w:sz w:val="24"/>
                <w:szCs w:val="24"/>
                <w:lang w:val="ru-RU"/>
              </w:rPr>
            </w:pPr>
            <w:r w:rsidRPr="006E21FA">
              <w:rPr>
                <w:rFonts w:ascii="Times New Roman" w:hAnsi="Times New Roman"/>
                <w:sz w:val="24"/>
                <w:szCs w:val="24"/>
                <w:lang w:val="ru-RU"/>
              </w:rPr>
              <w:t>3) виртуальная экскурсия по боевым местам Воронежа</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25.01</w:t>
            </w:r>
          </w:p>
          <w:p w:rsidR="003764AB" w:rsidRPr="006E21FA" w:rsidRDefault="003764AB" w:rsidP="005A1056">
            <w:pPr>
              <w:spacing w:after="0" w:line="360" w:lineRule="auto"/>
              <w:rPr>
                <w:rFonts w:ascii="Times New Roman" w:hAnsi="Times New Roman"/>
                <w:sz w:val="24"/>
                <w:szCs w:val="24"/>
              </w:rPr>
            </w:pPr>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Зам. директора,</w:t>
            </w:r>
            <w:r w:rsidRPr="006E21FA">
              <w:rPr>
                <w:rFonts w:ascii="Times New Roman" w:hAnsi="Times New Roman"/>
                <w:color w:val="000000"/>
                <w:sz w:val="24"/>
                <w:szCs w:val="24"/>
                <w:lang w:val="ru-RU"/>
              </w:rPr>
              <w:t xml:space="preserve"> классные руководители,</w:t>
            </w:r>
            <w:r w:rsidRPr="006E21FA">
              <w:rPr>
                <w:rFonts w:ascii="Times New Roman" w:hAnsi="Times New Roman"/>
                <w:sz w:val="24"/>
                <w:szCs w:val="24"/>
                <w:lang w:val="ru-RU"/>
              </w:rPr>
              <w:t xml:space="preserve"> учитель истории</w:t>
            </w: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Час</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памяти</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Блокада</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Ленинграда</w:t>
            </w:r>
            <w:proofErr w:type="spellEnd"/>
            <w:r w:rsidRPr="006E21FA">
              <w:rPr>
                <w:rFonts w:ascii="Times New Roman" w:hAnsi="Times New Roman"/>
                <w:sz w:val="24"/>
                <w:szCs w:val="24"/>
              </w:rPr>
              <w:t xml:space="preserve">» </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ind w:firstLine="21"/>
              <w:jc w:val="center"/>
              <w:rPr>
                <w:rFonts w:ascii="Times New Roman" w:hAnsi="Times New Roman"/>
                <w:color w:val="000000"/>
                <w:sz w:val="24"/>
                <w:szCs w:val="24"/>
              </w:rPr>
            </w:pPr>
            <w:proofErr w:type="spellStart"/>
            <w:r w:rsidRPr="006E21FA">
              <w:rPr>
                <w:rFonts w:ascii="Times New Roman" w:hAnsi="Times New Roman"/>
                <w:sz w:val="24"/>
                <w:szCs w:val="24"/>
              </w:rPr>
              <w:t>последняя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неделя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месяца</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Неделя начальных классов (викторины, интеллектуальные игры, конкурсные программы)</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февраль</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r w:rsidRPr="006E21FA">
              <w:rPr>
                <w:rFonts w:ascii="Times New Roman" w:hAnsi="Times New Roman"/>
                <w:color w:val="000000"/>
                <w:sz w:val="24"/>
                <w:szCs w:val="24"/>
              </w:rPr>
              <w:t xml:space="preserve">МО учителей </w:t>
            </w:r>
            <w:proofErr w:type="spellStart"/>
            <w:r w:rsidRPr="006E21FA">
              <w:rPr>
                <w:rFonts w:ascii="Times New Roman" w:hAnsi="Times New Roman"/>
                <w:color w:val="000000"/>
                <w:sz w:val="24"/>
                <w:szCs w:val="24"/>
              </w:rPr>
              <w:t>начальных</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классов</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ind w:left="45"/>
              <w:rPr>
                <w:rFonts w:ascii="Times New Roman" w:hAnsi="Times New Roman"/>
                <w:sz w:val="24"/>
                <w:szCs w:val="24"/>
              </w:rPr>
            </w:pPr>
            <w:proofErr w:type="spellStart"/>
            <w:r w:rsidRPr="006E21FA">
              <w:rPr>
                <w:rFonts w:ascii="Times New Roman" w:hAnsi="Times New Roman"/>
                <w:sz w:val="24"/>
                <w:szCs w:val="24"/>
              </w:rPr>
              <w:t>День</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воинов-интернационалистов</w:t>
            </w:r>
            <w:proofErr w:type="spellEnd"/>
            <w:r w:rsidRPr="006E21FA">
              <w:rPr>
                <w:rFonts w:ascii="Times New Roman" w:hAnsi="Times New Roman"/>
                <w:sz w:val="24"/>
                <w:szCs w:val="24"/>
              </w:rPr>
              <w:t>:</w:t>
            </w:r>
          </w:p>
          <w:p w:rsidR="003764AB" w:rsidRPr="006E21FA" w:rsidRDefault="003764AB" w:rsidP="00BD7596">
            <w:pPr>
              <w:widowControl/>
              <w:numPr>
                <w:ilvl w:val="0"/>
                <w:numId w:val="3"/>
              </w:numPr>
              <w:spacing w:after="0" w:line="360" w:lineRule="auto"/>
              <w:ind w:left="479" w:hanging="284"/>
              <w:rPr>
                <w:rFonts w:ascii="Times New Roman" w:hAnsi="Times New Roman"/>
                <w:color w:val="000000"/>
                <w:sz w:val="24"/>
                <w:szCs w:val="24"/>
                <w:lang w:val="ru-RU"/>
              </w:rPr>
            </w:pPr>
            <w:r w:rsidRPr="006E21FA">
              <w:rPr>
                <w:rFonts w:ascii="Times New Roman" w:hAnsi="Times New Roman"/>
                <w:color w:val="000000"/>
                <w:sz w:val="24"/>
                <w:szCs w:val="24"/>
                <w:lang w:val="ru-RU"/>
              </w:rPr>
              <w:t>классные часы с приглашением участников боевых действий;</w:t>
            </w:r>
          </w:p>
          <w:p w:rsidR="003764AB" w:rsidRPr="006E21FA" w:rsidRDefault="003764AB" w:rsidP="00BD7596">
            <w:pPr>
              <w:widowControl/>
              <w:numPr>
                <w:ilvl w:val="0"/>
                <w:numId w:val="3"/>
              </w:numPr>
              <w:spacing w:after="0" w:line="360" w:lineRule="auto"/>
              <w:ind w:left="479" w:hanging="284"/>
              <w:rPr>
                <w:rFonts w:ascii="Times New Roman" w:hAnsi="Times New Roman"/>
                <w:color w:val="000000"/>
                <w:sz w:val="24"/>
                <w:szCs w:val="24"/>
                <w:lang w:val="ru-RU"/>
              </w:rPr>
            </w:pPr>
            <w:r w:rsidRPr="006E21FA">
              <w:rPr>
                <w:rFonts w:ascii="Times New Roman" w:hAnsi="Times New Roman"/>
                <w:color w:val="000000"/>
                <w:sz w:val="24"/>
                <w:szCs w:val="24"/>
                <w:lang w:val="ru-RU"/>
              </w:rPr>
              <w:t>митинг с возложение памятной гирлянды к памятнику воинам-интернационалистам.</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третья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неделя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месяца</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Администрация</w:t>
            </w:r>
            <w:proofErr w:type="spellEnd"/>
            <w:r w:rsidRPr="006E21FA">
              <w:rPr>
                <w:rFonts w:ascii="Times New Roman" w:hAnsi="Times New Roman"/>
                <w:sz w:val="24"/>
                <w:szCs w:val="24"/>
              </w:rPr>
              <w:t xml:space="preserve">, </w:t>
            </w: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ind w:left="45"/>
              <w:rPr>
                <w:rFonts w:ascii="Times New Roman" w:hAnsi="Times New Roman"/>
                <w:sz w:val="24"/>
                <w:szCs w:val="24"/>
                <w:lang w:val="ru-RU"/>
              </w:rPr>
            </w:pPr>
            <w:r w:rsidRPr="006E21FA">
              <w:rPr>
                <w:rFonts w:ascii="Times New Roman" w:hAnsi="Times New Roman"/>
                <w:sz w:val="24"/>
                <w:szCs w:val="24"/>
                <w:lang w:val="ru-RU"/>
              </w:rPr>
              <w:t>Конкурс рисунков и плакатов «Воронеж – город воинской славы», посвящённый годовщине присвоения Воронежу почётного звания</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вторая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неделя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месяца</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r w:rsidRPr="006E21FA">
              <w:rPr>
                <w:rFonts w:ascii="Times New Roman" w:hAnsi="Times New Roman"/>
                <w:sz w:val="24"/>
                <w:szCs w:val="24"/>
              </w:rPr>
              <w:t>, учитель ИЗО</w:t>
            </w: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ind w:left="45"/>
              <w:rPr>
                <w:rFonts w:ascii="Times New Roman" w:hAnsi="Times New Roman"/>
                <w:sz w:val="24"/>
                <w:szCs w:val="24"/>
                <w:lang w:val="ru-RU"/>
              </w:rPr>
            </w:pPr>
            <w:r w:rsidRPr="006E21FA">
              <w:rPr>
                <w:rFonts w:ascii="Times New Roman" w:hAnsi="Times New Roman"/>
                <w:sz w:val="24"/>
                <w:szCs w:val="24"/>
                <w:lang w:val="ru-RU"/>
              </w:rPr>
              <w:t>Классные огоньки «Поздравляем мальчиков и пап»</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третья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неделя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месяца</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ind w:left="45"/>
              <w:rPr>
                <w:rFonts w:ascii="Times New Roman" w:hAnsi="Times New Roman"/>
                <w:sz w:val="24"/>
                <w:szCs w:val="24"/>
                <w:lang w:val="ru-RU"/>
              </w:rPr>
            </w:pPr>
            <w:r w:rsidRPr="006E21FA">
              <w:rPr>
                <w:rFonts w:ascii="Times New Roman" w:hAnsi="Times New Roman"/>
                <w:sz w:val="24"/>
                <w:szCs w:val="24"/>
                <w:lang w:val="ru-RU"/>
              </w:rPr>
              <w:t>Конкурс чтецов «Солдатами не рождаются…», посвящённый Дню защитников Отечества</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последняя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неделя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месяца</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 xml:space="preserve">Учителя русского языка и литературы, </w:t>
            </w:r>
            <w:r w:rsidRPr="006E21FA">
              <w:rPr>
                <w:rFonts w:ascii="Times New Roman" w:hAnsi="Times New Roman"/>
                <w:color w:val="000000"/>
                <w:sz w:val="24"/>
                <w:szCs w:val="24"/>
                <w:lang w:val="ru-RU"/>
              </w:rPr>
              <w:t>классные руководители</w:t>
            </w: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8 Марта в школе: конкурс рисунков, акция по поздравлению мам, бабушек, девочек, утренник</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ind w:firstLine="21"/>
              <w:jc w:val="center"/>
              <w:rPr>
                <w:rFonts w:ascii="Times New Roman" w:hAnsi="Times New Roman"/>
                <w:color w:val="000000"/>
                <w:sz w:val="24"/>
                <w:szCs w:val="24"/>
              </w:rPr>
            </w:pPr>
            <w:proofErr w:type="spellStart"/>
            <w:r w:rsidRPr="006E21FA">
              <w:rPr>
                <w:rFonts w:ascii="Times New Roman" w:hAnsi="Times New Roman"/>
                <w:color w:val="000000"/>
                <w:sz w:val="24"/>
                <w:szCs w:val="24"/>
              </w:rPr>
              <w:t>март</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r w:rsidRPr="006E21FA">
              <w:rPr>
                <w:rFonts w:ascii="Times New Roman" w:hAnsi="Times New Roman"/>
                <w:sz w:val="24"/>
                <w:szCs w:val="24"/>
              </w:rPr>
              <w:t>«</w:t>
            </w:r>
            <w:proofErr w:type="spellStart"/>
            <w:r w:rsidRPr="006E21FA">
              <w:rPr>
                <w:rFonts w:ascii="Times New Roman" w:hAnsi="Times New Roman"/>
                <w:sz w:val="24"/>
                <w:szCs w:val="24"/>
              </w:rPr>
              <w:t>Весёлая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Масленица</w:t>
            </w:r>
            <w:proofErr w:type="spellEnd"/>
            <w:r w:rsidRPr="006E21FA">
              <w:rPr>
                <w:rFonts w:ascii="Times New Roman" w:hAnsi="Times New Roman"/>
                <w:sz w:val="24"/>
                <w:szCs w:val="24"/>
              </w:rPr>
              <w:t>»</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proofErr w:type="spellStart"/>
            <w:r w:rsidRPr="006E21FA">
              <w:rPr>
                <w:rFonts w:ascii="Times New Roman" w:hAnsi="Times New Roman"/>
                <w:sz w:val="24"/>
                <w:szCs w:val="24"/>
              </w:rPr>
              <w:t>март</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color w:val="000000"/>
                <w:sz w:val="24"/>
                <w:szCs w:val="24"/>
                <w:lang w:val="ru-RU"/>
              </w:rPr>
              <w:t>Заместитель директора по УВР, актив старшеклассников</w:t>
            </w:r>
            <w:r w:rsidRPr="006E21FA">
              <w:rPr>
                <w:rFonts w:ascii="Times New Roman" w:hAnsi="Times New Roman"/>
                <w:sz w:val="24"/>
                <w:szCs w:val="24"/>
                <w:lang w:val="ru-RU"/>
              </w:rPr>
              <w:t xml:space="preserve">, </w:t>
            </w:r>
            <w:r w:rsidRPr="006E21FA">
              <w:rPr>
                <w:rFonts w:ascii="Times New Roman" w:hAnsi="Times New Roman"/>
                <w:color w:val="000000"/>
                <w:sz w:val="24"/>
                <w:szCs w:val="24"/>
                <w:lang w:val="ru-RU"/>
              </w:rPr>
              <w:t>классные руководители</w:t>
            </w: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hd w:val="clear" w:color="auto" w:fill="FFFFFF"/>
              <w:spacing w:after="0" w:line="360" w:lineRule="auto"/>
              <w:ind w:right="67"/>
              <w:rPr>
                <w:rFonts w:ascii="Times New Roman" w:hAnsi="Times New Roman"/>
                <w:sz w:val="24"/>
                <w:szCs w:val="24"/>
                <w:lang w:val="ru-RU"/>
              </w:rPr>
            </w:pPr>
            <w:r w:rsidRPr="006E21FA">
              <w:rPr>
                <w:rFonts w:ascii="Times New Roman" w:hAnsi="Times New Roman"/>
                <w:sz w:val="24"/>
                <w:szCs w:val="24"/>
                <w:lang w:val="ru-RU"/>
              </w:rPr>
              <w:t>Тематические классные  часы, посвященные вхождению Крыма и Севастополя в состав Российской Федерации</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март</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FF"/>
                <w:sz w:val="24"/>
                <w:szCs w:val="24"/>
                <w:u w:val="single"/>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Неделя детской книги, неделя сказки</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третья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неделя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месяца</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зав</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библиотекой</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r w:rsidRPr="006E21FA">
              <w:rPr>
                <w:rFonts w:ascii="Times New Roman" w:hAnsi="Times New Roman"/>
                <w:sz w:val="24"/>
                <w:szCs w:val="24"/>
                <w:lang w:val="ru-RU"/>
              </w:rPr>
              <w:t xml:space="preserve">Мероприятия месячника нравственного воспитания «Спешите делать добрые дела». </w:t>
            </w:r>
            <w:proofErr w:type="spellStart"/>
            <w:r w:rsidRPr="006E21FA">
              <w:rPr>
                <w:rFonts w:ascii="Times New Roman" w:hAnsi="Times New Roman"/>
                <w:sz w:val="24"/>
                <w:szCs w:val="24"/>
              </w:rPr>
              <w:t>Весенняя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неделя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добра</w:t>
            </w:r>
            <w:proofErr w:type="spellEnd"/>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ind w:firstLine="21"/>
              <w:jc w:val="center"/>
              <w:rPr>
                <w:rFonts w:ascii="Times New Roman" w:hAnsi="Times New Roman"/>
                <w:color w:val="000000"/>
                <w:sz w:val="24"/>
                <w:szCs w:val="24"/>
              </w:rPr>
            </w:pPr>
            <w:proofErr w:type="spellStart"/>
            <w:r w:rsidRPr="006E21FA">
              <w:rPr>
                <w:rFonts w:ascii="Times New Roman" w:hAnsi="Times New Roman"/>
                <w:color w:val="000000"/>
                <w:sz w:val="24"/>
                <w:szCs w:val="24"/>
              </w:rPr>
              <w:t>апрель</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lang w:val="ru-RU"/>
              </w:rPr>
            </w:pPr>
            <w:r w:rsidRPr="006E21FA">
              <w:rPr>
                <w:rFonts w:ascii="Times New Roman" w:hAnsi="Times New Roman"/>
                <w:color w:val="000000"/>
                <w:sz w:val="24"/>
                <w:szCs w:val="24"/>
                <w:lang w:val="ru-RU"/>
              </w:rPr>
              <w:t>Заместитель директора по УВР, классные руководители</w:t>
            </w: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День</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птиц</w:t>
            </w:r>
            <w:proofErr w:type="spellEnd"/>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первая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неделя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месяца</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r w:rsidRPr="006E21FA">
              <w:rPr>
                <w:rFonts w:ascii="Times New Roman" w:hAnsi="Times New Roman"/>
                <w:sz w:val="24"/>
                <w:szCs w:val="24"/>
              </w:rPr>
              <w:t xml:space="preserve">Учитель </w:t>
            </w:r>
            <w:proofErr w:type="spellStart"/>
            <w:r w:rsidRPr="006E21FA">
              <w:rPr>
                <w:rFonts w:ascii="Times New Roman" w:hAnsi="Times New Roman"/>
                <w:sz w:val="24"/>
                <w:szCs w:val="24"/>
              </w:rPr>
              <w:t>биологии</w:t>
            </w:r>
            <w:proofErr w:type="spellEnd"/>
            <w:r w:rsidRPr="006E21FA">
              <w:rPr>
                <w:rFonts w:ascii="Times New Roman" w:hAnsi="Times New Roman"/>
                <w:sz w:val="24"/>
                <w:szCs w:val="24"/>
              </w:rPr>
              <w:t xml:space="preserve">, </w:t>
            </w: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День космонавтики: тематические классные часы, конкурс рисунков</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ind w:firstLine="21"/>
              <w:jc w:val="center"/>
              <w:rPr>
                <w:rFonts w:ascii="Times New Roman" w:hAnsi="Times New Roman"/>
                <w:color w:val="000000"/>
                <w:sz w:val="24"/>
                <w:szCs w:val="24"/>
              </w:rPr>
            </w:pPr>
            <w:proofErr w:type="spellStart"/>
            <w:r w:rsidRPr="006E21FA">
              <w:rPr>
                <w:rFonts w:ascii="Times New Roman" w:hAnsi="Times New Roman"/>
                <w:color w:val="000000"/>
                <w:sz w:val="24"/>
                <w:szCs w:val="24"/>
              </w:rPr>
              <w:t>апрель</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Актив</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старшеклассников</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color w:val="1C1C1C"/>
                <w:sz w:val="24"/>
                <w:szCs w:val="24"/>
                <w:lang w:val="ru-RU"/>
              </w:rPr>
              <w:t xml:space="preserve">День Победы: акции «Бессмертный полк», «С праздником, ветеран!», концерт в ДК, </w:t>
            </w:r>
            <w:r w:rsidRPr="006E21FA">
              <w:rPr>
                <w:rFonts w:ascii="Times New Roman" w:hAnsi="Times New Roman"/>
                <w:sz w:val="24"/>
                <w:szCs w:val="24"/>
                <w:lang w:val="ru-RU"/>
              </w:rPr>
              <w:t xml:space="preserve">проект «Окна Победы», митинг, </w:t>
            </w:r>
            <w:proofErr w:type="spellStart"/>
            <w:r w:rsidRPr="006E21FA">
              <w:rPr>
                <w:rFonts w:ascii="Times New Roman" w:hAnsi="Times New Roman"/>
                <w:sz w:val="24"/>
                <w:szCs w:val="24"/>
                <w:lang w:val="ru-RU"/>
              </w:rPr>
              <w:t>флеш-моб</w:t>
            </w:r>
            <w:proofErr w:type="spellEnd"/>
            <w:r w:rsidRPr="006E21FA">
              <w:rPr>
                <w:rFonts w:ascii="Times New Roman" w:hAnsi="Times New Roman"/>
                <w:sz w:val="24"/>
                <w:szCs w:val="24"/>
                <w:lang w:val="ru-RU"/>
              </w:rPr>
              <w:t xml:space="preserve"> «День Победы»</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9.05</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lang w:val="ru-RU"/>
              </w:rPr>
            </w:pPr>
            <w:r w:rsidRPr="006E21FA">
              <w:rPr>
                <w:rFonts w:ascii="Times New Roman" w:hAnsi="Times New Roman"/>
                <w:sz w:val="24"/>
                <w:szCs w:val="24"/>
                <w:lang w:val="ru-RU"/>
              </w:rPr>
              <w:t xml:space="preserve">Администрация, актив старшеклассников, </w:t>
            </w:r>
            <w:r w:rsidRPr="006E21FA">
              <w:rPr>
                <w:rFonts w:ascii="Times New Roman" w:hAnsi="Times New Roman"/>
                <w:color w:val="000000"/>
                <w:sz w:val="24"/>
                <w:szCs w:val="24"/>
                <w:lang w:val="ru-RU"/>
              </w:rPr>
              <w:t>классные руководители</w:t>
            </w: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Участие в районном этапе областного творческого конкурса «Старая, старая сказка»</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proofErr w:type="spellStart"/>
            <w:r w:rsidRPr="006E21FA">
              <w:rPr>
                <w:rFonts w:ascii="Times New Roman" w:hAnsi="Times New Roman"/>
                <w:sz w:val="24"/>
                <w:szCs w:val="24"/>
              </w:rPr>
              <w:t>май</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Методист</w:t>
            </w:r>
            <w:proofErr w:type="spellEnd"/>
            <w:r w:rsidRPr="006E21FA">
              <w:rPr>
                <w:rFonts w:ascii="Times New Roman" w:hAnsi="Times New Roman"/>
                <w:sz w:val="24"/>
                <w:szCs w:val="24"/>
              </w:rPr>
              <w:t xml:space="preserve">, </w:t>
            </w: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Весенние спортивные соревнования «Весёлые старты»</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proofErr w:type="spellStart"/>
            <w:r w:rsidRPr="006E21FA">
              <w:rPr>
                <w:rFonts w:ascii="Times New Roman" w:hAnsi="Times New Roman"/>
                <w:sz w:val="24"/>
                <w:szCs w:val="24"/>
              </w:rPr>
              <w:t>май</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 xml:space="preserve">Актив старшеклассников, </w:t>
            </w:r>
            <w:r w:rsidRPr="006E21FA">
              <w:rPr>
                <w:rFonts w:ascii="Times New Roman" w:hAnsi="Times New Roman"/>
                <w:color w:val="000000"/>
                <w:sz w:val="24"/>
                <w:szCs w:val="24"/>
                <w:lang w:val="ru-RU"/>
              </w:rPr>
              <w:t>классные руководители</w:t>
            </w:r>
            <w:r w:rsidRPr="006E21FA">
              <w:rPr>
                <w:rFonts w:ascii="Times New Roman" w:hAnsi="Times New Roman"/>
                <w:sz w:val="24"/>
                <w:szCs w:val="24"/>
                <w:lang w:val="ru-RU"/>
              </w:rPr>
              <w:t>, учитель физкультуры</w:t>
            </w:r>
          </w:p>
        </w:tc>
      </w:tr>
      <w:tr w:rsidR="003764AB" w:rsidRPr="006E21FA" w:rsidTr="003764AB">
        <w:trPr>
          <w:trHeight w:val="2735"/>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День</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семьи</w:t>
            </w:r>
            <w:proofErr w:type="spellEnd"/>
            <w:r w:rsidRPr="006E21FA">
              <w:rPr>
                <w:rFonts w:ascii="Times New Roman" w:hAnsi="Times New Roman"/>
                <w:sz w:val="24"/>
                <w:szCs w:val="24"/>
              </w:rPr>
              <w:t>:</w:t>
            </w:r>
          </w:p>
          <w:p w:rsidR="003764AB" w:rsidRPr="006E21FA" w:rsidRDefault="003764AB" w:rsidP="00BD7596">
            <w:pPr>
              <w:widowControl/>
              <w:numPr>
                <w:ilvl w:val="0"/>
                <w:numId w:val="7"/>
              </w:numPr>
              <w:spacing w:after="0" w:line="360" w:lineRule="auto"/>
              <w:ind w:left="479" w:hanging="284"/>
              <w:rPr>
                <w:rFonts w:ascii="Times New Roman" w:hAnsi="Times New Roman"/>
                <w:color w:val="000000"/>
                <w:sz w:val="24"/>
                <w:szCs w:val="24"/>
                <w:lang w:val="ru-RU"/>
              </w:rPr>
            </w:pPr>
            <w:r w:rsidRPr="006E21FA">
              <w:rPr>
                <w:rFonts w:ascii="Times New Roman" w:hAnsi="Times New Roman"/>
                <w:color w:val="000000"/>
                <w:sz w:val="24"/>
                <w:szCs w:val="24"/>
                <w:lang w:val="ru-RU"/>
              </w:rPr>
              <w:t>классные часы с приглашением родителей;</w:t>
            </w:r>
          </w:p>
          <w:p w:rsidR="003764AB" w:rsidRPr="006E21FA" w:rsidRDefault="003764AB" w:rsidP="00BD7596">
            <w:pPr>
              <w:widowControl/>
              <w:numPr>
                <w:ilvl w:val="0"/>
                <w:numId w:val="7"/>
              </w:numPr>
              <w:spacing w:after="0" w:line="360" w:lineRule="auto"/>
              <w:ind w:left="479" w:hanging="284"/>
              <w:rPr>
                <w:rFonts w:ascii="Times New Roman" w:hAnsi="Times New Roman"/>
                <w:color w:val="000000"/>
                <w:sz w:val="24"/>
                <w:szCs w:val="24"/>
                <w:lang w:val="ru-RU"/>
              </w:rPr>
            </w:pPr>
            <w:r w:rsidRPr="006E21FA">
              <w:rPr>
                <w:rFonts w:ascii="Times New Roman" w:hAnsi="Times New Roman"/>
                <w:color w:val="000000"/>
                <w:sz w:val="24"/>
                <w:szCs w:val="24"/>
                <w:lang w:val="ru-RU"/>
              </w:rPr>
              <w:t>мультимедийные презентации «Моя родословная», посвящённом Международному Дню семьи</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третья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неделя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месяца</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Администрация</w:t>
            </w:r>
            <w:proofErr w:type="spellEnd"/>
            <w:r w:rsidRPr="006E21FA">
              <w:rPr>
                <w:rFonts w:ascii="Times New Roman" w:hAnsi="Times New Roman"/>
                <w:sz w:val="24"/>
                <w:szCs w:val="24"/>
              </w:rPr>
              <w:t xml:space="preserve">, </w:t>
            </w: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Торжественная</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линейка</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Последний</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звонок</w:t>
            </w:r>
            <w:proofErr w:type="spellEnd"/>
            <w:r w:rsidRPr="006E21FA">
              <w:rPr>
                <w:rFonts w:ascii="Times New Roman" w:hAnsi="Times New Roman"/>
                <w:color w:val="000000"/>
                <w:sz w:val="24"/>
                <w:szCs w:val="24"/>
              </w:rPr>
              <w:t>»</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ind w:firstLine="21"/>
              <w:jc w:val="center"/>
              <w:rPr>
                <w:rFonts w:ascii="Times New Roman" w:hAnsi="Times New Roman"/>
                <w:color w:val="000000"/>
                <w:sz w:val="24"/>
                <w:szCs w:val="24"/>
              </w:rPr>
            </w:pPr>
            <w:proofErr w:type="spellStart"/>
            <w:r w:rsidRPr="006E21FA">
              <w:rPr>
                <w:rFonts w:ascii="Times New Roman" w:hAnsi="Times New Roman"/>
                <w:color w:val="000000"/>
                <w:sz w:val="24"/>
                <w:szCs w:val="24"/>
              </w:rPr>
              <w:t>май</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lang w:val="ru-RU"/>
              </w:rPr>
            </w:pPr>
            <w:r w:rsidRPr="006E21FA">
              <w:rPr>
                <w:rFonts w:ascii="Times New Roman" w:hAnsi="Times New Roman"/>
                <w:color w:val="000000"/>
                <w:sz w:val="24"/>
                <w:szCs w:val="24"/>
                <w:lang w:val="ru-RU"/>
              </w:rPr>
              <w:t>Заместитель директора по УВР, классные руководители</w:t>
            </w: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 xml:space="preserve">Мониторинг динамики личностного развития школьников </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proofErr w:type="spellStart"/>
            <w:r w:rsidRPr="006E21FA">
              <w:rPr>
                <w:rFonts w:ascii="Times New Roman" w:hAnsi="Times New Roman"/>
                <w:sz w:val="24"/>
                <w:szCs w:val="24"/>
              </w:rPr>
              <w:t>май</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color w:val="000000"/>
                <w:sz w:val="24"/>
                <w:szCs w:val="24"/>
                <w:lang w:val="ru-RU"/>
              </w:rPr>
              <w:t>Заместитель директора по УВР, классные руководители</w:t>
            </w: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Праздник</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День</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защиты</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детей</w:t>
            </w:r>
            <w:proofErr w:type="spellEnd"/>
            <w:r w:rsidRPr="006E21FA">
              <w:rPr>
                <w:rFonts w:ascii="Times New Roman" w:hAnsi="Times New Roman"/>
                <w:sz w:val="24"/>
                <w:szCs w:val="24"/>
              </w:rPr>
              <w:t>»</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1.06</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 xml:space="preserve">Актив старшеклассников, </w:t>
            </w:r>
            <w:r w:rsidRPr="006E21FA">
              <w:rPr>
                <w:rFonts w:ascii="Times New Roman" w:hAnsi="Times New Roman"/>
                <w:color w:val="000000"/>
                <w:sz w:val="24"/>
                <w:szCs w:val="24"/>
                <w:lang w:val="ru-RU"/>
              </w:rPr>
              <w:t>заместитель директора по УВР, классные руководители</w:t>
            </w: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Интеллектуальные, познавательные, творческие мероприятия (согласно плану работы летнего пришкольного лагеря)</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proofErr w:type="spellStart"/>
            <w:r w:rsidRPr="006E21FA">
              <w:rPr>
                <w:rFonts w:ascii="Times New Roman" w:hAnsi="Times New Roman"/>
                <w:sz w:val="24"/>
                <w:szCs w:val="24"/>
              </w:rPr>
              <w:t>июнь</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color w:val="000000"/>
                <w:sz w:val="24"/>
                <w:szCs w:val="24"/>
                <w:lang w:val="ru-RU"/>
              </w:rPr>
              <w:t>Заместитель директора по УВР, классные руководители</w:t>
            </w: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 xml:space="preserve">Конкурсы рисунков, плакатов, беседы по БДД (согласно плану работы летнего пришкольного лагеря) </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proofErr w:type="spellStart"/>
            <w:r w:rsidRPr="006E21FA">
              <w:rPr>
                <w:rFonts w:ascii="Times New Roman" w:hAnsi="Times New Roman"/>
                <w:sz w:val="24"/>
                <w:szCs w:val="24"/>
              </w:rPr>
              <w:t>июнь</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color w:val="000000"/>
                <w:sz w:val="24"/>
                <w:szCs w:val="24"/>
                <w:lang w:val="ru-RU"/>
              </w:rPr>
              <w:t>Заместитель директора по УВР, классные руководители</w:t>
            </w:r>
          </w:p>
        </w:tc>
      </w:tr>
      <w:tr w:rsidR="003764AB" w:rsidRPr="006E21FA" w:rsidTr="003764AB">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color w:val="000000"/>
                <w:sz w:val="24"/>
                <w:szCs w:val="24"/>
                <w:lang w:val="ru-RU"/>
              </w:rPr>
            </w:pPr>
          </w:p>
          <w:p w:rsidR="003764AB" w:rsidRPr="006E21FA" w:rsidRDefault="003764AB" w:rsidP="005A1056">
            <w:pPr>
              <w:spacing w:after="0" w:line="360" w:lineRule="auto"/>
              <w:rPr>
                <w:rFonts w:ascii="Times New Roman" w:hAnsi="Times New Roman"/>
                <w:b/>
                <w:color w:val="000000"/>
                <w:sz w:val="24"/>
                <w:szCs w:val="24"/>
              </w:rPr>
            </w:pPr>
            <w:r w:rsidRPr="006E21FA">
              <w:rPr>
                <w:rFonts w:ascii="Times New Roman" w:hAnsi="Times New Roman"/>
                <w:b/>
                <w:color w:val="000000"/>
                <w:sz w:val="24"/>
                <w:szCs w:val="24"/>
                <w:lang w:val="ru-RU"/>
              </w:rPr>
              <w:t xml:space="preserve">                                                  </w:t>
            </w:r>
            <w:proofErr w:type="spellStart"/>
            <w:r w:rsidRPr="006E21FA">
              <w:rPr>
                <w:rFonts w:ascii="Times New Roman" w:hAnsi="Times New Roman"/>
                <w:b/>
                <w:color w:val="000000"/>
                <w:sz w:val="24"/>
                <w:szCs w:val="24"/>
              </w:rPr>
              <w:t>Внеурочная</w:t>
            </w:r>
            <w:proofErr w:type="spellEnd"/>
            <w:r w:rsidRPr="006E21FA">
              <w:rPr>
                <w:rFonts w:ascii="Times New Roman" w:hAnsi="Times New Roman"/>
                <w:b/>
                <w:color w:val="000000"/>
                <w:sz w:val="24"/>
                <w:szCs w:val="24"/>
              </w:rPr>
              <w:t xml:space="preserve"> </w:t>
            </w:r>
            <w:proofErr w:type="spellStart"/>
            <w:r w:rsidRPr="006E21FA">
              <w:rPr>
                <w:rFonts w:ascii="Times New Roman" w:hAnsi="Times New Roman"/>
                <w:b/>
                <w:color w:val="000000"/>
                <w:sz w:val="24"/>
                <w:szCs w:val="24"/>
              </w:rPr>
              <w:t>деятельность</w:t>
            </w:r>
            <w:proofErr w:type="spellEnd"/>
            <w:r w:rsidRPr="006E21FA">
              <w:rPr>
                <w:rFonts w:ascii="Times New Roman" w:hAnsi="Times New Roman"/>
                <w:b/>
                <w:color w:val="000000"/>
                <w:sz w:val="24"/>
                <w:szCs w:val="24"/>
              </w:rPr>
              <w:t xml:space="preserve"> и ДО </w:t>
            </w:r>
          </w:p>
          <w:p w:rsidR="003764AB" w:rsidRPr="006E21FA" w:rsidRDefault="003764AB" w:rsidP="005A1056">
            <w:pPr>
              <w:spacing w:after="0" w:line="360" w:lineRule="auto"/>
              <w:jc w:val="center"/>
              <w:rPr>
                <w:rFonts w:ascii="Times New Roman" w:hAnsi="Times New Roman"/>
                <w:color w:val="000000"/>
                <w:sz w:val="24"/>
                <w:szCs w:val="24"/>
              </w:rPr>
            </w:pP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 xml:space="preserve">Название </w:t>
            </w:r>
            <w:proofErr w:type="spellStart"/>
            <w:r w:rsidRPr="006E21FA">
              <w:rPr>
                <w:rFonts w:ascii="Times New Roman" w:hAnsi="Times New Roman"/>
                <w:color w:val="000000"/>
                <w:sz w:val="24"/>
                <w:szCs w:val="24"/>
              </w:rPr>
              <w:t>курса</w:t>
            </w:r>
            <w:proofErr w:type="spellEnd"/>
            <w:r w:rsidRPr="006E21FA">
              <w:rPr>
                <w:rFonts w:ascii="Times New Roman" w:hAnsi="Times New Roman"/>
                <w:color w:val="000000"/>
                <w:sz w:val="24"/>
                <w:szCs w:val="24"/>
              </w:rPr>
              <w:t xml:space="preserve"> </w:t>
            </w:r>
          </w:p>
        </w:tc>
        <w:tc>
          <w:tcPr>
            <w:tcW w:w="1326" w:type="dxa"/>
            <w:gridSpan w:val="3"/>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Классы</w:t>
            </w:r>
            <w:proofErr w:type="spellEnd"/>
            <w:r w:rsidRPr="006E21FA">
              <w:rPr>
                <w:rFonts w:ascii="Times New Roman" w:hAnsi="Times New Roman"/>
                <w:color w:val="000000"/>
                <w:sz w:val="24"/>
                <w:szCs w:val="24"/>
              </w:rPr>
              <w:t xml:space="preserve"> </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Количество</w:t>
            </w:r>
            <w:proofErr w:type="spellEnd"/>
            <w:r w:rsidRPr="006E21FA">
              <w:rPr>
                <w:rFonts w:ascii="Times New Roman" w:hAnsi="Times New Roman"/>
                <w:color w:val="000000"/>
                <w:sz w:val="24"/>
                <w:szCs w:val="24"/>
              </w:rPr>
              <w:t xml:space="preserve"> </w:t>
            </w:r>
          </w:p>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 xml:space="preserve">часов </w:t>
            </w:r>
          </w:p>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 xml:space="preserve">в </w:t>
            </w:r>
            <w:proofErr w:type="spellStart"/>
            <w:r w:rsidRPr="006E21FA">
              <w:rPr>
                <w:rFonts w:ascii="Times New Roman" w:hAnsi="Times New Roman"/>
                <w:color w:val="000000"/>
                <w:sz w:val="24"/>
                <w:szCs w:val="24"/>
              </w:rPr>
              <w:t>неделю</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Ответственные</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sz w:val="24"/>
                <w:szCs w:val="24"/>
              </w:rPr>
              <w:t>Кружок</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Речевой</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этикет</w:t>
            </w:r>
            <w:proofErr w:type="spellEnd"/>
            <w:r w:rsidRPr="006E21FA">
              <w:rPr>
                <w:rFonts w:ascii="Times New Roman" w:hAnsi="Times New Roman"/>
                <w:sz w:val="24"/>
                <w:szCs w:val="24"/>
              </w:rPr>
              <w:t>»</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Фонова</w:t>
            </w:r>
            <w:proofErr w:type="spellEnd"/>
            <w:r w:rsidRPr="006E21FA">
              <w:rPr>
                <w:rFonts w:ascii="Times New Roman" w:hAnsi="Times New Roman"/>
                <w:color w:val="000000"/>
                <w:sz w:val="24"/>
                <w:szCs w:val="24"/>
              </w:rPr>
              <w:t xml:space="preserve"> Т.А.</w:t>
            </w: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sz w:val="24"/>
                <w:szCs w:val="24"/>
              </w:rPr>
              <w:t>Секция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Мини-лапта</w:t>
            </w:r>
            <w:proofErr w:type="spellEnd"/>
            <w:r w:rsidRPr="006E21FA">
              <w:rPr>
                <w:rFonts w:ascii="Times New Roman" w:hAnsi="Times New Roman"/>
                <w:sz w:val="24"/>
                <w:szCs w:val="24"/>
              </w:rPr>
              <w:t>»</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Аверьянов</w:t>
            </w:r>
            <w:proofErr w:type="spellEnd"/>
            <w:r w:rsidRPr="006E21FA">
              <w:rPr>
                <w:rFonts w:ascii="Times New Roman" w:hAnsi="Times New Roman"/>
                <w:color w:val="000000"/>
                <w:sz w:val="24"/>
                <w:szCs w:val="24"/>
              </w:rPr>
              <w:t xml:space="preserve"> В.В.</w:t>
            </w: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Кружок</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Волшебное</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слово</w:t>
            </w:r>
            <w:proofErr w:type="spellEnd"/>
            <w:r w:rsidRPr="006E21FA">
              <w:rPr>
                <w:rFonts w:ascii="Times New Roman" w:hAnsi="Times New Roman"/>
                <w:sz w:val="24"/>
                <w:szCs w:val="24"/>
              </w:rPr>
              <w:t>»</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Аверьянова</w:t>
            </w:r>
            <w:proofErr w:type="spellEnd"/>
            <w:r w:rsidRPr="006E21FA">
              <w:rPr>
                <w:rFonts w:ascii="Times New Roman" w:hAnsi="Times New Roman"/>
                <w:color w:val="000000"/>
                <w:sz w:val="24"/>
                <w:szCs w:val="24"/>
              </w:rPr>
              <w:t xml:space="preserve"> Л.М.</w:t>
            </w: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Секция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Футбол</w:t>
            </w:r>
            <w:proofErr w:type="spellEnd"/>
            <w:r w:rsidRPr="006E21FA">
              <w:rPr>
                <w:rFonts w:ascii="Times New Roman" w:hAnsi="Times New Roman"/>
                <w:sz w:val="24"/>
                <w:szCs w:val="24"/>
              </w:rPr>
              <w:t>» (ДЮСШ)</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Зотов</w:t>
            </w:r>
            <w:proofErr w:type="spellEnd"/>
            <w:r w:rsidRPr="006E21FA">
              <w:rPr>
                <w:rFonts w:ascii="Times New Roman" w:hAnsi="Times New Roman"/>
                <w:color w:val="000000"/>
                <w:sz w:val="24"/>
                <w:szCs w:val="24"/>
              </w:rPr>
              <w:t xml:space="preserve"> Ю.А.</w:t>
            </w:r>
          </w:p>
        </w:tc>
      </w:tr>
      <w:tr w:rsidR="003764AB" w:rsidRPr="006E21FA" w:rsidTr="003764AB">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i/>
                <w:color w:val="000000"/>
                <w:sz w:val="24"/>
                <w:szCs w:val="24"/>
              </w:rPr>
            </w:pPr>
          </w:p>
          <w:p w:rsidR="003764AB" w:rsidRPr="006E21FA" w:rsidRDefault="003764AB" w:rsidP="005A1056">
            <w:pPr>
              <w:spacing w:after="0" w:line="360" w:lineRule="auto"/>
              <w:rPr>
                <w:rFonts w:ascii="Times New Roman" w:hAnsi="Times New Roman"/>
                <w:b/>
                <w:color w:val="000000"/>
                <w:sz w:val="24"/>
                <w:szCs w:val="24"/>
              </w:rPr>
            </w:pPr>
            <w:r w:rsidRPr="006E21FA">
              <w:rPr>
                <w:rFonts w:ascii="Times New Roman" w:hAnsi="Times New Roman"/>
                <w:b/>
                <w:color w:val="000000"/>
                <w:sz w:val="24"/>
                <w:szCs w:val="24"/>
              </w:rPr>
              <w:t xml:space="preserve">                                                       </w:t>
            </w:r>
            <w:proofErr w:type="spellStart"/>
            <w:r w:rsidRPr="006E21FA">
              <w:rPr>
                <w:rFonts w:ascii="Times New Roman" w:hAnsi="Times New Roman"/>
                <w:b/>
                <w:color w:val="000000"/>
                <w:sz w:val="24"/>
                <w:szCs w:val="24"/>
              </w:rPr>
              <w:t>Самоуправление</w:t>
            </w:r>
            <w:proofErr w:type="spellEnd"/>
          </w:p>
          <w:p w:rsidR="003764AB" w:rsidRPr="006E21FA" w:rsidRDefault="003764AB" w:rsidP="005A1056">
            <w:pPr>
              <w:spacing w:after="0" w:line="360" w:lineRule="auto"/>
              <w:jc w:val="center"/>
              <w:rPr>
                <w:rFonts w:ascii="Times New Roman" w:hAnsi="Times New Roman"/>
                <w:i/>
                <w:color w:val="000000"/>
                <w:sz w:val="24"/>
                <w:szCs w:val="24"/>
              </w:rPr>
            </w:pP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sz w:val="24"/>
                <w:szCs w:val="24"/>
              </w:rPr>
              <w:t>Дела</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события</w:t>
            </w:r>
            <w:proofErr w:type="spellEnd"/>
            <w:r w:rsidRPr="006E21FA">
              <w:rPr>
                <w:rFonts w:ascii="Times New Roman" w:hAnsi="Times New Roman"/>
                <w:sz w:val="24"/>
                <w:szCs w:val="24"/>
              </w:rPr>
              <w:t>,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Участники</w:t>
            </w:r>
            <w:proofErr w:type="spellEnd"/>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Ориентировочное</w:t>
            </w:r>
            <w:proofErr w:type="spellEnd"/>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время</w:t>
            </w:r>
            <w:proofErr w:type="spellEnd"/>
            <w:r w:rsidRPr="006E21FA">
              <w:rPr>
                <w:rFonts w:ascii="Times New Roman" w:hAnsi="Times New Roman"/>
                <w:color w:val="000000"/>
                <w:sz w:val="24"/>
                <w:szCs w:val="24"/>
              </w:rPr>
              <w:t xml:space="preserve"> </w:t>
            </w: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проведения</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Ответственные</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lang w:val="ru-RU"/>
              </w:rPr>
            </w:pPr>
            <w:r w:rsidRPr="006E21FA">
              <w:rPr>
                <w:rFonts w:ascii="Times New Roman" w:hAnsi="Times New Roman"/>
                <w:color w:val="000000"/>
                <w:sz w:val="24"/>
                <w:szCs w:val="24"/>
                <w:lang w:val="ru-RU"/>
              </w:rPr>
              <w:t>Выборы лидеров, активов  классов, распределение обязанностей.</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сентябрь</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lang w:val="ru-RU"/>
              </w:rPr>
            </w:pPr>
            <w:r w:rsidRPr="006E21FA">
              <w:rPr>
                <w:rFonts w:ascii="Times New Roman" w:hAnsi="Times New Roman"/>
                <w:color w:val="000000"/>
                <w:sz w:val="24"/>
                <w:szCs w:val="24"/>
                <w:lang w:val="ru-RU"/>
              </w:rPr>
              <w:t>Работа в соответствии с обязанностями</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r w:rsidRPr="006E21FA">
              <w:rPr>
                <w:rFonts w:ascii="Times New Roman" w:hAnsi="Times New Roman"/>
                <w:color w:val="000000"/>
                <w:sz w:val="24"/>
                <w:szCs w:val="24"/>
              </w:rPr>
              <w:t xml:space="preserve">в </w:t>
            </w:r>
            <w:proofErr w:type="spellStart"/>
            <w:r w:rsidRPr="006E21FA">
              <w:rPr>
                <w:rFonts w:ascii="Times New Roman" w:hAnsi="Times New Roman"/>
                <w:color w:val="000000"/>
                <w:sz w:val="24"/>
                <w:szCs w:val="24"/>
              </w:rPr>
              <w:t>течение</w:t>
            </w:r>
            <w:proofErr w:type="spellEnd"/>
            <w:r w:rsidRPr="006E21FA">
              <w:rPr>
                <w:rFonts w:ascii="Times New Roman" w:hAnsi="Times New Roman"/>
                <w:color w:val="000000"/>
                <w:sz w:val="24"/>
                <w:szCs w:val="24"/>
              </w:rPr>
              <w:t xml:space="preserve">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Отчет перед классом о проведенной работе</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май</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i/>
                <w:color w:val="000000"/>
                <w:sz w:val="24"/>
                <w:szCs w:val="24"/>
              </w:rPr>
            </w:pPr>
          </w:p>
          <w:p w:rsidR="003764AB" w:rsidRPr="006E21FA" w:rsidRDefault="003764AB" w:rsidP="005A1056">
            <w:pPr>
              <w:spacing w:after="0" w:line="360" w:lineRule="auto"/>
              <w:rPr>
                <w:rFonts w:ascii="Times New Roman" w:hAnsi="Times New Roman"/>
                <w:b/>
                <w:i/>
                <w:color w:val="000000"/>
                <w:sz w:val="24"/>
                <w:szCs w:val="24"/>
              </w:rPr>
            </w:pPr>
            <w:r w:rsidRPr="006E21FA">
              <w:rPr>
                <w:rFonts w:ascii="Times New Roman" w:hAnsi="Times New Roman"/>
                <w:b/>
                <w:color w:val="000000"/>
                <w:sz w:val="24"/>
                <w:szCs w:val="24"/>
              </w:rPr>
              <w:t xml:space="preserve">                                                            </w:t>
            </w:r>
            <w:proofErr w:type="spellStart"/>
            <w:r w:rsidRPr="006E21FA">
              <w:rPr>
                <w:rFonts w:ascii="Times New Roman" w:hAnsi="Times New Roman"/>
                <w:b/>
                <w:color w:val="000000"/>
                <w:sz w:val="24"/>
                <w:szCs w:val="24"/>
              </w:rPr>
              <w:t>Профориентация</w:t>
            </w:r>
            <w:proofErr w:type="spellEnd"/>
            <w:r w:rsidRPr="006E21FA">
              <w:rPr>
                <w:rFonts w:ascii="Times New Roman" w:hAnsi="Times New Roman"/>
                <w:b/>
                <w:i/>
                <w:color w:val="000000"/>
                <w:sz w:val="24"/>
                <w:szCs w:val="24"/>
              </w:rPr>
              <w:t xml:space="preserve"> </w:t>
            </w:r>
          </w:p>
          <w:p w:rsidR="003764AB" w:rsidRPr="006E21FA" w:rsidRDefault="003764AB" w:rsidP="005A1056">
            <w:pPr>
              <w:spacing w:after="0" w:line="360" w:lineRule="auto"/>
              <w:jc w:val="center"/>
              <w:rPr>
                <w:rFonts w:ascii="Times New Roman" w:hAnsi="Times New Roman"/>
                <w:i/>
                <w:color w:val="000000"/>
                <w:sz w:val="24"/>
                <w:szCs w:val="24"/>
              </w:rPr>
            </w:pP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sz w:val="24"/>
                <w:szCs w:val="24"/>
              </w:rPr>
              <w:t>Дела</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события</w:t>
            </w:r>
            <w:proofErr w:type="spellEnd"/>
            <w:r w:rsidRPr="006E21FA">
              <w:rPr>
                <w:rFonts w:ascii="Times New Roman" w:hAnsi="Times New Roman"/>
                <w:sz w:val="24"/>
                <w:szCs w:val="24"/>
              </w:rPr>
              <w:t>,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Участники</w:t>
            </w:r>
            <w:proofErr w:type="spellEnd"/>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Ориентировочное</w:t>
            </w:r>
            <w:proofErr w:type="spellEnd"/>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время</w:t>
            </w:r>
            <w:proofErr w:type="spellEnd"/>
            <w:r w:rsidRPr="006E21FA">
              <w:rPr>
                <w:rFonts w:ascii="Times New Roman" w:hAnsi="Times New Roman"/>
                <w:color w:val="000000"/>
                <w:sz w:val="24"/>
                <w:szCs w:val="24"/>
              </w:rPr>
              <w:t xml:space="preserve"> </w:t>
            </w: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проведения</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Ответственные</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both"/>
              <w:rPr>
                <w:rFonts w:ascii="Times New Roman" w:hAnsi="Times New Roman"/>
                <w:color w:val="000000"/>
                <w:sz w:val="24"/>
                <w:szCs w:val="24"/>
                <w:lang w:val="ru-RU"/>
              </w:rPr>
            </w:pPr>
            <w:r w:rsidRPr="006E21FA">
              <w:rPr>
                <w:rFonts w:ascii="Times New Roman" w:hAnsi="Times New Roman"/>
                <w:color w:val="000000"/>
                <w:sz w:val="24"/>
                <w:szCs w:val="24"/>
                <w:lang w:val="ru-RU"/>
              </w:rPr>
              <w:t>Мероприятия по профориентации:</w:t>
            </w:r>
          </w:p>
          <w:p w:rsidR="003764AB" w:rsidRPr="006E21FA" w:rsidRDefault="003764AB" w:rsidP="005A1056">
            <w:pPr>
              <w:spacing w:after="0" w:line="360" w:lineRule="auto"/>
              <w:rPr>
                <w:rFonts w:ascii="Times New Roman" w:hAnsi="Times New Roman"/>
                <w:color w:val="000000"/>
                <w:sz w:val="24"/>
                <w:szCs w:val="24"/>
                <w:lang w:val="ru-RU"/>
              </w:rPr>
            </w:pPr>
            <w:r w:rsidRPr="006E21FA">
              <w:rPr>
                <w:rFonts w:ascii="Times New Roman" w:hAnsi="Times New Roman"/>
                <w:color w:val="000000"/>
                <w:sz w:val="24"/>
                <w:szCs w:val="24"/>
                <w:lang w:val="ru-RU"/>
              </w:rPr>
              <w:t xml:space="preserve">- конкурс рисунков, </w:t>
            </w:r>
          </w:p>
          <w:p w:rsidR="003764AB" w:rsidRPr="006E21FA" w:rsidRDefault="003764AB" w:rsidP="005A1056">
            <w:pPr>
              <w:spacing w:after="0" w:line="360" w:lineRule="auto"/>
              <w:rPr>
                <w:rFonts w:ascii="Times New Roman" w:hAnsi="Times New Roman"/>
                <w:color w:val="000000"/>
                <w:sz w:val="24"/>
                <w:szCs w:val="24"/>
                <w:lang w:val="ru-RU"/>
              </w:rPr>
            </w:pPr>
            <w:r w:rsidRPr="006E21FA">
              <w:rPr>
                <w:rFonts w:ascii="Times New Roman" w:hAnsi="Times New Roman"/>
                <w:color w:val="000000"/>
                <w:sz w:val="24"/>
                <w:szCs w:val="24"/>
                <w:lang w:val="ru-RU"/>
              </w:rPr>
              <w:t xml:space="preserve">- проект «Профессии моих родителей», </w:t>
            </w:r>
          </w:p>
          <w:p w:rsidR="003764AB" w:rsidRPr="006E21FA" w:rsidRDefault="003764AB" w:rsidP="005A1056">
            <w:pPr>
              <w:spacing w:after="0" w:line="360" w:lineRule="auto"/>
              <w:rPr>
                <w:rFonts w:ascii="Times New Roman" w:hAnsi="Times New Roman"/>
                <w:color w:val="000000"/>
                <w:sz w:val="24"/>
                <w:szCs w:val="24"/>
                <w:lang w:val="ru-RU"/>
              </w:rPr>
            </w:pPr>
            <w:r w:rsidRPr="006E21FA">
              <w:rPr>
                <w:rFonts w:ascii="Times New Roman" w:hAnsi="Times New Roman"/>
                <w:color w:val="000000"/>
                <w:sz w:val="24"/>
                <w:szCs w:val="24"/>
                <w:lang w:val="ru-RU"/>
              </w:rPr>
              <w:t xml:space="preserve">- викторина «Все профессии важны – выбирай на вкус!», </w:t>
            </w:r>
          </w:p>
          <w:p w:rsidR="003764AB" w:rsidRPr="006E21FA" w:rsidRDefault="003764AB" w:rsidP="005A1056">
            <w:pPr>
              <w:spacing w:after="0" w:line="360" w:lineRule="auto"/>
              <w:rPr>
                <w:rFonts w:ascii="Times New Roman" w:hAnsi="Times New Roman"/>
                <w:color w:val="000000"/>
                <w:sz w:val="24"/>
                <w:szCs w:val="24"/>
              </w:rPr>
            </w:pPr>
            <w:r w:rsidRPr="006E21FA">
              <w:rPr>
                <w:rFonts w:ascii="Times New Roman" w:hAnsi="Times New Roman"/>
                <w:color w:val="000000"/>
                <w:sz w:val="24"/>
                <w:szCs w:val="24"/>
              </w:rPr>
              <w:t xml:space="preserve">- профориентационные </w:t>
            </w:r>
            <w:proofErr w:type="spellStart"/>
            <w:r w:rsidRPr="006E21FA">
              <w:rPr>
                <w:rFonts w:ascii="Times New Roman" w:hAnsi="Times New Roman"/>
                <w:color w:val="000000"/>
                <w:sz w:val="24"/>
                <w:szCs w:val="24"/>
              </w:rPr>
              <w:t>беседы</w:t>
            </w:r>
            <w:proofErr w:type="spellEnd"/>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ноябрь</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rPr>
                <w:rFonts w:ascii="Times New Roman" w:hAnsi="Times New Roman"/>
                <w:b/>
                <w:color w:val="000000"/>
                <w:sz w:val="24"/>
                <w:szCs w:val="24"/>
              </w:rPr>
            </w:pPr>
          </w:p>
          <w:p w:rsidR="003764AB" w:rsidRPr="006E21FA" w:rsidRDefault="003764AB" w:rsidP="005A1056">
            <w:pPr>
              <w:spacing w:after="0" w:line="360" w:lineRule="auto"/>
              <w:rPr>
                <w:rFonts w:ascii="Times New Roman" w:hAnsi="Times New Roman"/>
                <w:b/>
                <w:i/>
                <w:color w:val="000000"/>
                <w:sz w:val="24"/>
                <w:szCs w:val="24"/>
              </w:rPr>
            </w:pPr>
            <w:r w:rsidRPr="006E21FA">
              <w:rPr>
                <w:rFonts w:ascii="Times New Roman" w:hAnsi="Times New Roman"/>
                <w:b/>
                <w:color w:val="000000"/>
                <w:sz w:val="24"/>
                <w:szCs w:val="24"/>
              </w:rPr>
              <w:t xml:space="preserve">                                                             </w:t>
            </w:r>
            <w:proofErr w:type="spellStart"/>
            <w:r w:rsidRPr="006E21FA">
              <w:rPr>
                <w:rFonts w:ascii="Times New Roman" w:hAnsi="Times New Roman"/>
                <w:b/>
                <w:color w:val="000000"/>
                <w:sz w:val="24"/>
                <w:szCs w:val="24"/>
              </w:rPr>
              <w:t>Школьные</w:t>
            </w:r>
            <w:proofErr w:type="spellEnd"/>
            <w:r w:rsidRPr="006E21FA">
              <w:rPr>
                <w:rFonts w:ascii="Times New Roman" w:hAnsi="Times New Roman"/>
                <w:b/>
                <w:color w:val="000000"/>
                <w:sz w:val="24"/>
                <w:szCs w:val="24"/>
              </w:rPr>
              <w:t xml:space="preserve"> </w:t>
            </w:r>
            <w:proofErr w:type="spellStart"/>
            <w:r w:rsidRPr="006E21FA">
              <w:rPr>
                <w:rFonts w:ascii="Times New Roman" w:hAnsi="Times New Roman"/>
                <w:b/>
                <w:color w:val="000000"/>
                <w:sz w:val="24"/>
                <w:szCs w:val="24"/>
              </w:rPr>
              <w:t>медиа</w:t>
            </w:r>
            <w:proofErr w:type="spellEnd"/>
            <w:r w:rsidRPr="006E21FA">
              <w:rPr>
                <w:rFonts w:ascii="Times New Roman" w:hAnsi="Times New Roman"/>
                <w:b/>
                <w:i/>
                <w:color w:val="000000"/>
                <w:sz w:val="24"/>
                <w:szCs w:val="24"/>
              </w:rPr>
              <w:t xml:space="preserve"> </w:t>
            </w:r>
          </w:p>
          <w:p w:rsidR="003764AB" w:rsidRPr="006E21FA" w:rsidRDefault="003764AB" w:rsidP="005A1056">
            <w:pPr>
              <w:spacing w:after="0" w:line="360" w:lineRule="auto"/>
              <w:jc w:val="center"/>
              <w:rPr>
                <w:rFonts w:ascii="Times New Roman" w:hAnsi="Times New Roman"/>
                <w:i/>
                <w:color w:val="000000"/>
                <w:sz w:val="24"/>
                <w:szCs w:val="24"/>
              </w:rPr>
            </w:pP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sz w:val="24"/>
                <w:szCs w:val="24"/>
              </w:rPr>
              <w:t>Дела</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события</w:t>
            </w:r>
            <w:proofErr w:type="spellEnd"/>
            <w:r w:rsidRPr="006E21FA">
              <w:rPr>
                <w:rFonts w:ascii="Times New Roman" w:hAnsi="Times New Roman"/>
                <w:sz w:val="24"/>
                <w:szCs w:val="24"/>
              </w:rPr>
              <w:t>,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Участники</w:t>
            </w:r>
            <w:proofErr w:type="spellEnd"/>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Ориентировочное</w:t>
            </w:r>
            <w:proofErr w:type="spellEnd"/>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время</w:t>
            </w:r>
            <w:proofErr w:type="spellEnd"/>
            <w:r w:rsidRPr="006E21FA">
              <w:rPr>
                <w:rFonts w:ascii="Times New Roman" w:hAnsi="Times New Roman"/>
                <w:color w:val="000000"/>
                <w:sz w:val="24"/>
                <w:szCs w:val="24"/>
              </w:rPr>
              <w:t xml:space="preserve"> </w:t>
            </w: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проведения</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Ответственные</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lang w:val="ru-RU"/>
              </w:rPr>
            </w:pPr>
            <w:r w:rsidRPr="006E21FA">
              <w:rPr>
                <w:rFonts w:ascii="Times New Roman" w:hAnsi="Times New Roman"/>
                <w:sz w:val="24"/>
                <w:szCs w:val="24"/>
                <w:lang w:val="ru-RU"/>
              </w:rPr>
              <w:t xml:space="preserve">Размещение созданных детьми рассказов, стихов, сказок, репортажей, рисунков на стенде в </w:t>
            </w:r>
            <w:proofErr w:type="spellStart"/>
            <w:r w:rsidRPr="006E21FA">
              <w:rPr>
                <w:rFonts w:ascii="Times New Roman" w:hAnsi="Times New Roman"/>
                <w:sz w:val="24"/>
                <w:szCs w:val="24"/>
                <w:lang w:val="ru-RU"/>
              </w:rPr>
              <w:t>реакреации</w:t>
            </w:r>
            <w:proofErr w:type="spellEnd"/>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 xml:space="preserve">В </w:t>
            </w:r>
            <w:proofErr w:type="spellStart"/>
            <w:r w:rsidRPr="006E21FA">
              <w:rPr>
                <w:rFonts w:ascii="Times New Roman" w:hAnsi="Times New Roman"/>
                <w:color w:val="000000"/>
                <w:sz w:val="24"/>
                <w:szCs w:val="24"/>
              </w:rPr>
              <w:t>течение</w:t>
            </w:r>
            <w:proofErr w:type="spellEnd"/>
            <w:r w:rsidRPr="006E21FA">
              <w:rPr>
                <w:rFonts w:ascii="Times New Roman" w:hAnsi="Times New Roman"/>
                <w:color w:val="000000"/>
                <w:sz w:val="24"/>
                <w:szCs w:val="24"/>
              </w:rPr>
              <w:t xml:space="preserve">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lang w:val="ru-RU"/>
              </w:rPr>
            </w:pPr>
            <w:r w:rsidRPr="006E21FA">
              <w:rPr>
                <w:rFonts w:ascii="Times New Roman" w:hAnsi="Times New Roman"/>
                <w:color w:val="000000"/>
                <w:sz w:val="24"/>
                <w:szCs w:val="24"/>
                <w:lang w:val="ru-RU"/>
              </w:rPr>
              <w:t>Видео-, фотосъемка классных мероприятий для размещения на школьном сайте и в соцсетях</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 xml:space="preserve">В </w:t>
            </w:r>
            <w:proofErr w:type="spellStart"/>
            <w:r w:rsidRPr="006E21FA">
              <w:rPr>
                <w:rFonts w:ascii="Times New Roman" w:hAnsi="Times New Roman"/>
                <w:color w:val="000000"/>
                <w:sz w:val="24"/>
                <w:szCs w:val="24"/>
              </w:rPr>
              <w:t>течение</w:t>
            </w:r>
            <w:proofErr w:type="spellEnd"/>
            <w:r w:rsidRPr="006E21FA">
              <w:rPr>
                <w:rFonts w:ascii="Times New Roman" w:hAnsi="Times New Roman"/>
                <w:color w:val="000000"/>
                <w:sz w:val="24"/>
                <w:szCs w:val="24"/>
              </w:rPr>
              <w:t xml:space="preserve">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i/>
                <w:color w:val="000000"/>
                <w:sz w:val="24"/>
                <w:szCs w:val="24"/>
              </w:rPr>
            </w:pPr>
          </w:p>
          <w:p w:rsidR="003764AB" w:rsidRPr="006E21FA" w:rsidRDefault="003764AB" w:rsidP="005A1056">
            <w:pPr>
              <w:spacing w:after="0" w:line="360" w:lineRule="auto"/>
              <w:jc w:val="center"/>
              <w:rPr>
                <w:rFonts w:ascii="Times New Roman" w:hAnsi="Times New Roman"/>
                <w:b/>
                <w:i/>
                <w:color w:val="000000"/>
                <w:sz w:val="24"/>
                <w:szCs w:val="24"/>
              </w:rPr>
            </w:pPr>
            <w:proofErr w:type="spellStart"/>
            <w:r w:rsidRPr="006E21FA">
              <w:rPr>
                <w:rFonts w:ascii="Times New Roman" w:hAnsi="Times New Roman"/>
                <w:b/>
                <w:color w:val="000000"/>
                <w:sz w:val="24"/>
                <w:szCs w:val="24"/>
              </w:rPr>
              <w:t>Детские</w:t>
            </w:r>
            <w:proofErr w:type="spellEnd"/>
            <w:r w:rsidRPr="006E21FA">
              <w:rPr>
                <w:rFonts w:ascii="Times New Roman" w:hAnsi="Times New Roman"/>
                <w:b/>
                <w:color w:val="000000"/>
                <w:sz w:val="24"/>
                <w:szCs w:val="24"/>
              </w:rPr>
              <w:t xml:space="preserve"> </w:t>
            </w:r>
            <w:proofErr w:type="spellStart"/>
            <w:r w:rsidRPr="006E21FA">
              <w:rPr>
                <w:rFonts w:ascii="Times New Roman" w:hAnsi="Times New Roman"/>
                <w:b/>
                <w:color w:val="000000"/>
                <w:sz w:val="24"/>
                <w:szCs w:val="24"/>
              </w:rPr>
              <w:t>общественные</w:t>
            </w:r>
            <w:proofErr w:type="spellEnd"/>
            <w:r w:rsidRPr="006E21FA">
              <w:rPr>
                <w:rFonts w:ascii="Times New Roman" w:hAnsi="Times New Roman"/>
                <w:b/>
                <w:color w:val="000000"/>
                <w:sz w:val="24"/>
                <w:szCs w:val="24"/>
              </w:rPr>
              <w:t xml:space="preserve"> </w:t>
            </w:r>
            <w:proofErr w:type="spellStart"/>
            <w:r w:rsidRPr="006E21FA">
              <w:rPr>
                <w:rFonts w:ascii="Times New Roman" w:hAnsi="Times New Roman"/>
                <w:b/>
                <w:color w:val="000000"/>
                <w:sz w:val="24"/>
                <w:szCs w:val="24"/>
              </w:rPr>
              <w:t>объединения</w:t>
            </w:r>
            <w:proofErr w:type="spellEnd"/>
            <w:r w:rsidRPr="006E21FA">
              <w:rPr>
                <w:rFonts w:ascii="Times New Roman" w:hAnsi="Times New Roman"/>
                <w:b/>
                <w:i/>
                <w:color w:val="000000"/>
                <w:sz w:val="24"/>
                <w:szCs w:val="24"/>
              </w:rPr>
              <w:t xml:space="preserve"> </w:t>
            </w:r>
          </w:p>
          <w:p w:rsidR="003764AB" w:rsidRPr="006E21FA" w:rsidRDefault="003764AB" w:rsidP="005A1056">
            <w:pPr>
              <w:spacing w:after="0" w:line="360" w:lineRule="auto"/>
              <w:jc w:val="center"/>
              <w:rPr>
                <w:rFonts w:ascii="Times New Roman" w:hAnsi="Times New Roman"/>
                <w:i/>
                <w:color w:val="000000"/>
                <w:sz w:val="24"/>
                <w:szCs w:val="24"/>
              </w:rPr>
            </w:pP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sz w:val="24"/>
                <w:szCs w:val="24"/>
              </w:rPr>
              <w:t>Дела</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события</w:t>
            </w:r>
            <w:proofErr w:type="spellEnd"/>
            <w:r w:rsidRPr="006E21FA">
              <w:rPr>
                <w:rFonts w:ascii="Times New Roman" w:hAnsi="Times New Roman"/>
                <w:sz w:val="24"/>
                <w:szCs w:val="24"/>
              </w:rPr>
              <w:t>,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Участники</w:t>
            </w:r>
            <w:proofErr w:type="spellEnd"/>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Ориентировочное</w:t>
            </w:r>
            <w:proofErr w:type="spellEnd"/>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время</w:t>
            </w:r>
            <w:proofErr w:type="spellEnd"/>
            <w:r w:rsidRPr="006E21FA">
              <w:rPr>
                <w:rFonts w:ascii="Times New Roman" w:hAnsi="Times New Roman"/>
                <w:color w:val="000000"/>
                <w:sz w:val="24"/>
                <w:szCs w:val="24"/>
              </w:rPr>
              <w:t xml:space="preserve"> </w:t>
            </w: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проведения</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Ответственные</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sz w:val="24"/>
                <w:szCs w:val="24"/>
              </w:rPr>
              <w:t>Трудовая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акция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Школьный</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двор</w:t>
            </w:r>
            <w:proofErr w:type="spellEnd"/>
            <w:r w:rsidRPr="006E21FA">
              <w:rPr>
                <w:rFonts w:ascii="Times New Roman" w:hAnsi="Times New Roman"/>
                <w:sz w:val="24"/>
                <w:szCs w:val="24"/>
              </w:rPr>
              <w:t>»</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октябрь</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апрель</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Благотворительная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акция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Белый</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цветок</w:t>
            </w:r>
            <w:proofErr w:type="spellEnd"/>
            <w:r w:rsidRPr="006E21FA">
              <w:rPr>
                <w:rFonts w:ascii="Times New Roman" w:hAnsi="Times New Roman"/>
                <w:sz w:val="24"/>
                <w:szCs w:val="24"/>
              </w:rPr>
              <w:t>»</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октябрь</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Акция «Дарите книги с любовью»</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февраль</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Весенняя Неделя Добра (ряд мероприятий, осуществляемых каждым классом:  «Чистое поселок - чистая планета», «Памяти павших»,  «Посади дерево», «Подарок младшему другу», «Здоровая перемена» и др.)</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апрель</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lang w:val="ru-RU"/>
              </w:rPr>
            </w:pPr>
            <w:r w:rsidRPr="006E21FA">
              <w:rPr>
                <w:rFonts w:ascii="Times New Roman" w:hAnsi="Times New Roman"/>
                <w:color w:val="000000"/>
                <w:sz w:val="24"/>
                <w:szCs w:val="24"/>
                <w:lang w:val="ru-RU"/>
              </w:rPr>
              <w:t>Участие в проектах и акциях РДШ</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r w:rsidRPr="006E21FA">
              <w:rPr>
                <w:rFonts w:ascii="Times New Roman" w:hAnsi="Times New Roman"/>
                <w:color w:val="000000"/>
                <w:sz w:val="24"/>
                <w:szCs w:val="24"/>
              </w:rPr>
              <w:t xml:space="preserve">В </w:t>
            </w:r>
            <w:proofErr w:type="spellStart"/>
            <w:r w:rsidRPr="006E21FA">
              <w:rPr>
                <w:rFonts w:ascii="Times New Roman" w:hAnsi="Times New Roman"/>
                <w:color w:val="000000"/>
                <w:sz w:val="24"/>
                <w:szCs w:val="24"/>
              </w:rPr>
              <w:t>течение</w:t>
            </w:r>
            <w:proofErr w:type="spellEnd"/>
            <w:r w:rsidRPr="006E21FA">
              <w:rPr>
                <w:rFonts w:ascii="Times New Roman" w:hAnsi="Times New Roman"/>
                <w:color w:val="000000"/>
                <w:sz w:val="24"/>
                <w:szCs w:val="24"/>
              </w:rPr>
              <w:t xml:space="preserve">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b/>
                <w:i/>
                <w:color w:val="000000"/>
                <w:sz w:val="24"/>
                <w:szCs w:val="24"/>
              </w:rPr>
            </w:pPr>
          </w:p>
          <w:p w:rsidR="003764AB" w:rsidRPr="006E21FA" w:rsidRDefault="003764AB" w:rsidP="005A1056">
            <w:pPr>
              <w:spacing w:after="0" w:line="360" w:lineRule="auto"/>
              <w:jc w:val="center"/>
              <w:rPr>
                <w:rFonts w:ascii="Times New Roman" w:hAnsi="Times New Roman"/>
                <w:b/>
                <w:i/>
                <w:color w:val="000000"/>
                <w:sz w:val="24"/>
                <w:szCs w:val="24"/>
              </w:rPr>
            </w:pPr>
            <w:proofErr w:type="spellStart"/>
            <w:r w:rsidRPr="006E21FA">
              <w:rPr>
                <w:rFonts w:ascii="Times New Roman" w:hAnsi="Times New Roman"/>
                <w:b/>
                <w:color w:val="000000"/>
                <w:sz w:val="24"/>
                <w:szCs w:val="24"/>
              </w:rPr>
              <w:t>Организация</w:t>
            </w:r>
            <w:proofErr w:type="spellEnd"/>
            <w:r w:rsidRPr="006E21FA">
              <w:rPr>
                <w:rFonts w:ascii="Times New Roman" w:hAnsi="Times New Roman"/>
                <w:b/>
                <w:color w:val="000000"/>
                <w:sz w:val="24"/>
                <w:szCs w:val="24"/>
              </w:rPr>
              <w:t xml:space="preserve"> </w:t>
            </w:r>
            <w:proofErr w:type="spellStart"/>
            <w:r w:rsidRPr="006E21FA">
              <w:rPr>
                <w:rFonts w:ascii="Times New Roman" w:hAnsi="Times New Roman"/>
                <w:b/>
                <w:color w:val="000000"/>
                <w:sz w:val="24"/>
                <w:szCs w:val="24"/>
              </w:rPr>
              <w:t>предметно-пространственной</w:t>
            </w:r>
            <w:proofErr w:type="spellEnd"/>
            <w:r w:rsidRPr="006E21FA">
              <w:rPr>
                <w:rFonts w:ascii="Times New Roman" w:hAnsi="Times New Roman"/>
                <w:b/>
                <w:color w:val="000000"/>
                <w:sz w:val="24"/>
                <w:szCs w:val="24"/>
              </w:rPr>
              <w:t xml:space="preserve"> </w:t>
            </w:r>
            <w:proofErr w:type="spellStart"/>
            <w:r w:rsidRPr="006E21FA">
              <w:rPr>
                <w:rFonts w:ascii="Times New Roman" w:hAnsi="Times New Roman"/>
                <w:b/>
                <w:color w:val="000000"/>
                <w:sz w:val="24"/>
                <w:szCs w:val="24"/>
              </w:rPr>
              <w:t>среды</w:t>
            </w:r>
            <w:proofErr w:type="spellEnd"/>
            <w:r w:rsidRPr="006E21FA">
              <w:rPr>
                <w:rFonts w:ascii="Times New Roman" w:hAnsi="Times New Roman"/>
                <w:b/>
                <w:i/>
                <w:color w:val="000000"/>
                <w:sz w:val="24"/>
                <w:szCs w:val="24"/>
              </w:rPr>
              <w:t xml:space="preserve"> </w:t>
            </w:r>
          </w:p>
          <w:p w:rsidR="003764AB" w:rsidRPr="006E21FA" w:rsidRDefault="003764AB" w:rsidP="005A1056">
            <w:pPr>
              <w:spacing w:after="0" w:line="360" w:lineRule="auto"/>
              <w:jc w:val="center"/>
              <w:rPr>
                <w:rFonts w:ascii="Times New Roman" w:hAnsi="Times New Roman"/>
                <w:i/>
                <w:color w:val="000000"/>
                <w:sz w:val="24"/>
                <w:szCs w:val="24"/>
              </w:rPr>
            </w:pP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sz w:val="24"/>
                <w:szCs w:val="24"/>
              </w:rPr>
              <w:t>Дела</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события</w:t>
            </w:r>
            <w:proofErr w:type="spellEnd"/>
            <w:r w:rsidRPr="006E21FA">
              <w:rPr>
                <w:rFonts w:ascii="Times New Roman" w:hAnsi="Times New Roman"/>
                <w:sz w:val="24"/>
                <w:szCs w:val="24"/>
              </w:rPr>
              <w:t>,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Участники</w:t>
            </w:r>
            <w:proofErr w:type="spellEnd"/>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Ориентировочное</w:t>
            </w:r>
            <w:proofErr w:type="spellEnd"/>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время</w:t>
            </w:r>
            <w:proofErr w:type="spellEnd"/>
            <w:r w:rsidRPr="006E21FA">
              <w:rPr>
                <w:rFonts w:ascii="Times New Roman" w:hAnsi="Times New Roman"/>
                <w:color w:val="000000"/>
                <w:sz w:val="24"/>
                <w:szCs w:val="24"/>
              </w:rPr>
              <w:t xml:space="preserve"> </w:t>
            </w: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проведения</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Ответственные</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lang w:val="ru-RU"/>
              </w:rPr>
            </w:pPr>
            <w:r w:rsidRPr="006E21FA">
              <w:rPr>
                <w:rFonts w:ascii="Times New Roman" w:hAnsi="Times New Roman"/>
                <w:sz w:val="24"/>
                <w:szCs w:val="24"/>
                <w:lang w:val="ru-RU"/>
              </w:rPr>
              <w:t>Выставки рисунков, фотографий творческих работ, посвященных событиям и памятным датам</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 xml:space="preserve">В </w:t>
            </w:r>
            <w:proofErr w:type="spellStart"/>
            <w:r w:rsidRPr="006E21FA">
              <w:rPr>
                <w:rFonts w:ascii="Times New Roman" w:hAnsi="Times New Roman"/>
                <w:color w:val="000000"/>
                <w:sz w:val="24"/>
                <w:szCs w:val="24"/>
              </w:rPr>
              <w:t>течение</w:t>
            </w:r>
            <w:proofErr w:type="spellEnd"/>
            <w:r w:rsidRPr="006E21FA">
              <w:rPr>
                <w:rFonts w:ascii="Times New Roman" w:hAnsi="Times New Roman"/>
                <w:color w:val="000000"/>
                <w:sz w:val="24"/>
                <w:szCs w:val="24"/>
              </w:rPr>
              <w:t xml:space="preserve">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ind w:right="566"/>
              <w:rPr>
                <w:rFonts w:ascii="Times New Roman" w:hAnsi="Times New Roman"/>
                <w:sz w:val="24"/>
                <w:szCs w:val="24"/>
              </w:rPr>
            </w:pPr>
            <w:proofErr w:type="spellStart"/>
            <w:r w:rsidRPr="006E21FA">
              <w:rPr>
                <w:rFonts w:ascii="Times New Roman" w:hAnsi="Times New Roman"/>
                <w:sz w:val="24"/>
                <w:szCs w:val="24"/>
              </w:rPr>
              <w:t>Оформление</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классных</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уголков</w:t>
            </w:r>
            <w:proofErr w:type="spellEnd"/>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 xml:space="preserve">В </w:t>
            </w:r>
            <w:proofErr w:type="spellStart"/>
            <w:r w:rsidRPr="006E21FA">
              <w:rPr>
                <w:rFonts w:ascii="Times New Roman" w:hAnsi="Times New Roman"/>
                <w:color w:val="000000"/>
                <w:sz w:val="24"/>
                <w:szCs w:val="24"/>
              </w:rPr>
              <w:t>течение</w:t>
            </w:r>
            <w:proofErr w:type="spellEnd"/>
            <w:r w:rsidRPr="006E21FA">
              <w:rPr>
                <w:rFonts w:ascii="Times New Roman" w:hAnsi="Times New Roman"/>
                <w:color w:val="000000"/>
                <w:sz w:val="24"/>
                <w:szCs w:val="24"/>
              </w:rPr>
              <w:t xml:space="preserve">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lang w:val="ru-RU"/>
              </w:rPr>
            </w:pPr>
            <w:r w:rsidRPr="006E21FA">
              <w:rPr>
                <w:rFonts w:ascii="Times New Roman" w:hAnsi="Times New Roman"/>
                <w:sz w:val="24"/>
                <w:szCs w:val="24"/>
                <w:lang w:val="ru-RU"/>
              </w:rPr>
              <w:t>Трудовые десанты по уборке территории школы</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r w:rsidRPr="006E21FA">
              <w:rPr>
                <w:rFonts w:ascii="Times New Roman" w:hAnsi="Times New Roman"/>
                <w:color w:val="000000"/>
                <w:sz w:val="24"/>
                <w:szCs w:val="24"/>
              </w:rPr>
              <w:t xml:space="preserve">В </w:t>
            </w:r>
            <w:proofErr w:type="spellStart"/>
            <w:r w:rsidRPr="006E21FA">
              <w:rPr>
                <w:rFonts w:ascii="Times New Roman" w:hAnsi="Times New Roman"/>
                <w:color w:val="000000"/>
                <w:sz w:val="24"/>
                <w:szCs w:val="24"/>
              </w:rPr>
              <w:t>течение</w:t>
            </w:r>
            <w:proofErr w:type="spellEnd"/>
            <w:r w:rsidRPr="006E21FA">
              <w:rPr>
                <w:rFonts w:ascii="Times New Roman" w:hAnsi="Times New Roman"/>
                <w:color w:val="000000"/>
                <w:sz w:val="24"/>
                <w:szCs w:val="24"/>
              </w:rPr>
              <w:t xml:space="preserve">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 xml:space="preserve">Трудовой десант по уборке территории памятника скорбящей Матери </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Сентябрь</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апрель</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Праздничное украшение кабинетов, окон кабинетов</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r w:rsidRPr="006E21FA">
              <w:rPr>
                <w:rFonts w:ascii="Times New Roman" w:hAnsi="Times New Roman"/>
                <w:color w:val="000000"/>
                <w:sz w:val="24"/>
                <w:szCs w:val="24"/>
              </w:rPr>
              <w:t xml:space="preserve">В </w:t>
            </w:r>
            <w:proofErr w:type="spellStart"/>
            <w:r w:rsidRPr="006E21FA">
              <w:rPr>
                <w:rFonts w:ascii="Times New Roman" w:hAnsi="Times New Roman"/>
                <w:color w:val="000000"/>
                <w:sz w:val="24"/>
                <w:szCs w:val="24"/>
              </w:rPr>
              <w:t>течение</w:t>
            </w:r>
            <w:proofErr w:type="spellEnd"/>
            <w:r w:rsidRPr="006E21FA">
              <w:rPr>
                <w:rFonts w:ascii="Times New Roman" w:hAnsi="Times New Roman"/>
                <w:color w:val="000000"/>
                <w:sz w:val="24"/>
                <w:szCs w:val="24"/>
              </w:rPr>
              <w:t xml:space="preserve">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rPr>
                <w:rFonts w:ascii="Times New Roman" w:hAnsi="Times New Roman"/>
                <w:b/>
                <w:color w:val="000000"/>
                <w:sz w:val="24"/>
                <w:szCs w:val="24"/>
                <w:lang w:val="ru-RU"/>
              </w:rPr>
            </w:pPr>
          </w:p>
          <w:p w:rsidR="003764AB" w:rsidRPr="006E21FA" w:rsidRDefault="003764AB" w:rsidP="005A1056">
            <w:pPr>
              <w:spacing w:after="0" w:line="360" w:lineRule="auto"/>
              <w:jc w:val="center"/>
              <w:rPr>
                <w:rFonts w:ascii="Times New Roman" w:hAnsi="Times New Roman"/>
                <w:b/>
                <w:sz w:val="24"/>
                <w:szCs w:val="24"/>
                <w:lang w:val="ru-RU"/>
              </w:rPr>
            </w:pPr>
            <w:r w:rsidRPr="006E21FA">
              <w:rPr>
                <w:rFonts w:ascii="Times New Roman" w:hAnsi="Times New Roman"/>
                <w:b/>
                <w:color w:val="000000"/>
                <w:sz w:val="24"/>
                <w:szCs w:val="24"/>
                <w:lang w:val="ru-RU"/>
              </w:rPr>
              <w:t>Взаимодействие с   родителями (законными представителями)</w:t>
            </w:r>
          </w:p>
          <w:p w:rsidR="003764AB" w:rsidRPr="006E21FA" w:rsidRDefault="003764AB" w:rsidP="005A1056">
            <w:pPr>
              <w:spacing w:after="0" w:line="360" w:lineRule="auto"/>
              <w:jc w:val="center"/>
              <w:rPr>
                <w:rFonts w:ascii="Times New Roman" w:hAnsi="Times New Roman"/>
                <w:i/>
                <w:color w:val="000000"/>
                <w:sz w:val="24"/>
                <w:szCs w:val="24"/>
                <w:lang w:val="ru-RU"/>
              </w:rPr>
            </w:pP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rPr>
                <w:rFonts w:ascii="Times New Roman" w:hAnsi="Times New Roman"/>
                <w:color w:val="000000"/>
                <w:sz w:val="24"/>
                <w:szCs w:val="24"/>
                <w:lang w:val="ru-RU"/>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sz w:val="24"/>
                <w:szCs w:val="24"/>
              </w:rPr>
              <w:t>Дела</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события</w:t>
            </w:r>
            <w:proofErr w:type="spellEnd"/>
            <w:r w:rsidRPr="006E21FA">
              <w:rPr>
                <w:rFonts w:ascii="Times New Roman" w:hAnsi="Times New Roman"/>
                <w:sz w:val="24"/>
                <w:szCs w:val="24"/>
              </w:rPr>
              <w:t>,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Участники</w:t>
            </w:r>
            <w:proofErr w:type="spellEnd"/>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Ориентировочное</w:t>
            </w:r>
            <w:proofErr w:type="spellEnd"/>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время</w:t>
            </w:r>
            <w:proofErr w:type="spellEnd"/>
            <w:r w:rsidRPr="006E21FA">
              <w:rPr>
                <w:rFonts w:ascii="Times New Roman" w:hAnsi="Times New Roman"/>
                <w:color w:val="000000"/>
                <w:sz w:val="24"/>
                <w:szCs w:val="24"/>
              </w:rPr>
              <w:t xml:space="preserve"> </w:t>
            </w: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проведения</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Ответственные</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lang w:val="ru-RU"/>
              </w:rPr>
            </w:pPr>
            <w:r w:rsidRPr="006E21FA">
              <w:rPr>
                <w:rFonts w:ascii="Times New Roman" w:hAnsi="Times New Roman"/>
                <w:sz w:val="24"/>
                <w:szCs w:val="24"/>
                <w:lang w:val="ru-RU"/>
              </w:rPr>
              <w:t xml:space="preserve">Участие родителей в проведении общешкольных, классных мероприятий: </w:t>
            </w:r>
            <w:r w:rsidRPr="006E21FA">
              <w:rPr>
                <w:rFonts w:ascii="Times New Roman" w:hAnsi="Times New Roman"/>
                <w:color w:val="1C1C1C"/>
                <w:sz w:val="24"/>
                <w:szCs w:val="24"/>
                <w:lang w:val="ru-RU"/>
              </w:rPr>
              <w:t xml:space="preserve"> «Бессмертный полк», </w:t>
            </w:r>
            <w:r w:rsidRPr="006E21FA">
              <w:rPr>
                <w:rFonts w:ascii="Times New Roman" w:hAnsi="Times New Roman"/>
                <w:sz w:val="24"/>
                <w:szCs w:val="24"/>
                <w:lang w:val="ru-RU"/>
              </w:rPr>
              <w:t xml:space="preserve"> новогодний утренник, «Мама, папа, я – отличная семья!», «Детский орден милосердия», классные «огоньки» и др.</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 xml:space="preserve">В </w:t>
            </w:r>
            <w:proofErr w:type="spellStart"/>
            <w:r w:rsidRPr="006E21FA">
              <w:rPr>
                <w:rFonts w:ascii="Times New Roman" w:hAnsi="Times New Roman"/>
                <w:color w:val="000000"/>
                <w:sz w:val="24"/>
                <w:szCs w:val="24"/>
              </w:rPr>
              <w:t>течение</w:t>
            </w:r>
            <w:proofErr w:type="spellEnd"/>
            <w:r w:rsidRPr="006E21FA">
              <w:rPr>
                <w:rFonts w:ascii="Times New Roman" w:hAnsi="Times New Roman"/>
                <w:color w:val="000000"/>
                <w:sz w:val="24"/>
                <w:szCs w:val="24"/>
              </w:rPr>
              <w:t xml:space="preserve">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lang w:val="ru-RU"/>
              </w:rPr>
            </w:pPr>
            <w:r w:rsidRPr="006E21FA">
              <w:rPr>
                <w:rFonts w:ascii="Times New Roman" w:hAnsi="Times New Roman"/>
                <w:color w:val="000000"/>
                <w:sz w:val="24"/>
                <w:szCs w:val="24"/>
                <w:lang w:val="ru-RU"/>
              </w:rPr>
              <w:t>Заместитель директора по УВР, классные руководители</w:t>
            </w:r>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sz w:val="24"/>
                <w:szCs w:val="24"/>
              </w:rPr>
              <w:t>Общешкольное</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родительское</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собрание</w:t>
            </w:r>
            <w:proofErr w:type="spellEnd"/>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Октябрь</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март</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 xml:space="preserve">Директор </w:t>
            </w:r>
            <w:proofErr w:type="spellStart"/>
            <w:r w:rsidRPr="006E21FA">
              <w:rPr>
                <w:rFonts w:ascii="Times New Roman" w:hAnsi="Times New Roman"/>
                <w:color w:val="000000"/>
                <w:sz w:val="24"/>
                <w:szCs w:val="24"/>
              </w:rPr>
              <w:t>школы</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Педагогическое просвещение родителей по вопросам воспитания детей</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 xml:space="preserve">1 </w:t>
            </w:r>
            <w:proofErr w:type="spellStart"/>
            <w:r w:rsidRPr="006E21FA">
              <w:rPr>
                <w:rFonts w:ascii="Times New Roman" w:hAnsi="Times New Roman"/>
                <w:color w:val="000000"/>
                <w:sz w:val="24"/>
                <w:szCs w:val="24"/>
              </w:rPr>
              <w:t>раз</w:t>
            </w:r>
            <w:proofErr w:type="spellEnd"/>
            <w:r w:rsidRPr="006E21FA">
              <w:rPr>
                <w:rFonts w:ascii="Times New Roman" w:hAnsi="Times New Roman"/>
                <w:color w:val="000000"/>
                <w:sz w:val="24"/>
                <w:szCs w:val="24"/>
              </w:rPr>
              <w:t>/</w:t>
            </w:r>
            <w:proofErr w:type="spellStart"/>
            <w:r w:rsidRPr="006E21FA">
              <w:rPr>
                <w:rFonts w:ascii="Times New Roman" w:hAnsi="Times New Roman"/>
                <w:color w:val="000000"/>
                <w:sz w:val="24"/>
                <w:szCs w:val="24"/>
              </w:rPr>
              <w:t>четверть</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Информационное оповещение через школьный сайт</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tabs>
                <w:tab w:val="left" w:pos="131"/>
              </w:tabs>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 xml:space="preserve">В </w:t>
            </w:r>
            <w:proofErr w:type="spellStart"/>
            <w:r w:rsidRPr="006E21FA">
              <w:rPr>
                <w:rFonts w:ascii="Times New Roman" w:hAnsi="Times New Roman"/>
                <w:color w:val="000000"/>
                <w:sz w:val="24"/>
                <w:szCs w:val="24"/>
              </w:rPr>
              <w:t>течение</w:t>
            </w:r>
            <w:proofErr w:type="spellEnd"/>
            <w:r w:rsidRPr="006E21FA">
              <w:rPr>
                <w:rFonts w:ascii="Times New Roman" w:hAnsi="Times New Roman"/>
                <w:color w:val="000000"/>
                <w:sz w:val="24"/>
                <w:szCs w:val="24"/>
              </w:rPr>
              <w:t xml:space="preserve">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 xml:space="preserve">Учитель </w:t>
            </w:r>
            <w:proofErr w:type="spellStart"/>
            <w:r w:rsidRPr="006E21FA">
              <w:rPr>
                <w:rFonts w:ascii="Times New Roman" w:hAnsi="Times New Roman"/>
                <w:color w:val="000000"/>
                <w:sz w:val="24"/>
                <w:szCs w:val="24"/>
              </w:rPr>
              <w:t>информатики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sz w:val="24"/>
                <w:szCs w:val="24"/>
              </w:rPr>
              <w:t>Индивидуальные</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консультации</w:t>
            </w:r>
            <w:proofErr w:type="spellEnd"/>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 xml:space="preserve">В </w:t>
            </w:r>
            <w:proofErr w:type="spellStart"/>
            <w:r w:rsidRPr="006E21FA">
              <w:rPr>
                <w:rFonts w:ascii="Times New Roman" w:hAnsi="Times New Roman"/>
                <w:color w:val="000000"/>
                <w:sz w:val="24"/>
                <w:szCs w:val="24"/>
              </w:rPr>
              <w:t>течение</w:t>
            </w:r>
            <w:proofErr w:type="spellEnd"/>
            <w:r w:rsidRPr="006E21FA">
              <w:rPr>
                <w:rFonts w:ascii="Times New Roman" w:hAnsi="Times New Roman"/>
                <w:color w:val="000000"/>
                <w:sz w:val="24"/>
                <w:szCs w:val="24"/>
              </w:rPr>
              <w:t xml:space="preserve">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lang w:val="ru-RU"/>
              </w:rPr>
            </w:pPr>
            <w:r w:rsidRPr="006E21FA">
              <w:rPr>
                <w:rFonts w:ascii="Times New Roman" w:hAnsi="Times New Roman"/>
                <w:color w:val="000000"/>
                <w:sz w:val="24"/>
                <w:szCs w:val="24"/>
                <w:lang w:val="ru-RU"/>
              </w:rPr>
              <w:t>Совместные с детьми походы, экскурсии.</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 xml:space="preserve">По </w:t>
            </w:r>
            <w:proofErr w:type="spellStart"/>
            <w:r w:rsidRPr="006E21FA">
              <w:rPr>
                <w:rFonts w:ascii="Times New Roman" w:hAnsi="Times New Roman"/>
                <w:color w:val="000000"/>
                <w:sz w:val="24"/>
                <w:szCs w:val="24"/>
              </w:rPr>
              <w:t>плану</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классных</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руководителей</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lang w:val="ru-RU"/>
              </w:rPr>
            </w:pPr>
            <w:r w:rsidRPr="006E21FA">
              <w:rPr>
                <w:rFonts w:ascii="Times New Roman" w:hAnsi="Times New Roman"/>
                <w:color w:val="000000"/>
                <w:sz w:val="24"/>
                <w:szCs w:val="24"/>
                <w:lang w:val="ru-RU"/>
              </w:rPr>
              <w:t xml:space="preserve">Работа с </w:t>
            </w:r>
          </w:p>
          <w:p w:rsidR="003764AB" w:rsidRPr="006E21FA" w:rsidRDefault="003764AB" w:rsidP="005A1056">
            <w:pPr>
              <w:spacing w:after="0" w:line="360" w:lineRule="auto"/>
              <w:rPr>
                <w:rFonts w:ascii="Times New Roman" w:hAnsi="Times New Roman"/>
                <w:color w:val="000000"/>
                <w:sz w:val="24"/>
                <w:szCs w:val="24"/>
                <w:highlight w:val="yellow"/>
                <w:lang w:val="ru-RU"/>
              </w:rPr>
            </w:pPr>
            <w:r w:rsidRPr="006E21FA">
              <w:rPr>
                <w:rFonts w:ascii="Times New Roman" w:hAnsi="Times New Roman"/>
                <w:color w:val="000000"/>
                <w:sz w:val="24"/>
                <w:szCs w:val="24"/>
                <w:lang w:val="ru-RU"/>
              </w:rPr>
              <w:t>неблагополучными  семьями  по вопросам воспитания, обучения детей</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highlight w:val="yellow"/>
              </w:rPr>
            </w:pPr>
            <w:r w:rsidRPr="006E21FA">
              <w:rPr>
                <w:rFonts w:ascii="Times New Roman" w:hAnsi="Times New Roman"/>
                <w:color w:val="000000"/>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highlight w:val="yellow"/>
              </w:rPr>
            </w:pPr>
            <w:r w:rsidRPr="006E21FA">
              <w:rPr>
                <w:rFonts w:ascii="Times New Roman" w:hAnsi="Times New Roman"/>
                <w:color w:val="000000"/>
                <w:sz w:val="24"/>
                <w:szCs w:val="24"/>
              </w:rPr>
              <w:t xml:space="preserve">По </w:t>
            </w:r>
            <w:proofErr w:type="spellStart"/>
            <w:r w:rsidRPr="006E21FA">
              <w:rPr>
                <w:rFonts w:ascii="Times New Roman" w:hAnsi="Times New Roman"/>
                <w:color w:val="000000"/>
                <w:sz w:val="24"/>
                <w:szCs w:val="24"/>
              </w:rPr>
              <w:t>плану</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социального</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педагога</w:t>
            </w:r>
            <w:proofErr w:type="spellEnd"/>
          </w:p>
        </w:tc>
        <w:tc>
          <w:tcPr>
            <w:tcW w:w="2924"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highlight w:val="yellow"/>
              </w:rPr>
            </w:pPr>
            <w:proofErr w:type="spellStart"/>
            <w:r w:rsidRPr="006E21FA">
              <w:rPr>
                <w:rFonts w:ascii="Times New Roman" w:hAnsi="Times New Roman"/>
                <w:color w:val="000000"/>
                <w:sz w:val="24"/>
                <w:szCs w:val="24"/>
              </w:rPr>
              <w:t>Социальный</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педагог</w:t>
            </w:r>
            <w:proofErr w:type="spellEnd"/>
          </w:p>
        </w:tc>
      </w:tr>
      <w:tr w:rsidR="003764AB" w:rsidRPr="006E21FA" w:rsidTr="003764AB">
        <w:trPr>
          <w:trHeight w:val="338"/>
          <w:jc w:val="center"/>
        </w:trPr>
        <w:tc>
          <w:tcPr>
            <w:tcW w:w="10050" w:type="dxa"/>
            <w:gridSpan w:val="12"/>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b/>
                <w:color w:val="000000"/>
                <w:sz w:val="24"/>
                <w:szCs w:val="24"/>
              </w:rPr>
            </w:pPr>
            <w:proofErr w:type="spellStart"/>
            <w:r w:rsidRPr="006E21FA">
              <w:rPr>
                <w:rFonts w:ascii="Times New Roman" w:hAnsi="Times New Roman"/>
                <w:b/>
                <w:color w:val="000000"/>
                <w:sz w:val="24"/>
                <w:szCs w:val="24"/>
              </w:rPr>
              <w:t>Профилактика</w:t>
            </w:r>
            <w:proofErr w:type="spellEnd"/>
            <w:r w:rsidRPr="006E21FA">
              <w:rPr>
                <w:rFonts w:ascii="Times New Roman" w:hAnsi="Times New Roman"/>
                <w:b/>
                <w:color w:val="000000"/>
                <w:sz w:val="24"/>
                <w:szCs w:val="24"/>
              </w:rPr>
              <w:t xml:space="preserve"> и </w:t>
            </w:r>
            <w:proofErr w:type="spellStart"/>
            <w:r w:rsidRPr="006E21FA">
              <w:rPr>
                <w:rFonts w:ascii="Times New Roman" w:hAnsi="Times New Roman"/>
                <w:b/>
                <w:color w:val="000000"/>
                <w:sz w:val="24"/>
                <w:szCs w:val="24"/>
              </w:rPr>
              <w:t>безопасность</w:t>
            </w:r>
            <w:proofErr w:type="spellEnd"/>
            <w:r w:rsidRPr="006E21FA">
              <w:rPr>
                <w:rFonts w:ascii="Times New Roman" w:hAnsi="Times New Roman"/>
                <w:b/>
                <w:color w:val="000000"/>
                <w:sz w:val="24"/>
                <w:szCs w:val="24"/>
              </w:rPr>
              <w:t xml:space="preserve"> </w:t>
            </w:r>
          </w:p>
        </w:tc>
      </w:tr>
      <w:tr w:rsidR="003764AB" w:rsidRPr="006E21FA" w:rsidTr="003764AB">
        <w:trPr>
          <w:trHeight w:val="338"/>
          <w:jc w:val="center"/>
        </w:trPr>
        <w:tc>
          <w:tcPr>
            <w:tcW w:w="3460" w:type="dxa"/>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sz w:val="24"/>
                <w:szCs w:val="24"/>
              </w:rPr>
              <w:t>Дела</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события</w:t>
            </w:r>
            <w:proofErr w:type="spellEnd"/>
            <w:r w:rsidRPr="006E21FA">
              <w:rPr>
                <w:rFonts w:ascii="Times New Roman" w:hAnsi="Times New Roman"/>
                <w:sz w:val="24"/>
                <w:szCs w:val="24"/>
              </w:rPr>
              <w:t>, мероприятия</w:t>
            </w:r>
          </w:p>
        </w:tc>
        <w:tc>
          <w:tcPr>
            <w:tcW w:w="1376" w:type="dxa"/>
            <w:gridSpan w:val="4"/>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Участники</w:t>
            </w:r>
            <w:proofErr w:type="spellEnd"/>
          </w:p>
        </w:tc>
        <w:tc>
          <w:tcPr>
            <w:tcW w:w="2321"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Ориентировочное</w:t>
            </w:r>
            <w:proofErr w:type="spellEnd"/>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время</w:t>
            </w:r>
            <w:proofErr w:type="spellEnd"/>
            <w:r w:rsidRPr="006E21FA">
              <w:rPr>
                <w:rFonts w:ascii="Times New Roman" w:hAnsi="Times New Roman"/>
                <w:color w:val="000000"/>
                <w:sz w:val="24"/>
                <w:szCs w:val="24"/>
              </w:rPr>
              <w:t xml:space="preserve"> </w:t>
            </w: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проведения</w:t>
            </w:r>
            <w:proofErr w:type="spellEnd"/>
          </w:p>
        </w:tc>
        <w:tc>
          <w:tcPr>
            <w:tcW w:w="2893" w:type="dxa"/>
            <w:gridSpan w:val="3"/>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Ответственные</w:t>
            </w:r>
            <w:proofErr w:type="spellEnd"/>
          </w:p>
        </w:tc>
      </w:tr>
      <w:tr w:rsidR="003764AB" w:rsidRPr="006E21FA" w:rsidTr="003764AB">
        <w:trPr>
          <w:trHeight w:val="338"/>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Мероприятия месячника безопасности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c>
          <w:tcPr>
            <w:tcW w:w="1376"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21"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сентябрь</w:t>
            </w:r>
            <w:proofErr w:type="spellEnd"/>
          </w:p>
        </w:tc>
        <w:tc>
          <w:tcPr>
            <w:tcW w:w="2893"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lang w:val="ru-RU"/>
              </w:rPr>
            </w:pPr>
            <w:r w:rsidRPr="006E21FA">
              <w:rPr>
                <w:rFonts w:ascii="Times New Roman" w:hAnsi="Times New Roman"/>
                <w:color w:val="000000"/>
                <w:sz w:val="24"/>
                <w:szCs w:val="24"/>
                <w:lang w:val="ru-RU"/>
              </w:rPr>
              <w:t>Заместитель директора по УВР, классные руководители, преподаватель ОБЖ</w:t>
            </w:r>
          </w:p>
        </w:tc>
      </w:tr>
      <w:tr w:rsidR="003764AB" w:rsidRPr="006E21FA" w:rsidTr="003764AB">
        <w:trPr>
          <w:trHeight w:val="338"/>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Уроки безопасности, посвящённые Дню солидарности в борьбе с терроризмом</w:t>
            </w:r>
          </w:p>
        </w:tc>
        <w:tc>
          <w:tcPr>
            <w:tcW w:w="1376"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1-11</w:t>
            </w:r>
          </w:p>
        </w:tc>
        <w:tc>
          <w:tcPr>
            <w:tcW w:w="2321"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03.09.22</w:t>
            </w:r>
          </w:p>
        </w:tc>
        <w:tc>
          <w:tcPr>
            <w:tcW w:w="2893"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trHeight w:val="3282"/>
          <w:jc w:val="center"/>
        </w:trPr>
        <w:tc>
          <w:tcPr>
            <w:tcW w:w="3460" w:type="dxa"/>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Проведение 3-го этапа межведомственной профилактической операции «Каникулы» - «Школа»:</w:t>
            </w:r>
          </w:p>
          <w:p w:rsidR="003764AB" w:rsidRPr="006E21FA" w:rsidRDefault="003764AB" w:rsidP="00BD7596">
            <w:pPr>
              <w:widowControl/>
              <w:numPr>
                <w:ilvl w:val="0"/>
                <w:numId w:val="8"/>
              </w:numPr>
              <w:spacing w:after="0" w:line="360" w:lineRule="auto"/>
              <w:rPr>
                <w:rFonts w:ascii="Times New Roman" w:hAnsi="Times New Roman"/>
                <w:sz w:val="24"/>
                <w:szCs w:val="24"/>
                <w:lang w:val="ru-RU"/>
              </w:rPr>
            </w:pPr>
            <w:r w:rsidRPr="006E21FA">
              <w:rPr>
                <w:rFonts w:ascii="Times New Roman" w:hAnsi="Times New Roman"/>
                <w:sz w:val="24"/>
                <w:szCs w:val="24"/>
                <w:lang w:val="ru-RU"/>
              </w:rPr>
              <w:t>выявление детей, не приступивших к учёбе;</w:t>
            </w:r>
          </w:p>
          <w:p w:rsidR="003764AB" w:rsidRPr="006E21FA" w:rsidRDefault="003764AB" w:rsidP="00BD7596">
            <w:pPr>
              <w:widowControl/>
              <w:numPr>
                <w:ilvl w:val="0"/>
                <w:numId w:val="8"/>
              </w:numPr>
              <w:spacing w:after="0" w:line="360" w:lineRule="auto"/>
              <w:rPr>
                <w:rFonts w:ascii="Times New Roman" w:hAnsi="Times New Roman"/>
                <w:sz w:val="24"/>
                <w:szCs w:val="24"/>
                <w:lang w:val="ru-RU"/>
              </w:rPr>
            </w:pPr>
            <w:r w:rsidRPr="006E21FA">
              <w:rPr>
                <w:rFonts w:ascii="Times New Roman" w:hAnsi="Times New Roman"/>
                <w:sz w:val="24"/>
                <w:szCs w:val="24"/>
                <w:lang w:val="ru-RU"/>
              </w:rPr>
              <w:t>выявление и постановка на учёт «трудных» и детей из семей соц. риска;</w:t>
            </w:r>
          </w:p>
          <w:p w:rsidR="003764AB" w:rsidRPr="006E21FA" w:rsidRDefault="003764AB" w:rsidP="00BD7596">
            <w:pPr>
              <w:widowControl/>
              <w:numPr>
                <w:ilvl w:val="0"/>
                <w:numId w:val="8"/>
              </w:numPr>
              <w:spacing w:after="0" w:line="360" w:lineRule="auto"/>
              <w:rPr>
                <w:rFonts w:ascii="Times New Roman" w:hAnsi="Times New Roman"/>
                <w:sz w:val="24"/>
                <w:szCs w:val="24"/>
                <w:lang w:val="ru-RU"/>
              </w:rPr>
            </w:pPr>
            <w:r w:rsidRPr="006E21FA">
              <w:rPr>
                <w:rFonts w:ascii="Times New Roman" w:hAnsi="Times New Roman"/>
                <w:sz w:val="24"/>
                <w:szCs w:val="24"/>
                <w:lang w:val="ru-RU"/>
              </w:rPr>
              <w:t>проведение рейдов в семьи детей, состоящих на учёте;</w:t>
            </w:r>
          </w:p>
          <w:p w:rsidR="003764AB" w:rsidRPr="006E21FA" w:rsidRDefault="003764AB" w:rsidP="00BD7596">
            <w:pPr>
              <w:widowControl/>
              <w:numPr>
                <w:ilvl w:val="0"/>
                <w:numId w:val="8"/>
              </w:numPr>
              <w:spacing w:after="0" w:line="360" w:lineRule="auto"/>
              <w:rPr>
                <w:rFonts w:ascii="Times New Roman" w:hAnsi="Times New Roman"/>
                <w:sz w:val="24"/>
                <w:szCs w:val="24"/>
                <w:lang w:val="ru-RU"/>
              </w:rPr>
            </w:pPr>
            <w:r w:rsidRPr="006E21FA">
              <w:rPr>
                <w:rFonts w:ascii="Times New Roman" w:hAnsi="Times New Roman"/>
                <w:sz w:val="24"/>
                <w:szCs w:val="24"/>
                <w:lang w:val="ru-RU"/>
              </w:rPr>
              <w:t>оказание помощи детям, оказавшимся в трудной жизненной ситуации.</w:t>
            </w:r>
          </w:p>
          <w:p w:rsidR="003764AB" w:rsidRPr="006E21FA" w:rsidRDefault="003764AB" w:rsidP="005A1056">
            <w:pPr>
              <w:spacing w:after="0" w:line="360" w:lineRule="auto"/>
              <w:ind w:left="720"/>
              <w:rPr>
                <w:rFonts w:ascii="Times New Roman" w:hAnsi="Times New Roman"/>
                <w:sz w:val="24"/>
                <w:szCs w:val="24"/>
                <w:lang w:val="ru-RU"/>
              </w:rPr>
            </w:pPr>
          </w:p>
        </w:tc>
        <w:tc>
          <w:tcPr>
            <w:tcW w:w="1376"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21"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proofErr w:type="spellStart"/>
            <w:r w:rsidRPr="006E21FA">
              <w:rPr>
                <w:rFonts w:ascii="Times New Roman" w:hAnsi="Times New Roman"/>
                <w:sz w:val="24"/>
                <w:szCs w:val="24"/>
              </w:rPr>
              <w:t>сентябрь</w:t>
            </w:r>
            <w:proofErr w:type="spellEnd"/>
          </w:p>
        </w:tc>
        <w:tc>
          <w:tcPr>
            <w:tcW w:w="2893"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color w:val="000000"/>
                <w:sz w:val="24"/>
                <w:szCs w:val="24"/>
                <w:lang w:val="ru-RU"/>
              </w:rPr>
              <w:t>Заместитель директора по УВР, классные руководители</w:t>
            </w:r>
            <w:r w:rsidRPr="006E21FA">
              <w:rPr>
                <w:rFonts w:ascii="Times New Roman" w:hAnsi="Times New Roman"/>
                <w:sz w:val="24"/>
                <w:szCs w:val="24"/>
                <w:lang w:val="ru-RU"/>
              </w:rPr>
              <w:t>, соц. педагог</w:t>
            </w:r>
          </w:p>
        </w:tc>
      </w:tr>
      <w:tr w:rsidR="003764AB" w:rsidRPr="006E21FA" w:rsidTr="003764AB">
        <w:trPr>
          <w:trHeight w:val="2686"/>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lang w:val="ru-RU"/>
              </w:rPr>
            </w:pPr>
            <w:r w:rsidRPr="006E21FA">
              <w:rPr>
                <w:rFonts w:ascii="Times New Roman" w:hAnsi="Times New Roman"/>
                <w:sz w:val="24"/>
                <w:szCs w:val="24"/>
                <w:lang w:val="ru-RU"/>
              </w:rPr>
              <w:t>Мероприятия месячника гражданской обороны (по пожарной безопасности,  личной безопасности в быту, общественных местах, в транспорте, правила оказания первой помощи, учебно-тренировочная  эвакуация учащихся из здания)</w:t>
            </w:r>
          </w:p>
        </w:tc>
        <w:tc>
          <w:tcPr>
            <w:tcW w:w="1376"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21"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октябрь</w:t>
            </w:r>
            <w:proofErr w:type="spellEnd"/>
          </w:p>
        </w:tc>
        <w:tc>
          <w:tcPr>
            <w:tcW w:w="2893"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trHeight w:val="981"/>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Классные</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часы</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Безопасный</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интернет</w:t>
            </w:r>
            <w:proofErr w:type="spellEnd"/>
            <w:r w:rsidRPr="006E21FA">
              <w:rPr>
                <w:rFonts w:ascii="Times New Roman" w:hAnsi="Times New Roman"/>
                <w:sz w:val="24"/>
                <w:szCs w:val="24"/>
              </w:rPr>
              <w:t>»</w:t>
            </w:r>
          </w:p>
        </w:tc>
        <w:tc>
          <w:tcPr>
            <w:tcW w:w="1376"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1-4</w:t>
            </w:r>
          </w:p>
        </w:tc>
        <w:tc>
          <w:tcPr>
            <w:tcW w:w="2321"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ind w:firstLine="21"/>
              <w:rPr>
                <w:rFonts w:ascii="Times New Roman" w:hAnsi="Times New Roman"/>
                <w:color w:val="000000"/>
                <w:sz w:val="24"/>
                <w:szCs w:val="24"/>
              </w:rPr>
            </w:pPr>
            <w:r w:rsidRPr="006E21FA">
              <w:rPr>
                <w:rFonts w:ascii="Times New Roman" w:hAnsi="Times New Roman"/>
                <w:sz w:val="24"/>
                <w:szCs w:val="24"/>
              </w:rPr>
              <w:t xml:space="preserve">        </w:t>
            </w:r>
            <w:proofErr w:type="spellStart"/>
            <w:r w:rsidRPr="006E21FA">
              <w:rPr>
                <w:rFonts w:ascii="Times New Roman" w:hAnsi="Times New Roman"/>
                <w:sz w:val="24"/>
                <w:szCs w:val="24"/>
              </w:rPr>
              <w:t>ноябрь</w:t>
            </w:r>
            <w:proofErr w:type="spellEnd"/>
          </w:p>
        </w:tc>
        <w:tc>
          <w:tcPr>
            <w:tcW w:w="2893"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r w:rsidRPr="006E21FA">
              <w:rPr>
                <w:rFonts w:ascii="Times New Roman" w:hAnsi="Times New Roman"/>
                <w:sz w:val="24"/>
                <w:szCs w:val="24"/>
              </w:rPr>
              <w:t xml:space="preserve">, учитель </w:t>
            </w:r>
            <w:proofErr w:type="spellStart"/>
            <w:r w:rsidRPr="006E21FA">
              <w:rPr>
                <w:rFonts w:ascii="Times New Roman" w:hAnsi="Times New Roman"/>
                <w:sz w:val="24"/>
                <w:szCs w:val="24"/>
              </w:rPr>
              <w:t>информатики</w:t>
            </w:r>
            <w:proofErr w:type="spellEnd"/>
          </w:p>
        </w:tc>
      </w:tr>
      <w:tr w:rsidR="003764AB" w:rsidRPr="006E21FA" w:rsidTr="003764AB">
        <w:trPr>
          <w:trHeight w:val="844"/>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 xml:space="preserve">Классные часы с просмотром тематических фильмов по профилактике ДДТТ </w:t>
            </w:r>
          </w:p>
        </w:tc>
        <w:tc>
          <w:tcPr>
            <w:tcW w:w="1376"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21"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proofErr w:type="spellStart"/>
            <w:r w:rsidRPr="006E21FA">
              <w:rPr>
                <w:rFonts w:ascii="Times New Roman" w:hAnsi="Times New Roman"/>
                <w:sz w:val="24"/>
                <w:szCs w:val="24"/>
              </w:rPr>
              <w:t>февраль</w:t>
            </w:r>
            <w:proofErr w:type="spellEnd"/>
          </w:p>
        </w:tc>
        <w:tc>
          <w:tcPr>
            <w:tcW w:w="2893"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преподаватели</w:t>
            </w:r>
            <w:proofErr w:type="spellEnd"/>
            <w:r w:rsidRPr="006E21FA">
              <w:rPr>
                <w:rFonts w:ascii="Times New Roman" w:hAnsi="Times New Roman"/>
                <w:sz w:val="24"/>
                <w:szCs w:val="24"/>
              </w:rPr>
              <w:t xml:space="preserve"> ОБЖ</w:t>
            </w:r>
          </w:p>
        </w:tc>
      </w:tr>
      <w:tr w:rsidR="003764AB" w:rsidRPr="006E21FA" w:rsidTr="003764AB">
        <w:trPr>
          <w:trHeight w:val="338"/>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lang w:val="ru-RU"/>
              </w:rPr>
            </w:pPr>
            <w:r w:rsidRPr="006E21FA">
              <w:rPr>
                <w:rFonts w:ascii="Times New Roman" w:hAnsi="Times New Roman"/>
                <w:color w:val="000000"/>
                <w:sz w:val="24"/>
                <w:szCs w:val="24"/>
                <w:lang w:val="ru-RU"/>
              </w:rPr>
              <w:t>Классные часы «Безопасность на льду»</w:t>
            </w:r>
          </w:p>
        </w:tc>
        <w:tc>
          <w:tcPr>
            <w:tcW w:w="1376"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i/>
                <w:color w:val="000000"/>
                <w:sz w:val="24"/>
                <w:szCs w:val="24"/>
              </w:rPr>
            </w:pPr>
            <w:r w:rsidRPr="006E21FA">
              <w:rPr>
                <w:rFonts w:ascii="Times New Roman" w:hAnsi="Times New Roman"/>
                <w:sz w:val="24"/>
                <w:szCs w:val="24"/>
              </w:rPr>
              <w:t>1-4</w:t>
            </w:r>
          </w:p>
        </w:tc>
        <w:tc>
          <w:tcPr>
            <w:tcW w:w="2321"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ноябрь</w:t>
            </w:r>
            <w:proofErr w:type="spellEnd"/>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январь</w:t>
            </w:r>
            <w:proofErr w:type="spellEnd"/>
          </w:p>
          <w:p w:rsidR="003764AB" w:rsidRPr="006E21FA" w:rsidRDefault="003764AB" w:rsidP="005A1056">
            <w:pPr>
              <w:spacing w:after="0" w:line="360" w:lineRule="auto"/>
              <w:jc w:val="center"/>
              <w:rPr>
                <w:rFonts w:ascii="Times New Roman" w:hAnsi="Times New Roman"/>
                <w:i/>
                <w:color w:val="000000"/>
                <w:sz w:val="24"/>
                <w:szCs w:val="24"/>
              </w:rPr>
            </w:pPr>
            <w:proofErr w:type="spellStart"/>
            <w:r w:rsidRPr="006E21FA">
              <w:rPr>
                <w:rFonts w:ascii="Times New Roman" w:hAnsi="Times New Roman"/>
                <w:color w:val="000000"/>
                <w:sz w:val="24"/>
                <w:szCs w:val="24"/>
              </w:rPr>
              <w:t>март</w:t>
            </w:r>
            <w:proofErr w:type="spellEnd"/>
          </w:p>
        </w:tc>
        <w:tc>
          <w:tcPr>
            <w:tcW w:w="2893"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i/>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trHeight w:val="338"/>
          <w:jc w:val="center"/>
        </w:trPr>
        <w:tc>
          <w:tcPr>
            <w:tcW w:w="3460"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часы</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Безопасные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каникулы</w:t>
            </w:r>
            <w:proofErr w:type="spellEnd"/>
            <w:r w:rsidRPr="006E21FA">
              <w:rPr>
                <w:rFonts w:ascii="Times New Roman" w:hAnsi="Times New Roman"/>
                <w:color w:val="000000"/>
                <w:sz w:val="24"/>
                <w:szCs w:val="24"/>
              </w:rPr>
              <w:t>»</w:t>
            </w:r>
          </w:p>
        </w:tc>
        <w:tc>
          <w:tcPr>
            <w:tcW w:w="1376"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21"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октябрь</w:t>
            </w:r>
            <w:proofErr w:type="spellEnd"/>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декабрь</w:t>
            </w:r>
            <w:proofErr w:type="spellEnd"/>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март</w:t>
            </w:r>
            <w:proofErr w:type="spellEnd"/>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май</w:t>
            </w:r>
            <w:proofErr w:type="spellEnd"/>
          </w:p>
        </w:tc>
        <w:tc>
          <w:tcPr>
            <w:tcW w:w="2893"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trHeight w:val="250"/>
          <w:jc w:val="center"/>
        </w:trPr>
        <w:tc>
          <w:tcPr>
            <w:tcW w:w="3509" w:type="dxa"/>
            <w:gridSpan w:val="2"/>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lang w:val="ru-RU"/>
              </w:rPr>
            </w:pPr>
            <w:r w:rsidRPr="006E21FA">
              <w:rPr>
                <w:rFonts w:ascii="Times New Roman" w:hAnsi="Times New Roman"/>
                <w:color w:val="000000"/>
                <w:sz w:val="24"/>
                <w:szCs w:val="24"/>
                <w:lang w:val="ru-RU"/>
              </w:rPr>
              <w:t>Тренинг безопасного поведения «Я умею выбирать»</w:t>
            </w:r>
          </w:p>
        </w:tc>
        <w:tc>
          <w:tcPr>
            <w:tcW w:w="1416"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i/>
                <w:color w:val="000000"/>
                <w:sz w:val="24"/>
                <w:szCs w:val="24"/>
              </w:rPr>
            </w:pPr>
            <w:r w:rsidRPr="006E21FA">
              <w:rPr>
                <w:rFonts w:ascii="Times New Roman" w:hAnsi="Times New Roman"/>
                <w:sz w:val="24"/>
                <w:szCs w:val="24"/>
              </w:rPr>
              <w:t>1-4</w:t>
            </w:r>
          </w:p>
        </w:tc>
        <w:tc>
          <w:tcPr>
            <w:tcW w:w="2281"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сентябрь</w:t>
            </w:r>
            <w:proofErr w:type="spellEnd"/>
          </w:p>
        </w:tc>
        <w:tc>
          <w:tcPr>
            <w:tcW w:w="2844" w:type="dxa"/>
            <w:gridSpan w:val="2"/>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Социальный</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педагог</w:t>
            </w:r>
            <w:proofErr w:type="spellEnd"/>
          </w:p>
        </w:tc>
      </w:tr>
      <w:tr w:rsidR="003764AB" w:rsidRPr="006E21FA" w:rsidTr="003764AB">
        <w:trPr>
          <w:trHeight w:val="254"/>
          <w:jc w:val="center"/>
        </w:trPr>
        <w:tc>
          <w:tcPr>
            <w:tcW w:w="3509" w:type="dxa"/>
            <w:gridSpan w:val="2"/>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lang w:val="ru-RU"/>
              </w:rPr>
            </w:pPr>
            <w:r w:rsidRPr="006E21FA">
              <w:rPr>
                <w:rFonts w:ascii="Times New Roman" w:hAnsi="Times New Roman"/>
                <w:color w:val="000000"/>
                <w:sz w:val="24"/>
                <w:szCs w:val="24"/>
                <w:lang w:val="ru-RU"/>
              </w:rPr>
              <w:t>Конкурс рисунков «Мы за ЗОЖ!»</w:t>
            </w:r>
          </w:p>
        </w:tc>
        <w:tc>
          <w:tcPr>
            <w:tcW w:w="1416"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i/>
                <w:color w:val="000000"/>
                <w:sz w:val="24"/>
                <w:szCs w:val="24"/>
              </w:rPr>
            </w:pPr>
            <w:r w:rsidRPr="006E21FA">
              <w:rPr>
                <w:rFonts w:ascii="Times New Roman" w:hAnsi="Times New Roman"/>
                <w:sz w:val="24"/>
                <w:szCs w:val="24"/>
              </w:rPr>
              <w:t>1-4</w:t>
            </w:r>
          </w:p>
        </w:tc>
        <w:tc>
          <w:tcPr>
            <w:tcW w:w="2281"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апрель</w:t>
            </w:r>
            <w:proofErr w:type="spellEnd"/>
          </w:p>
        </w:tc>
        <w:tc>
          <w:tcPr>
            <w:tcW w:w="2844" w:type="dxa"/>
            <w:gridSpan w:val="2"/>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i/>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trHeight w:val="112"/>
          <w:jc w:val="center"/>
        </w:trPr>
        <w:tc>
          <w:tcPr>
            <w:tcW w:w="3509" w:type="dxa"/>
            <w:gridSpan w:val="2"/>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 xml:space="preserve">Конкурсы рисунков, плакатов, беседы по БДД (согласно плану работы летнего пришкольного лагеря) </w:t>
            </w:r>
          </w:p>
        </w:tc>
        <w:tc>
          <w:tcPr>
            <w:tcW w:w="1416"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281"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proofErr w:type="spellStart"/>
            <w:r w:rsidRPr="006E21FA">
              <w:rPr>
                <w:rFonts w:ascii="Times New Roman" w:hAnsi="Times New Roman"/>
                <w:sz w:val="24"/>
                <w:szCs w:val="24"/>
              </w:rPr>
              <w:t>июнь</w:t>
            </w:r>
            <w:proofErr w:type="spellEnd"/>
          </w:p>
        </w:tc>
        <w:tc>
          <w:tcPr>
            <w:tcW w:w="2844" w:type="dxa"/>
            <w:gridSpan w:val="2"/>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color w:val="000000"/>
                <w:sz w:val="24"/>
                <w:szCs w:val="24"/>
                <w:lang w:val="ru-RU"/>
              </w:rPr>
              <w:t>Заместитель директора по УВР, классные руководители</w:t>
            </w:r>
          </w:p>
        </w:tc>
      </w:tr>
      <w:tr w:rsidR="003764AB" w:rsidRPr="006E21FA" w:rsidTr="003764AB">
        <w:trPr>
          <w:trHeight w:val="363"/>
          <w:jc w:val="center"/>
        </w:trPr>
        <w:tc>
          <w:tcPr>
            <w:tcW w:w="10050" w:type="dxa"/>
            <w:gridSpan w:val="12"/>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b/>
                <w:color w:val="000000"/>
                <w:sz w:val="24"/>
                <w:szCs w:val="24"/>
              </w:rPr>
            </w:pPr>
            <w:proofErr w:type="spellStart"/>
            <w:r w:rsidRPr="006E21FA">
              <w:rPr>
                <w:rFonts w:ascii="Times New Roman" w:hAnsi="Times New Roman"/>
                <w:b/>
                <w:color w:val="000000"/>
                <w:sz w:val="24"/>
                <w:szCs w:val="24"/>
              </w:rPr>
              <w:t>Школа</w:t>
            </w:r>
            <w:proofErr w:type="spellEnd"/>
            <w:r w:rsidRPr="006E21FA">
              <w:rPr>
                <w:rFonts w:ascii="Times New Roman" w:hAnsi="Times New Roman"/>
                <w:b/>
                <w:color w:val="000000"/>
                <w:sz w:val="24"/>
                <w:szCs w:val="24"/>
              </w:rPr>
              <w:t xml:space="preserve"> – </w:t>
            </w:r>
            <w:proofErr w:type="spellStart"/>
            <w:r w:rsidRPr="006E21FA">
              <w:rPr>
                <w:rFonts w:ascii="Times New Roman" w:hAnsi="Times New Roman"/>
                <w:b/>
                <w:color w:val="000000"/>
                <w:sz w:val="24"/>
                <w:szCs w:val="24"/>
              </w:rPr>
              <w:t>территория</w:t>
            </w:r>
            <w:proofErr w:type="spellEnd"/>
            <w:r w:rsidRPr="006E21FA">
              <w:rPr>
                <w:rFonts w:ascii="Times New Roman" w:hAnsi="Times New Roman"/>
                <w:b/>
                <w:color w:val="000000"/>
                <w:sz w:val="24"/>
                <w:szCs w:val="24"/>
              </w:rPr>
              <w:t xml:space="preserve"> </w:t>
            </w:r>
            <w:proofErr w:type="spellStart"/>
            <w:r w:rsidRPr="006E21FA">
              <w:rPr>
                <w:rFonts w:ascii="Times New Roman" w:hAnsi="Times New Roman"/>
                <w:b/>
                <w:color w:val="000000"/>
                <w:sz w:val="24"/>
                <w:szCs w:val="24"/>
              </w:rPr>
              <w:t>здоровья</w:t>
            </w:r>
            <w:proofErr w:type="spellEnd"/>
          </w:p>
        </w:tc>
      </w:tr>
      <w:tr w:rsidR="003764AB" w:rsidRPr="006E21FA" w:rsidTr="003764AB">
        <w:trPr>
          <w:trHeight w:val="250"/>
          <w:jc w:val="center"/>
        </w:trPr>
        <w:tc>
          <w:tcPr>
            <w:tcW w:w="3542" w:type="dxa"/>
            <w:gridSpan w:val="3"/>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sz w:val="24"/>
                <w:szCs w:val="24"/>
              </w:rPr>
              <w:t>Дела</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события</w:t>
            </w:r>
            <w:proofErr w:type="spellEnd"/>
            <w:r w:rsidRPr="006E21FA">
              <w:rPr>
                <w:rFonts w:ascii="Times New Roman" w:hAnsi="Times New Roman"/>
                <w:sz w:val="24"/>
                <w:szCs w:val="24"/>
              </w:rPr>
              <w:t>, мероприятия</w:t>
            </w:r>
          </w:p>
        </w:tc>
        <w:tc>
          <w:tcPr>
            <w:tcW w:w="1408" w:type="dxa"/>
            <w:gridSpan w:val="4"/>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Участники</w:t>
            </w:r>
            <w:proofErr w:type="spellEnd"/>
          </w:p>
        </w:tc>
        <w:tc>
          <w:tcPr>
            <w:tcW w:w="2398"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Ориентировочное</w:t>
            </w:r>
            <w:proofErr w:type="spellEnd"/>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время</w:t>
            </w:r>
            <w:proofErr w:type="spellEnd"/>
            <w:r w:rsidRPr="006E21FA">
              <w:rPr>
                <w:rFonts w:ascii="Times New Roman" w:hAnsi="Times New Roman"/>
                <w:color w:val="000000"/>
                <w:sz w:val="24"/>
                <w:szCs w:val="24"/>
              </w:rPr>
              <w:t xml:space="preserve"> </w:t>
            </w: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проведения</w:t>
            </w:r>
            <w:proofErr w:type="spellEnd"/>
          </w:p>
        </w:tc>
        <w:tc>
          <w:tcPr>
            <w:tcW w:w="2702" w:type="dxa"/>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color w:val="000000"/>
                <w:sz w:val="24"/>
                <w:szCs w:val="24"/>
              </w:rPr>
            </w:pPr>
          </w:p>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Ответственные</w:t>
            </w:r>
            <w:proofErr w:type="spellEnd"/>
          </w:p>
        </w:tc>
      </w:tr>
      <w:tr w:rsidR="003764AB" w:rsidRPr="006E21FA" w:rsidTr="003764AB">
        <w:trPr>
          <w:trHeight w:val="250"/>
          <w:jc w:val="center"/>
        </w:trPr>
        <w:tc>
          <w:tcPr>
            <w:tcW w:w="3542"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b/>
                <w:color w:val="000000"/>
                <w:sz w:val="24"/>
                <w:szCs w:val="24"/>
                <w:lang w:val="ru-RU"/>
              </w:rPr>
            </w:pPr>
            <w:r w:rsidRPr="006E21FA">
              <w:rPr>
                <w:rFonts w:ascii="Times New Roman" w:hAnsi="Times New Roman"/>
                <w:color w:val="000000"/>
                <w:sz w:val="24"/>
                <w:szCs w:val="24"/>
                <w:lang w:val="ru-RU"/>
              </w:rPr>
              <w:t>Папа, мама, я – спортивная семья</w:t>
            </w:r>
          </w:p>
        </w:tc>
        <w:tc>
          <w:tcPr>
            <w:tcW w:w="1408"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b/>
                <w:color w:val="000000"/>
                <w:sz w:val="24"/>
                <w:szCs w:val="24"/>
              </w:rPr>
            </w:pPr>
            <w:r w:rsidRPr="006E21FA">
              <w:rPr>
                <w:rFonts w:ascii="Times New Roman" w:hAnsi="Times New Roman"/>
                <w:sz w:val="24"/>
                <w:szCs w:val="24"/>
              </w:rPr>
              <w:t>1-4</w:t>
            </w:r>
          </w:p>
        </w:tc>
        <w:tc>
          <w:tcPr>
            <w:tcW w:w="2398"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октябрь</w:t>
            </w:r>
            <w:proofErr w:type="spellEnd"/>
          </w:p>
        </w:tc>
        <w:tc>
          <w:tcPr>
            <w:tcW w:w="2702"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r w:rsidRPr="006E21FA">
              <w:rPr>
                <w:rFonts w:ascii="Times New Roman" w:hAnsi="Times New Roman"/>
                <w:color w:val="000000"/>
                <w:sz w:val="24"/>
                <w:szCs w:val="24"/>
              </w:rPr>
              <w:t xml:space="preserve">Учитель </w:t>
            </w:r>
            <w:proofErr w:type="spellStart"/>
            <w:r w:rsidRPr="006E21FA">
              <w:rPr>
                <w:rFonts w:ascii="Times New Roman" w:hAnsi="Times New Roman"/>
                <w:color w:val="000000"/>
                <w:sz w:val="24"/>
                <w:szCs w:val="24"/>
              </w:rPr>
              <w:t>физической</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культуры</w:t>
            </w:r>
            <w:proofErr w:type="spellEnd"/>
          </w:p>
        </w:tc>
      </w:tr>
      <w:tr w:rsidR="003764AB" w:rsidRPr="006E21FA" w:rsidTr="003764AB">
        <w:trPr>
          <w:trHeight w:val="250"/>
          <w:jc w:val="center"/>
        </w:trPr>
        <w:tc>
          <w:tcPr>
            <w:tcW w:w="3542"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21 ноября – Всемирный день отказа от курения: классные часы на тему «Я здоровье сберегу – сам себе я помогу!»</w:t>
            </w:r>
          </w:p>
        </w:tc>
        <w:tc>
          <w:tcPr>
            <w:tcW w:w="1408"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98"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sz w:val="24"/>
                <w:szCs w:val="24"/>
              </w:rPr>
              <w:t>третья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неделя</w:t>
            </w:r>
            <w:proofErr w:type="spellEnd"/>
            <w:r w:rsidRPr="006E21FA">
              <w:rPr>
                <w:rFonts w:ascii="Times New Roman" w:hAnsi="Times New Roman"/>
                <w:sz w:val="24"/>
                <w:szCs w:val="24"/>
              </w:rPr>
              <w:t xml:space="preserve"> </w:t>
            </w:r>
            <w:proofErr w:type="spellStart"/>
            <w:r w:rsidRPr="006E21FA">
              <w:rPr>
                <w:rFonts w:ascii="Times New Roman" w:hAnsi="Times New Roman"/>
                <w:sz w:val="24"/>
                <w:szCs w:val="24"/>
              </w:rPr>
              <w:t>месяца</w:t>
            </w:r>
            <w:proofErr w:type="spellEnd"/>
          </w:p>
        </w:tc>
        <w:tc>
          <w:tcPr>
            <w:tcW w:w="2702"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trHeight w:val="250"/>
          <w:jc w:val="center"/>
        </w:trPr>
        <w:tc>
          <w:tcPr>
            <w:tcW w:w="3542"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ind w:left="45"/>
              <w:rPr>
                <w:rFonts w:ascii="Times New Roman" w:hAnsi="Times New Roman"/>
                <w:sz w:val="24"/>
                <w:szCs w:val="24"/>
                <w:lang w:val="ru-RU"/>
              </w:rPr>
            </w:pPr>
            <w:r w:rsidRPr="006E21FA">
              <w:rPr>
                <w:rFonts w:ascii="Times New Roman" w:hAnsi="Times New Roman"/>
                <w:sz w:val="24"/>
                <w:szCs w:val="24"/>
                <w:lang w:val="ru-RU"/>
              </w:rPr>
              <w:t>Классные часы «Здоровье – это здорово»</w:t>
            </w:r>
          </w:p>
        </w:tc>
        <w:tc>
          <w:tcPr>
            <w:tcW w:w="1408"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98"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proofErr w:type="spellStart"/>
            <w:r w:rsidRPr="006E21FA">
              <w:rPr>
                <w:rFonts w:ascii="Times New Roman" w:hAnsi="Times New Roman"/>
                <w:sz w:val="24"/>
                <w:szCs w:val="24"/>
              </w:rPr>
              <w:t>январь</w:t>
            </w:r>
            <w:proofErr w:type="spellEnd"/>
          </w:p>
        </w:tc>
        <w:tc>
          <w:tcPr>
            <w:tcW w:w="2702"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color w:val="000000"/>
                <w:sz w:val="24"/>
                <w:szCs w:val="24"/>
              </w:rPr>
            </w:pPr>
            <w:proofErr w:type="spellStart"/>
            <w:r w:rsidRPr="006E21FA">
              <w:rPr>
                <w:rFonts w:ascii="Times New Roman" w:hAnsi="Times New Roman"/>
                <w:color w:val="000000"/>
                <w:sz w:val="24"/>
                <w:szCs w:val="24"/>
              </w:rPr>
              <w:t>Классные</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руководители</w:t>
            </w:r>
            <w:proofErr w:type="spellEnd"/>
          </w:p>
        </w:tc>
      </w:tr>
      <w:tr w:rsidR="003764AB" w:rsidRPr="006E21FA" w:rsidTr="003764AB">
        <w:trPr>
          <w:trHeight w:val="254"/>
          <w:jc w:val="center"/>
        </w:trPr>
        <w:tc>
          <w:tcPr>
            <w:tcW w:w="3542"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b/>
                <w:color w:val="000000"/>
                <w:sz w:val="24"/>
                <w:szCs w:val="24"/>
                <w:lang w:val="ru-RU"/>
              </w:rPr>
            </w:pPr>
            <w:r w:rsidRPr="006E21FA">
              <w:rPr>
                <w:rFonts w:ascii="Times New Roman" w:hAnsi="Times New Roman"/>
                <w:color w:val="000000"/>
                <w:sz w:val="24"/>
                <w:szCs w:val="24"/>
                <w:lang w:val="ru-RU"/>
              </w:rPr>
              <w:t>Квест «Путешествие в страну Здоровье»</w:t>
            </w:r>
          </w:p>
        </w:tc>
        <w:tc>
          <w:tcPr>
            <w:tcW w:w="1408"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b/>
                <w:color w:val="000000"/>
                <w:sz w:val="24"/>
                <w:szCs w:val="24"/>
              </w:rPr>
            </w:pPr>
            <w:r w:rsidRPr="006E21FA">
              <w:rPr>
                <w:rFonts w:ascii="Times New Roman" w:hAnsi="Times New Roman"/>
                <w:sz w:val="24"/>
                <w:szCs w:val="24"/>
              </w:rPr>
              <w:t>1-4</w:t>
            </w:r>
          </w:p>
        </w:tc>
        <w:tc>
          <w:tcPr>
            <w:tcW w:w="2398"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color w:val="000000"/>
                <w:sz w:val="24"/>
                <w:szCs w:val="24"/>
              </w:rPr>
            </w:pPr>
            <w:proofErr w:type="spellStart"/>
            <w:r w:rsidRPr="006E21FA">
              <w:rPr>
                <w:rFonts w:ascii="Times New Roman" w:hAnsi="Times New Roman"/>
                <w:color w:val="000000"/>
                <w:sz w:val="24"/>
                <w:szCs w:val="24"/>
              </w:rPr>
              <w:t>апрель</w:t>
            </w:r>
            <w:proofErr w:type="spellEnd"/>
          </w:p>
        </w:tc>
        <w:tc>
          <w:tcPr>
            <w:tcW w:w="2702"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b/>
                <w:color w:val="000000"/>
                <w:sz w:val="24"/>
                <w:szCs w:val="24"/>
                <w:lang w:val="ru-RU"/>
              </w:rPr>
            </w:pPr>
            <w:r w:rsidRPr="006E21FA">
              <w:rPr>
                <w:rFonts w:ascii="Times New Roman" w:hAnsi="Times New Roman"/>
                <w:color w:val="000000"/>
                <w:sz w:val="24"/>
                <w:szCs w:val="24"/>
                <w:lang w:val="ru-RU"/>
              </w:rPr>
              <w:t>Классные руководители, учитель физической культуры</w:t>
            </w:r>
          </w:p>
        </w:tc>
      </w:tr>
      <w:tr w:rsidR="003764AB" w:rsidRPr="006E21FA" w:rsidTr="003764AB">
        <w:trPr>
          <w:trHeight w:val="488"/>
          <w:jc w:val="center"/>
        </w:trPr>
        <w:tc>
          <w:tcPr>
            <w:tcW w:w="3542" w:type="dxa"/>
            <w:gridSpan w:val="3"/>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sz w:val="24"/>
                <w:szCs w:val="24"/>
                <w:lang w:val="ru-RU"/>
              </w:rPr>
              <w:t xml:space="preserve">Летние оздоровительные мероприятия (согласно плану работы летнего пришкольного лагеря) </w:t>
            </w:r>
          </w:p>
        </w:tc>
        <w:tc>
          <w:tcPr>
            <w:tcW w:w="1408"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r w:rsidRPr="006E21FA">
              <w:rPr>
                <w:rFonts w:ascii="Times New Roman" w:hAnsi="Times New Roman"/>
                <w:sz w:val="24"/>
                <w:szCs w:val="24"/>
              </w:rPr>
              <w:t>1-4</w:t>
            </w:r>
          </w:p>
        </w:tc>
        <w:tc>
          <w:tcPr>
            <w:tcW w:w="2398" w:type="dxa"/>
            <w:gridSpan w:val="4"/>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sz w:val="24"/>
                <w:szCs w:val="24"/>
              </w:rPr>
            </w:pPr>
            <w:proofErr w:type="spellStart"/>
            <w:r w:rsidRPr="006E21FA">
              <w:rPr>
                <w:rFonts w:ascii="Times New Roman" w:hAnsi="Times New Roman"/>
                <w:sz w:val="24"/>
                <w:szCs w:val="24"/>
              </w:rPr>
              <w:t>июнь</w:t>
            </w:r>
            <w:proofErr w:type="spellEnd"/>
          </w:p>
        </w:tc>
        <w:tc>
          <w:tcPr>
            <w:tcW w:w="2702" w:type="dxa"/>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rPr>
                <w:rFonts w:ascii="Times New Roman" w:hAnsi="Times New Roman"/>
                <w:sz w:val="24"/>
                <w:szCs w:val="24"/>
                <w:lang w:val="ru-RU"/>
              </w:rPr>
            </w:pPr>
            <w:r w:rsidRPr="006E21FA">
              <w:rPr>
                <w:rFonts w:ascii="Times New Roman" w:hAnsi="Times New Roman"/>
                <w:color w:val="000000"/>
                <w:sz w:val="24"/>
                <w:szCs w:val="24"/>
                <w:lang w:val="ru-RU"/>
              </w:rPr>
              <w:t>Заместитель директора по УВР, классные руководители</w:t>
            </w:r>
          </w:p>
        </w:tc>
      </w:tr>
      <w:tr w:rsidR="003764AB" w:rsidRPr="006E21FA" w:rsidTr="003764AB">
        <w:trPr>
          <w:trHeight w:val="777"/>
          <w:jc w:val="center"/>
        </w:trPr>
        <w:tc>
          <w:tcPr>
            <w:tcW w:w="10050" w:type="dxa"/>
            <w:gridSpan w:val="12"/>
            <w:tcBorders>
              <w:top w:val="single" w:sz="4" w:space="0" w:color="000000"/>
              <w:left w:val="single" w:sz="4" w:space="0" w:color="000000"/>
              <w:bottom w:val="single" w:sz="4" w:space="0" w:color="000000"/>
              <w:right w:val="single" w:sz="4" w:space="0" w:color="000000"/>
            </w:tcBorders>
            <w:hideMark/>
          </w:tcPr>
          <w:p w:rsidR="003764AB" w:rsidRPr="006E21FA" w:rsidRDefault="003764AB" w:rsidP="005A1056">
            <w:pPr>
              <w:spacing w:after="0" w:line="360" w:lineRule="auto"/>
              <w:jc w:val="center"/>
              <w:rPr>
                <w:rFonts w:ascii="Times New Roman" w:hAnsi="Times New Roman"/>
                <w:b/>
                <w:sz w:val="24"/>
                <w:szCs w:val="24"/>
                <w:lang w:val="ru-RU"/>
              </w:rPr>
            </w:pPr>
            <w:r w:rsidRPr="006E21FA">
              <w:rPr>
                <w:rFonts w:ascii="Times New Roman" w:hAnsi="Times New Roman"/>
                <w:b/>
                <w:color w:val="000000"/>
                <w:sz w:val="24"/>
                <w:szCs w:val="24"/>
                <w:lang w:val="ru-RU"/>
              </w:rPr>
              <w:t xml:space="preserve">Классное руководство </w:t>
            </w:r>
          </w:p>
          <w:p w:rsidR="003764AB" w:rsidRPr="006E21FA" w:rsidRDefault="003764AB" w:rsidP="005A1056">
            <w:pPr>
              <w:spacing w:after="0" w:line="360" w:lineRule="auto"/>
              <w:jc w:val="center"/>
              <w:rPr>
                <w:rFonts w:ascii="Times New Roman" w:hAnsi="Times New Roman"/>
                <w:color w:val="000000"/>
                <w:sz w:val="24"/>
                <w:szCs w:val="24"/>
                <w:lang w:val="ru-RU"/>
              </w:rPr>
            </w:pPr>
            <w:r w:rsidRPr="006E21FA">
              <w:rPr>
                <w:rFonts w:ascii="Times New Roman" w:hAnsi="Times New Roman"/>
                <w:sz w:val="24"/>
                <w:szCs w:val="24"/>
                <w:lang w:val="ru-RU"/>
              </w:rPr>
              <w:t xml:space="preserve"> (согласно индивидуальным по </w:t>
            </w:r>
            <w:r w:rsidRPr="006E21FA">
              <w:rPr>
                <w:rFonts w:ascii="Times New Roman" w:hAnsi="Times New Roman"/>
                <w:color w:val="000000"/>
                <w:sz w:val="24"/>
                <w:szCs w:val="24"/>
                <w:lang w:val="ru-RU"/>
              </w:rPr>
              <w:t>планам работы</w:t>
            </w:r>
          </w:p>
          <w:p w:rsidR="003764AB" w:rsidRPr="006E21FA" w:rsidRDefault="003764AB" w:rsidP="005A1056">
            <w:pPr>
              <w:spacing w:after="0" w:line="360" w:lineRule="auto"/>
              <w:jc w:val="center"/>
              <w:rPr>
                <w:rFonts w:ascii="Times New Roman" w:hAnsi="Times New Roman"/>
                <w:b/>
                <w:color w:val="000000"/>
                <w:sz w:val="24"/>
                <w:szCs w:val="24"/>
              </w:rPr>
            </w:pPr>
            <w:proofErr w:type="spellStart"/>
            <w:r w:rsidRPr="006E21FA">
              <w:rPr>
                <w:rFonts w:ascii="Times New Roman" w:hAnsi="Times New Roman"/>
                <w:color w:val="000000"/>
                <w:sz w:val="24"/>
                <w:szCs w:val="24"/>
              </w:rPr>
              <w:t>классных</w:t>
            </w:r>
            <w:proofErr w:type="spellEnd"/>
            <w:r w:rsidRPr="006E21FA">
              <w:rPr>
                <w:rFonts w:ascii="Times New Roman" w:hAnsi="Times New Roman"/>
                <w:color w:val="000000"/>
                <w:sz w:val="24"/>
                <w:szCs w:val="24"/>
              </w:rPr>
              <w:t xml:space="preserve"> </w:t>
            </w:r>
            <w:proofErr w:type="spellStart"/>
            <w:r w:rsidRPr="006E21FA">
              <w:rPr>
                <w:rFonts w:ascii="Times New Roman" w:hAnsi="Times New Roman"/>
                <w:color w:val="000000"/>
                <w:sz w:val="24"/>
                <w:szCs w:val="24"/>
              </w:rPr>
              <w:t>руководителей</w:t>
            </w:r>
            <w:proofErr w:type="spellEnd"/>
            <w:r w:rsidRPr="006E21FA">
              <w:rPr>
                <w:rFonts w:ascii="Times New Roman" w:hAnsi="Times New Roman"/>
                <w:sz w:val="24"/>
                <w:szCs w:val="24"/>
              </w:rPr>
              <w:t>)</w:t>
            </w:r>
          </w:p>
        </w:tc>
      </w:tr>
      <w:tr w:rsidR="003764AB" w:rsidRPr="006E21FA" w:rsidTr="003764AB">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3764AB" w:rsidRPr="006E21FA" w:rsidRDefault="003764AB" w:rsidP="005A1056">
            <w:pPr>
              <w:spacing w:after="0" w:line="360" w:lineRule="auto"/>
              <w:jc w:val="center"/>
              <w:rPr>
                <w:rFonts w:ascii="Times New Roman" w:hAnsi="Times New Roman"/>
                <w:i/>
                <w:color w:val="000000"/>
                <w:sz w:val="24"/>
                <w:szCs w:val="24"/>
                <w:lang w:val="ru-RU"/>
              </w:rPr>
            </w:pPr>
          </w:p>
          <w:p w:rsidR="003764AB" w:rsidRPr="006E21FA" w:rsidRDefault="003764AB" w:rsidP="005A1056">
            <w:pPr>
              <w:spacing w:after="0" w:line="360" w:lineRule="auto"/>
              <w:jc w:val="center"/>
              <w:rPr>
                <w:rFonts w:ascii="Times New Roman" w:hAnsi="Times New Roman"/>
                <w:b/>
                <w:color w:val="000000"/>
                <w:sz w:val="24"/>
                <w:szCs w:val="24"/>
                <w:lang w:val="ru-RU"/>
              </w:rPr>
            </w:pPr>
            <w:r w:rsidRPr="006E21FA">
              <w:rPr>
                <w:rFonts w:ascii="Times New Roman" w:hAnsi="Times New Roman"/>
                <w:b/>
                <w:color w:val="000000"/>
                <w:sz w:val="24"/>
                <w:szCs w:val="24"/>
                <w:lang w:val="ru-RU"/>
              </w:rPr>
              <w:t>Урочная деятельность</w:t>
            </w:r>
          </w:p>
          <w:p w:rsidR="003764AB" w:rsidRPr="006E21FA" w:rsidRDefault="003764AB" w:rsidP="005A1056">
            <w:pPr>
              <w:spacing w:after="0" w:line="360" w:lineRule="auto"/>
              <w:jc w:val="center"/>
              <w:rPr>
                <w:rFonts w:ascii="Times New Roman" w:hAnsi="Times New Roman"/>
                <w:sz w:val="24"/>
                <w:szCs w:val="24"/>
                <w:lang w:val="ru-RU"/>
              </w:rPr>
            </w:pPr>
            <w:r w:rsidRPr="006E21FA">
              <w:rPr>
                <w:rFonts w:ascii="Times New Roman" w:hAnsi="Times New Roman"/>
                <w:sz w:val="24"/>
                <w:szCs w:val="24"/>
                <w:lang w:val="ru-RU"/>
              </w:rPr>
              <w:t xml:space="preserve">(согласно индивидуальным по </w:t>
            </w:r>
            <w:r w:rsidRPr="006E21FA">
              <w:rPr>
                <w:rFonts w:ascii="Times New Roman" w:hAnsi="Times New Roman"/>
                <w:color w:val="000000"/>
                <w:sz w:val="24"/>
                <w:szCs w:val="24"/>
                <w:lang w:val="ru-RU"/>
              </w:rPr>
              <w:t>планам работы учителей-предметников</w:t>
            </w:r>
            <w:r w:rsidRPr="006E21FA">
              <w:rPr>
                <w:rFonts w:ascii="Times New Roman" w:hAnsi="Times New Roman"/>
                <w:sz w:val="24"/>
                <w:szCs w:val="24"/>
                <w:lang w:val="ru-RU"/>
              </w:rPr>
              <w:t>)</w:t>
            </w:r>
          </w:p>
          <w:p w:rsidR="003764AB" w:rsidRPr="006E21FA" w:rsidRDefault="003764AB" w:rsidP="005A1056">
            <w:pPr>
              <w:spacing w:after="0" w:line="360" w:lineRule="auto"/>
              <w:jc w:val="center"/>
              <w:rPr>
                <w:rFonts w:ascii="Times New Roman" w:hAnsi="Times New Roman"/>
                <w:i/>
                <w:color w:val="000000"/>
                <w:sz w:val="24"/>
                <w:szCs w:val="24"/>
                <w:lang w:val="ru-RU"/>
              </w:rPr>
            </w:pPr>
          </w:p>
        </w:tc>
      </w:tr>
      <w:bookmarkEnd w:id="265"/>
    </w:tbl>
    <w:p w:rsidR="009D14C4" w:rsidRPr="005A1056" w:rsidRDefault="009D14C4" w:rsidP="005A1056">
      <w:pPr>
        <w:widowControl/>
        <w:spacing w:after="0" w:line="360" w:lineRule="auto"/>
        <w:jc w:val="both"/>
        <w:rPr>
          <w:rFonts w:ascii="Times New Roman" w:eastAsia="SchoolBookSanPin" w:hAnsi="Times New Roman"/>
          <w:sz w:val="24"/>
          <w:szCs w:val="24"/>
          <w:lang w:val="ru-RU"/>
        </w:rPr>
      </w:pPr>
    </w:p>
    <w:p w:rsidR="009D14C4" w:rsidRPr="005A1056" w:rsidRDefault="009D14C4" w:rsidP="005A1056">
      <w:pPr>
        <w:spacing w:after="0" w:line="360" w:lineRule="auto"/>
        <w:rPr>
          <w:rFonts w:ascii="Times New Roman" w:eastAsia="SchoolBookSanPin" w:hAnsi="Times New Roman"/>
          <w:sz w:val="24"/>
          <w:szCs w:val="24"/>
          <w:lang w:val="ru-RU"/>
        </w:rPr>
      </w:pPr>
    </w:p>
    <w:p w:rsidR="00574ADA" w:rsidRPr="00574ADA" w:rsidRDefault="009D14C4" w:rsidP="00574ADA">
      <w:pPr>
        <w:ind w:firstLine="709"/>
        <w:rPr>
          <w:rFonts w:ascii="Times New Roman" w:eastAsia="Times New Roman" w:hAnsi="Times New Roman"/>
          <w:sz w:val="24"/>
          <w:szCs w:val="24"/>
          <w:lang w:val="ru-RU"/>
        </w:rPr>
      </w:pPr>
      <w:r w:rsidRPr="003764AB">
        <w:rPr>
          <w:rFonts w:ascii="Times New Roman" w:eastAsia="SchoolBookSanPin" w:hAnsi="Times New Roman"/>
          <w:sz w:val="24"/>
          <w:szCs w:val="24"/>
          <w:lang w:val="ru-RU"/>
        </w:rPr>
        <w:tab/>
      </w:r>
      <w:r w:rsidR="00574ADA" w:rsidRPr="00574ADA">
        <w:rPr>
          <w:rFonts w:ascii="Times New Roman" w:eastAsia="SchoolBookSanPin" w:hAnsi="Times New Roman"/>
          <w:b/>
          <w:bCs/>
          <w:sz w:val="24"/>
          <w:szCs w:val="24"/>
          <w:lang w:val="ru-RU"/>
        </w:rPr>
        <w:t xml:space="preserve">3.5 </w:t>
      </w:r>
      <w:r w:rsidRPr="00574ADA">
        <w:rPr>
          <w:rFonts w:ascii="Times New Roman" w:eastAsia="Times New Roman" w:hAnsi="Times New Roman"/>
          <w:b/>
          <w:bCs/>
          <w:sz w:val="24"/>
          <w:szCs w:val="24"/>
          <w:lang w:val="ru-RU"/>
        </w:rPr>
        <w:t>Характеристика условий реализации программы НОО</w:t>
      </w:r>
      <w:r w:rsidR="00574ADA" w:rsidRPr="00574ADA">
        <w:rPr>
          <w:rFonts w:ascii="Times New Roman" w:eastAsia="Times New Roman" w:hAnsi="Times New Roman"/>
          <w:b/>
          <w:bCs/>
          <w:sz w:val="24"/>
          <w:szCs w:val="24"/>
          <w:lang w:val="ru-RU"/>
        </w:rPr>
        <w:br/>
      </w:r>
      <w:r w:rsidR="00574ADA" w:rsidRPr="00574ADA">
        <w:rPr>
          <w:rFonts w:ascii="Times New Roman" w:eastAsia="Times New Roman" w:hAnsi="Times New Roman"/>
          <w:b/>
          <w:bCs/>
          <w:color w:val="FF0000"/>
          <w:sz w:val="24"/>
          <w:szCs w:val="24"/>
          <w:lang w:val="ru-RU"/>
        </w:rPr>
        <w:br/>
      </w:r>
      <w:r w:rsidR="00574ADA" w:rsidRPr="00574ADA">
        <w:rPr>
          <w:rFonts w:ascii="Times New Roman" w:eastAsia="Times New Roman" w:hAnsi="Times New Roman"/>
          <w:sz w:val="24"/>
          <w:szCs w:val="24"/>
          <w:lang w:val="ru-RU"/>
        </w:rPr>
        <w:t>Система условий реализации программы НОО, созданная в образовательной организации, направлена на:</w:t>
      </w:r>
    </w:p>
    <w:p w:rsidR="00574ADA" w:rsidRPr="00574ADA" w:rsidRDefault="00574ADA" w:rsidP="00574ADA">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достижение обучающимися планируемых результатов освоения программы начального общего образования, в т.ч. адаптированной;</w:t>
      </w:r>
    </w:p>
    <w:p w:rsidR="00574ADA" w:rsidRPr="00574ADA" w:rsidRDefault="00574ADA" w:rsidP="00574ADA">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574ADA" w:rsidRPr="00574ADA" w:rsidRDefault="00574ADA" w:rsidP="00574ADA">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574ADA" w:rsidRPr="00574ADA" w:rsidRDefault="00574ADA" w:rsidP="00574ADA">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574ADA" w:rsidRPr="00574ADA" w:rsidRDefault="00574ADA" w:rsidP="00574ADA">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574ADA" w:rsidRPr="00574ADA" w:rsidRDefault="00574ADA" w:rsidP="00574ADA">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574ADA" w:rsidRPr="00574ADA" w:rsidRDefault="00574ADA" w:rsidP="00574ADA">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574ADA" w:rsidRPr="00574ADA" w:rsidRDefault="00574ADA" w:rsidP="00574ADA">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574ADA" w:rsidRPr="00574ADA" w:rsidRDefault="00574ADA" w:rsidP="00574ADA">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574ADA" w:rsidRPr="00574ADA" w:rsidRDefault="00574ADA" w:rsidP="00574ADA">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574ADA" w:rsidRPr="00574ADA" w:rsidRDefault="00574ADA" w:rsidP="00574ADA">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574ADA" w:rsidRPr="00574ADA" w:rsidRDefault="00574ADA" w:rsidP="00574ADA">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74ADA" w:rsidRPr="00574ADA" w:rsidRDefault="00574ADA" w:rsidP="00574ADA">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574ADA" w:rsidRPr="00574ADA" w:rsidRDefault="00574ADA" w:rsidP="00213014">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574ADA" w:rsidRPr="00213014" w:rsidRDefault="00574ADA" w:rsidP="00574ADA">
      <w:pPr>
        <w:ind w:firstLine="709"/>
        <w:rPr>
          <w:rFonts w:ascii="Times New Roman" w:eastAsia="Times New Roman" w:hAnsi="Times New Roman"/>
          <w:b/>
          <w:sz w:val="24"/>
          <w:szCs w:val="24"/>
          <w:lang w:val="ru-RU"/>
        </w:rPr>
      </w:pPr>
      <w:r w:rsidRPr="00213014">
        <w:rPr>
          <w:rFonts w:ascii="Times New Roman" w:eastAsia="Times New Roman" w:hAnsi="Times New Roman"/>
          <w:b/>
          <w:sz w:val="24"/>
          <w:szCs w:val="24"/>
          <w:lang w:val="ru-RU"/>
        </w:rPr>
        <w:t>3.5.1.</w:t>
      </w:r>
      <w:r w:rsidRPr="00213014">
        <w:rPr>
          <w:rFonts w:ascii="Times New Roman" w:eastAsia="Times New Roman" w:hAnsi="Times New Roman"/>
          <w:b/>
          <w:sz w:val="24"/>
          <w:szCs w:val="24"/>
        </w:rPr>
        <w:t> </w:t>
      </w:r>
      <w:r w:rsidRPr="00213014">
        <w:rPr>
          <w:rFonts w:ascii="Times New Roman" w:eastAsia="Times New Roman" w:hAnsi="Times New Roman"/>
          <w:b/>
          <w:sz w:val="24"/>
          <w:szCs w:val="24"/>
          <w:lang w:val="ru-RU"/>
        </w:rPr>
        <w:t>Кадровые условия реализации основной образовательной программы НОО</w:t>
      </w:r>
    </w:p>
    <w:p w:rsidR="00D2056D" w:rsidRPr="00213014" w:rsidRDefault="00B978BC" w:rsidP="00DF08DA">
      <w:pPr>
        <w:rPr>
          <w:rFonts w:ascii="Times New Roman" w:hAnsi="Times New Roman"/>
          <w:sz w:val="24"/>
          <w:szCs w:val="24"/>
          <w:lang w:val="ru-RU"/>
        </w:rPr>
      </w:pPr>
      <w:r w:rsidRPr="00213014">
        <w:rPr>
          <w:rFonts w:ascii="Times New Roman" w:hAnsi="Times New Roman"/>
          <w:color w:val="212121"/>
          <w:sz w:val="24"/>
          <w:szCs w:val="24"/>
          <w:lang w:val="ru-RU"/>
        </w:rPr>
        <w:t>ГБОУ НАО «СШ п. Красное»</w:t>
      </w:r>
      <w:r w:rsidRPr="00213014">
        <w:rPr>
          <w:rFonts w:ascii="Times New Roman" w:eastAsia="SchoolBookSanPin" w:hAnsi="Times New Roman"/>
          <w:sz w:val="24"/>
          <w:szCs w:val="24"/>
          <w:lang w:val="ru-RU"/>
        </w:rPr>
        <w:t>.</w:t>
      </w:r>
      <w:r w:rsidRPr="00213014">
        <w:rPr>
          <w:rFonts w:ascii="Times New Roman" w:hAnsi="Times New Roman"/>
          <w:sz w:val="24"/>
          <w:szCs w:val="24"/>
          <w:lang w:val="ru-RU"/>
        </w:rPr>
        <w:t>укомплектовано всеми педагогическими и руководящими кадрами, имеющими необходимую квалификацию.</w:t>
      </w:r>
    </w:p>
    <w:p w:rsidR="00D2056D" w:rsidRPr="00D2056D" w:rsidRDefault="00D2056D" w:rsidP="00D2056D">
      <w:pPr>
        <w:jc w:val="center"/>
        <w:rPr>
          <w:rFonts w:ascii="Times New Roman" w:hAnsi="Times New Roman"/>
          <w:sz w:val="24"/>
          <w:szCs w:val="24"/>
          <w:lang w:val="ru-RU"/>
        </w:rPr>
      </w:pPr>
      <w:r w:rsidRPr="00D2056D">
        <w:rPr>
          <w:rFonts w:ascii="Times New Roman" w:hAnsi="Times New Roman"/>
          <w:sz w:val="24"/>
          <w:szCs w:val="24"/>
          <w:lang w:val="ru-RU"/>
        </w:rPr>
        <w:t>Кадровый состав образовательной организации</w:t>
      </w:r>
    </w:p>
    <w:p w:rsidR="00D2056D" w:rsidRPr="00D2056D" w:rsidRDefault="00D2056D" w:rsidP="00D2056D">
      <w:pPr>
        <w:jc w:val="both"/>
        <w:rPr>
          <w:b/>
          <w:i/>
          <w:sz w:val="25"/>
          <w:szCs w:val="25"/>
          <w:lang w:val="ru-RU"/>
        </w:rPr>
      </w:pPr>
    </w:p>
    <w:p w:rsidR="00D2056D" w:rsidRPr="00D2056D" w:rsidRDefault="00D2056D" w:rsidP="00D2056D">
      <w:pPr>
        <w:jc w:val="both"/>
        <w:rPr>
          <w:rFonts w:ascii="Times New Roman" w:hAnsi="Times New Roman"/>
          <w:color w:val="000000"/>
          <w:sz w:val="24"/>
          <w:szCs w:val="24"/>
          <w:shd w:val="clear" w:color="auto" w:fill="FFFFFF"/>
          <w:lang w:val="ru-RU"/>
        </w:rPr>
      </w:pPr>
      <w:r w:rsidRPr="00D2056D">
        <w:rPr>
          <w:color w:val="000000"/>
          <w:sz w:val="25"/>
          <w:szCs w:val="25"/>
          <w:shd w:val="clear" w:color="auto" w:fill="FFFFFF"/>
          <w:lang w:val="ru-RU"/>
        </w:rPr>
        <w:t xml:space="preserve">   </w:t>
      </w:r>
      <w:r w:rsidRPr="00D2056D">
        <w:rPr>
          <w:rFonts w:ascii="Times New Roman" w:hAnsi="Times New Roman"/>
          <w:color w:val="000000"/>
          <w:sz w:val="24"/>
          <w:szCs w:val="24"/>
          <w:shd w:val="clear" w:color="auto" w:fill="FFFFFF"/>
          <w:lang w:val="ru-RU"/>
        </w:rPr>
        <w:t xml:space="preserve">Образовательное учреждение укомплектовано кадрами, имеющими необходимую квалификацию для решения поставленных задач. </w:t>
      </w:r>
    </w:p>
    <w:p w:rsidR="00D2056D" w:rsidRPr="00D2056D" w:rsidRDefault="00D2056D" w:rsidP="00D2056D">
      <w:pPr>
        <w:rPr>
          <w:rFonts w:ascii="Times New Roman" w:hAnsi="Times New Roman"/>
          <w:sz w:val="24"/>
          <w:szCs w:val="24"/>
          <w:lang w:val="ru-RU"/>
        </w:rPr>
      </w:pPr>
      <w:r w:rsidRPr="00D2056D">
        <w:rPr>
          <w:rFonts w:ascii="Times New Roman" w:hAnsi="Times New Roman"/>
          <w:sz w:val="24"/>
          <w:szCs w:val="24"/>
          <w:lang w:val="ru-RU"/>
        </w:rPr>
        <w:t xml:space="preserve">   Общее количество педагогов -   31     Средний возраст – 36-50 лет</w:t>
      </w:r>
    </w:p>
    <w:p w:rsidR="00D2056D" w:rsidRPr="00D2056D" w:rsidRDefault="00D2056D" w:rsidP="00D2056D">
      <w:pPr>
        <w:rPr>
          <w:rFonts w:ascii="Times New Roman" w:hAnsi="Times New Roman"/>
          <w:sz w:val="24"/>
          <w:szCs w:val="24"/>
          <w:lang w:val="ru-RU"/>
        </w:rPr>
      </w:pPr>
      <w:r w:rsidRPr="00D2056D">
        <w:rPr>
          <w:rFonts w:ascii="Times New Roman" w:hAnsi="Times New Roman"/>
          <w:sz w:val="24"/>
          <w:szCs w:val="24"/>
          <w:lang w:val="ru-RU"/>
        </w:rPr>
        <w:t xml:space="preserve">   Административный состав: 4 человека.</w:t>
      </w:r>
    </w:p>
    <w:p w:rsidR="00D2056D" w:rsidRPr="00D2056D" w:rsidRDefault="00D2056D" w:rsidP="00D2056D">
      <w:pPr>
        <w:rPr>
          <w:rFonts w:ascii="Times New Roman" w:hAnsi="Times New Roman"/>
          <w:sz w:val="24"/>
          <w:szCs w:val="24"/>
          <w:lang w:val="ru-RU"/>
        </w:rPr>
      </w:pPr>
      <w:r w:rsidRPr="00D2056D">
        <w:rPr>
          <w:rFonts w:ascii="Times New Roman" w:hAnsi="Times New Roman"/>
          <w:sz w:val="24"/>
          <w:szCs w:val="24"/>
          <w:lang w:val="ru-RU"/>
        </w:rPr>
        <w:t xml:space="preserve">   Педагоги, имеющие квалификационную категорию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D2056D" w:rsidRPr="00D2056D" w:rsidTr="00D2056D">
        <w:tc>
          <w:tcPr>
            <w:tcW w:w="3190" w:type="dxa"/>
          </w:tcPr>
          <w:p w:rsidR="00D2056D" w:rsidRPr="00D2056D" w:rsidRDefault="00D2056D" w:rsidP="00BD7C52">
            <w:pPr>
              <w:rPr>
                <w:rFonts w:ascii="Times New Roman" w:hAnsi="Times New Roman"/>
                <w:sz w:val="24"/>
                <w:szCs w:val="24"/>
              </w:rPr>
            </w:pPr>
            <w:r w:rsidRPr="00D2056D">
              <w:rPr>
                <w:rFonts w:ascii="Times New Roman" w:hAnsi="Times New Roman"/>
                <w:sz w:val="24"/>
                <w:szCs w:val="24"/>
              </w:rPr>
              <w:t>Квалификационная категория</w:t>
            </w:r>
          </w:p>
        </w:tc>
        <w:tc>
          <w:tcPr>
            <w:tcW w:w="3190" w:type="dxa"/>
          </w:tcPr>
          <w:p w:rsidR="00D2056D" w:rsidRPr="00D2056D" w:rsidRDefault="00D2056D" w:rsidP="00BD7C52">
            <w:pPr>
              <w:rPr>
                <w:rFonts w:ascii="Times New Roman" w:hAnsi="Times New Roman"/>
                <w:sz w:val="24"/>
                <w:szCs w:val="24"/>
                <w:lang w:val="ru-RU"/>
              </w:rPr>
            </w:pPr>
            <w:r w:rsidRPr="00D2056D">
              <w:rPr>
                <w:rFonts w:ascii="Times New Roman" w:hAnsi="Times New Roman"/>
                <w:sz w:val="24"/>
                <w:szCs w:val="24"/>
                <w:lang w:val="ru-RU"/>
              </w:rPr>
              <w:t>Учителя начальной школы</w:t>
            </w:r>
          </w:p>
          <w:p w:rsidR="00D2056D" w:rsidRPr="00D2056D" w:rsidRDefault="00D2056D" w:rsidP="00BD7C52">
            <w:pPr>
              <w:rPr>
                <w:rFonts w:ascii="Times New Roman" w:hAnsi="Times New Roman"/>
                <w:sz w:val="24"/>
                <w:szCs w:val="24"/>
                <w:lang w:val="ru-RU"/>
              </w:rPr>
            </w:pPr>
            <w:r w:rsidRPr="00D2056D">
              <w:rPr>
                <w:rFonts w:ascii="Times New Roman" w:hAnsi="Times New Roman"/>
                <w:sz w:val="24"/>
                <w:szCs w:val="24"/>
                <w:lang w:val="ru-RU"/>
              </w:rPr>
              <w:t>(кол-во чел.)</w:t>
            </w:r>
          </w:p>
        </w:tc>
        <w:tc>
          <w:tcPr>
            <w:tcW w:w="3191" w:type="dxa"/>
          </w:tcPr>
          <w:p w:rsidR="00D2056D" w:rsidRPr="00D2056D" w:rsidRDefault="00D2056D" w:rsidP="00BD7C52">
            <w:pPr>
              <w:rPr>
                <w:rFonts w:ascii="Times New Roman" w:hAnsi="Times New Roman"/>
                <w:sz w:val="24"/>
                <w:szCs w:val="24"/>
                <w:lang w:val="ru-RU"/>
              </w:rPr>
            </w:pPr>
            <w:r w:rsidRPr="00D2056D">
              <w:rPr>
                <w:rFonts w:ascii="Times New Roman" w:hAnsi="Times New Roman"/>
                <w:sz w:val="24"/>
                <w:szCs w:val="24"/>
                <w:lang w:val="ru-RU"/>
              </w:rPr>
              <w:t>Учителя основной и средней школы (кол-во чел.)</w:t>
            </w:r>
          </w:p>
        </w:tc>
      </w:tr>
      <w:tr w:rsidR="00D2056D" w:rsidRPr="00D2056D" w:rsidTr="00D2056D">
        <w:tc>
          <w:tcPr>
            <w:tcW w:w="3190" w:type="dxa"/>
          </w:tcPr>
          <w:p w:rsidR="00D2056D" w:rsidRPr="00D2056D" w:rsidRDefault="00D2056D" w:rsidP="00D2056D">
            <w:pPr>
              <w:jc w:val="center"/>
              <w:rPr>
                <w:rFonts w:ascii="Times New Roman" w:hAnsi="Times New Roman"/>
                <w:sz w:val="24"/>
                <w:szCs w:val="24"/>
              </w:rPr>
            </w:pPr>
            <w:r w:rsidRPr="00D2056D">
              <w:rPr>
                <w:rFonts w:ascii="Times New Roman" w:hAnsi="Times New Roman"/>
                <w:sz w:val="24"/>
                <w:szCs w:val="24"/>
              </w:rPr>
              <w:t>Высшая</w:t>
            </w:r>
          </w:p>
        </w:tc>
        <w:tc>
          <w:tcPr>
            <w:tcW w:w="3190" w:type="dxa"/>
          </w:tcPr>
          <w:p w:rsidR="00D2056D" w:rsidRPr="00D2056D" w:rsidRDefault="00D2056D" w:rsidP="00D2056D">
            <w:pPr>
              <w:jc w:val="center"/>
              <w:rPr>
                <w:rFonts w:ascii="Times New Roman" w:hAnsi="Times New Roman"/>
                <w:sz w:val="24"/>
                <w:szCs w:val="24"/>
              </w:rPr>
            </w:pPr>
            <w:r w:rsidRPr="00D2056D">
              <w:rPr>
                <w:rFonts w:ascii="Times New Roman" w:hAnsi="Times New Roman"/>
                <w:sz w:val="24"/>
                <w:szCs w:val="24"/>
              </w:rPr>
              <w:t>5</w:t>
            </w:r>
          </w:p>
        </w:tc>
        <w:tc>
          <w:tcPr>
            <w:tcW w:w="3191" w:type="dxa"/>
          </w:tcPr>
          <w:p w:rsidR="00D2056D" w:rsidRPr="00D2056D" w:rsidRDefault="00D2056D" w:rsidP="00D2056D">
            <w:pPr>
              <w:jc w:val="center"/>
              <w:rPr>
                <w:rFonts w:ascii="Times New Roman" w:hAnsi="Times New Roman"/>
                <w:sz w:val="24"/>
                <w:szCs w:val="24"/>
              </w:rPr>
            </w:pPr>
            <w:r w:rsidRPr="00D2056D">
              <w:rPr>
                <w:rFonts w:ascii="Times New Roman" w:hAnsi="Times New Roman"/>
                <w:sz w:val="24"/>
                <w:szCs w:val="24"/>
              </w:rPr>
              <w:t>13</w:t>
            </w:r>
          </w:p>
        </w:tc>
      </w:tr>
      <w:tr w:rsidR="00D2056D" w:rsidRPr="00D2056D" w:rsidTr="00D2056D">
        <w:tc>
          <w:tcPr>
            <w:tcW w:w="3190" w:type="dxa"/>
          </w:tcPr>
          <w:p w:rsidR="00D2056D" w:rsidRPr="00D2056D" w:rsidRDefault="00D2056D" w:rsidP="00D2056D">
            <w:pPr>
              <w:jc w:val="center"/>
              <w:rPr>
                <w:rFonts w:ascii="Times New Roman" w:hAnsi="Times New Roman"/>
                <w:sz w:val="24"/>
                <w:szCs w:val="24"/>
              </w:rPr>
            </w:pPr>
            <w:r w:rsidRPr="00D2056D">
              <w:rPr>
                <w:rFonts w:ascii="Times New Roman" w:hAnsi="Times New Roman"/>
                <w:sz w:val="24"/>
                <w:szCs w:val="24"/>
              </w:rPr>
              <w:t>Первая</w:t>
            </w:r>
          </w:p>
        </w:tc>
        <w:tc>
          <w:tcPr>
            <w:tcW w:w="3190" w:type="dxa"/>
          </w:tcPr>
          <w:p w:rsidR="00D2056D" w:rsidRPr="00D2056D" w:rsidRDefault="00D2056D" w:rsidP="00D2056D">
            <w:pPr>
              <w:jc w:val="center"/>
              <w:rPr>
                <w:rFonts w:ascii="Times New Roman" w:hAnsi="Times New Roman"/>
                <w:sz w:val="24"/>
                <w:szCs w:val="24"/>
              </w:rPr>
            </w:pPr>
            <w:r w:rsidRPr="00D2056D">
              <w:rPr>
                <w:rFonts w:ascii="Times New Roman" w:hAnsi="Times New Roman"/>
                <w:sz w:val="24"/>
                <w:szCs w:val="24"/>
              </w:rPr>
              <w:t>1</w:t>
            </w:r>
          </w:p>
        </w:tc>
        <w:tc>
          <w:tcPr>
            <w:tcW w:w="3191" w:type="dxa"/>
          </w:tcPr>
          <w:p w:rsidR="00D2056D" w:rsidRPr="00D2056D" w:rsidRDefault="00D2056D" w:rsidP="00D2056D">
            <w:pPr>
              <w:jc w:val="center"/>
              <w:rPr>
                <w:rFonts w:ascii="Times New Roman" w:hAnsi="Times New Roman"/>
                <w:sz w:val="24"/>
                <w:szCs w:val="24"/>
              </w:rPr>
            </w:pPr>
            <w:r w:rsidRPr="00D2056D">
              <w:rPr>
                <w:rFonts w:ascii="Times New Roman" w:hAnsi="Times New Roman"/>
                <w:sz w:val="24"/>
                <w:szCs w:val="24"/>
              </w:rPr>
              <w:t>7</w:t>
            </w:r>
          </w:p>
        </w:tc>
      </w:tr>
      <w:tr w:rsidR="00D2056D" w:rsidRPr="00D2056D" w:rsidTr="00D2056D">
        <w:tc>
          <w:tcPr>
            <w:tcW w:w="3190" w:type="dxa"/>
          </w:tcPr>
          <w:p w:rsidR="00D2056D" w:rsidRPr="00D2056D" w:rsidRDefault="00D2056D" w:rsidP="00D2056D">
            <w:pPr>
              <w:jc w:val="center"/>
              <w:rPr>
                <w:rFonts w:ascii="Times New Roman" w:hAnsi="Times New Roman"/>
                <w:sz w:val="24"/>
                <w:szCs w:val="24"/>
              </w:rPr>
            </w:pPr>
            <w:r w:rsidRPr="00D2056D">
              <w:rPr>
                <w:rFonts w:ascii="Times New Roman" w:hAnsi="Times New Roman"/>
                <w:sz w:val="24"/>
                <w:szCs w:val="24"/>
              </w:rPr>
              <w:t>Всего</w:t>
            </w:r>
          </w:p>
        </w:tc>
        <w:tc>
          <w:tcPr>
            <w:tcW w:w="3190" w:type="dxa"/>
          </w:tcPr>
          <w:p w:rsidR="00D2056D" w:rsidRPr="00D2056D" w:rsidRDefault="00D2056D" w:rsidP="00D2056D">
            <w:pPr>
              <w:jc w:val="center"/>
              <w:rPr>
                <w:rFonts w:ascii="Times New Roman" w:hAnsi="Times New Roman"/>
                <w:sz w:val="24"/>
                <w:szCs w:val="24"/>
              </w:rPr>
            </w:pPr>
            <w:r w:rsidRPr="00D2056D">
              <w:rPr>
                <w:rFonts w:ascii="Times New Roman" w:hAnsi="Times New Roman"/>
                <w:sz w:val="24"/>
                <w:szCs w:val="24"/>
              </w:rPr>
              <w:t>6</w:t>
            </w:r>
          </w:p>
        </w:tc>
        <w:tc>
          <w:tcPr>
            <w:tcW w:w="3191" w:type="dxa"/>
          </w:tcPr>
          <w:p w:rsidR="00D2056D" w:rsidRPr="00D2056D" w:rsidRDefault="00D2056D" w:rsidP="00D2056D">
            <w:pPr>
              <w:jc w:val="center"/>
              <w:rPr>
                <w:rFonts w:ascii="Times New Roman" w:hAnsi="Times New Roman"/>
                <w:sz w:val="24"/>
                <w:szCs w:val="24"/>
              </w:rPr>
            </w:pPr>
            <w:r w:rsidRPr="00D2056D">
              <w:rPr>
                <w:rFonts w:ascii="Times New Roman" w:hAnsi="Times New Roman"/>
                <w:sz w:val="24"/>
                <w:szCs w:val="24"/>
              </w:rPr>
              <w:t>20</w:t>
            </w:r>
          </w:p>
        </w:tc>
      </w:tr>
    </w:tbl>
    <w:p w:rsidR="00D2056D" w:rsidRPr="00D2056D" w:rsidRDefault="00D2056D" w:rsidP="00D2056D">
      <w:pPr>
        <w:rPr>
          <w:rFonts w:ascii="Times New Roman" w:hAnsi="Times New Roman"/>
          <w:sz w:val="24"/>
          <w:szCs w:val="24"/>
        </w:rPr>
      </w:pPr>
    </w:p>
    <w:p w:rsidR="00D2056D" w:rsidRPr="00D2056D" w:rsidRDefault="00D2056D" w:rsidP="00D2056D">
      <w:pPr>
        <w:rPr>
          <w:rFonts w:ascii="Times New Roman" w:hAnsi="Times New Roman"/>
          <w:sz w:val="24"/>
          <w:szCs w:val="24"/>
        </w:rPr>
      </w:pPr>
      <w:r w:rsidRPr="00D2056D">
        <w:rPr>
          <w:rFonts w:ascii="Times New Roman" w:hAnsi="Times New Roman"/>
          <w:sz w:val="24"/>
          <w:szCs w:val="24"/>
        </w:rPr>
        <w:t>Наличие награждённых педагогов, имеющих звание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1965"/>
        <w:gridCol w:w="2004"/>
        <w:gridCol w:w="1808"/>
      </w:tblGrid>
      <w:tr w:rsidR="00D2056D" w:rsidRPr="00D2056D" w:rsidTr="00D2056D">
        <w:tc>
          <w:tcPr>
            <w:tcW w:w="2093" w:type="dxa"/>
          </w:tcPr>
          <w:p w:rsidR="00D2056D" w:rsidRPr="00D2056D" w:rsidRDefault="00D2056D" w:rsidP="00BD7C52">
            <w:pPr>
              <w:rPr>
                <w:rFonts w:ascii="Times New Roman" w:hAnsi="Times New Roman"/>
                <w:sz w:val="24"/>
                <w:szCs w:val="24"/>
              </w:rPr>
            </w:pPr>
            <w:r w:rsidRPr="00D2056D">
              <w:rPr>
                <w:rFonts w:ascii="Times New Roman" w:hAnsi="Times New Roman"/>
                <w:sz w:val="24"/>
                <w:szCs w:val="24"/>
              </w:rPr>
              <w:t>Почётный работник образования</w:t>
            </w:r>
          </w:p>
        </w:tc>
        <w:tc>
          <w:tcPr>
            <w:tcW w:w="1701" w:type="dxa"/>
          </w:tcPr>
          <w:p w:rsidR="00D2056D" w:rsidRPr="00D2056D" w:rsidRDefault="00D2056D" w:rsidP="00BD7C52">
            <w:pPr>
              <w:rPr>
                <w:rFonts w:ascii="Times New Roman" w:hAnsi="Times New Roman"/>
                <w:sz w:val="24"/>
                <w:szCs w:val="24"/>
              </w:rPr>
            </w:pPr>
            <w:r w:rsidRPr="00D2056D">
              <w:rPr>
                <w:rFonts w:ascii="Times New Roman" w:hAnsi="Times New Roman"/>
                <w:sz w:val="24"/>
                <w:szCs w:val="24"/>
              </w:rPr>
              <w:t>Грамота Министерства просвещения РФ</w:t>
            </w:r>
          </w:p>
        </w:tc>
        <w:tc>
          <w:tcPr>
            <w:tcW w:w="1965" w:type="dxa"/>
          </w:tcPr>
          <w:p w:rsidR="00D2056D" w:rsidRPr="00D2056D" w:rsidRDefault="00D2056D" w:rsidP="00BD7C52">
            <w:pPr>
              <w:rPr>
                <w:rFonts w:ascii="Times New Roman" w:hAnsi="Times New Roman"/>
                <w:sz w:val="24"/>
                <w:szCs w:val="24"/>
              </w:rPr>
            </w:pPr>
            <w:r w:rsidRPr="00D2056D">
              <w:rPr>
                <w:rFonts w:ascii="Times New Roman" w:hAnsi="Times New Roman"/>
                <w:sz w:val="24"/>
                <w:szCs w:val="24"/>
              </w:rPr>
              <w:t>Заслуженный учитель</w:t>
            </w:r>
          </w:p>
        </w:tc>
        <w:tc>
          <w:tcPr>
            <w:tcW w:w="2004" w:type="dxa"/>
          </w:tcPr>
          <w:p w:rsidR="00D2056D" w:rsidRPr="00D2056D" w:rsidRDefault="00D2056D" w:rsidP="00BD7C52">
            <w:pPr>
              <w:rPr>
                <w:rFonts w:ascii="Times New Roman" w:hAnsi="Times New Roman"/>
                <w:sz w:val="24"/>
                <w:szCs w:val="24"/>
                <w:lang w:val="ru-RU"/>
              </w:rPr>
            </w:pPr>
            <w:r w:rsidRPr="00D2056D">
              <w:rPr>
                <w:rFonts w:ascii="Times New Roman" w:hAnsi="Times New Roman"/>
                <w:sz w:val="24"/>
                <w:szCs w:val="24"/>
                <w:lang w:val="ru-RU"/>
              </w:rPr>
              <w:t>Нагрудные знаки</w:t>
            </w:r>
          </w:p>
          <w:p w:rsidR="00D2056D" w:rsidRPr="00D2056D" w:rsidRDefault="00D2056D" w:rsidP="00BD7C52">
            <w:pPr>
              <w:rPr>
                <w:rFonts w:ascii="Times New Roman" w:hAnsi="Times New Roman"/>
                <w:sz w:val="24"/>
                <w:szCs w:val="24"/>
                <w:lang w:val="ru-RU"/>
              </w:rPr>
            </w:pPr>
            <w:r w:rsidRPr="00D2056D">
              <w:rPr>
                <w:rFonts w:ascii="Times New Roman" w:hAnsi="Times New Roman"/>
                <w:sz w:val="24"/>
                <w:szCs w:val="24"/>
                <w:lang w:val="ru-RU"/>
              </w:rPr>
              <w:t>(За верность профессии и др.)</w:t>
            </w:r>
          </w:p>
        </w:tc>
        <w:tc>
          <w:tcPr>
            <w:tcW w:w="1808" w:type="dxa"/>
          </w:tcPr>
          <w:p w:rsidR="00D2056D" w:rsidRPr="00D2056D" w:rsidRDefault="00D2056D" w:rsidP="00BD7C52">
            <w:pPr>
              <w:rPr>
                <w:rFonts w:ascii="Times New Roman" w:hAnsi="Times New Roman"/>
                <w:sz w:val="24"/>
                <w:szCs w:val="24"/>
              </w:rPr>
            </w:pPr>
            <w:r w:rsidRPr="00D2056D">
              <w:rPr>
                <w:rFonts w:ascii="Times New Roman" w:hAnsi="Times New Roman"/>
                <w:sz w:val="24"/>
                <w:szCs w:val="24"/>
              </w:rPr>
              <w:t>Кандидат наук</w:t>
            </w:r>
          </w:p>
        </w:tc>
      </w:tr>
      <w:tr w:rsidR="00D2056D" w:rsidRPr="00D2056D" w:rsidTr="00D2056D">
        <w:tc>
          <w:tcPr>
            <w:tcW w:w="2093" w:type="dxa"/>
          </w:tcPr>
          <w:p w:rsidR="00D2056D" w:rsidRPr="00D2056D" w:rsidRDefault="00D2056D" w:rsidP="00D2056D">
            <w:pPr>
              <w:jc w:val="center"/>
              <w:rPr>
                <w:rFonts w:ascii="Times New Roman" w:hAnsi="Times New Roman"/>
                <w:sz w:val="24"/>
                <w:szCs w:val="24"/>
              </w:rPr>
            </w:pPr>
            <w:r w:rsidRPr="00D2056D">
              <w:rPr>
                <w:rFonts w:ascii="Times New Roman" w:hAnsi="Times New Roman"/>
                <w:sz w:val="24"/>
                <w:szCs w:val="24"/>
              </w:rPr>
              <w:t>0</w:t>
            </w:r>
          </w:p>
        </w:tc>
        <w:tc>
          <w:tcPr>
            <w:tcW w:w="1701" w:type="dxa"/>
          </w:tcPr>
          <w:p w:rsidR="00D2056D" w:rsidRPr="00D2056D" w:rsidRDefault="00D2056D" w:rsidP="00D2056D">
            <w:pPr>
              <w:jc w:val="center"/>
              <w:rPr>
                <w:rFonts w:ascii="Times New Roman" w:hAnsi="Times New Roman"/>
                <w:sz w:val="24"/>
                <w:szCs w:val="24"/>
              </w:rPr>
            </w:pPr>
            <w:r w:rsidRPr="00D2056D">
              <w:rPr>
                <w:rFonts w:ascii="Times New Roman" w:hAnsi="Times New Roman"/>
                <w:sz w:val="24"/>
                <w:szCs w:val="24"/>
              </w:rPr>
              <w:t>8</w:t>
            </w:r>
          </w:p>
        </w:tc>
        <w:tc>
          <w:tcPr>
            <w:tcW w:w="1965" w:type="dxa"/>
          </w:tcPr>
          <w:p w:rsidR="00D2056D" w:rsidRPr="00D2056D" w:rsidRDefault="00D2056D" w:rsidP="00D2056D">
            <w:pPr>
              <w:jc w:val="center"/>
              <w:rPr>
                <w:rFonts w:ascii="Times New Roman" w:hAnsi="Times New Roman"/>
                <w:sz w:val="24"/>
                <w:szCs w:val="24"/>
              </w:rPr>
            </w:pPr>
            <w:r w:rsidRPr="00D2056D">
              <w:rPr>
                <w:rFonts w:ascii="Times New Roman" w:hAnsi="Times New Roman"/>
                <w:sz w:val="24"/>
                <w:szCs w:val="24"/>
              </w:rPr>
              <w:t>0</w:t>
            </w:r>
          </w:p>
        </w:tc>
        <w:tc>
          <w:tcPr>
            <w:tcW w:w="2004" w:type="dxa"/>
          </w:tcPr>
          <w:p w:rsidR="00D2056D" w:rsidRPr="00D2056D" w:rsidRDefault="00D2056D" w:rsidP="00D2056D">
            <w:pPr>
              <w:jc w:val="center"/>
              <w:rPr>
                <w:rFonts w:ascii="Times New Roman" w:hAnsi="Times New Roman"/>
                <w:sz w:val="24"/>
                <w:szCs w:val="24"/>
              </w:rPr>
            </w:pPr>
            <w:r w:rsidRPr="00D2056D">
              <w:rPr>
                <w:rFonts w:ascii="Times New Roman" w:hAnsi="Times New Roman"/>
                <w:sz w:val="24"/>
                <w:szCs w:val="24"/>
              </w:rPr>
              <w:t>1</w:t>
            </w:r>
          </w:p>
        </w:tc>
        <w:tc>
          <w:tcPr>
            <w:tcW w:w="1808" w:type="dxa"/>
          </w:tcPr>
          <w:p w:rsidR="00D2056D" w:rsidRPr="00D2056D" w:rsidRDefault="00D2056D" w:rsidP="00D2056D">
            <w:pPr>
              <w:jc w:val="center"/>
              <w:rPr>
                <w:rFonts w:ascii="Times New Roman" w:hAnsi="Times New Roman"/>
                <w:sz w:val="24"/>
                <w:szCs w:val="24"/>
              </w:rPr>
            </w:pPr>
            <w:r w:rsidRPr="00D2056D">
              <w:rPr>
                <w:rFonts w:ascii="Times New Roman" w:hAnsi="Times New Roman"/>
                <w:sz w:val="24"/>
                <w:szCs w:val="24"/>
              </w:rPr>
              <w:t>1</w:t>
            </w:r>
          </w:p>
        </w:tc>
      </w:tr>
    </w:tbl>
    <w:p w:rsidR="00D2056D" w:rsidRPr="00D2056D" w:rsidRDefault="00D2056D" w:rsidP="00D2056D">
      <w:pPr>
        <w:rPr>
          <w:rFonts w:ascii="Times New Roman" w:hAnsi="Times New Roman"/>
          <w:sz w:val="24"/>
          <w:szCs w:val="24"/>
          <w:lang w:val="ru-RU"/>
        </w:rPr>
      </w:pPr>
    </w:p>
    <w:tbl>
      <w:tblPr>
        <w:tblpPr w:leftFromText="180" w:rightFromText="180" w:vertAnchor="text" w:horzAnchor="margin" w:tblpXSpec="center"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1"/>
        <w:gridCol w:w="5743"/>
      </w:tblGrid>
      <w:tr w:rsidR="00D2056D" w:rsidRPr="00D2056D" w:rsidTr="00D2056D">
        <w:trPr>
          <w:trHeight w:val="1407"/>
        </w:trPr>
        <w:tc>
          <w:tcPr>
            <w:tcW w:w="4571" w:type="dxa"/>
          </w:tcPr>
          <w:p w:rsidR="00D2056D" w:rsidRPr="00D2056D" w:rsidRDefault="00D2056D" w:rsidP="00D2056D">
            <w:pPr>
              <w:spacing w:after="0"/>
              <w:rPr>
                <w:rFonts w:ascii="Times New Roman" w:hAnsi="Times New Roman"/>
                <w:sz w:val="24"/>
                <w:szCs w:val="24"/>
              </w:rPr>
            </w:pPr>
            <w:r w:rsidRPr="00D2056D">
              <w:rPr>
                <w:rFonts w:ascii="Times New Roman" w:hAnsi="Times New Roman"/>
                <w:sz w:val="24"/>
                <w:szCs w:val="24"/>
              </w:rPr>
              <w:t>Образование</w:t>
            </w:r>
          </w:p>
        </w:tc>
        <w:tc>
          <w:tcPr>
            <w:tcW w:w="5743" w:type="dxa"/>
          </w:tcPr>
          <w:p w:rsidR="00D2056D" w:rsidRPr="00D2056D" w:rsidRDefault="00D2056D" w:rsidP="00D2056D">
            <w:pPr>
              <w:spacing w:after="0"/>
              <w:rPr>
                <w:rFonts w:ascii="Times New Roman" w:hAnsi="Times New Roman"/>
                <w:sz w:val="24"/>
                <w:szCs w:val="24"/>
                <w:lang w:val="ru-RU"/>
              </w:rPr>
            </w:pPr>
            <w:r w:rsidRPr="00D2056D">
              <w:rPr>
                <w:rFonts w:ascii="Times New Roman" w:hAnsi="Times New Roman"/>
                <w:sz w:val="24"/>
                <w:szCs w:val="24"/>
                <w:lang w:val="ru-RU"/>
              </w:rPr>
              <w:t>Высшее:   23 чел (74%)</w:t>
            </w:r>
          </w:p>
          <w:p w:rsidR="00D2056D" w:rsidRPr="00D2056D" w:rsidRDefault="00D2056D" w:rsidP="00D2056D">
            <w:pPr>
              <w:spacing w:after="0"/>
              <w:rPr>
                <w:rFonts w:ascii="Times New Roman" w:hAnsi="Times New Roman"/>
                <w:sz w:val="24"/>
                <w:szCs w:val="24"/>
                <w:lang w:val="ru-RU"/>
              </w:rPr>
            </w:pPr>
            <w:r w:rsidRPr="00D2056D">
              <w:rPr>
                <w:rFonts w:ascii="Times New Roman" w:hAnsi="Times New Roman"/>
                <w:sz w:val="24"/>
                <w:szCs w:val="24"/>
                <w:lang w:val="ru-RU"/>
              </w:rPr>
              <w:t>Среднее специальное:  8 чел (26%)</w:t>
            </w:r>
          </w:p>
          <w:p w:rsidR="00D2056D" w:rsidRPr="00D2056D" w:rsidRDefault="00D2056D" w:rsidP="00D2056D">
            <w:pPr>
              <w:spacing w:after="0"/>
              <w:rPr>
                <w:rFonts w:ascii="Times New Roman" w:hAnsi="Times New Roman"/>
                <w:sz w:val="24"/>
                <w:szCs w:val="24"/>
                <w:lang w:val="ru-RU"/>
              </w:rPr>
            </w:pPr>
            <w:proofErr w:type="spellStart"/>
            <w:r w:rsidRPr="00D2056D">
              <w:rPr>
                <w:rFonts w:ascii="Times New Roman" w:hAnsi="Times New Roman"/>
                <w:sz w:val="24"/>
                <w:szCs w:val="24"/>
              </w:rPr>
              <w:t>Среднее</w:t>
            </w:r>
            <w:proofErr w:type="spellEnd"/>
            <w:r w:rsidRPr="00D2056D">
              <w:rPr>
                <w:rFonts w:ascii="Times New Roman" w:hAnsi="Times New Roman"/>
                <w:sz w:val="24"/>
                <w:szCs w:val="24"/>
              </w:rPr>
              <w:t xml:space="preserve">: 0 (0%)    </w:t>
            </w:r>
          </w:p>
        </w:tc>
      </w:tr>
      <w:tr w:rsidR="00D2056D" w:rsidRPr="00D2056D" w:rsidTr="00D2056D">
        <w:tc>
          <w:tcPr>
            <w:tcW w:w="4571" w:type="dxa"/>
          </w:tcPr>
          <w:p w:rsidR="00D2056D" w:rsidRPr="00D2056D" w:rsidRDefault="00D2056D" w:rsidP="00D2056D">
            <w:pPr>
              <w:spacing w:after="0"/>
              <w:rPr>
                <w:rFonts w:ascii="Times New Roman" w:hAnsi="Times New Roman"/>
                <w:sz w:val="24"/>
                <w:szCs w:val="24"/>
              </w:rPr>
            </w:pPr>
            <w:r w:rsidRPr="00D2056D">
              <w:rPr>
                <w:rFonts w:ascii="Times New Roman" w:hAnsi="Times New Roman"/>
                <w:sz w:val="24"/>
                <w:szCs w:val="24"/>
              </w:rPr>
              <w:t>Возраст</w:t>
            </w:r>
          </w:p>
        </w:tc>
        <w:tc>
          <w:tcPr>
            <w:tcW w:w="5743" w:type="dxa"/>
          </w:tcPr>
          <w:p w:rsidR="00D2056D" w:rsidRPr="00D2056D" w:rsidRDefault="00D2056D" w:rsidP="00D2056D">
            <w:pPr>
              <w:spacing w:after="0"/>
              <w:rPr>
                <w:rFonts w:ascii="Times New Roman" w:hAnsi="Times New Roman"/>
                <w:sz w:val="24"/>
                <w:szCs w:val="24"/>
                <w:lang w:val="ru-RU"/>
              </w:rPr>
            </w:pPr>
            <w:r w:rsidRPr="00D2056D">
              <w:rPr>
                <w:rFonts w:ascii="Times New Roman" w:hAnsi="Times New Roman"/>
                <w:sz w:val="24"/>
                <w:szCs w:val="24"/>
                <w:lang w:val="ru-RU"/>
              </w:rPr>
              <w:t>25 лет: 1 (3%)</w:t>
            </w:r>
          </w:p>
          <w:p w:rsidR="00D2056D" w:rsidRPr="00D2056D" w:rsidRDefault="00D2056D" w:rsidP="00D2056D">
            <w:pPr>
              <w:spacing w:after="0"/>
              <w:rPr>
                <w:rFonts w:ascii="Times New Roman" w:hAnsi="Times New Roman"/>
                <w:sz w:val="24"/>
                <w:szCs w:val="24"/>
                <w:lang w:val="ru-RU"/>
              </w:rPr>
            </w:pPr>
            <w:r w:rsidRPr="00D2056D">
              <w:rPr>
                <w:rFonts w:ascii="Times New Roman" w:hAnsi="Times New Roman"/>
                <w:sz w:val="24"/>
                <w:szCs w:val="24"/>
                <w:lang w:val="ru-RU"/>
              </w:rPr>
              <w:t>26-35 лет: 2 (6%)</w:t>
            </w:r>
          </w:p>
          <w:p w:rsidR="00D2056D" w:rsidRPr="00D2056D" w:rsidRDefault="00D2056D" w:rsidP="00D2056D">
            <w:pPr>
              <w:spacing w:after="0"/>
              <w:rPr>
                <w:rFonts w:ascii="Times New Roman" w:hAnsi="Times New Roman"/>
                <w:sz w:val="24"/>
                <w:szCs w:val="24"/>
                <w:lang w:val="ru-RU"/>
              </w:rPr>
            </w:pPr>
            <w:r w:rsidRPr="00D2056D">
              <w:rPr>
                <w:rFonts w:ascii="Times New Roman" w:hAnsi="Times New Roman"/>
                <w:sz w:val="24"/>
                <w:szCs w:val="24"/>
                <w:lang w:val="ru-RU"/>
              </w:rPr>
              <w:t>36 - 50 лет: 18 (58%)</w:t>
            </w:r>
          </w:p>
          <w:p w:rsidR="00D2056D" w:rsidRPr="00D2056D" w:rsidRDefault="00D2056D" w:rsidP="00D2056D">
            <w:pPr>
              <w:spacing w:after="0"/>
              <w:rPr>
                <w:rFonts w:ascii="Times New Roman" w:hAnsi="Times New Roman"/>
                <w:sz w:val="24"/>
                <w:szCs w:val="24"/>
                <w:lang w:val="ru-RU"/>
              </w:rPr>
            </w:pPr>
            <w:r w:rsidRPr="00D2056D">
              <w:rPr>
                <w:rFonts w:ascii="Times New Roman" w:hAnsi="Times New Roman"/>
                <w:sz w:val="24"/>
                <w:szCs w:val="24"/>
                <w:lang w:val="ru-RU"/>
              </w:rPr>
              <w:t>51-55 лет: 3 (10%)</w:t>
            </w:r>
          </w:p>
          <w:p w:rsidR="00D2056D" w:rsidRPr="00D2056D" w:rsidRDefault="00D2056D" w:rsidP="00D2056D">
            <w:pPr>
              <w:spacing w:after="0"/>
              <w:rPr>
                <w:rFonts w:ascii="Times New Roman" w:hAnsi="Times New Roman"/>
                <w:sz w:val="24"/>
                <w:szCs w:val="24"/>
                <w:lang w:val="ru-RU"/>
              </w:rPr>
            </w:pPr>
            <w:r w:rsidRPr="00D2056D">
              <w:rPr>
                <w:rFonts w:ascii="Times New Roman" w:hAnsi="Times New Roman"/>
                <w:sz w:val="24"/>
                <w:szCs w:val="24"/>
                <w:lang w:val="ru-RU"/>
              </w:rPr>
              <w:t>56 и более лет: 7 (23%)</w:t>
            </w:r>
          </w:p>
        </w:tc>
      </w:tr>
      <w:tr w:rsidR="00D2056D" w:rsidRPr="00D2056D" w:rsidTr="00D2056D">
        <w:tc>
          <w:tcPr>
            <w:tcW w:w="4571" w:type="dxa"/>
          </w:tcPr>
          <w:p w:rsidR="00D2056D" w:rsidRPr="00D2056D" w:rsidRDefault="00D2056D" w:rsidP="00D2056D">
            <w:pPr>
              <w:spacing w:after="0"/>
              <w:rPr>
                <w:rFonts w:ascii="Times New Roman" w:hAnsi="Times New Roman"/>
                <w:sz w:val="24"/>
                <w:szCs w:val="24"/>
              </w:rPr>
            </w:pPr>
            <w:r w:rsidRPr="00D2056D">
              <w:rPr>
                <w:rFonts w:ascii="Times New Roman" w:hAnsi="Times New Roman"/>
                <w:sz w:val="24"/>
                <w:szCs w:val="24"/>
              </w:rPr>
              <w:t>Пол</w:t>
            </w:r>
          </w:p>
        </w:tc>
        <w:tc>
          <w:tcPr>
            <w:tcW w:w="5743" w:type="dxa"/>
          </w:tcPr>
          <w:p w:rsidR="00D2056D" w:rsidRPr="00D2056D" w:rsidRDefault="00D2056D" w:rsidP="00D2056D">
            <w:pPr>
              <w:spacing w:after="0"/>
              <w:rPr>
                <w:rFonts w:ascii="Times New Roman" w:hAnsi="Times New Roman"/>
                <w:sz w:val="24"/>
                <w:szCs w:val="24"/>
              </w:rPr>
            </w:pPr>
            <w:r w:rsidRPr="00D2056D">
              <w:rPr>
                <w:rFonts w:ascii="Times New Roman" w:hAnsi="Times New Roman"/>
                <w:sz w:val="24"/>
                <w:szCs w:val="24"/>
              </w:rPr>
              <w:t>Мужчины: 4 (13%)</w:t>
            </w:r>
          </w:p>
          <w:p w:rsidR="00D2056D" w:rsidRPr="00D2056D" w:rsidRDefault="00D2056D" w:rsidP="00D2056D">
            <w:pPr>
              <w:spacing w:after="0"/>
              <w:rPr>
                <w:rFonts w:ascii="Times New Roman" w:hAnsi="Times New Roman"/>
                <w:sz w:val="24"/>
                <w:szCs w:val="24"/>
              </w:rPr>
            </w:pPr>
            <w:r w:rsidRPr="00D2056D">
              <w:rPr>
                <w:rFonts w:ascii="Times New Roman" w:hAnsi="Times New Roman"/>
                <w:sz w:val="24"/>
                <w:szCs w:val="24"/>
              </w:rPr>
              <w:t>Женщины 27 (87%)</w:t>
            </w:r>
          </w:p>
        </w:tc>
      </w:tr>
      <w:tr w:rsidR="00D2056D" w:rsidRPr="00D2056D" w:rsidTr="00D2056D">
        <w:tc>
          <w:tcPr>
            <w:tcW w:w="4571" w:type="dxa"/>
          </w:tcPr>
          <w:p w:rsidR="00D2056D" w:rsidRPr="00D2056D" w:rsidRDefault="00D2056D" w:rsidP="00D2056D">
            <w:pPr>
              <w:spacing w:after="0"/>
              <w:rPr>
                <w:rFonts w:ascii="Times New Roman" w:hAnsi="Times New Roman"/>
                <w:sz w:val="24"/>
                <w:szCs w:val="24"/>
              </w:rPr>
            </w:pPr>
            <w:r w:rsidRPr="00D2056D">
              <w:rPr>
                <w:rFonts w:ascii="Times New Roman" w:hAnsi="Times New Roman"/>
                <w:sz w:val="24"/>
                <w:szCs w:val="24"/>
              </w:rPr>
              <w:t>стаж  работы</w:t>
            </w:r>
          </w:p>
        </w:tc>
        <w:tc>
          <w:tcPr>
            <w:tcW w:w="5743" w:type="dxa"/>
          </w:tcPr>
          <w:p w:rsidR="00D2056D" w:rsidRPr="00D2056D" w:rsidRDefault="00D2056D" w:rsidP="00D2056D">
            <w:pPr>
              <w:spacing w:after="0"/>
              <w:rPr>
                <w:rFonts w:ascii="Times New Roman" w:hAnsi="Times New Roman"/>
                <w:sz w:val="24"/>
                <w:szCs w:val="24"/>
                <w:lang w:val="ru-RU"/>
              </w:rPr>
            </w:pPr>
            <w:r w:rsidRPr="00D2056D">
              <w:rPr>
                <w:rFonts w:ascii="Times New Roman" w:hAnsi="Times New Roman"/>
                <w:sz w:val="24"/>
                <w:szCs w:val="24"/>
                <w:lang w:val="ru-RU"/>
              </w:rPr>
              <w:t>до 3 лет: 1 (3%)</w:t>
            </w:r>
          </w:p>
          <w:p w:rsidR="00D2056D" w:rsidRPr="00D2056D" w:rsidRDefault="00D2056D" w:rsidP="00D2056D">
            <w:pPr>
              <w:spacing w:after="0"/>
              <w:rPr>
                <w:rFonts w:ascii="Times New Roman" w:hAnsi="Times New Roman"/>
                <w:sz w:val="24"/>
                <w:szCs w:val="24"/>
                <w:lang w:val="ru-RU"/>
              </w:rPr>
            </w:pPr>
            <w:r w:rsidRPr="00D2056D">
              <w:rPr>
                <w:rFonts w:ascii="Times New Roman" w:hAnsi="Times New Roman"/>
                <w:sz w:val="24"/>
                <w:szCs w:val="24"/>
                <w:lang w:val="ru-RU"/>
              </w:rPr>
              <w:t>3-8 лет: 0 (0%)</w:t>
            </w:r>
          </w:p>
          <w:p w:rsidR="00D2056D" w:rsidRPr="00D2056D" w:rsidRDefault="00D2056D" w:rsidP="00D2056D">
            <w:pPr>
              <w:spacing w:after="0"/>
              <w:rPr>
                <w:rFonts w:ascii="Times New Roman" w:hAnsi="Times New Roman"/>
                <w:sz w:val="24"/>
                <w:szCs w:val="24"/>
                <w:lang w:val="ru-RU"/>
              </w:rPr>
            </w:pPr>
            <w:r w:rsidRPr="00D2056D">
              <w:rPr>
                <w:rFonts w:ascii="Times New Roman" w:hAnsi="Times New Roman"/>
                <w:sz w:val="24"/>
                <w:szCs w:val="24"/>
                <w:lang w:val="ru-RU"/>
              </w:rPr>
              <w:t>9-15 лет: 4 (13%)</w:t>
            </w:r>
          </w:p>
          <w:p w:rsidR="00D2056D" w:rsidRPr="00D2056D" w:rsidRDefault="00D2056D" w:rsidP="00D2056D">
            <w:pPr>
              <w:spacing w:after="0"/>
              <w:rPr>
                <w:rFonts w:ascii="Times New Roman" w:hAnsi="Times New Roman"/>
                <w:sz w:val="24"/>
                <w:szCs w:val="24"/>
                <w:lang w:val="ru-RU"/>
              </w:rPr>
            </w:pPr>
            <w:r w:rsidRPr="00D2056D">
              <w:rPr>
                <w:rFonts w:ascii="Times New Roman" w:hAnsi="Times New Roman"/>
                <w:sz w:val="24"/>
                <w:szCs w:val="24"/>
                <w:lang w:val="ru-RU"/>
              </w:rPr>
              <w:t>16-20 лет: 9 (29%)</w:t>
            </w:r>
          </w:p>
          <w:p w:rsidR="00D2056D" w:rsidRPr="00D2056D" w:rsidRDefault="00D2056D" w:rsidP="00D2056D">
            <w:pPr>
              <w:spacing w:after="0"/>
              <w:rPr>
                <w:rFonts w:ascii="Times New Roman" w:hAnsi="Times New Roman"/>
                <w:sz w:val="24"/>
                <w:szCs w:val="24"/>
              </w:rPr>
            </w:pPr>
            <w:r w:rsidRPr="00D2056D">
              <w:rPr>
                <w:rFonts w:ascii="Times New Roman" w:hAnsi="Times New Roman"/>
                <w:sz w:val="24"/>
                <w:szCs w:val="24"/>
                <w:lang w:val="ru-RU"/>
              </w:rPr>
              <w:t xml:space="preserve"> </w:t>
            </w:r>
            <w:r w:rsidRPr="00D2056D">
              <w:rPr>
                <w:rFonts w:ascii="Times New Roman" w:hAnsi="Times New Roman"/>
                <w:sz w:val="24"/>
                <w:szCs w:val="24"/>
              </w:rPr>
              <w:t>21-30 лет: 8 (26%)</w:t>
            </w:r>
          </w:p>
          <w:p w:rsidR="00D2056D" w:rsidRPr="00D2056D" w:rsidRDefault="00D2056D" w:rsidP="00D2056D">
            <w:pPr>
              <w:spacing w:after="0"/>
              <w:rPr>
                <w:rFonts w:ascii="Times New Roman" w:hAnsi="Times New Roman"/>
                <w:sz w:val="24"/>
                <w:szCs w:val="24"/>
              </w:rPr>
            </w:pPr>
            <w:r w:rsidRPr="00D2056D">
              <w:rPr>
                <w:rFonts w:ascii="Times New Roman" w:hAnsi="Times New Roman"/>
                <w:sz w:val="24"/>
                <w:szCs w:val="24"/>
              </w:rPr>
              <w:t>более 30 лет: 9 (29%)</w:t>
            </w:r>
          </w:p>
        </w:tc>
      </w:tr>
    </w:tbl>
    <w:p w:rsidR="00D2056D" w:rsidRPr="00D2056D" w:rsidRDefault="00D2056D" w:rsidP="00D2056D">
      <w:pPr>
        <w:rPr>
          <w:b/>
          <w:i/>
          <w:sz w:val="25"/>
          <w:szCs w:val="25"/>
          <w:lang w:val="ru-RU"/>
        </w:rPr>
      </w:pPr>
    </w:p>
    <w:p w:rsidR="005E6096" w:rsidRPr="00D2056D" w:rsidRDefault="005E6096" w:rsidP="00D2056D">
      <w:pPr>
        <w:tabs>
          <w:tab w:val="left" w:leader="underscore" w:pos="2304"/>
          <w:tab w:val="left" w:leader="underscore" w:pos="8491"/>
        </w:tabs>
        <w:jc w:val="center"/>
        <w:rPr>
          <w:rFonts w:ascii="Times New Roman" w:hAnsi="Times New Roman"/>
          <w:sz w:val="24"/>
          <w:szCs w:val="24"/>
          <w:lang w:val="ru-RU"/>
        </w:rPr>
      </w:pPr>
      <w:r w:rsidRPr="00D2056D">
        <w:rPr>
          <w:rFonts w:ascii="Times New Roman" w:hAnsi="Times New Roman"/>
          <w:sz w:val="24"/>
          <w:szCs w:val="24"/>
          <w:lang w:val="ru-RU"/>
        </w:rPr>
        <w:t xml:space="preserve">Информация о составе и квалификации педагогических кадров </w:t>
      </w:r>
    </w:p>
    <w:tbl>
      <w:tblPr>
        <w:tblW w:w="9366" w:type="dxa"/>
        <w:tblLayout w:type="fixed"/>
        <w:tblCellMar>
          <w:left w:w="10" w:type="dxa"/>
          <w:right w:w="10" w:type="dxa"/>
        </w:tblCellMar>
        <w:tblLook w:val="04A0" w:firstRow="1" w:lastRow="0" w:firstColumn="1" w:lastColumn="0" w:noHBand="0" w:noVBand="1"/>
      </w:tblPr>
      <w:tblGrid>
        <w:gridCol w:w="5255"/>
        <w:gridCol w:w="2126"/>
        <w:gridCol w:w="1985"/>
      </w:tblGrid>
      <w:tr w:rsidR="005E6096" w:rsidRPr="005E6096" w:rsidTr="00BD7C52">
        <w:trPr>
          <w:trHeight w:hRule="exact" w:val="293"/>
        </w:trPr>
        <w:tc>
          <w:tcPr>
            <w:tcW w:w="5255" w:type="dxa"/>
            <w:vMerge w:val="restart"/>
            <w:tcBorders>
              <w:top w:val="single" w:sz="4" w:space="0" w:color="auto"/>
              <w:left w:val="single" w:sz="4" w:space="0" w:color="auto"/>
            </w:tcBorders>
            <w:shd w:val="clear" w:color="auto" w:fill="FFFFFF"/>
          </w:tcPr>
          <w:p w:rsidR="005E6096" w:rsidRPr="005E6096" w:rsidRDefault="005E6096" w:rsidP="005E6096">
            <w:pPr>
              <w:spacing w:after="0" w:line="230" w:lineRule="exact"/>
              <w:jc w:val="center"/>
              <w:rPr>
                <w:rFonts w:ascii="Times New Roman" w:hAnsi="Times New Roman"/>
                <w:sz w:val="24"/>
                <w:szCs w:val="24"/>
              </w:rPr>
            </w:pPr>
            <w:proofErr w:type="spellStart"/>
            <w:r w:rsidRPr="005E6096">
              <w:rPr>
                <w:rStyle w:val="12"/>
                <w:rFonts w:ascii="Times New Roman" w:hAnsi="Times New Roman"/>
                <w:sz w:val="24"/>
                <w:szCs w:val="24"/>
              </w:rPr>
              <w:t>Педагогические</w:t>
            </w:r>
            <w:proofErr w:type="spellEnd"/>
            <w:r w:rsidRPr="005E6096">
              <w:rPr>
                <w:rStyle w:val="12"/>
                <w:rFonts w:ascii="Times New Roman" w:hAnsi="Times New Roman"/>
                <w:sz w:val="24"/>
                <w:szCs w:val="24"/>
              </w:rPr>
              <w:t xml:space="preserve"> </w:t>
            </w:r>
            <w:proofErr w:type="spellStart"/>
            <w:r w:rsidRPr="005E6096">
              <w:rPr>
                <w:rStyle w:val="12"/>
                <w:rFonts w:ascii="Times New Roman" w:hAnsi="Times New Roman"/>
                <w:sz w:val="24"/>
                <w:szCs w:val="24"/>
              </w:rPr>
              <w:t>кадры</w:t>
            </w:r>
            <w:proofErr w:type="spellEnd"/>
          </w:p>
        </w:tc>
        <w:tc>
          <w:tcPr>
            <w:tcW w:w="4111" w:type="dxa"/>
            <w:gridSpan w:val="2"/>
            <w:tcBorders>
              <w:top w:val="single" w:sz="4" w:space="0" w:color="auto"/>
              <w:left w:val="single" w:sz="4" w:space="0" w:color="auto"/>
              <w:right w:val="single" w:sz="4" w:space="0" w:color="auto"/>
            </w:tcBorders>
            <w:shd w:val="clear" w:color="auto" w:fill="FFFFFF"/>
          </w:tcPr>
          <w:p w:rsidR="005E6096" w:rsidRPr="005E6096" w:rsidRDefault="005E6096" w:rsidP="005E6096">
            <w:pPr>
              <w:spacing w:after="0" w:line="230" w:lineRule="exact"/>
              <w:jc w:val="center"/>
              <w:rPr>
                <w:rFonts w:ascii="Times New Roman" w:hAnsi="Times New Roman"/>
                <w:sz w:val="24"/>
                <w:szCs w:val="24"/>
              </w:rPr>
            </w:pPr>
            <w:proofErr w:type="spellStart"/>
            <w:r w:rsidRPr="005E6096">
              <w:rPr>
                <w:rStyle w:val="12"/>
                <w:rFonts w:ascii="Times New Roman" w:hAnsi="Times New Roman"/>
                <w:sz w:val="24"/>
                <w:szCs w:val="24"/>
              </w:rPr>
              <w:t>Укомплектованность</w:t>
            </w:r>
            <w:proofErr w:type="spellEnd"/>
          </w:p>
        </w:tc>
      </w:tr>
      <w:tr w:rsidR="005E6096" w:rsidRPr="005E6096" w:rsidTr="00BD7C52">
        <w:trPr>
          <w:trHeight w:hRule="exact" w:val="288"/>
        </w:trPr>
        <w:tc>
          <w:tcPr>
            <w:tcW w:w="5255" w:type="dxa"/>
            <w:vMerge/>
            <w:tcBorders>
              <w:left w:val="single" w:sz="4" w:space="0" w:color="auto"/>
            </w:tcBorders>
            <w:shd w:val="clear" w:color="auto" w:fill="FFFFFF"/>
          </w:tcPr>
          <w:p w:rsidR="005E6096" w:rsidRPr="005E6096" w:rsidRDefault="005E6096" w:rsidP="00BD7C52">
            <w:pPr>
              <w:rPr>
                <w:rFonts w:ascii="Times New Roman" w:hAnsi="Times New Roman"/>
                <w:sz w:val="24"/>
                <w:szCs w:val="24"/>
              </w:rPr>
            </w:pPr>
          </w:p>
        </w:tc>
        <w:tc>
          <w:tcPr>
            <w:tcW w:w="2126" w:type="dxa"/>
            <w:tcBorders>
              <w:top w:val="single" w:sz="4" w:space="0" w:color="auto"/>
              <w:left w:val="single" w:sz="4" w:space="0" w:color="auto"/>
            </w:tcBorders>
            <w:shd w:val="clear" w:color="auto" w:fill="FFFFFF"/>
          </w:tcPr>
          <w:p w:rsidR="005E6096" w:rsidRPr="005E6096" w:rsidRDefault="005E6096" w:rsidP="005E6096">
            <w:pPr>
              <w:spacing w:after="0" w:line="230" w:lineRule="exact"/>
              <w:jc w:val="center"/>
              <w:rPr>
                <w:rFonts w:ascii="Times New Roman" w:hAnsi="Times New Roman"/>
                <w:sz w:val="24"/>
                <w:szCs w:val="24"/>
              </w:rPr>
            </w:pPr>
            <w:r w:rsidRPr="005E6096">
              <w:rPr>
                <w:rStyle w:val="12"/>
                <w:rFonts w:ascii="Times New Roman" w:hAnsi="Times New Roman"/>
                <w:sz w:val="24"/>
                <w:szCs w:val="24"/>
              </w:rPr>
              <w:t xml:space="preserve">По </w:t>
            </w:r>
            <w:proofErr w:type="spellStart"/>
            <w:r w:rsidRPr="005E6096">
              <w:rPr>
                <w:rStyle w:val="12"/>
                <w:rFonts w:ascii="Times New Roman" w:hAnsi="Times New Roman"/>
                <w:sz w:val="24"/>
                <w:szCs w:val="24"/>
              </w:rPr>
              <w:t>штату</w:t>
            </w:r>
            <w:proofErr w:type="spellEnd"/>
          </w:p>
        </w:tc>
        <w:tc>
          <w:tcPr>
            <w:tcW w:w="1985" w:type="dxa"/>
            <w:tcBorders>
              <w:top w:val="single" w:sz="4" w:space="0" w:color="auto"/>
              <w:left w:val="single" w:sz="4" w:space="0" w:color="auto"/>
              <w:right w:val="single" w:sz="4" w:space="0" w:color="auto"/>
            </w:tcBorders>
            <w:shd w:val="clear" w:color="auto" w:fill="FFFFFF"/>
          </w:tcPr>
          <w:p w:rsidR="005E6096" w:rsidRPr="005E6096" w:rsidRDefault="005E6096" w:rsidP="005E6096">
            <w:pPr>
              <w:spacing w:after="0" w:line="230" w:lineRule="exact"/>
              <w:jc w:val="center"/>
              <w:rPr>
                <w:rFonts w:ascii="Times New Roman" w:hAnsi="Times New Roman"/>
                <w:sz w:val="24"/>
                <w:szCs w:val="24"/>
              </w:rPr>
            </w:pPr>
            <w:proofErr w:type="spellStart"/>
            <w:r w:rsidRPr="005E6096">
              <w:rPr>
                <w:rStyle w:val="12"/>
                <w:rFonts w:ascii="Times New Roman" w:hAnsi="Times New Roman"/>
                <w:sz w:val="24"/>
                <w:szCs w:val="24"/>
              </w:rPr>
              <w:t>Фактически</w:t>
            </w:r>
            <w:proofErr w:type="spellEnd"/>
          </w:p>
        </w:tc>
      </w:tr>
      <w:tr w:rsidR="005E6096" w:rsidRPr="005E6096" w:rsidTr="00BD7C52">
        <w:trPr>
          <w:trHeight w:hRule="exact" w:val="283"/>
        </w:trPr>
        <w:tc>
          <w:tcPr>
            <w:tcW w:w="5255" w:type="dxa"/>
            <w:tcBorders>
              <w:top w:val="single" w:sz="4" w:space="0" w:color="auto"/>
              <w:left w:val="single" w:sz="4" w:space="0" w:color="auto"/>
            </w:tcBorders>
            <w:shd w:val="clear" w:color="auto" w:fill="FFFFFF"/>
          </w:tcPr>
          <w:p w:rsidR="005E6096" w:rsidRPr="005E6096" w:rsidRDefault="005E6096" w:rsidP="00BD7C52">
            <w:pPr>
              <w:spacing w:after="0" w:line="230" w:lineRule="exact"/>
              <w:ind w:left="120"/>
              <w:rPr>
                <w:rFonts w:ascii="Times New Roman" w:hAnsi="Times New Roman"/>
                <w:sz w:val="24"/>
                <w:szCs w:val="24"/>
              </w:rPr>
            </w:pPr>
            <w:r w:rsidRPr="005E6096">
              <w:rPr>
                <w:rStyle w:val="12"/>
                <w:rFonts w:ascii="Times New Roman" w:hAnsi="Times New Roman"/>
                <w:sz w:val="24"/>
                <w:szCs w:val="24"/>
              </w:rPr>
              <w:t xml:space="preserve">Учителя </w:t>
            </w:r>
            <w:proofErr w:type="spellStart"/>
            <w:r w:rsidRPr="005E6096">
              <w:rPr>
                <w:rStyle w:val="12"/>
                <w:rFonts w:ascii="Times New Roman" w:hAnsi="Times New Roman"/>
                <w:sz w:val="24"/>
                <w:szCs w:val="24"/>
              </w:rPr>
              <w:t>начальных</w:t>
            </w:r>
            <w:proofErr w:type="spellEnd"/>
            <w:r w:rsidRPr="005E6096">
              <w:rPr>
                <w:rStyle w:val="12"/>
                <w:rFonts w:ascii="Times New Roman" w:hAnsi="Times New Roman"/>
                <w:sz w:val="24"/>
                <w:szCs w:val="24"/>
              </w:rPr>
              <w:t xml:space="preserve"> </w:t>
            </w:r>
            <w:proofErr w:type="spellStart"/>
            <w:r w:rsidRPr="005E6096">
              <w:rPr>
                <w:rStyle w:val="12"/>
                <w:rFonts w:ascii="Times New Roman" w:hAnsi="Times New Roman"/>
                <w:sz w:val="24"/>
                <w:szCs w:val="24"/>
              </w:rPr>
              <w:t>классов</w:t>
            </w:r>
            <w:proofErr w:type="spellEnd"/>
            <w:r w:rsidRPr="005E6096">
              <w:rPr>
                <w:rStyle w:val="12"/>
                <w:rFonts w:ascii="Times New Roman" w:hAnsi="Times New Roman"/>
                <w:sz w:val="24"/>
                <w:szCs w:val="24"/>
              </w:rPr>
              <w:t xml:space="preserve"> </w:t>
            </w:r>
          </w:p>
        </w:tc>
        <w:tc>
          <w:tcPr>
            <w:tcW w:w="2126" w:type="dxa"/>
            <w:tcBorders>
              <w:top w:val="single" w:sz="4" w:space="0" w:color="auto"/>
              <w:left w:val="single" w:sz="4" w:space="0" w:color="auto"/>
            </w:tcBorders>
            <w:shd w:val="clear" w:color="auto" w:fill="FFFFFF"/>
          </w:tcPr>
          <w:p w:rsidR="005E6096" w:rsidRPr="00213014" w:rsidRDefault="00213014" w:rsidP="00213014">
            <w:pPr>
              <w:spacing w:after="0" w:line="230" w:lineRule="exact"/>
              <w:jc w:val="center"/>
              <w:rPr>
                <w:rFonts w:ascii="Times New Roman" w:hAnsi="Times New Roman"/>
                <w:sz w:val="24"/>
                <w:szCs w:val="24"/>
                <w:lang w:val="ru-RU"/>
              </w:rPr>
            </w:pPr>
            <w:r>
              <w:rPr>
                <w:rFonts w:ascii="Times New Roman" w:hAnsi="Times New Roman"/>
                <w:sz w:val="24"/>
                <w:szCs w:val="24"/>
                <w:lang w:val="ru-RU"/>
              </w:rPr>
              <w:t>5</w:t>
            </w:r>
          </w:p>
        </w:tc>
        <w:tc>
          <w:tcPr>
            <w:tcW w:w="1985" w:type="dxa"/>
            <w:tcBorders>
              <w:top w:val="single" w:sz="4" w:space="0" w:color="auto"/>
              <w:left w:val="single" w:sz="4" w:space="0" w:color="auto"/>
              <w:right w:val="single" w:sz="4" w:space="0" w:color="auto"/>
            </w:tcBorders>
            <w:shd w:val="clear" w:color="auto" w:fill="FFFFFF"/>
          </w:tcPr>
          <w:p w:rsidR="005E6096" w:rsidRPr="00213014" w:rsidRDefault="00213014" w:rsidP="00213014">
            <w:pPr>
              <w:spacing w:after="0" w:line="230" w:lineRule="exact"/>
              <w:jc w:val="center"/>
              <w:rPr>
                <w:rFonts w:ascii="Times New Roman" w:hAnsi="Times New Roman"/>
                <w:sz w:val="24"/>
                <w:szCs w:val="24"/>
                <w:lang w:val="ru-RU"/>
              </w:rPr>
            </w:pPr>
            <w:r>
              <w:rPr>
                <w:rFonts w:ascii="Times New Roman" w:hAnsi="Times New Roman"/>
                <w:sz w:val="24"/>
                <w:szCs w:val="24"/>
                <w:lang w:val="ru-RU"/>
              </w:rPr>
              <w:t>6</w:t>
            </w:r>
          </w:p>
        </w:tc>
      </w:tr>
      <w:tr w:rsidR="005E6096" w:rsidRPr="005E6096" w:rsidTr="00BD7C52">
        <w:trPr>
          <w:trHeight w:hRule="exact" w:val="288"/>
        </w:trPr>
        <w:tc>
          <w:tcPr>
            <w:tcW w:w="5255" w:type="dxa"/>
            <w:tcBorders>
              <w:top w:val="single" w:sz="4" w:space="0" w:color="auto"/>
              <w:left w:val="single" w:sz="4" w:space="0" w:color="auto"/>
            </w:tcBorders>
            <w:shd w:val="clear" w:color="auto" w:fill="FFFFFF"/>
          </w:tcPr>
          <w:p w:rsidR="005E6096" w:rsidRPr="005E6096" w:rsidRDefault="005E6096" w:rsidP="00BD7C52">
            <w:pPr>
              <w:spacing w:after="0" w:line="230" w:lineRule="exact"/>
              <w:ind w:left="120"/>
              <w:rPr>
                <w:rFonts w:ascii="Times New Roman" w:hAnsi="Times New Roman"/>
                <w:sz w:val="24"/>
                <w:szCs w:val="24"/>
              </w:rPr>
            </w:pPr>
            <w:r w:rsidRPr="005E6096">
              <w:rPr>
                <w:rStyle w:val="12"/>
                <w:rFonts w:ascii="Times New Roman" w:hAnsi="Times New Roman"/>
                <w:sz w:val="24"/>
                <w:szCs w:val="24"/>
              </w:rPr>
              <w:t xml:space="preserve">Учитель </w:t>
            </w:r>
            <w:proofErr w:type="spellStart"/>
            <w:r w:rsidRPr="005E6096">
              <w:rPr>
                <w:rStyle w:val="12"/>
                <w:rFonts w:ascii="Times New Roman" w:hAnsi="Times New Roman"/>
                <w:sz w:val="24"/>
                <w:szCs w:val="24"/>
              </w:rPr>
              <w:t>английского</w:t>
            </w:r>
            <w:proofErr w:type="spellEnd"/>
            <w:r w:rsidRPr="005E6096">
              <w:rPr>
                <w:rStyle w:val="12"/>
                <w:rFonts w:ascii="Times New Roman" w:hAnsi="Times New Roman"/>
                <w:sz w:val="24"/>
                <w:szCs w:val="24"/>
              </w:rPr>
              <w:t xml:space="preserve"> </w:t>
            </w:r>
            <w:proofErr w:type="spellStart"/>
            <w:r w:rsidRPr="005E6096">
              <w:rPr>
                <w:rStyle w:val="12"/>
                <w:rFonts w:ascii="Times New Roman" w:hAnsi="Times New Roman"/>
                <w:sz w:val="24"/>
                <w:szCs w:val="24"/>
              </w:rPr>
              <w:t>языка</w:t>
            </w:r>
            <w:proofErr w:type="spellEnd"/>
          </w:p>
        </w:tc>
        <w:tc>
          <w:tcPr>
            <w:tcW w:w="2126" w:type="dxa"/>
            <w:tcBorders>
              <w:top w:val="single" w:sz="4" w:space="0" w:color="auto"/>
              <w:left w:val="single" w:sz="4" w:space="0" w:color="auto"/>
            </w:tcBorders>
            <w:shd w:val="clear" w:color="auto" w:fill="FFFFFF"/>
          </w:tcPr>
          <w:p w:rsidR="005E6096" w:rsidRPr="00213014" w:rsidRDefault="00213014" w:rsidP="00213014">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c>
          <w:tcPr>
            <w:tcW w:w="1985" w:type="dxa"/>
            <w:tcBorders>
              <w:top w:val="single" w:sz="4" w:space="0" w:color="auto"/>
              <w:left w:val="single" w:sz="4" w:space="0" w:color="auto"/>
              <w:right w:val="single" w:sz="4" w:space="0" w:color="auto"/>
            </w:tcBorders>
            <w:shd w:val="clear" w:color="auto" w:fill="FFFFFF"/>
          </w:tcPr>
          <w:p w:rsidR="005E6096" w:rsidRPr="00213014" w:rsidRDefault="00213014" w:rsidP="00213014">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r>
      <w:tr w:rsidR="005E6096" w:rsidRPr="005E6096" w:rsidTr="00BD7C52">
        <w:trPr>
          <w:trHeight w:hRule="exact" w:val="288"/>
        </w:trPr>
        <w:tc>
          <w:tcPr>
            <w:tcW w:w="5255" w:type="dxa"/>
            <w:tcBorders>
              <w:top w:val="single" w:sz="4" w:space="0" w:color="auto"/>
              <w:left w:val="single" w:sz="4" w:space="0" w:color="auto"/>
            </w:tcBorders>
            <w:shd w:val="clear" w:color="auto" w:fill="FFFFFF"/>
          </w:tcPr>
          <w:p w:rsidR="005E6096" w:rsidRPr="005E6096" w:rsidRDefault="005E6096" w:rsidP="00BD7C52">
            <w:pPr>
              <w:spacing w:after="0" w:line="230" w:lineRule="exact"/>
              <w:ind w:left="120"/>
              <w:rPr>
                <w:rFonts w:ascii="Times New Roman" w:hAnsi="Times New Roman"/>
                <w:sz w:val="24"/>
                <w:szCs w:val="24"/>
                <w:lang w:val="ru-RU"/>
              </w:rPr>
            </w:pPr>
            <w:r w:rsidRPr="005E6096">
              <w:rPr>
                <w:rStyle w:val="12"/>
                <w:rFonts w:ascii="Times New Roman" w:hAnsi="Times New Roman"/>
                <w:sz w:val="24"/>
                <w:szCs w:val="24"/>
                <w:lang w:val="ru-RU"/>
              </w:rPr>
              <w:t>Учитель русского языка и литературы</w:t>
            </w:r>
          </w:p>
        </w:tc>
        <w:tc>
          <w:tcPr>
            <w:tcW w:w="2126" w:type="dxa"/>
            <w:tcBorders>
              <w:top w:val="single" w:sz="4" w:space="0" w:color="auto"/>
              <w:left w:val="single" w:sz="4" w:space="0" w:color="auto"/>
            </w:tcBorders>
            <w:shd w:val="clear" w:color="auto" w:fill="FFFFFF"/>
          </w:tcPr>
          <w:p w:rsidR="005E6096" w:rsidRPr="005E6096" w:rsidRDefault="00213014" w:rsidP="00213014">
            <w:pPr>
              <w:spacing w:after="0" w:line="230" w:lineRule="exact"/>
              <w:jc w:val="center"/>
              <w:rPr>
                <w:rFonts w:ascii="Times New Roman" w:hAnsi="Times New Roman"/>
                <w:sz w:val="24"/>
                <w:szCs w:val="24"/>
                <w:lang w:val="ru-RU"/>
              </w:rPr>
            </w:pPr>
            <w:r>
              <w:rPr>
                <w:rFonts w:ascii="Times New Roman" w:hAnsi="Times New Roman"/>
                <w:sz w:val="24"/>
                <w:szCs w:val="24"/>
                <w:lang w:val="ru-RU"/>
              </w:rPr>
              <w:t>3</w:t>
            </w:r>
          </w:p>
        </w:tc>
        <w:tc>
          <w:tcPr>
            <w:tcW w:w="1985" w:type="dxa"/>
            <w:tcBorders>
              <w:top w:val="single" w:sz="4" w:space="0" w:color="auto"/>
              <w:left w:val="single" w:sz="4" w:space="0" w:color="auto"/>
              <w:right w:val="single" w:sz="4" w:space="0" w:color="auto"/>
            </w:tcBorders>
            <w:shd w:val="clear" w:color="auto" w:fill="FFFFFF"/>
          </w:tcPr>
          <w:p w:rsidR="005E6096" w:rsidRPr="005E6096" w:rsidRDefault="00213014" w:rsidP="00213014">
            <w:pPr>
              <w:spacing w:after="0" w:line="230" w:lineRule="exact"/>
              <w:jc w:val="center"/>
              <w:rPr>
                <w:rFonts w:ascii="Times New Roman" w:hAnsi="Times New Roman"/>
                <w:sz w:val="24"/>
                <w:szCs w:val="24"/>
                <w:lang w:val="ru-RU"/>
              </w:rPr>
            </w:pPr>
            <w:r>
              <w:rPr>
                <w:rFonts w:ascii="Times New Roman" w:hAnsi="Times New Roman"/>
                <w:sz w:val="24"/>
                <w:szCs w:val="24"/>
                <w:lang w:val="ru-RU"/>
              </w:rPr>
              <w:t>3</w:t>
            </w:r>
          </w:p>
        </w:tc>
      </w:tr>
      <w:tr w:rsidR="005E6096" w:rsidRPr="005E6096" w:rsidTr="00BD7C52">
        <w:trPr>
          <w:trHeight w:hRule="exact" w:val="288"/>
        </w:trPr>
        <w:tc>
          <w:tcPr>
            <w:tcW w:w="5255" w:type="dxa"/>
            <w:tcBorders>
              <w:top w:val="single" w:sz="4" w:space="0" w:color="auto"/>
              <w:left w:val="single" w:sz="4" w:space="0" w:color="auto"/>
            </w:tcBorders>
            <w:shd w:val="clear" w:color="auto" w:fill="FFFFFF"/>
          </w:tcPr>
          <w:p w:rsidR="005E6096" w:rsidRPr="005E6096" w:rsidRDefault="005E6096" w:rsidP="00BD7C52">
            <w:pPr>
              <w:spacing w:after="0" w:line="230" w:lineRule="exact"/>
              <w:ind w:left="120"/>
              <w:rPr>
                <w:rStyle w:val="12"/>
                <w:rFonts w:ascii="Times New Roman" w:hAnsi="Times New Roman"/>
                <w:sz w:val="24"/>
                <w:szCs w:val="24"/>
              </w:rPr>
            </w:pPr>
            <w:r w:rsidRPr="005E6096">
              <w:rPr>
                <w:rStyle w:val="12"/>
                <w:rFonts w:ascii="Times New Roman" w:hAnsi="Times New Roman"/>
                <w:sz w:val="24"/>
                <w:szCs w:val="24"/>
              </w:rPr>
              <w:t xml:space="preserve">Учитель </w:t>
            </w:r>
            <w:proofErr w:type="spellStart"/>
            <w:r w:rsidRPr="005E6096">
              <w:rPr>
                <w:rStyle w:val="12"/>
                <w:rFonts w:ascii="Times New Roman" w:hAnsi="Times New Roman"/>
                <w:sz w:val="24"/>
                <w:szCs w:val="24"/>
              </w:rPr>
              <w:t>математики</w:t>
            </w:r>
            <w:proofErr w:type="spellEnd"/>
          </w:p>
        </w:tc>
        <w:tc>
          <w:tcPr>
            <w:tcW w:w="2126" w:type="dxa"/>
            <w:tcBorders>
              <w:top w:val="single" w:sz="4" w:space="0" w:color="auto"/>
              <w:left w:val="single" w:sz="4" w:space="0" w:color="auto"/>
            </w:tcBorders>
            <w:shd w:val="clear" w:color="auto" w:fill="FFFFFF"/>
          </w:tcPr>
          <w:p w:rsidR="005E6096" w:rsidRPr="00213014" w:rsidRDefault="00213014" w:rsidP="00213014">
            <w:pPr>
              <w:spacing w:after="0" w:line="230" w:lineRule="exact"/>
              <w:jc w:val="center"/>
              <w:rPr>
                <w:rFonts w:ascii="Times New Roman" w:hAnsi="Times New Roman"/>
                <w:sz w:val="24"/>
                <w:szCs w:val="24"/>
                <w:lang w:val="ru-RU"/>
              </w:rPr>
            </w:pPr>
            <w:r>
              <w:rPr>
                <w:rFonts w:ascii="Times New Roman" w:hAnsi="Times New Roman"/>
                <w:sz w:val="24"/>
                <w:szCs w:val="24"/>
                <w:lang w:val="ru-RU"/>
              </w:rPr>
              <w:t>2</w:t>
            </w:r>
          </w:p>
        </w:tc>
        <w:tc>
          <w:tcPr>
            <w:tcW w:w="1985" w:type="dxa"/>
            <w:tcBorders>
              <w:top w:val="single" w:sz="4" w:space="0" w:color="auto"/>
              <w:left w:val="single" w:sz="4" w:space="0" w:color="auto"/>
              <w:right w:val="single" w:sz="4" w:space="0" w:color="auto"/>
            </w:tcBorders>
            <w:shd w:val="clear" w:color="auto" w:fill="FFFFFF"/>
          </w:tcPr>
          <w:p w:rsidR="005E6096" w:rsidRPr="00213014" w:rsidRDefault="00213014" w:rsidP="00213014">
            <w:pPr>
              <w:spacing w:after="0" w:line="230" w:lineRule="exact"/>
              <w:jc w:val="center"/>
              <w:rPr>
                <w:rFonts w:ascii="Times New Roman" w:hAnsi="Times New Roman"/>
                <w:sz w:val="24"/>
                <w:szCs w:val="24"/>
                <w:lang w:val="ru-RU"/>
              </w:rPr>
            </w:pPr>
            <w:r>
              <w:rPr>
                <w:rFonts w:ascii="Times New Roman" w:hAnsi="Times New Roman"/>
                <w:sz w:val="24"/>
                <w:szCs w:val="24"/>
                <w:lang w:val="ru-RU"/>
              </w:rPr>
              <w:t>2</w:t>
            </w:r>
          </w:p>
        </w:tc>
      </w:tr>
      <w:tr w:rsidR="005E6096" w:rsidRPr="005E6096" w:rsidTr="00BD7C52">
        <w:trPr>
          <w:trHeight w:hRule="exact" w:val="288"/>
        </w:trPr>
        <w:tc>
          <w:tcPr>
            <w:tcW w:w="5255" w:type="dxa"/>
            <w:tcBorders>
              <w:top w:val="single" w:sz="4" w:space="0" w:color="auto"/>
              <w:left w:val="single" w:sz="4" w:space="0" w:color="auto"/>
            </w:tcBorders>
            <w:shd w:val="clear" w:color="auto" w:fill="FFFFFF"/>
          </w:tcPr>
          <w:p w:rsidR="005E6096" w:rsidRPr="005E6096" w:rsidRDefault="005E6096" w:rsidP="00BD7C52">
            <w:pPr>
              <w:spacing w:after="0" w:line="230" w:lineRule="exact"/>
              <w:ind w:left="120"/>
              <w:rPr>
                <w:rStyle w:val="12"/>
                <w:rFonts w:ascii="Times New Roman" w:hAnsi="Times New Roman"/>
                <w:sz w:val="24"/>
                <w:szCs w:val="24"/>
              </w:rPr>
            </w:pPr>
            <w:r w:rsidRPr="005E6096">
              <w:rPr>
                <w:rStyle w:val="12"/>
                <w:rFonts w:ascii="Times New Roman" w:hAnsi="Times New Roman"/>
                <w:sz w:val="24"/>
                <w:szCs w:val="24"/>
              </w:rPr>
              <w:t>Учитель ИЗО</w:t>
            </w:r>
          </w:p>
        </w:tc>
        <w:tc>
          <w:tcPr>
            <w:tcW w:w="2126" w:type="dxa"/>
            <w:tcBorders>
              <w:top w:val="single" w:sz="4" w:space="0" w:color="auto"/>
              <w:left w:val="single" w:sz="4" w:space="0" w:color="auto"/>
            </w:tcBorders>
            <w:shd w:val="clear" w:color="auto" w:fill="FFFFFF"/>
          </w:tcPr>
          <w:p w:rsidR="005E6096" w:rsidRPr="00213014" w:rsidRDefault="00213014" w:rsidP="00213014">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c>
          <w:tcPr>
            <w:tcW w:w="1985" w:type="dxa"/>
            <w:tcBorders>
              <w:top w:val="single" w:sz="4" w:space="0" w:color="auto"/>
              <w:left w:val="single" w:sz="4" w:space="0" w:color="auto"/>
              <w:right w:val="single" w:sz="4" w:space="0" w:color="auto"/>
            </w:tcBorders>
            <w:shd w:val="clear" w:color="auto" w:fill="FFFFFF"/>
          </w:tcPr>
          <w:p w:rsidR="005E6096" w:rsidRPr="00213014" w:rsidRDefault="00213014" w:rsidP="00213014">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r>
      <w:tr w:rsidR="005E6096" w:rsidRPr="005E6096" w:rsidTr="00BD7C52">
        <w:trPr>
          <w:trHeight w:hRule="exact" w:val="288"/>
        </w:trPr>
        <w:tc>
          <w:tcPr>
            <w:tcW w:w="5255" w:type="dxa"/>
            <w:tcBorders>
              <w:top w:val="single" w:sz="4" w:space="0" w:color="auto"/>
              <w:left w:val="single" w:sz="4" w:space="0" w:color="auto"/>
            </w:tcBorders>
            <w:shd w:val="clear" w:color="auto" w:fill="FFFFFF"/>
          </w:tcPr>
          <w:p w:rsidR="005E6096" w:rsidRPr="005E6096" w:rsidRDefault="00213014" w:rsidP="00BD7C52">
            <w:pPr>
              <w:spacing w:after="0" w:line="230" w:lineRule="exact"/>
              <w:ind w:left="120"/>
              <w:rPr>
                <w:rStyle w:val="12"/>
                <w:rFonts w:ascii="Times New Roman" w:hAnsi="Times New Roman"/>
                <w:sz w:val="24"/>
                <w:szCs w:val="24"/>
              </w:rPr>
            </w:pPr>
            <w:r>
              <w:rPr>
                <w:rStyle w:val="12"/>
                <w:rFonts w:ascii="Times New Roman" w:hAnsi="Times New Roman"/>
                <w:sz w:val="24"/>
                <w:szCs w:val="24"/>
                <w:lang w:val="ru-RU"/>
              </w:rPr>
              <w:t>Педагог -</w:t>
            </w:r>
            <w:r w:rsidR="005E6096" w:rsidRPr="005E6096">
              <w:rPr>
                <w:rStyle w:val="12"/>
                <w:rFonts w:ascii="Times New Roman" w:hAnsi="Times New Roman"/>
                <w:sz w:val="24"/>
                <w:szCs w:val="24"/>
              </w:rPr>
              <w:t xml:space="preserve"> ОБЖ</w:t>
            </w:r>
          </w:p>
        </w:tc>
        <w:tc>
          <w:tcPr>
            <w:tcW w:w="2126" w:type="dxa"/>
            <w:tcBorders>
              <w:top w:val="single" w:sz="4" w:space="0" w:color="auto"/>
              <w:left w:val="single" w:sz="4" w:space="0" w:color="auto"/>
            </w:tcBorders>
            <w:shd w:val="clear" w:color="auto" w:fill="FFFFFF"/>
          </w:tcPr>
          <w:p w:rsidR="005E6096" w:rsidRPr="00213014" w:rsidRDefault="00213014" w:rsidP="00213014">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c>
          <w:tcPr>
            <w:tcW w:w="1985" w:type="dxa"/>
            <w:tcBorders>
              <w:top w:val="single" w:sz="4" w:space="0" w:color="auto"/>
              <w:left w:val="single" w:sz="4" w:space="0" w:color="auto"/>
              <w:right w:val="single" w:sz="4" w:space="0" w:color="auto"/>
            </w:tcBorders>
            <w:shd w:val="clear" w:color="auto" w:fill="FFFFFF"/>
          </w:tcPr>
          <w:p w:rsidR="005E6096" w:rsidRPr="00213014" w:rsidRDefault="00213014" w:rsidP="00213014">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r>
      <w:tr w:rsidR="005E6096" w:rsidRPr="005E6096" w:rsidTr="00BD7C52">
        <w:trPr>
          <w:trHeight w:hRule="exact" w:val="288"/>
        </w:trPr>
        <w:tc>
          <w:tcPr>
            <w:tcW w:w="5255" w:type="dxa"/>
            <w:tcBorders>
              <w:top w:val="single" w:sz="4" w:space="0" w:color="auto"/>
              <w:left w:val="single" w:sz="4" w:space="0" w:color="auto"/>
            </w:tcBorders>
            <w:shd w:val="clear" w:color="auto" w:fill="FFFFFF"/>
          </w:tcPr>
          <w:p w:rsidR="005E6096" w:rsidRPr="005E6096" w:rsidRDefault="005E6096" w:rsidP="00BD7C52">
            <w:pPr>
              <w:spacing w:after="0" w:line="230" w:lineRule="exact"/>
              <w:ind w:left="120"/>
              <w:rPr>
                <w:rStyle w:val="12"/>
                <w:rFonts w:ascii="Times New Roman" w:hAnsi="Times New Roman"/>
                <w:sz w:val="24"/>
                <w:szCs w:val="24"/>
              </w:rPr>
            </w:pPr>
            <w:r w:rsidRPr="005E6096">
              <w:rPr>
                <w:rStyle w:val="12"/>
                <w:rFonts w:ascii="Times New Roman" w:hAnsi="Times New Roman"/>
                <w:sz w:val="24"/>
                <w:szCs w:val="24"/>
              </w:rPr>
              <w:t xml:space="preserve">Учитель </w:t>
            </w:r>
            <w:proofErr w:type="spellStart"/>
            <w:r w:rsidRPr="005E6096">
              <w:rPr>
                <w:rStyle w:val="12"/>
                <w:rFonts w:ascii="Times New Roman" w:hAnsi="Times New Roman"/>
                <w:sz w:val="24"/>
                <w:szCs w:val="24"/>
              </w:rPr>
              <w:t>технологии</w:t>
            </w:r>
            <w:proofErr w:type="spellEnd"/>
            <w:r w:rsidRPr="005E6096">
              <w:rPr>
                <w:rStyle w:val="12"/>
                <w:rFonts w:ascii="Times New Roman" w:hAnsi="Times New Roman"/>
                <w:sz w:val="24"/>
                <w:szCs w:val="24"/>
              </w:rPr>
              <w:t xml:space="preserve"> </w:t>
            </w:r>
          </w:p>
        </w:tc>
        <w:tc>
          <w:tcPr>
            <w:tcW w:w="2126" w:type="dxa"/>
            <w:tcBorders>
              <w:top w:val="single" w:sz="4" w:space="0" w:color="auto"/>
              <w:left w:val="single" w:sz="4" w:space="0" w:color="auto"/>
            </w:tcBorders>
            <w:shd w:val="clear" w:color="auto" w:fill="FFFFFF"/>
          </w:tcPr>
          <w:p w:rsidR="005E6096" w:rsidRPr="00213014" w:rsidRDefault="00213014" w:rsidP="00213014">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c>
          <w:tcPr>
            <w:tcW w:w="1985" w:type="dxa"/>
            <w:tcBorders>
              <w:top w:val="single" w:sz="4" w:space="0" w:color="auto"/>
              <w:left w:val="single" w:sz="4" w:space="0" w:color="auto"/>
              <w:right w:val="single" w:sz="4" w:space="0" w:color="auto"/>
            </w:tcBorders>
            <w:shd w:val="clear" w:color="auto" w:fill="FFFFFF"/>
          </w:tcPr>
          <w:p w:rsidR="005E6096" w:rsidRPr="00213014" w:rsidRDefault="00213014" w:rsidP="00213014">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r>
      <w:tr w:rsidR="005E6096" w:rsidRPr="005E6096" w:rsidTr="00BD7C52">
        <w:trPr>
          <w:trHeight w:hRule="exact" w:val="283"/>
        </w:trPr>
        <w:tc>
          <w:tcPr>
            <w:tcW w:w="5255" w:type="dxa"/>
            <w:tcBorders>
              <w:top w:val="single" w:sz="4" w:space="0" w:color="auto"/>
              <w:left w:val="single" w:sz="4" w:space="0" w:color="auto"/>
            </w:tcBorders>
            <w:shd w:val="clear" w:color="auto" w:fill="FFFFFF"/>
          </w:tcPr>
          <w:p w:rsidR="005E6096" w:rsidRPr="005E6096" w:rsidRDefault="005E6096" w:rsidP="00BD7C52">
            <w:pPr>
              <w:spacing w:after="0" w:line="230" w:lineRule="exact"/>
              <w:ind w:left="120"/>
              <w:rPr>
                <w:rFonts w:ascii="Times New Roman" w:hAnsi="Times New Roman"/>
                <w:sz w:val="24"/>
                <w:szCs w:val="24"/>
              </w:rPr>
            </w:pPr>
            <w:r w:rsidRPr="005E6096">
              <w:rPr>
                <w:rStyle w:val="12"/>
                <w:rFonts w:ascii="Times New Roman" w:hAnsi="Times New Roman"/>
                <w:sz w:val="24"/>
                <w:szCs w:val="24"/>
              </w:rPr>
              <w:t xml:space="preserve">Учитель </w:t>
            </w:r>
            <w:proofErr w:type="spellStart"/>
            <w:r w:rsidRPr="005E6096">
              <w:rPr>
                <w:rStyle w:val="12"/>
                <w:rFonts w:ascii="Times New Roman" w:hAnsi="Times New Roman"/>
                <w:sz w:val="24"/>
                <w:szCs w:val="24"/>
              </w:rPr>
              <w:t>музыки</w:t>
            </w:r>
            <w:proofErr w:type="spellEnd"/>
          </w:p>
        </w:tc>
        <w:tc>
          <w:tcPr>
            <w:tcW w:w="2126" w:type="dxa"/>
            <w:tcBorders>
              <w:top w:val="single" w:sz="4" w:space="0" w:color="auto"/>
              <w:left w:val="single" w:sz="4" w:space="0" w:color="auto"/>
            </w:tcBorders>
            <w:shd w:val="clear" w:color="auto" w:fill="FFFFFF"/>
          </w:tcPr>
          <w:p w:rsidR="005E6096" w:rsidRPr="00213014" w:rsidRDefault="00213014" w:rsidP="00213014">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c>
          <w:tcPr>
            <w:tcW w:w="1985" w:type="dxa"/>
            <w:tcBorders>
              <w:top w:val="single" w:sz="4" w:space="0" w:color="auto"/>
              <w:left w:val="single" w:sz="4" w:space="0" w:color="auto"/>
              <w:right w:val="single" w:sz="4" w:space="0" w:color="auto"/>
            </w:tcBorders>
            <w:shd w:val="clear" w:color="auto" w:fill="FFFFFF"/>
          </w:tcPr>
          <w:p w:rsidR="005E6096" w:rsidRPr="00213014" w:rsidRDefault="00213014" w:rsidP="00213014">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r>
      <w:tr w:rsidR="005E6096" w:rsidRPr="005E6096" w:rsidTr="00BD7C52">
        <w:trPr>
          <w:trHeight w:hRule="exact" w:val="288"/>
        </w:trPr>
        <w:tc>
          <w:tcPr>
            <w:tcW w:w="5255" w:type="dxa"/>
            <w:tcBorders>
              <w:top w:val="single" w:sz="4" w:space="0" w:color="auto"/>
              <w:left w:val="single" w:sz="4" w:space="0" w:color="auto"/>
            </w:tcBorders>
            <w:shd w:val="clear" w:color="auto" w:fill="FFFFFF"/>
          </w:tcPr>
          <w:p w:rsidR="005E6096" w:rsidRPr="005E6096" w:rsidRDefault="005E6096" w:rsidP="00BD7C52">
            <w:pPr>
              <w:spacing w:after="0" w:line="230" w:lineRule="exact"/>
              <w:ind w:left="120"/>
              <w:rPr>
                <w:rFonts w:ascii="Times New Roman" w:hAnsi="Times New Roman"/>
                <w:sz w:val="24"/>
                <w:szCs w:val="24"/>
              </w:rPr>
            </w:pPr>
            <w:r w:rsidRPr="005E6096">
              <w:rPr>
                <w:rStyle w:val="12"/>
                <w:rFonts w:ascii="Times New Roman" w:hAnsi="Times New Roman"/>
                <w:sz w:val="24"/>
                <w:szCs w:val="24"/>
              </w:rPr>
              <w:t xml:space="preserve">Учителя </w:t>
            </w:r>
            <w:proofErr w:type="spellStart"/>
            <w:r w:rsidRPr="005E6096">
              <w:rPr>
                <w:rStyle w:val="12"/>
                <w:rFonts w:ascii="Times New Roman" w:hAnsi="Times New Roman"/>
                <w:sz w:val="24"/>
                <w:szCs w:val="24"/>
              </w:rPr>
              <w:t>физической</w:t>
            </w:r>
            <w:proofErr w:type="spellEnd"/>
            <w:r w:rsidRPr="005E6096">
              <w:rPr>
                <w:rStyle w:val="12"/>
                <w:rFonts w:ascii="Times New Roman" w:hAnsi="Times New Roman"/>
                <w:sz w:val="24"/>
                <w:szCs w:val="24"/>
              </w:rPr>
              <w:t xml:space="preserve"> </w:t>
            </w:r>
            <w:proofErr w:type="spellStart"/>
            <w:r w:rsidRPr="005E6096">
              <w:rPr>
                <w:rStyle w:val="12"/>
                <w:rFonts w:ascii="Times New Roman" w:hAnsi="Times New Roman"/>
                <w:sz w:val="24"/>
                <w:szCs w:val="24"/>
              </w:rPr>
              <w:t>культуры</w:t>
            </w:r>
            <w:proofErr w:type="spellEnd"/>
          </w:p>
        </w:tc>
        <w:tc>
          <w:tcPr>
            <w:tcW w:w="2126" w:type="dxa"/>
            <w:tcBorders>
              <w:top w:val="single" w:sz="4" w:space="0" w:color="auto"/>
              <w:left w:val="single" w:sz="4" w:space="0" w:color="auto"/>
            </w:tcBorders>
            <w:shd w:val="clear" w:color="auto" w:fill="FFFFFF"/>
          </w:tcPr>
          <w:p w:rsidR="005E6096" w:rsidRPr="00213014" w:rsidRDefault="00213014" w:rsidP="00213014">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c>
          <w:tcPr>
            <w:tcW w:w="1985" w:type="dxa"/>
            <w:tcBorders>
              <w:top w:val="single" w:sz="4" w:space="0" w:color="auto"/>
              <w:left w:val="single" w:sz="4" w:space="0" w:color="auto"/>
              <w:right w:val="single" w:sz="4" w:space="0" w:color="auto"/>
            </w:tcBorders>
            <w:shd w:val="clear" w:color="auto" w:fill="FFFFFF"/>
          </w:tcPr>
          <w:p w:rsidR="005E6096" w:rsidRPr="00213014" w:rsidRDefault="00213014" w:rsidP="00213014">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r>
      <w:tr w:rsidR="005E6096" w:rsidRPr="005E6096" w:rsidTr="00BD7C52">
        <w:trPr>
          <w:trHeight w:hRule="exact" w:val="283"/>
        </w:trPr>
        <w:tc>
          <w:tcPr>
            <w:tcW w:w="5255" w:type="dxa"/>
            <w:tcBorders>
              <w:top w:val="single" w:sz="4" w:space="0" w:color="auto"/>
              <w:left w:val="single" w:sz="4" w:space="0" w:color="auto"/>
              <w:bottom w:val="single" w:sz="4" w:space="0" w:color="auto"/>
            </w:tcBorders>
            <w:shd w:val="clear" w:color="auto" w:fill="FFFFFF"/>
          </w:tcPr>
          <w:p w:rsidR="005E6096" w:rsidRPr="005E6096" w:rsidRDefault="005E6096" w:rsidP="00BD7C52">
            <w:pPr>
              <w:spacing w:after="0" w:line="230" w:lineRule="exact"/>
              <w:ind w:left="120"/>
              <w:rPr>
                <w:rFonts w:ascii="Times New Roman" w:hAnsi="Times New Roman"/>
                <w:sz w:val="24"/>
                <w:szCs w:val="24"/>
              </w:rPr>
            </w:pPr>
            <w:proofErr w:type="spellStart"/>
            <w:r w:rsidRPr="005E6096">
              <w:rPr>
                <w:rStyle w:val="12"/>
                <w:rFonts w:ascii="Times New Roman" w:hAnsi="Times New Roman"/>
                <w:sz w:val="24"/>
                <w:szCs w:val="24"/>
              </w:rPr>
              <w:t>Педагог</w:t>
            </w:r>
            <w:proofErr w:type="spellEnd"/>
            <w:r w:rsidRPr="005E6096">
              <w:rPr>
                <w:rStyle w:val="12"/>
                <w:rFonts w:ascii="Times New Roman" w:hAnsi="Times New Roman"/>
                <w:sz w:val="24"/>
                <w:szCs w:val="24"/>
              </w:rPr>
              <w:t xml:space="preserve"> - </w:t>
            </w:r>
            <w:proofErr w:type="spellStart"/>
            <w:r w:rsidRPr="005E6096">
              <w:rPr>
                <w:rStyle w:val="12"/>
                <w:rFonts w:ascii="Times New Roman" w:hAnsi="Times New Roman"/>
                <w:sz w:val="24"/>
                <w:szCs w:val="24"/>
              </w:rPr>
              <w:t>психолог</w:t>
            </w:r>
            <w:proofErr w:type="spellEnd"/>
          </w:p>
        </w:tc>
        <w:tc>
          <w:tcPr>
            <w:tcW w:w="2126" w:type="dxa"/>
            <w:tcBorders>
              <w:top w:val="single" w:sz="4" w:space="0" w:color="auto"/>
              <w:left w:val="single" w:sz="4" w:space="0" w:color="auto"/>
              <w:bottom w:val="single" w:sz="4" w:space="0" w:color="auto"/>
            </w:tcBorders>
            <w:shd w:val="clear" w:color="auto" w:fill="FFFFFF"/>
          </w:tcPr>
          <w:p w:rsidR="005E6096" w:rsidRPr="00213014" w:rsidRDefault="00213014" w:rsidP="00213014">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E6096" w:rsidRPr="00213014" w:rsidRDefault="00213014" w:rsidP="00213014">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r>
      <w:tr w:rsidR="005E6096" w:rsidRPr="005E6096" w:rsidTr="00BD7C52">
        <w:trPr>
          <w:trHeight w:hRule="exact" w:val="288"/>
        </w:trPr>
        <w:tc>
          <w:tcPr>
            <w:tcW w:w="5255" w:type="dxa"/>
            <w:tcBorders>
              <w:top w:val="single" w:sz="4" w:space="0" w:color="auto"/>
              <w:left w:val="single" w:sz="4" w:space="0" w:color="auto"/>
              <w:bottom w:val="single" w:sz="4" w:space="0" w:color="auto"/>
            </w:tcBorders>
            <w:shd w:val="clear" w:color="auto" w:fill="FFFFFF"/>
          </w:tcPr>
          <w:p w:rsidR="005E6096" w:rsidRPr="00213014" w:rsidRDefault="005E6096" w:rsidP="00213014">
            <w:pPr>
              <w:spacing w:after="0" w:line="230" w:lineRule="exact"/>
              <w:ind w:left="120"/>
              <w:rPr>
                <w:rFonts w:ascii="Times New Roman" w:hAnsi="Times New Roman"/>
                <w:sz w:val="24"/>
                <w:szCs w:val="24"/>
                <w:lang w:val="ru-RU"/>
              </w:rPr>
            </w:pPr>
            <w:proofErr w:type="spellStart"/>
            <w:r w:rsidRPr="005E6096">
              <w:rPr>
                <w:rStyle w:val="12"/>
                <w:rFonts w:ascii="Times New Roman" w:hAnsi="Times New Roman"/>
                <w:sz w:val="24"/>
                <w:szCs w:val="24"/>
              </w:rPr>
              <w:t>Педагог</w:t>
            </w:r>
            <w:proofErr w:type="spellEnd"/>
            <w:r w:rsidRPr="005E6096">
              <w:rPr>
                <w:rStyle w:val="12"/>
                <w:rFonts w:ascii="Times New Roman" w:hAnsi="Times New Roman"/>
                <w:sz w:val="24"/>
                <w:szCs w:val="24"/>
              </w:rPr>
              <w:t xml:space="preserve"> </w:t>
            </w:r>
            <w:r w:rsidR="00213014">
              <w:rPr>
                <w:rStyle w:val="12"/>
                <w:rFonts w:ascii="Times New Roman" w:hAnsi="Times New Roman"/>
                <w:sz w:val="24"/>
                <w:szCs w:val="24"/>
                <w:lang w:val="ru-RU"/>
              </w:rPr>
              <w:t>- организатор</w:t>
            </w:r>
          </w:p>
        </w:tc>
        <w:tc>
          <w:tcPr>
            <w:tcW w:w="2126" w:type="dxa"/>
            <w:tcBorders>
              <w:top w:val="single" w:sz="4" w:space="0" w:color="auto"/>
              <w:left w:val="single" w:sz="4" w:space="0" w:color="auto"/>
              <w:bottom w:val="single" w:sz="4" w:space="0" w:color="auto"/>
            </w:tcBorders>
            <w:shd w:val="clear" w:color="auto" w:fill="FFFFFF"/>
          </w:tcPr>
          <w:p w:rsidR="005E6096" w:rsidRPr="00213014" w:rsidRDefault="00213014" w:rsidP="00213014">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E6096" w:rsidRPr="00213014" w:rsidRDefault="00213014" w:rsidP="00213014">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r>
      <w:tr w:rsidR="005E6096" w:rsidRPr="005E6096" w:rsidTr="00BD7C52">
        <w:trPr>
          <w:trHeight w:hRule="exact" w:val="288"/>
        </w:trPr>
        <w:tc>
          <w:tcPr>
            <w:tcW w:w="5255" w:type="dxa"/>
            <w:tcBorders>
              <w:top w:val="single" w:sz="4" w:space="0" w:color="auto"/>
              <w:left w:val="single" w:sz="4" w:space="0" w:color="auto"/>
              <w:bottom w:val="single" w:sz="4" w:space="0" w:color="auto"/>
            </w:tcBorders>
            <w:shd w:val="clear" w:color="auto" w:fill="FFFFFF"/>
          </w:tcPr>
          <w:p w:rsidR="005E6096" w:rsidRPr="005E6096" w:rsidRDefault="005E6096" w:rsidP="00BD7C52">
            <w:pPr>
              <w:spacing w:after="0" w:line="230" w:lineRule="exact"/>
              <w:ind w:left="120"/>
              <w:rPr>
                <w:rStyle w:val="12"/>
                <w:rFonts w:ascii="Times New Roman" w:hAnsi="Times New Roman"/>
                <w:sz w:val="24"/>
                <w:szCs w:val="24"/>
              </w:rPr>
            </w:pPr>
            <w:proofErr w:type="spellStart"/>
            <w:r w:rsidRPr="005E6096">
              <w:rPr>
                <w:rStyle w:val="12"/>
                <w:rFonts w:ascii="Times New Roman" w:hAnsi="Times New Roman"/>
                <w:sz w:val="24"/>
                <w:szCs w:val="24"/>
              </w:rPr>
              <w:t>Воспитатель</w:t>
            </w:r>
            <w:proofErr w:type="spellEnd"/>
            <w:r w:rsidRPr="005E6096">
              <w:rPr>
                <w:rStyle w:val="12"/>
                <w:rFonts w:ascii="Times New Roman" w:hAnsi="Times New Roman"/>
                <w:sz w:val="24"/>
                <w:szCs w:val="24"/>
              </w:rPr>
              <w:t xml:space="preserve"> </w:t>
            </w:r>
          </w:p>
        </w:tc>
        <w:tc>
          <w:tcPr>
            <w:tcW w:w="2126" w:type="dxa"/>
            <w:tcBorders>
              <w:top w:val="single" w:sz="4" w:space="0" w:color="auto"/>
              <w:left w:val="single" w:sz="4" w:space="0" w:color="auto"/>
              <w:bottom w:val="single" w:sz="4" w:space="0" w:color="auto"/>
            </w:tcBorders>
            <w:shd w:val="clear" w:color="auto" w:fill="FFFFFF"/>
          </w:tcPr>
          <w:p w:rsidR="005E6096" w:rsidRPr="00213014" w:rsidRDefault="00213014" w:rsidP="00213014">
            <w:pPr>
              <w:spacing w:after="0" w:line="230" w:lineRule="exact"/>
              <w:jc w:val="center"/>
              <w:rPr>
                <w:rStyle w:val="12"/>
                <w:rFonts w:ascii="Times New Roman" w:hAnsi="Times New Roman"/>
                <w:sz w:val="24"/>
                <w:szCs w:val="24"/>
                <w:lang w:val="ru-RU"/>
              </w:rPr>
            </w:pPr>
            <w:r>
              <w:rPr>
                <w:rStyle w:val="12"/>
                <w:rFonts w:ascii="Times New Roman" w:hAnsi="Times New Roman"/>
                <w:sz w:val="24"/>
                <w:szCs w:val="24"/>
                <w:lang w:val="ru-RU"/>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E6096" w:rsidRPr="00213014" w:rsidRDefault="00213014" w:rsidP="00213014">
            <w:pPr>
              <w:spacing w:after="0" w:line="230" w:lineRule="exact"/>
              <w:jc w:val="center"/>
              <w:rPr>
                <w:rStyle w:val="12"/>
                <w:rFonts w:ascii="Times New Roman" w:hAnsi="Times New Roman"/>
                <w:sz w:val="24"/>
                <w:szCs w:val="24"/>
                <w:lang w:val="ru-RU"/>
              </w:rPr>
            </w:pPr>
            <w:r>
              <w:rPr>
                <w:rStyle w:val="12"/>
                <w:rFonts w:ascii="Times New Roman" w:hAnsi="Times New Roman"/>
                <w:sz w:val="24"/>
                <w:szCs w:val="24"/>
                <w:lang w:val="ru-RU"/>
              </w:rPr>
              <w:t>4</w:t>
            </w:r>
          </w:p>
        </w:tc>
      </w:tr>
      <w:tr w:rsidR="005E6096" w:rsidRPr="005E6096" w:rsidTr="00BD7C52">
        <w:trPr>
          <w:trHeight w:hRule="exact" w:val="288"/>
        </w:trPr>
        <w:tc>
          <w:tcPr>
            <w:tcW w:w="5255" w:type="dxa"/>
            <w:tcBorders>
              <w:top w:val="single" w:sz="4" w:space="0" w:color="auto"/>
              <w:left w:val="single" w:sz="4" w:space="0" w:color="auto"/>
              <w:bottom w:val="single" w:sz="4" w:space="0" w:color="auto"/>
            </w:tcBorders>
            <w:shd w:val="clear" w:color="auto" w:fill="FFFFFF"/>
          </w:tcPr>
          <w:p w:rsidR="005E6096" w:rsidRPr="00213014" w:rsidRDefault="00213014" w:rsidP="00BD7C52">
            <w:pPr>
              <w:spacing w:after="0" w:line="230" w:lineRule="exact"/>
              <w:ind w:left="120"/>
              <w:rPr>
                <w:rStyle w:val="12"/>
                <w:rFonts w:ascii="Times New Roman" w:hAnsi="Times New Roman"/>
                <w:sz w:val="24"/>
                <w:szCs w:val="24"/>
                <w:lang w:val="ru-RU"/>
              </w:rPr>
            </w:pPr>
            <w:r>
              <w:rPr>
                <w:rStyle w:val="12"/>
                <w:rFonts w:ascii="Times New Roman" w:hAnsi="Times New Roman"/>
                <w:sz w:val="24"/>
                <w:szCs w:val="24"/>
                <w:lang w:val="ru-RU"/>
              </w:rPr>
              <w:t>Педагог-библиотекарь</w:t>
            </w:r>
          </w:p>
        </w:tc>
        <w:tc>
          <w:tcPr>
            <w:tcW w:w="2126" w:type="dxa"/>
            <w:tcBorders>
              <w:top w:val="single" w:sz="4" w:space="0" w:color="auto"/>
              <w:left w:val="single" w:sz="4" w:space="0" w:color="auto"/>
              <w:bottom w:val="single" w:sz="4" w:space="0" w:color="auto"/>
            </w:tcBorders>
            <w:shd w:val="clear" w:color="auto" w:fill="FFFFFF"/>
          </w:tcPr>
          <w:p w:rsidR="005E6096" w:rsidRPr="00213014" w:rsidRDefault="00213014" w:rsidP="00213014">
            <w:pPr>
              <w:spacing w:after="0" w:line="230" w:lineRule="exact"/>
              <w:jc w:val="center"/>
              <w:rPr>
                <w:rStyle w:val="12"/>
                <w:rFonts w:ascii="Times New Roman" w:hAnsi="Times New Roman"/>
                <w:sz w:val="24"/>
                <w:szCs w:val="24"/>
                <w:lang w:val="ru-RU"/>
              </w:rPr>
            </w:pPr>
            <w:r>
              <w:rPr>
                <w:rStyle w:val="12"/>
                <w:rFonts w:ascii="Times New Roman" w:hAnsi="Times New Roman"/>
                <w:sz w:val="24"/>
                <w:szCs w:val="24"/>
                <w:lang w:val="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E6096" w:rsidRPr="00213014" w:rsidRDefault="00213014" w:rsidP="00213014">
            <w:pPr>
              <w:spacing w:after="0" w:line="230" w:lineRule="exact"/>
              <w:jc w:val="center"/>
              <w:rPr>
                <w:rStyle w:val="12"/>
                <w:rFonts w:ascii="Times New Roman" w:hAnsi="Times New Roman"/>
                <w:sz w:val="24"/>
                <w:szCs w:val="24"/>
                <w:lang w:val="ru-RU"/>
              </w:rPr>
            </w:pPr>
            <w:r>
              <w:rPr>
                <w:rStyle w:val="12"/>
                <w:rFonts w:ascii="Times New Roman" w:hAnsi="Times New Roman"/>
                <w:sz w:val="24"/>
                <w:szCs w:val="24"/>
                <w:lang w:val="ru-RU"/>
              </w:rPr>
              <w:t>1</w:t>
            </w:r>
          </w:p>
        </w:tc>
      </w:tr>
      <w:tr w:rsidR="005E6096" w:rsidRPr="00213014" w:rsidTr="00BD7C52">
        <w:trPr>
          <w:trHeight w:hRule="exact" w:val="288"/>
        </w:trPr>
        <w:tc>
          <w:tcPr>
            <w:tcW w:w="5255" w:type="dxa"/>
            <w:tcBorders>
              <w:top w:val="single" w:sz="4" w:space="0" w:color="auto"/>
              <w:left w:val="single" w:sz="4" w:space="0" w:color="auto"/>
              <w:bottom w:val="single" w:sz="4" w:space="0" w:color="auto"/>
            </w:tcBorders>
            <w:shd w:val="clear" w:color="auto" w:fill="FFFFFF"/>
          </w:tcPr>
          <w:p w:rsidR="005E6096" w:rsidRPr="00213014" w:rsidRDefault="00213014" w:rsidP="00BD7C52">
            <w:pPr>
              <w:spacing w:after="0" w:line="230" w:lineRule="exact"/>
              <w:ind w:left="120"/>
              <w:rPr>
                <w:rStyle w:val="12"/>
                <w:rFonts w:ascii="Times New Roman" w:hAnsi="Times New Roman"/>
                <w:sz w:val="24"/>
                <w:szCs w:val="24"/>
                <w:lang w:val="ru-RU"/>
              </w:rPr>
            </w:pPr>
            <w:r>
              <w:rPr>
                <w:rStyle w:val="12"/>
                <w:rFonts w:ascii="Times New Roman" w:hAnsi="Times New Roman"/>
                <w:sz w:val="24"/>
                <w:szCs w:val="24"/>
                <w:lang w:val="ru-RU"/>
              </w:rPr>
              <w:t>Советник директора по воспитательной работе</w:t>
            </w:r>
          </w:p>
        </w:tc>
        <w:tc>
          <w:tcPr>
            <w:tcW w:w="2126" w:type="dxa"/>
            <w:tcBorders>
              <w:top w:val="single" w:sz="4" w:space="0" w:color="auto"/>
              <w:left w:val="single" w:sz="4" w:space="0" w:color="auto"/>
              <w:bottom w:val="single" w:sz="4" w:space="0" w:color="auto"/>
            </w:tcBorders>
            <w:shd w:val="clear" w:color="auto" w:fill="FFFFFF"/>
          </w:tcPr>
          <w:p w:rsidR="005E6096" w:rsidRPr="00213014" w:rsidRDefault="00213014" w:rsidP="00213014">
            <w:pPr>
              <w:spacing w:after="0" w:line="230" w:lineRule="exact"/>
              <w:jc w:val="center"/>
              <w:rPr>
                <w:rStyle w:val="12"/>
                <w:rFonts w:ascii="Times New Roman" w:hAnsi="Times New Roman"/>
                <w:sz w:val="24"/>
                <w:szCs w:val="24"/>
                <w:lang w:val="ru-RU"/>
              </w:rPr>
            </w:pPr>
            <w:r>
              <w:rPr>
                <w:rStyle w:val="12"/>
                <w:rFonts w:ascii="Times New Roman" w:hAnsi="Times New Roman"/>
                <w:sz w:val="24"/>
                <w:szCs w:val="24"/>
                <w:lang w:val="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E6096" w:rsidRPr="00213014" w:rsidRDefault="00213014" w:rsidP="00213014">
            <w:pPr>
              <w:spacing w:after="0" w:line="230" w:lineRule="exact"/>
              <w:jc w:val="center"/>
              <w:rPr>
                <w:rStyle w:val="12"/>
                <w:rFonts w:ascii="Times New Roman" w:hAnsi="Times New Roman"/>
                <w:sz w:val="24"/>
                <w:szCs w:val="24"/>
                <w:lang w:val="ru-RU"/>
              </w:rPr>
            </w:pPr>
            <w:r>
              <w:rPr>
                <w:rStyle w:val="12"/>
                <w:rFonts w:ascii="Times New Roman" w:hAnsi="Times New Roman"/>
                <w:sz w:val="24"/>
                <w:szCs w:val="24"/>
                <w:lang w:val="ru-RU"/>
              </w:rPr>
              <w:t>1</w:t>
            </w:r>
          </w:p>
        </w:tc>
      </w:tr>
      <w:tr w:rsidR="005E6096" w:rsidRPr="00213014" w:rsidTr="00BD7C52">
        <w:trPr>
          <w:trHeight w:hRule="exact" w:val="288"/>
        </w:trPr>
        <w:tc>
          <w:tcPr>
            <w:tcW w:w="5255" w:type="dxa"/>
            <w:tcBorders>
              <w:top w:val="single" w:sz="4" w:space="0" w:color="auto"/>
              <w:left w:val="single" w:sz="4" w:space="0" w:color="auto"/>
              <w:bottom w:val="single" w:sz="4" w:space="0" w:color="auto"/>
            </w:tcBorders>
            <w:shd w:val="clear" w:color="auto" w:fill="FFFFFF"/>
          </w:tcPr>
          <w:p w:rsidR="005E6096" w:rsidRPr="00213014" w:rsidRDefault="00213014" w:rsidP="00BD7C52">
            <w:pPr>
              <w:spacing w:after="0" w:line="230" w:lineRule="exact"/>
              <w:ind w:left="120"/>
              <w:rPr>
                <w:rStyle w:val="12"/>
                <w:rFonts w:ascii="Times New Roman" w:hAnsi="Times New Roman"/>
                <w:sz w:val="24"/>
                <w:szCs w:val="24"/>
                <w:lang w:val="ru-RU"/>
              </w:rPr>
            </w:pPr>
            <w:r>
              <w:rPr>
                <w:rStyle w:val="12"/>
                <w:rFonts w:ascii="Times New Roman" w:hAnsi="Times New Roman"/>
                <w:sz w:val="24"/>
                <w:szCs w:val="24"/>
                <w:lang w:val="ru-RU"/>
              </w:rPr>
              <w:t>Социальный педагог</w:t>
            </w:r>
          </w:p>
        </w:tc>
        <w:tc>
          <w:tcPr>
            <w:tcW w:w="2126" w:type="dxa"/>
            <w:tcBorders>
              <w:top w:val="single" w:sz="4" w:space="0" w:color="auto"/>
              <w:left w:val="single" w:sz="4" w:space="0" w:color="auto"/>
              <w:bottom w:val="single" w:sz="4" w:space="0" w:color="auto"/>
            </w:tcBorders>
            <w:shd w:val="clear" w:color="auto" w:fill="FFFFFF"/>
          </w:tcPr>
          <w:p w:rsidR="005E6096" w:rsidRPr="00213014" w:rsidRDefault="00213014" w:rsidP="00213014">
            <w:pPr>
              <w:spacing w:after="0" w:line="230" w:lineRule="exact"/>
              <w:jc w:val="center"/>
              <w:rPr>
                <w:rStyle w:val="12"/>
                <w:rFonts w:ascii="Times New Roman" w:hAnsi="Times New Roman"/>
                <w:sz w:val="24"/>
                <w:szCs w:val="24"/>
                <w:lang w:val="ru-RU"/>
              </w:rPr>
            </w:pPr>
            <w:r>
              <w:rPr>
                <w:rStyle w:val="12"/>
                <w:rFonts w:ascii="Times New Roman" w:hAnsi="Times New Roman"/>
                <w:sz w:val="24"/>
                <w:szCs w:val="24"/>
                <w:lang w:val="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E6096" w:rsidRPr="00213014" w:rsidRDefault="00213014" w:rsidP="00213014">
            <w:pPr>
              <w:spacing w:after="0" w:line="230" w:lineRule="exact"/>
              <w:jc w:val="center"/>
              <w:rPr>
                <w:rStyle w:val="12"/>
                <w:rFonts w:ascii="Times New Roman" w:hAnsi="Times New Roman"/>
                <w:sz w:val="24"/>
                <w:szCs w:val="24"/>
                <w:lang w:val="ru-RU"/>
              </w:rPr>
            </w:pPr>
            <w:r>
              <w:rPr>
                <w:rStyle w:val="12"/>
                <w:rFonts w:ascii="Times New Roman" w:hAnsi="Times New Roman"/>
                <w:sz w:val="24"/>
                <w:szCs w:val="24"/>
                <w:lang w:val="ru-RU"/>
              </w:rPr>
              <w:t>1</w:t>
            </w:r>
          </w:p>
        </w:tc>
      </w:tr>
    </w:tbl>
    <w:p w:rsidR="005E6096" w:rsidRPr="00DF08DA" w:rsidRDefault="005E6096" w:rsidP="00DF08DA">
      <w:pPr>
        <w:rPr>
          <w:rFonts w:ascii="Times New Roman" w:eastAsia="Times New Roman" w:hAnsi="Times New Roman"/>
          <w:color w:val="FF0000"/>
          <w:sz w:val="24"/>
          <w:szCs w:val="24"/>
          <w:lang w:val="ru-RU"/>
        </w:rPr>
      </w:pPr>
    </w:p>
    <w:p w:rsidR="00DF08DA" w:rsidRPr="00D2056D" w:rsidRDefault="00574ADA" w:rsidP="00BD7596">
      <w:pPr>
        <w:numPr>
          <w:ilvl w:val="2"/>
          <w:numId w:val="10"/>
        </w:num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 xml:space="preserve">Психолого-педагогические условия реализации основной образовательной </w:t>
      </w:r>
    </w:p>
    <w:p w:rsidR="00DF08DA" w:rsidRPr="00DF08DA" w:rsidRDefault="00DF08DA" w:rsidP="00DF08DA">
      <w:pPr>
        <w:pStyle w:val="a0"/>
        <w:spacing w:line="240" w:lineRule="auto"/>
        <w:ind w:left="142" w:firstLine="709"/>
        <w:rPr>
          <w:rFonts w:ascii="Times New Roman" w:hAnsi="Times New Roman"/>
          <w:color w:val="auto"/>
          <w:sz w:val="24"/>
          <w:szCs w:val="24"/>
        </w:rPr>
      </w:pPr>
      <w:r w:rsidRPr="00DF08DA">
        <w:rPr>
          <w:rFonts w:ascii="Times New Roman" w:hAnsi="Times New Roman"/>
          <w:color w:val="auto"/>
          <w:sz w:val="24"/>
          <w:szCs w:val="24"/>
        </w:rPr>
        <w:t xml:space="preserve">Непременным условием реализации требований ФГОС НОО является создание в образовательной организации </w:t>
      </w:r>
      <w:proofErr w:type="spellStart"/>
      <w:r w:rsidRPr="00DF08DA">
        <w:rPr>
          <w:rFonts w:ascii="Times New Roman" w:hAnsi="Times New Roman"/>
          <w:color w:val="auto"/>
          <w:sz w:val="24"/>
          <w:szCs w:val="24"/>
        </w:rPr>
        <w:t>психолого­педагогических</w:t>
      </w:r>
      <w:proofErr w:type="spellEnd"/>
      <w:r w:rsidRPr="00DF08DA">
        <w:rPr>
          <w:rFonts w:ascii="Times New Roman" w:hAnsi="Times New Roman"/>
          <w:color w:val="auto"/>
          <w:sz w:val="24"/>
          <w:szCs w:val="24"/>
        </w:rPr>
        <w:t xml:space="preserve"> условий, обеспечивающих:</w:t>
      </w:r>
    </w:p>
    <w:p w:rsidR="00DF08DA" w:rsidRPr="00DF08DA" w:rsidRDefault="00DF08DA" w:rsidP="00DF08DA">
      <w:pPr>
        <w:pStyle w:val="21"/>
        <w:spacing w:line="240" w:lineRule="auto"/>
        <w:ind w:left="142" w:firstLine="709"/>
        <w:rPr>
          <w:sz w:val="24"/>
        </w:rPr>
      </w:pPr>
      <w:r w:rsidRPr="00DF08DA">
        <w:rPr>
          <w:sz w:val="24"/>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DF08DA" w:rsidRPr="00DF08DA" w:rsidRDefault="00DF08DA" w:rsidP="00DF08DA">
      <w:pPr>
        <w:pStyle w:val="21"/>
        <w:spacing w:line="240" w:lineRule="auto"/>
        <w:ind w:left="142" w:firstLine="709"/>
        <w:rPr>
          <w:b/>
          <w:bCs/>
          <w:sz w:val="24"/>
        </w:rPr>
      </w:pPr>
      <w:r w:rsidRPr="00DF08DA">
        <w:rPr>
          <w:spacing w:val="-2"/>
          <w:sz w:val="24"/>
        </w:rPr>
        <w:t xml:space="preserve">формирование и развитие </w:t>
      </w:r>
      <w:proofErr w:type="spellStart"/>
      <w:r w:rsidRPr="00DF08DA">
        <w:rPr>
          <w:spacing w:val="-2"/>
          <w:sz w:val="24"/>
        </w:rPr>
        <w:t>психолого­педагогической</w:t>
      </w:r>
      <w:proofErr w:type="spellEnd"/>
      <w:r w:rsidRPr="00DF08DA">
        <w:rPr>
          <w:spacing w:val="-2"/>
          <w:sz w:val="24"/>
        </w:rPr>
        <w:t xml:space="preserve"> ком</w:t>
      </w:r>
      <w:r w:rsidRPr="00DF08DA">
        <w:rPr>
          <w:sz w:val="24"/>
        </w:rPr>
        <w:t>петентности участников образовательных отношений;</w:t>
      </w:r>
      <w:r w:rsidRPr="00DF08DA">
        <w:rPr>
          <w:b/>
          <w:bCs/>
          <w:sz w:val="24"/>
        </w:rPr>
        <w:t> </w:t>
      </w:r>
    </w:p>
    <w:p w:rsidR="00DF08DA" w:rsidRPr="00DF08DA" w:rsidRDefault="00DF08DA" w:rsidP="00DF08DA">
      <w:pPr>
        <w:pStyle w:val="21"/>
        <w:spacing w:line="240" w:lineRule="auto"/>
        <w:ind w:left="142" w:firstLine="709"/>
        <w:rPr>
          <w:sz w:val="24"/>
        </w:rPr>
      </w:pPr>
      <w:r w:rsidRPr="00DF08DA">
        <w:rPr>
          <w:sz w:val="24"/>
        </w:rPr>
        <w:t>дифференциацию и индивидуализацию обучения;</w:t>
      </w:r>
    </w:p>
    <w:p w:rsidR="00DF08DA" w:rsidRPr="00DF08DA" w:rsidRDefault="00DF08DA" w:rsidP="00DF08DA">
      <w:pPr>
        <w:pStyle w:val="21"/>
        <w:spacing w:line="240" w:lineRule="auto"/>
        <w:ind w:left="142" w:firstLine="709"/>
        <w:rPr>
          <w:sz w:val="24"/>
        </w:rPr>
      </w:pPr>
      <w:proofErr w:type="spellStart"/>
      <w:r w:rsidRPr="00DF08DA">
        <w:rPr>
          <w:sz w:val="24"/>
        </w:rPr>
        <w:t>психолого­педагогического</w:t>
      </w:r>
      <w:proofErr w:type="spellEnd"/>
      <w:r w:rsidRPr="00DF08DA">
        <w:rPr>
          <w:sz w:val="24"/>
        </w:rPr>
        <w:t xml:space="preserve"> сопровождение участников образовательных отношений.</w:t>
      </w:r>
    </w:p>
    <w:p w:rsidR="00DF08DA" w:rsidRPr="00DF08DA" w:rsidRDefault="00DF08DA" w:rsidP="00DF08DA">
      <w:pPr>
        <w:pStyle w:val="a0"/>
        <w:spacing w:line="240" w:lineRule="auto"/>
        <w:ind w:left="142" w:firstLine="709"/>
        <w:rPr>
          <w:rFonts w:ascii="Times New Roman" w:hAnsi="Times New Roman"/>
          <w:color w:val="auto"/>
          <w:sz w:val="24"/>
          <w:szCs w:val="24"/>
        </w:rPr>
      </w:pPr>
      <w:r w:rsidRPr="00DF08DA">
        <w:rPr>
          <w:rFonts w:ascii="Times New Roman" w:hAnsi="Times New Roman"/>
          <w:bCs/>
          <w:color w:val="auto"/>
          <w:spacing w:val="2"/>
          <w:sz w:val="24"/>
          <w:szCs w:val="24"/>
        </w:rPr>
        <w:t xml:space="preserve">Цель психолого-педагогического сопровождения - </w:t>
      </w:r>
      <w:r w:rsidRPr="00DF08DA">
        <w:rPr>
          <w:rFonts w:ascii="Times New Roman" w:hAnsi="Times New Roman"/>
          <w:sz w:val="24"/>
          <w:szCs w:val="24"/>
        </w:rPr>
        <w:t xml:space="preserve">создание психолого-педагогических  условий для развития личности учащихся и их успешного обучения. </w:t>
      </w:r>
      <w:r w:rsidRPr="00DF08DA">
        <w:rPr>
          <w:rFonts w:ascii="Times New Roman" w:hAnsi="Times New Roman"/>
          <w:color w:val="auto"/>
          <w:spacing w:val="2"/>
          <w:sz w:val="24"/>
          <w:szCs w:val="24"/>
        </w:rPr>
        <w:t xml:space="preserve">Можно выделить следующие уровни </w:t>
      </w:r>
      <w:proofErr w:type="spellStart"/>
      <w:r w:rsidRPr="00DF08DA">
        <w:rPr>
          <w:rFonts w:ascii="Times New Roman" w:hAnsi="Times New Roman"/>
          <w:color w:val="auto"/>
          <w:spacing w:val="2"/>
          <w:sz w:val="24"/>
          <w:szCs w:val="24"/>
        </w:rPr>
        <w:t>психолого­педагоги</w:t>
      </w:r>
      <w:r w:rsidRPr="00DF08DA">
        <w:rPr>
          <w:rFonts w:ascii="Times New Roman" w:hAnsi="Times New Roman"/>
          <w:color w:val="auto"/>
          <w:sz w:val="24"/>
          <w:szCs w:val="24"/>
        </w:rPr>
        <w:t>ческого</w:t>
      </w:r>
      <w:proofErr w:type="spellEnd"/>
      <w:r w:rsidRPr="00DF08DA">
        <w:rPr>
          <w:rFonts w:ascii="Times New Roman" w:hAnsi="Times New Roman"/>
          <w:color w:val="auto"/>
          <w:sz w:val="24"/>
          <w:szCs w:val="24"/>
        </w:rPr>
        <w:t xml:space="preserve"> сопровождения: индивидуальное, групповое, на уровне класса, на уровне  образовательной организации. </w:t>
      </w:r>
    </w:p>
    <w:p w:rsidR="00DF08DA" w:rsidRPr="00DF08DA" w:rsidRDefault="00DF08DA" w:rsidP="00DF08DA">
      <w:pPr>
        <w:pStyle w:val="a0"/>
        <w:spacing w:line="240" w:lineRule="auto"/>
        <w:ind w:left="142" w:firstLine="709"/>
        <w:rPr>
          <w:rFonts w:ascii="Times New Roman" w:hAnsi="Times New Roman"/>
          <w:color w:val="auto"/>
          <w:sz w:val="24"/>
          <w:szCs w:val="24"/>
        </w:rPr>
      </w:pPr>
      <w:r w:rsidRPr="00DF08DA">
        <w:rPr>
          <w:rFonts w:ascii="Times New Roman" w:hAnsi="Times New Roman"/>
          <w:color w:val="auto"/>
          <w:sz w:val="24"/>
          <w:szCs w:val="24"/>
        </w:rPr>
        <w:t xml:space="preserve">Основными формами </w:t>
      </w:r>
      <w:proofErr w:type="spellStart"/>
      <w:r w:rsidRPr="00DF08DA">
        <w:rPr>
          <w:rFonts w:ascii="Times New Roman" w:hAnsi="Times New Roman"/>
          <w:color w:val="auto"/>
          <w:sz w:val="24"/>
          <w:szCs w:val="24"/>
        </w:rPr>
        <w:t>психолого­педагогического</w:t>
      </w:r>
      <w:proofErr w:type="spellEnd"/>
      <w:r w:rsidRPr="00DF08DA">
        <w:rPr>
          <w:rFonts w:ascii="Times New Roman" w:hAnsi="Times New Roman"/>
          <w:color w:val="auto"/>
          <w:sz w:val="24"/>
          <w:szCs w:val="24"/>
        </w:rPr>
        <w:t xml:space="preserve"> сопровождения являются: </w:t>
      </w:r>
    </w:p>
    <w:p w:rsidR="00DF08DA" w:rsidRPr="00DF08DA" w:rsidRDefault="00DF08DA" w:rsidP="00BD7596">
      <w:pPr>
        <w:pStyle w:val="ListParagraph"/>
        <w:widowControl/>
        <w:numPr>
          <w:ilvl w:val="0"/>
          <w:numId w:val="11"/>
        </w:numPr>
        <w:spacing w:after="0" w:line="240" w:lineRule="auto"/>
        <w:ind w:left="142" w:firstLine="709"/>
        <w:jc w:val="both"/>
        <w:rPr>
          <w:rFonts w:ascii="Times New Roman" w:hAnsi="Times New Roman"/>
          <w:sz w:val="24"/>
          <w:szCs w:val="24"/>
          <w:lang w:val="ru-RU"/>
        </w:rPr>
      </w:pPr>
      <w:r w:rsidRPr="00DF08DA">
        <w:rPr>
          <w:rFonts w:ascii="Times New Roman" w:hAnsi="Times New Roman"/>
          <w:sz w:val="24"/>
          <w:szCs w:val="24"/>
          <w:lang w:val="ru-RU"/>
        </w:rPr>
        <w:t>Диагностика - выявление особенностей психического развития ребенка, сформированности определенных психологических новообразований, соответствия уровня развития личностных и межличностных образований (УУД) возрастным ориентирам и требованиям общества:</w:t>
      </w:r>
    </w:p>
    <w:p w:rsidR="00DF08DA" w:rsidRPr="00DF08DA" w:rsidRDefault="00DF08DA" w:rsidP="00DF08DA">
      <w:pPr>
        <w:ind w:left="142" w:firstLine="709"/>
        <w:jc w:val="both"/>
        <w:rPr>
          <w:rFonts w:ascii="Times New Roman" w:hAnsi="Times New Roman"/>
          <w:sz w:val="24"/>
          <w:szCs w:val="24"/>
          <w:lang w:val="ru-RU"/>
        </w:rPr>
      </w:pPr>
      <w:r w:rsidRPr="00DF08DA">
        <w:rPr>
          <w:rFonts w:ascii="Times New Roman" w:hAnsi="Times New Roman"/>
          <w:sz w:val="24"/>
          <w:szCs w:val="24"/>
          <w:lang w:val="ru-RU"/>
        </w:rPr>
        <w:t>- изучение обращения к психологу, поступающего от учителей, родителей, обучающихся (определение проблемы, выбор метода исследования);</w:t>
      </w:r>
    </w:p>
    <w:p w:rsidR="00DF08DA" w:rsidRPr="00DF08DA" w:rsidRDefault="00DF08DA" w:rsidP="00DF08DA">
      <w:pPr>
        <w:ind w:left="142" w:firstLine="709"/>
        <w:jc w:val="both"/>
        <w:rPr>
          <w:rFonts w:ascii="Times New Roman" w:hAnsi="Times New Roman"/>
          <w:sz w:val="24"/>
          <w:szCs w:val="24"/>
          <w:lang w:val="ru-RU"/>
        </w:rPr>
      </w:pPr>
      <w:r w:rsidRPr="00DF08DA">
        <w:rPr>
          <w:rFonts w:ascii="Times New Roman" w:hAnsi="Times New Roman"/>
          <w:sz w:val="24"/>
          <w:szCs w:val="24"/>
          <w:lang w:val="ru-RU"/>
        </w:rPr>
        <w:t xml:space="preserve">- формулировка заключения об основных характеристиках изучавшихся компонентов психического развития или формирования личности школьника; </w:t>
      </w:r>
    </w:p>
    <w:p w:rsidR="00DF08DA" w:rsidRPr="00DF08DA" w:rsidRDefault="00DF08DA" w:rsidP="00DF08DA">
      <w:pPr>
        <w:ind w:left="142" w:firstLine="709"/>
        <w:jc w:val="both"/>
        <w:rPr>
          <w:rFonts w:ascii="Times New Roman" w:hAnsi="Times New Roman"/>
          <w:sz w:val="24"/>
          <w:szCs w:val="24"/>
          <w:lang w:val="ru-RU"/>
        </w:rPr>
      </w:pPr>
      <w:r w:rsidRPr="00DF08DA">
        <w:rPr>
          <w:rFonts w:ascii="Times New Roman" w:hAnsi="Times New Roman"/>
          <w:sz w:val="24"/>
          <w:szCs w:val="24"/>
          <w:lang w:val="ru-RU"/>
        </w:rPr>
        <w:t xml:space="preserve">- разработка рекомендаций, программы </w:t>
      </w:r>
      <w:proofErr w:type="spellStart"/>
      <w:r w:rsidRPr="00DF08DA">
        <w:rPr>
          <w:rFonts w:ascii="Times New Roman" w:hAnsi="Times New Roman"/>
          <w:sz w:val="24"/>
          <w:szCs w:val="24"/>
          <w:lang w:val="ru-RU"/>
        </w:rPr>
        <w:t>психокоррекционной</w:t>
      </w:r>
      <w:proofErr w:type="spellEnd"/>
      <w:r w:rsidRPr="00DF08DA">
        <w:rPr>
          <w:rFonts w:ascii="Times New Roman" w:hAnsi="Times New Roman"/>
          <w:sz w:val="24"/>
          <w:szCs w:val="24"/>
          <w:lang w:val="ru-RU"/>
        </w:rPr>
        <w:t xml:space="preserve"> работы с учащимися, составление долговременного плана развития способностей или других психологических образований.</w:t>
      </w:r>
    </w:p>
    <w:p w:rsidR="00DF08DA" w:rsidRPr="00DF08DA" w:rsidRDefault="00DF08DA" w:rsidP="00BD7596">
      <w:pPr>
        <w:pStyle w:val="ListParagraph"/>
        <w:widowControl/>
        <w:numPr>
          <w:ilvl w:val="0"/>
          <w:numId w:val="11"/>
        </w:numPr>
        <w:spacing w:after="0" w:line="240" w:lineRule="auto"/>
        <w:ind w:left="142" w:firstLine="709"/>
        <w:jc w:val="both"/>
        <w:rPr>
          <w:rFonts w:ascii="Times New Roman" w:hAnsi="Times New Roman"/>
          <w:sz w:val="24"/>
          <w:szCs w:val="24"/>
          <w:lang w:val="ru-RU"/>
        </w:rPr>
      </w:pPr>
      <w:proofErr w:type="spellStart"/>
      <w:r w:rsidRPr="00DF08DA">
        <w:rPr>
          <w:rFonts w:ascii="Times New Roman" w:hAnsi="Times New Roman"/>
          <w:sz w:val="24"/>
          <w:szCs w:val="24"/>
          <w:lang w:val="ru-RU"/>
        </w:rPr>
        <w:t>Психопрофилактика</w:t>
      </w:r>
      <w:proofErr w:type="spellEnd"/>
      <w:r w:rsidRPr="00DF08DA">
        <w:rPr>
          <w:rFonts w:ascii="Times New Roman" w:hAnsi="Times New Roman"/>
          <w:sz w:val="24"/>
          <w:szCs w:val="24"/>
          <w:lang w:val="ru-RU"/>
        </w:rPr>
        <w:t xml:space="preserve"> - обеспечение решения проблем, связанных с обучением, воспитанием, психическим здоровьем детей:</w:t>
      </w:r>
    </w:p>
    <w:p w:rsidR="00DF08DA" w:rsidRPr="00DF08DA" w:rsidRDefault="00DF08DA" w:rsidP="00DF08DA">
      <w:pPr>
        <w:ind w:left="142" w:firstLine="709"/>
        <w:jc w:val="both"/>
        <w:rPr>
          <w:rFonts w:ascii="Times New Roman" w:hAnsi="Times New Roman"/>
          <w:sz w:val="24"/>
          <w:szCs w:val="24"/>
          <w:lang w:val="ru-RU"/>
        </w:rPr>
      </w:pPr>
      <w:r w:rsidRPr="00DF08DA">
        <w:rPr>
          <w:rFonts w:ascii="Times New Roman" w:hAnsi="Times New Roman"/>
          <w:sz w:val="24"/>
          <w:szCs w:val="24"/>
          <w:lang w:val="ru-RU"/>
        </w:rPr>
        <w:t>- разработка и осуществление развивающих программ для обучающихся  с учетом задач каждого возрастного этапа;</w:t>
      </w:r>
    </w:p>
    <w:p w:rsidR="00DF08DA" w:rsidRPr="00DF08DA" w:rsidRDefault="00DF08DA" w:rsidP="00DF08DA">
      <w:pPr>
        <w:ind w:left="142" w:firstLine="709"/>
        <w:jc w:val="both"/>
        <w:rPr>
          <w:rFonts w:ascii="Times New Roman" w:hAnsi="Times New Roman"/>
          <w:sz w:val="24"/>
          <w:szCs w:val="24"/>
          <w:lang w:val="ru-RU"/>
        </w:rPr>
      </w:pPr>
      <w:r w:rsidRPr="00DF08DA">
        <w:rPr>
          <w:rFonts w:ascii="Times New Roman" w:hAnsi="Times New Roman"/>
          <w:sz w:val="24"/>
          <w:szCs w:val="24"/>
          <w:lang w:val="ru-RU"/>
        </w:rPr>
        <w:t>- выявление психологических особенностей ребенка, которые в дальнейшем могут обусловить отклонения в интеллектуальном или личностном развитии;</w:t>
      </w:r>
    </w:p>
    <w:p w:rsidR="00DF08DA" w:rsidRPr="00DF08DA" w:rsidRDefault="00DF08DA" w:rsidP="00DF08DA">
      <w:pPr>
        <w:ind w:left="142" w:firstLine="709"/>
        <w:jc w:val="both"/>
        <w:rPr>
          <w:rFonts w:ascii="Times New Roman" w:hAnsi="Times New Roman"/>
          <w:sz w:val="24"/>
          <w:szCs w:val="24"/>
          <w:lang w:val="ru-RU"/>
        </w:rPr>
      </w:pPr>
      <w:r w:rsidRPr="00DF08DA">
        <w:rPr>
          <w:rFonts w:ascii="Times New Roman" w:hAnsi="Times New Roman"/>
          <w:sz w:val="24"/>
          <w:szCs w:val="24"/>
          <w:lang w:val="ru-RU"/>
        </w:rPr>
        <w:t xml:space="preserve">- предупреждение возможных осложнений в связи с переходом </w:t>
      </w:r>
      <w:proofErr w:type="spellStart"/>
      <w:r w:rsidRPr="00DF08DA">
        <w:rPr>
          <w:rFonts w:ascii="Times New Roman" w:hAnsi="Times New Roman"/>
          <w:sz w:val="24"/>
          <w:szCs w:val="24"/>
          <w:lang w:val="ru-RU"/>
        </w:rPr>
        <w:t>обучающхся</w:t>
      </w:r>
      <w:proofErr w:type="spellEnd"/>
      <w:r w:rsidRPr="00DF08DA">
        <w:rPr>
          <w:rFonts w:ascii="Times New Roman" w:hAnsi="Times New Roman"/>
          <w:sz w:val="24"/>
          <w:szCs w:val="24"/>
          <w:lang w:val="ru-RU"/>
        </w:rPr>
        <w:t xml:space="preserve"> на следующую возрастную ступень.</w:t>
      </w:r>
    </w:p>
    <w:p w:rsidR="00DF08DA" w:rsidRPr="00DF08DA" w:rsidRDefault="00DF08DA" w:rsidP="00BD7596">
      <w:pPr>
        <w:pStyle w:val="ListParagraph"/>
        <w:widowControl/>
        <w:numPr>
          <w:ilvl w:val="0"/>
          <w:numId w:val="11"/>
        </w:numPr>
        <w:spacing w:after="0" w:line="240" w:lineRule="auto"/>
        <w:ind w:left="142" w:firstLine="709"/>
        <w:jc w:val="both"/>
        <w:rPr>
          <w:rFonts w:ascii="Times New Roman" w:hAnsi="Times New Roman"/>
          <w:sz w:val="24"/>
          <w:szCs w:val="24"/>
          <w:lang w:val="ru-RU"/>
        </w:rPr>
      </w:pPr>
      <w:r w:rsidRPr="00DF08DA">
        <w:rPr>
          <w:rFonts w:ascii="Times New Roman" w:hAnsi="Times New Roman"/>
          <w:sz w:val="24"/>
          <w:szCs w:val="24"/>
          <w:lang w:val="ru-RU"/>
        </w:rPr>
        <w:t>Психологическое консультирование – помощь в решении тех проблем, с которыми к психологу обращаются участники образовательного процесса.</w:t>
      </w:r>
    </w:p>
    <w:p w:rsidR="00DF08DA" w:rsidRPr="00DF08DA" w:rsidRDefault="00DF08DA" w:rsidP="00BD7596">
      <w:pPr>
        <w:pStyle w:val="ListParagraph"/>
        <w:widowControl/>
        <w:numPr>
          <w:ilvl w:val="0"/>
          <w:numId w:val="11"/>
        </w:numPr>
        <w:spacing w:after="0" w:line="240" w:lineRule="auto"/>
        <w:ind w:left="142" w:firstLine="709"/>
        <w:jc w:val="both"/>
        <w:rPr>
          <w:rFonts w:ascii="Times New Roman" w:hAnsi="Times New Roman"/>
          <w:sz w:val="24"/>
          <w:szCs w:val="24"/>
          <w:lang w:val="ru-RU"/>
        </w:rPr>
      </w:pPr>
      <w:r w:rsidRPr="00DF08DA">
        <w:rPr>
          <w:rFonts w:ascii="Times New Roman" w:hAnsi="Times New Roman"/>
          <w:sz w:val="24"/>
          <w:szCs w:val="24"/>
          <w:lang w:val="ru-RU"/>
        </w:rPr>
        <w:t>Психологическое просвещение – приобщение педагогического коллектива, обучающихся и родителей к психологической культуре.</w:t>
      </w:r>
    </w:p>
    <w:p w:rsidR="00574ADA" w:rsidRPr="00574ADA" w:rsidRDefault="00574ADA" w:rsidP="00574ADA">
      <w:pPr>
        <w:ind w:firstLine="709"/>
        <w:rPr>
          <w:rFonts w:ascii="Times New Roman" w:eastAsia="Times New Roman" w:hAnsi="Times New Roman"/>
          <w:b/>
          <w:sz w:val="24"/>
          <w:szCs w:val="24"/>
          <w:lang w:val="ru-RU"/>
        </w:rPr>
      </w:pPr>
    </w:p>
    <w:p w:rsidR="00574ADA" w:rsidRPr="00574ADA" w:rsidRDefault="00574ADA" w:rsidP="00574ADA">
      <w:pPr>
        <w:ind w:firstLine="709"/>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3.5.3</w:t>
      </w:r>
      <w:r w:rsidRPr="00574ADA">
        <w:rPr>
          <w:rFonts w:ascii="Times New Roman" w:eastAsia="Times New Roman" w:hAnsi="Times New Roman"/>
          <w:b/>
          <w:sz w:val="24"/>
          <w:szCs w:val="24"/>
        </w:rPr>
        <w:t> </w:t>
      </w:r>
      <w:r w:rsidRPr="00574ADA">
        <w:rPr>
          <w:rFonts w:ascii="Times New Roman" w:eastAsia="Times New Roman" w:hAnsi="Times New Roman"/>
          <w:b/>
          <w:sz w:val="24"/>
          <w:szCs w:val="24"/>
          <w:lang w:val="ru-RU"/>
        </w:rPr>
        <w:t>Финансово-экономические условия реализации образовательной программы НОО</w:t>
      </w:r>
    </w:p>
    <w:p w:rsidR="00DF08DA" w:rsidRPr="00DF08DA" w:rsidRDefault="00DF08DA" w:rsidP="00DF08DA">
      <w:pPr>
        <w:spacing w:after="0" w:line="240" w:lineRule="auto"/>
        <w:ind w:left="120" w:right="-193" w:firstLine="720"/>
        <w:jc w:val="both"/>
        <w:rPr>
          <w:rFonts w:ascii="Times New Roman" w:hAnsi="Times New Roman"/>
          <w:sz w:val="24"/>
          <w:szCs w:val="24"/>
          <w:lang w:val="ru-RU"/>
        </w:rPr>
      </w:pPr>
      <w:r w:rsidRPr="00DF08DA">
        <w:rPr>
          <w:rFonts w:ascii="Times New Roman" w:hAnsi="Times New Roman"/>
          <w:sz w:val="24"/>
          <w:szCs w:val="24"/>
          <w:lang w:val="ru-RU"/>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Ежегодный объём финансирования мероприятий </w:t>
      </w:r>
      <w:r>
        <w:rPr>
          <w:rFonts w:ascii="Times New Roman" w:hAnsi="Times New Roman"/>
          <w:sz w:val="24"/>
          <w:szCs w:val="24"/>
          <w:lang w:val="ru-RU"/>
        </w:rPr>
        <w:t xml:space="preserve">ГБОУ НАО «СШ п. Красное» </w:t>
      </w:r>
      <w:r w:rsidRPr="00DF08DA">
        <w:rPr>
          <w:rFonts w:ascii="Times New Roman" w:hAnsi="Times New Roman"/>
          <w:sz w:val="24"/>
          <w:szCs w:val="24"/>
          <w:lang w:val="ru-RU"/>
        </w:rPr>
        <w:t xml:space="preserve">уточняется при формировании бюджета и государственного (муниципального) задания. При финансировании используется региональный </w:t>
      </w:r>
      <w:proofErr w:type="spellStart"/>
      <w:r w:rsidRPr="00DF08DA">
        <w:rPr>
          <w:rFonts w:ascii="Times New Roman" w:hAnsi="Times New Roman"/>
          <w:sz w:val="24"/>
          <w:szCs w:val="24"/>
          <w:lang w:val="ru-RU"/>
        </w:rPr>
        <w:t>нормативно-подушевой</w:t>
      </w:r>
      <w:proofErr w:type="spellEnd"/>
      <w:r w:rsidRPr="00DF08DA">
        <w:rPr>
          <w:rFonts w:ascii="Times New Roman" w:hAnsi="Times New Roman"/>
          <w:sz w:val="24"/>
          <w:szCs w:val="24"/>
          <w:lang w:val="ru-RU"/>
        </w:rPr>
        <w:t xml:space="preserve"> принцип, в основу которого положен норматив финансирования реализации ООП ООО в расчёте на одного учащегося. Используется как бюджетное, внебюджетное финансирование, добровольные взносы юридических и физических лиц.</w:t>
      </w:r>
    </w:p>
    <w:p w:rsidR="00DF08DA" w:rsidRPr="00DF08DA" w:rsidRDefault="00DF08DA" w:rsidP="00DF08DA">
      <w:pPr>
        <w:spacing w:after="0" w:line="240" w:lineRule="auto"/>
        <w:ind w:left="120" w:right="-193" w:firstLine="720"/>
        <w:jc w:val="both"/>
        <w:rPr>
          <w:rFonts w:ascii="Times New Roman" w:hAnsi="Times New Roman"/>
          <w:sz w:val="24"/>
          <w:szCs w:val="24"/>
          <w:lang w:val="ru-RU"/>
        </w:rPr>
      </w:pPr>
      <w:r w:rsidRPr="00DF08DA">
        <w:rPr>
          <w:rFonts w:ascii="Times New Roman" w:hAnsi="Times New Roman"/>
          <w:sz w:val="24"/>
          <w:szCs w:val="24"/>
          <w:lang w:val="ru-RU"/>
        </w:rPr>
        <w:t>К финансовым условиям относятся следующие:</w:t>
      </w:r>
    </w:p>
    <w:p w:rsidR="00DF08DA" w:rsidRPr="00DF08DA" w:rsidRDefault="00DF08DA" w:rsidP="00BD7596">
      <w:pPr>
        <w:numPr>
          <w:ilvl w:val="0"/>
          <w:numId w:val="12"/>
        </w:numPr>
        <w:tabs>
          <w:tab w:val="left" w:pos="870"/>
        </w:tabs>
        <w:spacing w:after="0" w:line="240" w:lineRule="auto"/>
        <w:ind w:left="120" w:right="-193" w:firstLine="400"/>
        <w:jc w:val="both"/>
        <w:rPr>
          <w:rFonts w:ascii="Times New Roman" w:hAnsi="Times New Roman"/>
          <w:sz w:val="24"/>
          <w:szCs w:val="24"/>
          <w:lang w:val="ru-RU"/>
        </w:rPr>
      </w:pPr>
      <w:r w:rsidRPr="00DF08DA">
        <w:rPr>
          <w:rFonts w:ascii="Times New Roman" w:hAnsi="Times New Roman"/>
          <w:sz w:val="24"/>
          <w:szCs w:val="24"/>
          <w:lang w:val="ru-RU"/>
        </w:rPr>
        <w:t>обеспечение возможность исполнения требований ФГОС НОО;</w:t>
      </w:r>
    </w:p>
    <w:p w:rsidR="00DF08DA" w:rsidRPr="00DF08DA" w:rsidRDefault="00DF08DA" w:rsidP="00BD7596">
      <w:pPr>
        <w:numPr>
          <w:ilvl w:val="0"/>
          <w:numId w:val="12"/>
        </w:numPr>
        <w:tabs>
          <w:tab w:val="left" w:pos="835"/>
        </w:tabs>
        <w:spacing w:after="0" w:line="240" w:lineRule="auto"/>
        <w:ind w:left="120" w:right="-193" w:firstLine="400"/>
        <w:jc w:val="both"/>
        <w:rPr>
          <w:rFonts w:ascii="Times New Roman" w:hAnsi="Times New Roman"/>
          <w:sz w:val="24"/>
          <w:szCs w:val="24"/>
          <w:lang w:val="ru-RU"/>
        </w:rPr>
      </w:pPr>
      <w:r w:rsidRPr="00DF08DA">
        <w:rPr>
          <w:rFonts w:ascii="Times New Roman" w:hAnsi="Times New Roman"/>
          <w:sz w:val="24"/>
          <w:szCs w:val="24"/>
          <w:lang w:val="ru-RU"/>
        </w:rPr>
        <w:t>обеспечение реализации обязательной части ООП НОО и части, формируемой участниками образовательного процесса вне зависимости от количества учебных дней в неделю;</w:t>
      </w:r>
    </w:p>
    <w:p w:rsidR="00DF08DA" w:rsidRPr="00DF08DA" w:rsidRDefault="00DF08DA" w:rsidP="00BD7596">
      <w:pPr>
        <w:numPr>
          <w:ilvl w:val="0"/>
          <w:numId w:val="12"/>
        </w:numPr>
        <w:tabs>
          <w:tab w:val="left" w:pos="826"/>
        </w:tabs>
        <w:spacing w:after="0" w:line="240" w:lineRule="auto"/>
        <w:ind w:left="120" w:right="-193" w:firstLine="400"/>
        <w:jc w:val="both"/>
        <w:rPr>
          <w:rFonts w:ascii="Times New Roman" w:hAnsi="Times New Roman"/>
          <w:sz w:val="24"/>
          <w:szCs w:val="24"/>
          <w:lang w:val="ru-RU"/>
        </w:rPr>
      </w:pPr>
      <w:r w:rsidRPr="00DF08DA">
        <w:rPr>
          <w:rFonts w:ascii="Times New Roman" w:hAnsi="Times New Roman"/>
          <w:sz w:val="24"/>
          <w:szCs w:val="24"/>
          <w:lang w:val="ru-RU"/>
        </w:rPr>
        <w:t>отражение структуры и объема расходов, необходимых для реализации ООП НОО и достижения планируемых результатов, а также механизм их формирования.</w:t>
      </w:r>
    </w:p>
    <w:p w:rsidR="00DF08DA" w:rsidRPr="00DF08DA" w:rsidRDefault="00DF08DA" w:rsidP="00DF08DA">
      <w:pPr>
        <w:pStyle w:val="aa"/>
        <w:ind w:right="-193"/>
        <w:jc w:val="center"/>
        <w:rPr>
          <w:rFonts w:ascii="Times New Roman" w:hAnsi="Times New Roman"/>
          <w:sz w:val="24"/>
          <w:szCs w:val="24"/>
        </w:rPr>
      </w:pPr>
      <w:r w:rsidRPr="00DF08DA">
        <w:rPr>
          <w:rFonts w:ascii="Times New Roman" w:hAnsi="Times New Roman"/>
          <w:sz w:val="24"/>
          <w:szCs w:val="24"/>
        </w:rPr>
        <w:t>Соответствие финансовых условий реализации ООП НОО</w:t>
      </w:r>
    </w:p>
    <w:p w:rsidR="00DF08DA" w:rsidRPr="00DF08DA" w:rsidRDefault="00DF08DA" w:rsidP="00DF08DA">
      <w:pPr>
        <w:pStyle w:val="aa"/>
        <w:spacing w:line="230" w:lineRule="exact"/>
        <w:ind w:right="-193"/>
        <w:jc w:val="center"/>
        <w:rPr>
          <w:rFonts w:ascii="Times New Roman" w:hAnsi="Times New Roman"/>
          <w:sz w:val="24"/>
          <w:szCs w:val="24"/>
        </w:rPr>
      </w:pPr>
    </w:p>
    <w:tbl>
      <w:tblPr>
        <w:tblW w:w="9387"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3261"/>
        <w:gridCol w:w="3703"/>
      </w:tblGrid>
      <w:tr w:rsidR="00DF08DA" w:rsidRPr="00DF08DA" w:rsidTr="00DF08DA">
        <w:tc>
          <w:tcPr>
            <w:tcW w:w="2423" w:type="dxa"/>
          </w:tcPr>
          <w:p w:rsidR="00DF08DA" w:rsidRPr="00DF08DA" w:rsidRDefault="00DF08DA" w:rsidP="00DF08DA">
            <w:pPr>
              <w:spacing w:after="0" w:line="230" w:lineRule="exact"/>
              <w:rPr>
                <w:rFonts w:ascii="Times New Roman" w:hAnsi="Times New Roman"/>
                <w:sz w:val="24"/>
                <w:szCs w:val="24"/>
              </w:rPr>
            </w:pPr>
            <w:proofErr w:type="spellStart"/>
            <w:r w:rsidRPr="00DF08DA">
              <w:rPr>
                <w:rStyle w:val="12"/>
                <w:rFonts w:ascii="Times New Roman" w:hAnsi="Times New Roman"/>
                <w:sz w:val="24"/>
                <w:szCs w:val="24"/>
              </w:rPr>
              <w:t>Требование</w:t>
            </w:r>
            <w:proofErr w:type="spellEnd"/>
          </w:p>
        </w:tc>
        <w:tc>
          <w:tcPr>
            <w:tcW w:w="3261" w:type="dxa"/>
          </w:tcPr>
          <w:p w:rsidR="00DF08DA" w:rsidRPr="00DF08DA" w:rsidRDefault="00DF08DA" w:rsidP="00DF08DA">
            <w:pPr>
              <w:spacing w:after="0" w:line="230" w:lineRule="exact"/>
              <w:rPr>
                <w:rFonts w:ascii="Times New Roman" w:hAnsi="Times New Roman"/>
                <w:sz w:val="24"/>
                <w:szCs w:val="24"/>
              </w:rPr>
            </w:pPr>
            <w:proofErr w:type="spellStart"/>
            <w:r w:rsidRPr="00DF08DA">
              <w:rPr>
                <w:rStyle w:val="12"/>
                <w:rFonts w:ascii="Times New Roman" w:hAnsi="Times New Roman"/>
                <w:sz w:val="24"/>
                <w:szCs w:val="24"/>
              </w:rPr>
              <w:t>Показатели</w:t>
            </w:r>
            <w:proofErr w:type="spellEnd"/>
          </w:p>
        </w:tc>
        <w:tc>
          <w:tcPr>
            <w:tcW w:w="3703" w:type="dxa"/>
          </w:tcPr>
          <w:p w:rsidR="00DF08DA" w:rsidRPr="00DF08DA" w:rsidRDefault="00DF08DA" w:rsidP="00DF08DA">
            <w:pPr>
              <w:spacing w:after="60" w:line="230" w:lineRule="exact"/>
              <w:rPr>
                <w:rFonts w:ascii="Times New Roman" w:hAnsi="Times New Roman"/>
                <w:sz w:val="24"/>
                <w:szCs w:val="24"/>
              </w:rPr>
            </w:pPr>
            <w:proofErr w:type="spellStart"/>
            <w:r w:rsidRPr="00DF08DA">
              <w:rPr>
                <w:rStyle w:val="12"/>
                <w:rFonts w:ascii="Times New Roman" w:hAnsi="Times New Roman"/>
                <w:sz w:val="24"/>
                <w:szCs w:val="24"/>
              </w:rPr>
              <w:t>Документационное</w:t>
            </w:r>
            <w:proofErr w:type="spellEnd"/>
          </w:p>
          <w:p w:rsidR="00DF08DA" w:rsidRPr="00DF08DA" w:rsidRDefault="00DF08DA" w:rsidP="00DF08DA">
            <w:pPr>
              <w:spacing w:before="60" w:after="0" w:line="230" w:lineRule="exact"/>
              <w:rPr>
                <w:rFonts w:ascii="Times New Roman" w:hAnsi="Times New Roman"/>
                <w:sz w:val="24"/>
                <w:szCs w:val="24"/>
              </w:rPr>
            </w:pPr>
            <w:proofErr w:type="spellStart"/>
            <w:r w:rsidRPr="00DF08DA">
              <w:rPr>
                <w:rStyle w:val="12"/>
                <w:rFonts w:ascii="Times New Roman" w:hAnsi="Times New Roman"/>
                <w:sz w:val="24"/>
                <w:szCs w:val="24"/>
              </w:rPr>
              <w:t>обеспечение</w:t>
            </w:r>
            <w:proofErr w:type="spellEnd"/>
          </w:p>
        </w:tc>
      </w:tr>
      <w:tr w:rsidR="00DF08DA" w:rsidRPr="00DF08DA" w:rsidTr="00DF08DA">
        <w:tc>
          <w:tcPr>
            <w:tcW w:w="2423" w:type="dxa"/>
            <w:vMerge w:val="restart"/>
          </w:tcPr>
          <w:p w:rsidR="00DF08DA" w:rsidRPr="00DF08DA" w:rsidRDefault="00DF08DA" w:rsidP="00DF08DA">
            <w:pPr>
              <w:tabs>
                <w:tab w:val="left" w:pos="0"/>
              </w:tabs>
              <w:spacing w:after="244" w:line="278" w:lineRule="exact"/>
              <w:jc w:val="both"/>
              <w:rPr>
                <w:rFonts w:ascii="Times New Roman" w:hAnsi="Times New Roman"/>
                <w:sz w:val="24"/>
                <w:szCs w:val="24"/>
                <w:lang w:val="ru-RU"/>
              </w:rPr>
            </w:pPr>
            <w:r w:rsidRPr="00DF08DA">
              <w:rPr>
                <w:rStyle w:val="12"/>
                <w:rFonts w:ascii="Times New Roman" w:hAnsi="Times New Roman"/>
                <w:sz w:val="24"/>
                <w:szCs w:val="24"/>
                <w:lang w:val="ru-RU"/>
              </w:rPr>
              <w:t>Финансирование реализации ООП НОО в объеме не ниже установленных нормативов финансирования государственного (муниципального) образовательного учреждения</w:t>
            </w:r>
          </w:p>
        </w:tc>
        <w:tc>
          <w:tcPr>
            <w:tcW w:w="3261" w:type="dxa"/>
          </w:tcPr>
          <w:p w:rsidR="00DF08DA" w:rsidRPr="00DF08DA" w:rsidRDefault="00DF08DA" w:rsidP="00DF08DA">
            <w:pPr>
              <w:spacing w:after="0" w:line="274" w:lineRule="exact"/>
              <w:jc w:val="both"/>
              <w:rPr>
                <w:rFonts w:ascii="Times New Roman" w:hAnsi="Times New Roman"/>
                <w:sz w:val="24"/>
                <w:szCs w:val="24"/>
                <w:lang w:val="ru-RU"/>
              </w:rPr>
            </w:pPr>
            <w:r w:rsidRPr="00DF08DA">
              <w:rPr>
                <w:rStyle w:val="12"/>
                <w:rFonts w:ascii="Times New Roman" w:hAnsi="Times New Roman"/>
                <w:sz w:val="24"/>
                <w:szCs w:val="24"/>
                <w:lang w:val="ru-RU"/>
              </w:rPr>
              <w:t>Наличие в локальных актах, регламентирующих установление заработной платы работников образовательного учреждения, в том числе стимулирующих выплат в соответствии с новой системой оплаты труда, выплат стимулирующего характера работникам обеспечивающим введение ФГОС НОО</w:t>
            </w:r>
          </w:p>
        </w:tc>
        <w:tc>
          <w:tcPr>
            <w:tcW w:w="3703" w:type="dxa"/>
          </w:tcPr>
          <w:p w:rsidR="00DF08DA" w:rsidRPr="00DF08DA" w:rsidRDefault="00DF08DA" w:rsidP="00DF08DA">
            <w:pPr>
              <w:spacing w:after="0" w:line="274" w:lineRule="exact"/>
              <w:ind w:left="120"/>
              <w:rPr>
                <w:rFonts w:ascii="Times New Roman" w:hAnsi="Times New Roman"/>
                <w:sz w:val="24"/>
                <w:szCs w:val="24"/>
                <w:lang w:val="ru-RU"/>
              </w:rPr>
            </w:pPr>
            <w:r w:rsidRPr="00DF08DA">
              <w:rPr>
                <w:rStyle w:val="12"/>
                <w:rFonts w:ascii="Times New Roman" w:hAnsi="Times New Roman"/>
                <w:sz w:val="24"/>
                <w:szCs w:val="24"/>
                <w:lang w:val="ru-RU"/>
              </w:rPr>
              <w:t>Приказ об утверждении соответствующих локальных актов, локальные акты, учитывающие</w:t>
            </w:r>
          </w:p>
          <w:p w:rsidR="00DF08DA" w:rsidRPr="00DF08DA" w:rsidRDefault="00DF08DA" w:rsidP="00DF08DA">
            <w:pPr>
              <w:spacing w:after="0" w:line="274" w:lineRule="exact"/>
              <w:jc w:val="both"/>
              <w:rPr>
                <w:rFonts w:ascii="Times New Roman" w:hAnsi="Times New Roman"/>
                <w:sz w:val="24"/>
                <w:szCs w:val="24"/>
                <w:lang w:val="ru-RU"/>
              </w:rPr>
            </w:pPr>
            <w:r w:rsidRPr="00DF08DA">
              <w:rPr>
                <w:rStyle w:val="12"/>
                <w:rFonts w:ascii="Times New Roman" w:hAnsi="Times New Roman"/>
                <w:sz w:val="24"/>
                <w:szCs w:val="24"/>
                <w:lang w:val="ru-RU"/>
              </w:rPr>
              <w:t>необходимость выплат стимулирующего характера работникам,</w:t>
            </w:r>
          </w:p>
          <w:p w:rsidR="00DF08DA" w:rsidRPr="00DF08DA" w:rsidRDefault="00DF08DA" w:rsidP="00DF08DA">
            <w:pPr>
              <w:spacing w:after="0" w:line="274" w:lineRule="exact"/>
              <w:ind w:left="120"/>
              <w:rPr>
                <w:rFonts w:ascii="Times New Roman" w:hAnsi="Times New Roman"/>
                <w:sz w:val="24"/>
                <w:szCs w:val="24"/>
              </w:rPr>
            </w:pPr>
            <w:proofErr w:type="spellStart"/>
            <w:r w:rsidRPr="00DF08DA">
              <w:rPr>
                <w:rStyle w:val="12"/>
                <w:rFonts w:ascii="Times New Roman" w:hAnsi="Times New Roman"/>
                <w:sz w:val="24"/>
                <w:szCs w:val="24"/>
              </w:rPr>
              <w:t>обеспечивающим</w:t>
            </w:r>
            <w:proofErr w:type="spellEnd"/>
            <w:r w:rsidRPr="00DF08DA">
              <w:rPr>
                <w:rStyle w:val="12"/>
                <w:rFonts w:ascii="Times New Roman" w:hAnsi="Times New Roman"/>
                <w:sz w:val="24"/>
                <w:szCs w:val="24"/>
              </w:rPr>
              <w:t xml:space="preserve"> </w:t>
            </w:r>
            <w:proofErr w:type="spellStart"/>
            <w:r w:rsidRPr="00DF08DA">
              <w:rPr>
                <w:rStyle w:val="12"/>
                <w:rFonts w:ascii="Times New Roman" w:hAnsi="Times New Roman"/>
                <w:sz w:val="24"/>
                <w:szCs w:val="24"/>
              </w:rPr>
              <w:t>введение</w:t>
            </w:r>
            <w:proofErr w:type="spellEnd"/>
            <w:r w:rsidRPr="00DF08DA">
              <w:rPr>
                <w:rStyle w:val="12"/>
                <w:rFonts w:ascii="Times New Roman" w:hAnsi="Times New Roman"/>
                <w:sz w:val="24"/>
                <w:szCs w:val="24"/>
              </w:rPr>
              <w:t xml:space="preserve"> ФГОС НОО</w:t>
            </w:r>
          </w:p>
        </w:tc>
      </w:tr>
      <w:tr w:rsidR="00DF08DA" w:rsidRPr="00DF08DA" w:rsidTr="00DF08DA">
        <w:tc>
          <w:tcPr>
            <w:tcW w:w="2423" w:type="dxa"/>
            <w:vMerge/>
          </w:tcPr>
          <w:p w:rsidR="00DF08DA" w:rsidRPr="00DF08DA" w:rsidRDefault="00DF08DA" w:rsidP="00DF08DA">
            <w:pPr>
              <w:tabs>
                <w:tab w:val="left" w:pos="826"/>
              </w:tabs>
              <w:spacing w:after="244" w:line="278" w:lineRule="exact"/>
              <w:ind w:right="-193"/>
              <w:jc w:val="both"/>
              <w:rPr>
                <w:rFonts w:ascii="Times New Roman" w:hAnsi="Times New Roman"/>
                <w:sz w:val="24"/>
                <w:szCs w:val="24"/>
              </w:rPr>
            </w:pPr>
          </w:p>
        </w:tc>
        <w:tc>
          <w:tcPr>
            <w:tcW w:w="3261" w:type="dxa"/>
          </w:tcPr>
          <w:p w:rsidR="00DF08DA" w:rsidRPr="00DF08DA" w:rsidRDefault="00DF08DA" w:rsidP="00DF08DA">
            <w:pPr>
              <w:spacing w:after="0" w:line="274" w:lineRule="exact"/>
              <w:jc w:val="both"/>
              <w:rPr>
                <w:rFonts w:ascii="Times New Roman" w:hAnsi="Times New Roman"/>
                <w:sz w:val="24"/>
                <w:szCs w:val="24"/>
                <w:lang w:val="ru-RU"/>
              </w:rPr>
            </w:pPr>
            <w:r w:rsidRPr="00DF08DA">
              <w:rPr>
                <w:rStyle w:val="12"/>
                <w:rFonts w:ascii="Times New Roman" w:hAnsi="Times New Roman"/>
                <w:sz w:val="24"/>
                <w:szCs w:val="24"/>
                <w:lang w:val="ru-RU"/>
              </w:rPr>
              <w:t>Наличие дополнительных соглашений к трудовому договору с работниками ОО, обеспечивающими введение ФГОС НОО</w:t>
            </w:r>
          </w:p>
        </w:tc>
        <w:tc>
          <w:tcPr>
            <w:tcW w:w="3703" w:type="dxa"/>
          </w:tcPr>
          <w:p w:rsidR="00DF08DA" w:rsidRPr="00DF08DA" w:rsidRDefault="00DF08DA" w:rsidP="00DF08DA">
            <w:pPr>
              <w:spacing w:after="0" w:line="278" w:lineRule="exact"/>
              <w:ind w:left="120"/>
              <w:rPr>
                <w:rFonts w:ascii="Times New Roman" w:hAnsi="Times New Roman"/>
                <w:sz w:val="24"/>
                <w:szCs w:val="24"/>
                <w:lang w:val="ru-RU"/>
              </w:rPr>
            </w:pPr>
            <w:r w:rsidRPr="00DF08DA">
              <w:rPr>
                <w:rStyle w:val="12"/>
                <w:rFonts w:ascii="Times New Roman" w:hAnsi="Times New Roman"/>
                <w:sz w:val="24"/>
                <w:szCs w:val="24"/>
                <w:lang w:val="ru-RU"/>
              </w:rPr>
              <w:t>Дополнительные соглашения с работниками ОО, обеспечивающими введение ФГОС НОО</w:t>
            </w:r>
          </w:p>
        </w:tc>
      </w:tr>
      <w:tr w:rsidR="00DF08DA" w:rsidRPr="00DF08DA" w:rsidTr="00DF08DA">
        <w:tc>
          <w:tcPr>
            <w:tcW w:w="2423" w:type="dxa"/>
            <w:vMerge w:val="restart"/>
          </w:tcPr>
          <w:p w:rsidR="00DF08DA" w:rsidRPr="00DF08DA" w:rsidRDefault="00DF08DA" w:rsidP="00DF08DA">
            <w:pPr>
              <w:tabs>
                <w:tab w:val="left" w:pos="0"/>
              </w:tabs>
              <w:spacing w:after="244" w:line="278" w:lineRule="exact"/>
              <w:ind w:right="33"/>
              <w:jc w:val="both"/>
              <w:rPr>
                <w:rFonts w:ascii="Times New Roman" w:hAnsi="Times New Roman"/>
                <w:sz w:val="24"/>
                <w:szCs w:val="24"/>
                <w:lang w:val="ru-RU"/>
              </w:rPr>
            </w:pPr>
            <w:r w:rsidRPr="00DF08DA">
              <w:rPr>
                <w:rStyle w:val="12"/>
                <w:rFonts w:ascii="Times New Roman" w:hAnsi="Times New Roman"/>
                <w:sz w:val="24"/>
                <w:szCs w:val="24"/>
                <w:lang w:val="ru-RU"/>
              </w:rPr>
              <w:t>Обеспечение реализации обязательной части ООП НОО и части, формируемой участниками образовательных отношений вне зависимости от количества учебных дней в неделю</w:t>
            </w:r>
          </w:p>
        </w:tc>
        <w:tc>
          <w:tcPr>
            <w:tcW w:w="3261" w:type="dxa"/>
          </w:tcPr>
          <w:p w:rsidR="00DF08DA" w:rsidRPr="00DF08DA" w:rsidRDefault="00DF08DA" w:rsidP="00DF08DA">
            <w:pPr>
              <w:spacing w:after="0" w:line="274" w:lineRule="exact"/>
              <w:jc w:val="both"/>
              <w:rPr>
                <w:rFonts w:ascii="Times New Roman" w:hAnsi="Times New Roman"/>
                <w:sz w:val="24"/>
                <w:szCs w:val="24"/>
                <w:lang w:val="ru-RU"/>
              </w:rPr>
            </w:pPr>
            <w:r w:rsidRPr="00DF08DA">
              <w:rPr>
                <w:rStyle w:val="12"/>
                <w:rFonts w:ascii="Times New Roman" w:hAnsi="Times New Roman"/>
                <w:sz w:val="24"/>
                <w:szCs w:val="24"/>
                <w:lang w:val="ru-RU"/>
              </w:rPr>
              <w:t>Наличие инструментария для изучения образовательных потребностей и интересов учащихся и запросов родителей по использованию часов части учебного плана, формируемой участниками образовательного процесса включая внеурочную деятельность</w:t>
            </w:r>
          </w:p>
        </w:tc>
        <w:tc>
          <w:tcPr>
            <w:tcW w:w="3703" w:type="dxa"/>
          </w:tcPr>
          <w:p w:rsidR="00DF08DA" w:rsidRPr="00DF08DA" w:rsidRDefault="00DF08DA" w:rsidP="00DF08DA">
            <w:pPr>
              <w:spacing w:after="0" w:line="274" w:lineRule="exact"/>
              <w:jc w:val="both"/>
              <w:rPr>
                <w:rFonts w:ascii="Times New Roman" w:hAnsi="Times New Roman"/>
                <w:sz w:val="24"/>
                <w:szCs w:val="24"/>
                <w:lang w:val="ru-RU"/>
              </w:rPr>
            </w:pPr>
            <w:r w:rsidRPr="00DF08DA">
              <w:rPr>
                <w:rStyle w:val="12"/>
                <w:rFonts w:ascii="Times New Roman" w:hAnsi="Times New Roman"/>
                <w:sz w:val="24"/>
                <w:szCs w:val="24"/>
                <w:lang w:val="ru-RU"/>
              </w:rPr>
              <w:t>Пакет материалов для проведения диагностики в ОО для определения потребностей родителей в услугах по формированию учебного плана - части формируемой участниками образовательного процесса и плана внеурочной деятельности</w:t>
            </w:r>
          </w:p>
        </w:tc>
      </w:tr>
      <w:tr w:rsidR="00DF08DA" w:rsidRPr="00DF08DA" w:rsidTr="00DF08DA">
        <w:tc>
          <w:tcPr>
            <w:tcW w:w="2423" w:type="dxa"/>
            <w:vMerge/>
          </w:tcPr>
          <w:p w:rsidR="00DF08DA" w:rsidRPr="00DF08DA" w:rsidRDefault="00DF08DA" w:rsidP="00DF08DA">
            <w:pPr>
              <w:tabs>
                <w:tab w:val="left" w:pos="826"/>
              </w:tabs>
              <w:spacing w:after="244" w:line="278" w:lineRule="exact"/>
              <w:ind w:right="-193"/>
              <w:jc w:val="both"/>
              <w:rPr>
                <w:rFonts w:ascii="Times New Roman" w:hAnsi="Times New Roman"/>
                <w:sz w:val="24"/>
                <w:szCs w:val="24"/>
                <w:lang w:val="ru-RU"/>
              </w:rPr>
            </w:pPr>
          </w:p>
        </w:tc>
        <w:tc>
          <w:tcPr>
            <w:tcW w:w="3261" w:type="dxa"/>
          </w:tcPr>
          <w:p w:rsidR="00DF08DA" w:rsidRPr="00DF08DA" w:rsidRDefault="00DF08DA" w:rsidP="00DF08DA">
            <w:pPr>
              <w:spacing w:after="0" w:line="274" w:lineRule="exact"/>
              <w:jc w:val="both"/>
              <w:rPr>
                <w:rFonts w:ascii="Times New Roman" w:hAnsi="Times New Roman"/>
                <w:sz w:val="24"/>
                <w:szCs w:val="24"/>
                <w:lang w:val="ru-RU"/>
              </w:rPr>
            </w:pPr>
            <w:r w:rsidRPr="00DF08DA">
              <w:rPr>
                <w:rStyle w:val="12"/>
                <w:rFonts w:ascii="Times New Roman" w:hAnsi="Times New Roman"/>
                <w:sz w:val="24"/>
                <w:szCs w:val="24"/>
                <w:lang w:val="ru-RU"/>
              </w:rPr>
              <w:t>Наличие результатов анкетирования по изучению образовательных потребностей и интересов учащихся и запросов родителей по направлениям и формам внеурочной деятельности</w:t>
            </w:r>
          </w:p>
        </w:tc>
        <w:tc>
          <w:tcPr>
            <w:tcW w:w="3703" w:type="dxa"/>
          </w:tcPr>
          <w:p w:rsidR="00DF08DA" w:rsidRPr="00DF08DA" w:rsidRDefault="00DF08DA" w:rsidP="00DF08DA">
            <w:pPr>
              <w:spacing w:after="0" w:line="274" w:lineRule="exact"/>
              <w:jc w:val="both"/>
              <w:rPr>
                <w:rFonts w:ascii="Times New Roman" w:hAnsi="Times New Roman"/>
                <w:sz w:val="24"/>
                <w:szCs w:val="24"/>
                <w:lang w:val="ru-RU"/>
              </w:rPr>
            </w:pPr>
            <w:r w:rsidRPr="00DF08DA">
              <w:rPr>
                <w:rStyle w:val="12"/>
                <w:rFonts w:ascii="Times New Roman" w:hAnsi="Times New Roman"/>
                <w:sz w:val="24"/>
                <w:szCs w:val="24"/>
                <w:lang w:val="ru-RU"/>
              </w:rPr>
              <w:t xml:space="preserve">Информационная справка по результатам анкетирования </w:t>
            </w:r>
          </w:p>
        </w:tc>
      </w:tr>
      <w:tr w:rsidR="00DF08DA" w:rsidRPr="00DF08DA" w:rsidTr="00DF08DA">
        <w:tc>
          <w:tcPr>
            <w:tcW w:w="2423" w:type="dxa"/>
          </w:tcPr>
          <w:p w:rsidR="00DF08DA" w:rsidRPr="00DF08DA" w:rsidRDefault="00DF08DA" w:rsidP="00DF08DA">
            <w:pPr>
              <w:spacing w:after="0" w:line="274" w:lineRule="exact"/>
              <w:jc w:val="both"/>
              <w:rPr>
                <w:rFonts w:ascii="Times New Roman" w:hAnsi="Times New Roman"/>
                <w:sz w:val="24"/>
                <w:szCs w:val="24"/>
                <w:lang w:val="ru-RU"/>
              </w:rPr>
            </w:pPr>
            <w:r w:rsidRPr="00DF08DA">
              <w:rPr>
                <w:rStyle w:val="12"/>
                <w:rFonts w:ascii="Times New Roman" w:hAnsi="Times New Roman"/>
                <w:sz w:val="24"/>
                <w:szCs w:val="24"/>
                <w:lang w:val="ru-RU"/>
              </w:rPr>
              <w:t>Предоставление платных дополнительных образовательных и иных предусмотренных уставом услуг</w:t>
            </w:r>
          </w:p>
        </w:tc>
        <w:tc>
          <w:tcPr>
            <w:tcW w:w="3261" w:type="dxa"/>
          </w:tcPr>
          <w:p w:rsidR="00DF08DA" w:rsidRPr="00DF08DA" w:rsidRDefault="00DF08DA" w:rsidP="003D02F1">
            <w:pPr>
              <w:rPr>
                <w:rFonts w:ascii="Times New Roman" w:hAnsi="Times New Roman"/>
                <w:sz w:val="24"/>
                <w:szCs w:val="24"/>
                <w:lang w:val="ru-RU"/>
              </w:rPr>
            </w:pPr>
          </w:p>
        </w:tc>
        <w:tc>
          <w:tcPr>
            <w:tcW w:w="3703" w:type="dxa"/>
          </w:tcPr>
          <w:p w:rsidR="00DF08DA" w:rsidRPr="00DF08DA" w:rsidRDefault="00DF08DA" w:rsidP="00DF08DA">
            <w:pPr>
              <w:spacing w:after="0" w:line="274" w:lineRule="exact"/>
              <w:jc w:val="both"/>
              <w:rPr>
                <w:rFonts w:ascii="Times New Roman" w:hAnsi="Times New Roman"/>
                <w:sz w:val="24"/>
                <w:szCs w:val="24"/>
              </w:rPr>
            </w:pPr>
            <w:proofErr w:type="spellStart"/>
            <w:r w:rsidRPr="00DF08DA">
              <w:rPr>
                <w:rStyle w:val="12"/>
                <w:rFonts w:ascii="Times New Roman" w:hAnsi="Times New Roman"/>
                <w:sz w:val="24"/>
                <w:szCs w:val="24"/>
              </w:rPr>
              <w:t>Информационная</w:t>
            </w:r>
            <w:proofErr w:type="spellEnd"/>
            <w:r w:rsidRPr="00DF08DA">
              <w:rPr>
                <w:rStyle w:val="12"/>
                <w:rFonts w:ascii="Times New Roman" w:hAnsi="Times New Roman"/>
                <w:sz w:val="24"/>
                <w:szCs w:val="24"/>
              </w:rPr>
              <w:t xml:space="preserve"> </w:t>
            </w:r>
            <w:proofErr w:type="spellStart"/>
            <w:r w:rsidRPr="00DF08DA">
              <w:rPr>
                <w:rStyle w:val="12"/>
                <w:rFonts w:ascii="Times New Roman" w:hAnsi="Times New Roman"/>
                <w:sz w:val="24"/>
                <w:szCs w:val="24"/>
              </w:rPr>
              <w:t>справка</w:t>
            </w:r>
            <w:proofErr w:type="spellEnd"/>
            <w:r w:rsidRPr="00DF08DA">
              <w:rPr>
                <w:rStyle w:val="12"/>
                <w:rFonts w:ascii="Times New Roman" w:hAnsi="Times New Roman"/>
                <w:sz w:val="24"/>
                <w:szCs w:val="24"/>
              </w:rPr>
              <w:t xml:space="preserve"> </w:t>
            </w:r>
          </w:p>
        </w:tc>
      </w:tr>
      <w:tr w:rsidR="00DF08DA" w:rsidRPr="00DF08DA" w:rsidTr="00DF08DA">
        <w:tc>
          <w:tcPr>
            <w:tcW w:w="2423" w:type="dxa"/>
          </w:tcPr>
          <w:p w:rsidR="00DF08DA" w:rsidRPr="00DF08DA" w:rsidRDefault="00DF08DA" w:rsidP="00DF08DA">
            <w:pPr>
              <w:spacing w:after="0" w:line="274" w:lineRule="exact"/>
              <w:jc w:val="both"/>
              <w:rPr>
                <w:rFonts w:ascii="Times New Roman" w:hAnsi="Times New Roman"/>
                <w:sz w:val="24"/>
                <w:szCs w:val="24"/>
                <w:lang w:val="ru-RU"/>
              </w:rPr>
            </w:pPr>
            <w:r w:rsidRPr="00DF08DA">
              <w:rPr>
                <w:rStyle w:val="12"/>
                <w:rFonts w:ascii="Times New Roman" w:hAnsi="Times New Roman"/>
                <w:sz w:val="24"/>
                <w:szCs w:val="24"/>
                <w:lang w:val="ru-RU"/>
              </w:rPr>
              <w:t>Использование добровольных пожертвований и целевых взносов физических и (или) юридических лиц</w:t>
            </w:r>
          </w:p>
        </w:tc>
        <w:tc>
          <w:tcPr>
            <w:tcW w:w="3261" w:type="dxa"/>
          </w:tcPr>
          <w:p w:rsidR="00DF08DA" w:rsidRPr="00DF08DA" w:rsidRDefault="00DF08DA" w:rsidP="003D02F1">
            <w:pPr>
              <w:rPr>
                <w:rFonts w:ascii="Times New Roman" w:hAnsi="Times New Roman"/>
                <w:sz w:val="24"/>
                <w:szCs w:val="24"/>
                <w:lang w:val="ru-RU"/>
              </w:rPr>
            </w:pPr>
          </w:p>
        </w:tc>
        <w:tc>
          <w:tcPr>
            <w:tcW w:w="3703" w:type="dxa"/>
          </w:tcPr>
          <w:p w:rsidR="00DF08DA" w:rsidRPr="00DF08DA" w:rsidRDefault="00DF08DA" w:rsidP="00DF08DA">
            <w:pPr>
              <w:spacing w:after="0" w:line="274" w:lineRule="exact"/>
              <w:jc w:val="both"/>
              <w:rPr>
                <w:rFonts w:ascii="Times New Roman" w:hAnsi="Times New Roman"/>
                <w:sz w:val="24"/>
                <w:szCs w:val="24"/>
              </w:rPr>
            </w:pPr>
            <w:proofErr w:type="spellStart"/>
            <w:r w:rsidRPr="00DF08DA">
              <w:rPr>
                <w:rStyle w:val="12"/>
                <w:rFonts w:ascii="Times New Roman" w:hAnsi="Times New Roman"/>
                <w:sz w:val="24"/>
                <w:szCs w:val="24"/>
              </w:rPr>
              <w:t>Информационная</w:t>
            </w:r>
            <w:proofErr w:type="spellEnd"/>
            <w:r w:rsidRPr="00DF08DA">
              <w:rPr>
                <w:rStyle w:val="12"/>
                <w:rFonts w:ascii="Times New Roman" w:hAnsi="Times New Roman"/>
                <w:sz w:val="24"/>
                <w:szCs w:val="24"/>
              </w:rPr>
              <w:t xml:space="preserve"> </w:t>
            </w:r>
            <w:proofErr w:type="spellStart"/>
            <w:r w:rsidRPr="00DF08DA">
              <w:rPr>
                <w:rStyle w:val="12"/>
                <w:rFonts w:ascii="Times New Roman" w:hAnsi="Times New Roman"/>
                <w:sz w:val="24"/>
                <w:szCs w:val="24"/>
              </w:rPr>
              <w:t>справка</w:t>
            </w:r>
            <w:proofErr w:type="spellEnd"/>
            <w:r w:rsidRPr="00DF08DA">
              <w:rPr>
                <w:rStyle w:val="12"/>
                <w:rFonts w:ascii="Times New Roman" w:hAnsi="Times New Roman"/>
                <w:sz w:val="24"/>
                <w:szCs w:val="24"/>
              </w:rPr>
              <w:t xml:space="preserve"> </w:t>
            </w:r>
          </w:p>
        </w:tc>
      </w:tr>
      <w:tr w:rsidR="00DF08DA" w:rsidRPr="00DF08DA" w:rsidTr="00DF08DA">
        <w:tc>
          <w:tcPr>
            <w:tcW w:w="2423" w:type="dxa"/>
          </w:tcPr>
          <w:p w:rsidR="00DF08DA" w:rsidRPr="00DF08DA" w:rsidRDefault="00DF08DA" w:rsidP="00DF08DA">
            <w:pPr>
              <w:tabs>
                <w:tab w:val="left" w:pos="826"/>
              </w:tabs>
              <w:spacing w:after="244" w:line="278" w:lineRule="exact"/>
              <w:ind w:right="-193"/>
              <w:jc w:val="both"/>
              <w:rPr>
                <w:rFonts w:ascii="Times New Roman" w:hAnsi="Times New Roman"/>
                <w:sz w:val="24"/>
                <w:szCs w:val="24"/>
              </w:rPr>
            </w:pPr>
            <w:proofErr w:type="spellStart"/>
            <w:r w:rsidRPr="00DF08DA">
              <w:rPr>
                <w:rStyle w:val="12"/>
                <w:rFonts w:ascii="Times New Roman" w:hAnsi="Times New Roman"/>
                <w:sz w:val="24"/>
                <w:szCs w:val="24"/>
              </w:rPr>
              <w:t>Привлечение</w:t>
            </w:r>
            <w:proofErr w:type="spellEnd"/>
            <w:r w:rsidRPr="00DF08DA">
              <w:rPr>
                <w:rStyle w:val="12"/>
                <w:rFonts w:ascii="Times New Roman" w:hAnsi="Times New Roman"/>
                <w:sz w:val="24"/>
                <w:szCs w:val="24"/>
              </w:rPr>
              <w:t xml:space="preserve"> </w:t>
            </w:r>
            <w:proofErr w:type="spellStart"/>
            <w:r w:rsidRPr="00DF08DA">
              <w:rPr>
                <w:rStyle w:val="12"/>
                <w:rFonts w:ascii="Times New Roman" w:hAnsi="Times New Roman"/>
                <w:sz w:val="24"/>
                <w:szCs w:val="24"/>
              </w:rPr>
              <w:t>дополнительных</w:t>
            </w:r>
            <w:proofErr w:type="spellEnd"/>
            <w:r w:rsidRPr="00DF08DA">
              <w:rPr>
                <w:rStyle w:val="12"/>
                <w:rFonts w:ascii="Times New Roman" w:hAnsi="Times New Roman"/>
                <w:sz w:val="24"/>
                <w:szCs w:val="24"/>
              </w:rPr>
              <w:t xml:space="preserve"> </w:t>
            </w:r>
            <w:proofErr w:type="spellStart"/>
            <w:r w:rsidRPr="00DF08DA">
              <w:rPr>
                <w:rStyle w:val="12"/>
                <w:rFonts w:ascii="Times New Roman" w:hAnsi="Times New Roman"/>
                <w:sz w:val="24"/>
                <w:szCs w:val="24"/>
              </w:rPr>
              <w:t>финансовых</w:t>
            </w:r>
            <w:proofErr w:type="spellEnd"/>
            <w:r w:rsidRPr="00DF08DA">
              <w:rPr>
                <w:rStyle w:val="12"/>
                <w:rFonts w:ascii="Times New Roman" w:hAnsi="Times New Roman"/>
                <w:sz w:val="24"/>
                <w:szCs w:val="24"/>
              </w:rPr>
              <w:t xml:space="preserve"> </w:t>
            </w:r>
            <w:proofErr w:type="spellStart"/>
            <w:r w:rsidRPr="00DF08DA">
              <w:rPr>
                <w:rStyle w:val="12"/>
                <w:rFonts w:ascii="Times New Roman" w:hAnsi="Times New Roman"/>
                <w:sz w:val="24"/>
                <w:szCs w:val="24"/>
              </w:rPr>
              <w:t>средств</w:t>
            </w:r>
            <w:proofErr w:type="spellEnd"/>
          </w:p>
        </w:tc>
        <w:tc>
          <w:tcPr>
            <w:tcW w:w="3261" w:type="dxa"/>
          </w:tcPr>
          <w:p w:rsidR="00DF08DA" w:rsidRPr="00DF08DA" w:rsidRDefault="00DF08DA" w:rsidP="00DF08DA">
            <w:pPr>
              <w:spacing w:after="0" w:line="274" w:lineRule="exact"/>
              <w:jc w:val="both"/>
              <w:rPr>
                <w:rStyle w:val="12"/>
                <w:rFonts w:ascii="Times New Roman" w:hAnsi="Times New Roman"/>
                <w:sz w:val="24"/>
                <w:szCs w:val="24"/>
              </w:rPr>
            </w:pPr>
          </w:p>
        </w:tc>
        <w:tc>
          <w:tcPr>
            <w:tcW w:w="3703" w:type="dxa"/>
          </w:tcPr>
          <w:p w:rsidR="00DF08DA" w:rsidRPr="00DF08DA" w:rsidRDefault="00DF08DA" w:rsidP="00DF08DA">
            <w:pPr>
              <w:spacing w:after="0" w:line="274" w:lineRule="exact"/>
              <w:jc w:val="both"/>
              <w:rPr>
                <w:rStyle w:val="12"/>
                <w:rFonts w:ascii="Times New Roman" w:hAnsi="Times New Roman"/>
                <w:sz w:val="24"/>
                <w:szCs w:val="24"/>
              </w:rPr>
            </w:pPr>
            <w:proofErr w:type="spellStart"/>
            <w:r w:rsidRPr="00DF08DA">
              <w:rPr>
                <w:rStyle w:val="12"/>
                <w:rFonts w:ascii="Times New Roman" w:hAnsi="Times New Roman"/>
                <w:sz w:val="24"/>
                <w:szCs w:val="24"/>
              </w:rPr>
              <w:t>Информационная</w:t>
            </w:r>
            <w:proofErr w:type="spellEnd"/>
            <w:r w:rsidRPr="00DF08DA">
              <w:rPr>
                <w:rStyle w:val="12"/>
                <w:rFonts w:ascii="Times New Roman" w:hAnsi="Times New Roman"/>
                <w:sz w:val="24"/>
                <w:szCs w:val="24"/>
              </w:rPr>
              <w:t xml:space="preserve"> </w:t>
            </w:r>
            <w:proofErr w:type="spellStart"/>
            <w:r w:rsidRPr="00DF08DA">
              <w:rPr>
                <w:rStyle w:val="12"/>
                <w:rFonts w:ascii="Times New Roman" w:hAnsi="Times New Roman"/>
                <w:sz w:val="24"/>
                <w:szCs w:val="24"/>
              </w:rPr>
              <w:t>справка</w:t>
            </w:r>
            <w:proofErr w:type="spellEnd"/>
            <w:r w:rsidRPr="00DF08DA">
              <w:rPr>
                <w:rStyle w:val="12"/>
                <w:rFonts w:ascii="Times New Roman" w:hAnsi="Times New Roman"/>
                <w:sz w:val="24"/>
                <w:szCs w:val="24"/>
              </w:rPr>
              <w:t xml:space="preserve"> </w:t>
            </w:r>
          </w:p>
        </w:tc>
      </w:tr>
    </w:tbl>
    <w:p w:rsidR="00DF08DA" w:rsidRPr="00DF08DA" w:rsidRDefault="00DF08DA" w:rsidP="00DF08DA">
      <w:pPr>
        <w:pStyle w:val="23"/>
        <w:spacing w:line="240" w:lineRule="auto"/>
        <w:ind w:right="-13"/>
        <w:rPr>
          <w:rFonts w:ascii="Times New Roman" w:hAnsi="Times New Roman"/>
          <w:sz w:val="24"/>
          <w:szCs w:val="24"/>
          <w:lang w:val="ru-RU"/>
        </w:rPr>
      </w:pPr>
    </w:p>
    <w:p w:rsidR="00DF08DA" w:rsidRPr="00DF08DA" w:rsidRDefault="00DF08DA" w:rsidP="00DF08DA">
      <w:pPr>
        <w:pStyle w:val="23"/>
        <w:spacing w:line="240" w:lineRule="auto"/>
        <w:ind w:left="142" w:right="-13" w:firstLine="678"/>
        <w:rPr>
          <w:rFonts w:ascii="Times New Roman" w:hAnsi="Times New Roman"/>
          <w:sz w:val="24"/>
          <w:szCs w:val="24"/>
        </w:rPr>
      </w:pPr>
      <w:r w:rsidRPr="00DF08DA">
        <w:rPr>
          <w:rFonts w:ascii="Times New Roman" w:hAnsi="Times New Roman"/>
          <w:sz w:val="24"/>
          <w:szCs w:val="24"/>
        </w:rPr>
        <w:t xml:space="preserve">Региональный расчётный </w:t>
      </w:r>
      <w:proofErr w:type="spellStart"/>
      <w:r w:rsidRPr="00DF08DA">
        <w:rPr>
          <w:rFonts w:ascii="Times New Roman" w:hAnsi="Times New Roman"/>
          <w:sz w:val="24"/>
          <w:szCs w:val="24"/>
        </w:rPr>
        <w:t>подушевой</w:t>
      </w:r>
      <w:proofErr w:type="spellEnd"/>
      <w:r w:rsidRPr="00DF08DA">
        <w:rPr>
          <w:rFonts w:ascii="Times New Roman" w:hAnsi="Times New Roman"/>
          <w:sz w:val="24"/>
          <w:szCs w:val="24"/>
        </w:rPr>
        <w:t xml:space="preserve"> норматив должен покрывать следующие расходы на год.</w:t>
      </w:r>
    </w:p>
    <w:p w:rsidR="00DF08DA" w:rsidRPr="00DF08DA" w:rsidRDefault="00DF08DA" w:rsidP="00BD7596">
      <w:pPr>
        <w:numPr>
          <w:ilvl w:val="0"/>
          <w:numId w:val="13"/>
        </w:numPr>
        <w:tabs>
          <w:tab w:val="left" w:pos="1536"/>
        </w:tabs>
        <w:spacing w:after="0" w:line="240" w:lineRule="auto"/>
        <w:ind w:left="120" w:right="-13" w:firstLine="700"/>
        <w:jc w:val="both"/>
        <w:rPr>
          <w:rFonts w:ascii="Times New Roman" w:hAnsi="Times New Roman"/>
          <w:sz w:val="24"/>
          <w:szCs w:val="24"/>
          <w:lang w:val="ru-RU"/>
        </w:rPr>
      </w:pPr>
      <w:r w:rsidRPr="00DF08DA">
        <w:rPr>
          <w:rFonts w:ascii="Times New Roman" w:hAnsi="Times New Roman"/>
          <w:sz w:val="24"/>
          <w:szCs w:val="24"/>
          <w:lang w:val="ru-RU"/>
        </w:rPr>
        <w:t>оплату труда работников с учётом районных коэффициентов к заработной плате, а также отчисления;</w:t>
      </w:r>
    </w:p>
    <w:p w:rsidR="00DF08DA" w:rsidRPr="00DF08DA" w:rsidRDefault="00DF08DA" w:rsidP="00BD7596">
      <w:pPr>
        <w:numPr>
          <w:ilvl w:val="0"/>
          <w:numId w:val="13"/>
        </w:numPr>
        <w:tabs>
          <w:tab w:val="left" w:pos="1541"/>
        </w:tabs>
        <w:spacing w:after="0" w:line="240" w:lineRule="auto"/>
        <w:ind w:left="120" w:right="-13" w:firstLine="700"/>
        <w:jc w:val="both"/>
        <w:rPr>
          <w:rFonts w:ascii="Times New Roman" w:hAnsi="Times New Roman"/>
          <w:sz w:val="24"/>
          <w:szCs w:val="24"/>
          <w:lang w:val="ru-RU"/>
        </w:rPr>
      </w:pPr>
      <w:r w:rsidRPr="00DF08DA">
        <w:rPr>
          <w:rFonts w:ascii="Times New Roman" w:hAnsi="Times New Roman"/>
          <w:sz w:val="24"/>
          <w:szCs w:val="24"/>
          <w:lang w:val="ru-RU"/>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DF08DA" w:rsidRPr="00DF08DA" w:rsidRDefault="00DF08DA" w:rsidP="00BD7596">
      <w:pPr>
        <w:numPr>
          <w:ilvl w:val="0"/>
          <w:numId w:val="13"/>
        </w:numPr>
        <w:tabs>
          <w:tab w:val="left" w:pos="1541"/>
        </w:tabs>
        <w:spacing w:after="0" w:line="240" w:lineRule="auto"/>
        <w:ind w:left="120" w:right="-13" w:firstLine="700"/>
        <w:jc w:val="both"/>
        <w:rPr>
          <w:rFonts w:ascii="Times New Roman" w:hAnsi="Times New Roman"/>
          <w:sz w:val="24"/>
          <w:szCs w:val="24"/>
          <w:lang w:val="ru-RU"/>
        </w:rPr>
      </w:pPr>
      <w:r w:rsidRPr="00DF08DA">
        <w:rPr>
          <w:rFonts w:ascii="Times New Roman" w:hAnsi="Times New Roman"/>
          <w:sz w:val="24"/>
          <w:szCs w:val="24"/>
          <w:lang w:val="ru-RU"/>
        </w:rP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w:t>
      </w:r>
      <w:r>
        <w:rPr>
          <w:rFonts w:ascii="Times New Roman" w:hAnsi="Times New Roman"/>
          <w:sz w:val="24"/>
          <w:szCs w:val="24"/>
          <w:lang w:val="ru-RU"/>
        </w:rPr>
        <w:t>ГБОУ НАО «СШ п. Красное»</w:t>
      </w:r>
      <w:r w:rsidRPr="00DF08DA">
        <w:rPr>
          <w:rFonts w:ascii="Times New Roman" w:hAnsi="Times New Roman"/>
          <w:sz w:val="24"/>
          <w:szCs w:val="24"/>
          <w:lang w:val="ru-RU"/>
        </w:rPr>
        <w:t>, командировочные расходы и др.), за исключением расходов на содержание зданий и коммунальных расходов, осуществляемых из местных бюджетов.</w:t>
      </w:r>
    </w:p>
    <w:p w:rsidR="00DF08DA" w:rsidRPr="00DF08DA" w:rsidRDefault="00DF08DA" w:rsidP="00DF08DA">
      <w:pPr>
        <w:spacing w:after="0" w:line="240" w:lineRule="auto"/>
        <w:ind w:left="142" w:right="-13" w:firstLine="678"/>
        <w:jc w:val="both"/>
        <w:rPr>
          <w:rFonts w:ascii="Times New Roman" w:hAnsi="Times New Roman"/>
          <w:sz w:val="24"/>
          <w:szCs w:val="24"/>
          <w:lang w:val="ru-RU"/>
        </w:rPr>
      </w:pPr>
      <w:r w:rsidRPr="00DF08DA">
        <w:rPr>
          <w:rFonts w:ascii="Times New Roman" w:hAnsi="Times New Roman"/>
          <w:sz w:val="24"/>
          <w:szCs w:val="24"/>
          <w:lang w:val="ru-RU"/>
        </w:rPr>
        <w:t xml:space="preserve">Формирование фонда оплаты труда осуществляется в пределах объёма средств на текущий финансовый год, определённого в соответствии с региональным расчётным </w:t>
      </w:r>
      <w:proofErr w:type="spellStart"/>
      <w:r w:rsidRPr="00DF08DA">
        <w:rPr>
          <w:rFonts w:ascii="Times New Roman" w:hAnsi="Times New Roman"/>
          <w:sz w:val="24"/>
          <w:szCs w:val="24"/>
          <w:lang w:val="ru-RU"/>
        </w:rPr>
        <w:t>подушевым</w:t>
      </w:r>
      <w:proofErr w:type="spellEnd"/>
      <w:r w:rsidRPr="00DF08DA">
        <w:rPr>
          <w:rFonts w:ascii="Times New Roman" w:hAnsi="Times New Roman"/>
          <w:sz w:val="24"/>
          <w:szCs w:val="24"/>
          <w:lang w:val="ru-RU"/>
        </w:rPr>
        <w:t xml:space="preserve"> нормативом, количеством учащихся и соответствующими поправочными коэффициентами, и отражается в смете образовательного учреждения. Фонд оплаты труда состоит из базовой части и стимулирующей части. Разработано и утверждено «Положение об оплате труда работников</w:t>
      </w:r>
      <w:r>
        <w:rPr>
          <w:rFonts w:ascii="Times New Roman" w:hAnsi="Times New Roman"/>
          <w:sz w:val="24"/>
          <w:szCs w:val="24"/>
          <w:lang w:val="ru-RU"/>
        </w:rPr>
        <w:t xml:space="preserve"> ГБОУ НАО «СШ п. Красное»</w:t>
      </w:r>
      <w:r w:rsidRPr="00DF08DA">
        <w:rPr>
          <w:rFonts w:ascii="Times New Roman" w:hAnsi="Times New Roman"/>
          <w:sz w:val="24"/>
          <w:szCs w:val="24"/>
          <w:lang w:val="ru-RU"/>
        </w:rPr>
        <w:t xml:space="preserve">, в котором стимулирующая часть оплаты составляет не менее 20%, Положение об оценке эффективности  деятельности работников </w:t>
      </w:r>
      <w:r>
        <w:rPr>
          <w:rFonts w:ascii="Times New Roman" w:hAnsi="Times New Roman"/>
          <w:sz w:val="24"/>
          <w:szCs w:val="24"/>
          <w:lang w:val="ru-RU"/>
        </w:rPr>
        <w:t>ГБОУ НАО «СШ п. Красное»</w:t>
      </w:r>
      <w:r w:rsidRPr="00DF08DA">
        <w:rPr>
          <w:rFonts w:ascii="Times New Roman" w:hAnsi="Times New Roman"/>
          <w:sz w:val="24"/>
          <w:szCs w:val="24"/>
          <w:lang w:val="ru-RU"/>
        </w:rPr>
        <w:t>, в котором определены критерии, показатели и индикаторы результативности и качества, разработанные в соответствии с требованиями ФГОС НОО к результатам освоения основной образовательной программы начального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При определении стимулирующей части доплаты учитываются результаты самооценки эффективности деятельности педагога.</w:t>
      </w:r>
    </w:p>
    <w:p w:rsidR="00DF08DA" w:rsidRPr="00DF08DA" w:rsidRDefault="00DF08DA" w:rsidP="00DF08DA">
      <w:pPr>
        <w:spacing w:after="0" w:line="240" w:lineRule="auto"/>
        <w:ind w:left="142" w:right="-13" w:firstLine="678"/>
        <w:jc w:val="both"/>
        <w:rPr>
          <w:rFonts w:ascii="Times New Roman" w:hAnsi="Times New Roman"/>
          <w:sz w:val="24"/>
          <w:szCs w:val="24"/>
          <w:lang w:val="ru-RU"/>
        </w:rPr>
      </w:pPr>
      <w:r w:rsidRPr="00DF08DA">
        <w:rPr>
          <w:rFonts w:ascii="Times New Roman" w:hAnsi="Times New Roman"/>
          <w:sz w:val="24"/>
          <w:szCs w:val="24"/>
          <w:lang w:val="ru-RU"/>
        </w:rPr>
        <w:t xml:space="preserve">Размеры, порядок и условия осуществления стимулирующих выплат определяются в локальных правовых актах </w:t>
      </w:r>
      <w:r>
        <w:rPr>
          <w:rFonts w:ascii="Times New Roman" w:hAnsi="Times New Roman"/>
          <w:sz w:val="24"/>
          <w:szCs w:val="24"/>
          <w:lang w:val="ru-RU"/>
        </w:rPr>
        <w:t>ГБОУ НАО «СШ п. Красное»</w:t>
      </w:r>
      <w:r w:rsidRPr="00DF08DA">
        <w:rPr>
          <w:rFonts w:ascii="Times New Roman" w:hAnsi="Times New Roman"/>
          <w:sz w:val="24"/>
          <w:szCs w:val="24"/>
          <w:lang w:val="ru-RU"/>
        </w:rPr>
        <w:t>.</w:t>
      </w:r>
    </w:p>
    <w:p w:rsidR="00DF08DA" w:rsidRPr="00DF08DA" w:rsidRDefault="00DF08DA" w:rsidP="00DF08DA">
      <w:pPr>
        <w:spacing w:after="0" w:line="240" w:lineRule="auto"/>
        <w:ind w:left="142" w:right="-13" w:firstLine="678"/>
        <w:jc w:val="both"/>
        <w:rPr>
          <w:rFonts w:ascii="Times New Roman" w:hAnsi="Times New Roman"/>
          <w:sz w:val="24"/>
          <w:szCs w:val="24"/>
          <w:lang w:val="ru-RU"/>
        </w:rPr>
      </w:pPr>
      <w:r w:rsidRPr="00DF08DA">
        <w:rPr>
          <w:rFonts w:ascii="Times New Roman" w:hAnsi="Times New Roman"/>
          <w:sz w:val="24"/>
          <w:szCs w:val="24"/>
          <w:lang w:val="ru-RU"/>
        </w:rPr>
        <w:t xml:space="preserve">Для обеспечения требований ФГОС НОО на основе проведённого анализа материально-технических условий реализации основной образовательной программы начального общего образования </w:t>
      </w:r>
      <w:r>
        <w:rPr>
          <w:rFonts w:ascii="Times New Roman" w:hAnsi="Times New Roman"/>
          <w:sz w:val="24"/>
          <w:szCs w:val="24"/>
          <w:lang w:val="ru-RU"/>
        </w:rPr>
        <w:t>ГБОУ НАО «СШ п. Красное»</w:t>
      </w:r>
    </w:p>
    <w:p w:rsidR="00DF08DA" w:rsidRPr="00DF08DA" w:rsidRDefault="00DF08DA" w:rsidP="00BD7596">
      <w:pPr>
        <w:numPr>
          <w:ilvl w:val="0"/>
          <w:numId w:val="14"/>
        </w:numPr>
        <w:tabs>
          <w:tab w:val="left" w:pos="332"/>
        </w:tabs>
        <w:spacing w:after="0" w:line="240" w:lineRule="auto"/>
        <w:ind w:left="20" w:right="-13"/>
        <w:jc w:val="both"/>
        <w:rPr>
          <w:rFonts w:ascii="Times New Roman" w:hAnsi="Times New Roman"/>
          <w:sz w:val="24"/>
          <w:szCs w:val="24"/>
          <w:lang w:val="ru-RU"/>
        </w:rPr>
      </w:pPr>
      <w:r w:rsidRPr="00DF08DA">
        <w:rPr>
          <w:rFonts w:ascii="Times New Roman" w:hAnsi="Times New Roman"/>
          <w:sz w:val="24"/>
          <w:szCs w:val="24"/>
          <w:lang w:val="ru-RU"/>
        </w:rPr>
        <w:t>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DF08DA" w:rsidRPr="00DF08DA" w:rsidRDefault="00DF08DA" w:rsidP="00BD7596">
      <w:pPr>
        <w:numPr>
          <w:ilvl w:val="0"/>
          <w:numId w:val="14"/>
        </w:numPr>
        <w:tabs>
          <w:tab w:val="left" w:pos="346"/>
        </w:tabs>
        <w:spacing w:after="0" w:line="240" w:lineRule="auto"/>
        <w:ind w:left="20" w:right="-13"/>
        <w:jc w:val="both"/>
        <w:rPr>
          <w:rFonts w:ascii="Times New Roman" w:hAnsi="Times New Roman"/>
          <w:sz w:val="24"/>
          <w:szCs w:val="24"/>
          <w:lang w:val="ru-RU"/>
        </w:rPr>
      </w:pPr>
      <w:r w:rsidRPr="00DF08DA">
        <w:rPr>
          <w:rFonts w:ascii="Times New Roman" w:hAnsi="Times New Roman"/>
          <w:sz w:val="24"/>
          <w:szCs w:val="24"/>
          <w:lang w:val="ru-RU"/>
        </w:rPr>
        <w:t>определяет величину затрат на обеспечение требований к условиям реализации ООП;</w:t>
      </w:r>
    </w:p>
    <w:p w:rsidR="00574ADA" w:rsidRPr="007D470D" w:rsidRDefault="00DF08DA" w:rsidP="00BD7596">
      <w:pPr>
        <w:numPr>
          <w:ilvl w:val="0"/>
          <w:numId w:val="14"/>
        </w:numPr>
        <w:tabs>
          <w:tab w:val="left" w:pos="346"/>
        </w:tabs>
        <w:spacing w:after="0" w:line="240" w:lineRule="auto"/>
        <w:ind w:left="20" w:right="-13"/>
        <w:jc w:val="both"/>
        <w:rPr>
          <w:rFonts w:ascii="Times New Roman" w:hAnsi="Times New Roman"/>
          <w:sz w:val="24"/>
          <w:szCs w:val="24"/>
          <w:lang w:val="ru-RU"/>
        </w:rPr>
      </w:pPr>
      <w:r w:rsidRPr="00DF08DA">
        <w:rPr>
          <w:rFonts w:ascii="Times New Roman" w:hAnsi="Times New Roman"/>
          <w:sz w:val="24"/>
          <w:szCs w:val="24"/>
          <w:lang w:val="ru-RU"/>
        </w:rPr>
        <w:t>определяет объёмы финансирования, обеспечивающие реализацию внеурочной деятельности учащихся, включённой в основную образовательную программу НОО душевого финансирования, реализации государственных гарантий прав граждан на получение общедоступного и бесплатного начального общего образования.</w:t>
      </w:r>
    </w:p>
    <w:p w:rsidR="00574ADA" w:rsidRDefault="00574ADA" w:rsidP="00574ADA">
      <w:pPr>
        <w:ind w:firstLine="709"/>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3.5.4.</w:t>
      </w:r>
      <w:r w:rsidRPr="00574ADA">
        <w:rPr>
          <w:rFonts w:ascii="Times New Roman" w:eastAsia="Times New Roman" w:hAnsi="Times New Roman"/>
          <w:b/>
          <w:sz w:val="24"/>
          <w:szCs w:val="24"/>
        </w:rPr>
        <w:t> </w:t>
      </w:r>
      <w:r w:rsidRPr="00574ADA">
        <w:rPr>
          <w:rFonts w:ascii="Times New Roman" w:eastAsia="Times New Roman" w:hAnsi="Times New Roman"/>
          <w:b/>
          <w:sz w:val="24"/>
          <w:szCs w:val="24"/>
          <w:lang w:val="ru-RU"/>
        </w:rPr>
        <w:t>Информационно-методические условия реализации программы НОО</w:t>
      </w:r>
    </w:p>
    <w:p w:rsidR="005352BA" w:rsidRPr="005352BA" w:rsidRDefault="005352BA" w:rsidP="005352BA">
      <w:pPr>
        <w:spacing w:after="0" w:line="240" w:lineRule="auto"/>
        <w:ind w:left="20" w:right="20" w:firstLine="520"/>
        <w:jc w:val="both"/>
        <w:rPr>
          <w:rFonts w:ascii="Times New Roman" w:hAnsi="Times New Roman"/>
          <w:sz w:val="24"/>
          <w:szCs w:val="24"/>
          <w:lang w:val="ru-RU"/>
        </w:rPr>
      </w:pPr>
      <w:r w:rsidRPr="005352BA">
        <w:rPr>
          <w:rFonts w:ascii="Times New Roman" w:hAnsi="Times New Roman"/>
          <w:sz w:val="24"/>
          <w:szCs w:val="24"/>
          <w:lang w:val="ru-RU"/>
        </w:rPr>
        <w:t xml:space="preserve">Информационно-методические условия реализации основной образовательной программы начального общего образования обеспечиваются информационно-образовательной средой </w:t>
      </w:r>
      <w:r>
        <w:rPr>
          <w:rFonts w:ascii="Times New Roman" w:hAnsi="Times New Roman"/>
          <w:sz w:val="24"/>
          <w:szCs w:val="24"/>
          <w:lang w:val="ru-RU"/>
        </w:rPr>
        <w:t>ГБОУ НАО «СШ п. Красное»</w:t>
      </w:r>
      <w:r w:rsidRPr="005352BA">
        <w:rPr>
          <w:rFonts w:ascii="Times New Roman" w:hAnsi="Times New Roman"/>
          <w:sz w:val="24"/>
          <w:szCs w:val="24"/>
          <w:lang w:val="ru-RU"/>
        </w:rPr>
        <w:t>.</w:t>
      </w:r>
    </w:p>
    <w:p w:rsidR="005352BA" w:rsidRPr="005352BA" w:rsidRDefault="005352BA" w:rsidP="005352BA">
      <w:pPr>
        <w:spacing w:after="0" w:line="240" w:lineRule="auto"/>
        <w:ind w:left="20" w:right="20" w:firstLine="520"/>
        <w:jc w:val="both"/>
        <w:rPr>
          <w:rFonts w:ascii="Times New Roman" w:hAnsi="Times New Roman"/>
          <w:sz w:val="24"/>
          <w:szCs w:val="24"/>
          <w:lang w:val="ru-RU"/>
        </w:rPr>
      </w:pPr>
      <w:r w:rsidRPr="005352BA">
        <w:rPr>
          <w:rFonts w:ascii="Times New Roman" w:hAnsi="Times New Roman"/>
          <w:sz w:val="24"/>
          <w:szCs w:val="24"/>
          <w:lang w:val="ru-RU"/>
        </w:rPr>
        <w:t xml:space="preserve">Информационно-образовательная среда </w:t>
      </w:r>
      <w:r>
        <w:rPr>
          <w:rFonts w:ascii="Times New Roman" w:hAnsi="Times New Roman"/>
          <w:sz w:val="24"/>
          <w:szCs w:val="24"/>
          <w:lang w:val="ru-RU"/>
        </w:rPr>
        <w:t>ГБОУ НАО «СШ п. Красное»</w:t>
      </w:r>
      <w:r w:rsidRPr="005352BA">
        <w:rPr>
          <w:rFonts w:ascii="Times New Roman" w:hAnsi="Times New Roman"/>
          <w:sz w:val="24"/>
          <w:szCs w:val="24"/>
          <w:lang w:val="ru-RU"/>
        </w:rPr>
        <w:t xml:space="preserve"> представлена как комплекс информационных образовательных ресурсов, в том числе цифровых образовательных ресурсов, совокупности технологических средств информационных и коммуникационных технологий: компьютеров, иного </w:t>
      </w:r>
      <w:proofErr w:type="spellStart"/>
      <w:r w:rsidRPr="005352BA">
        <w:rPr>
          <w:rFonts w:ascii="Times New Roman" w:hAnsi="Times New Roman"/>
          <w:sz w:val="24"/>
          <w:szCs w:val="24"/>
          <w:lang w:val="ru-RU"/>
        </w:rPr>
        <w:t>ИКТ-оборудования</w:t>
      </w:r>
      <w:proofErr w:type="spellEnd"/>
      <w:r w:rsidRPr="005352BA">
        <w:rPr>
          <w:rFonts w:ascii="Times New Roman" w:hAnsi="Times New Roman"/>
          <w:sz w:val="24"/>
          <w:szCs w:val="24"/>
          <w:lang w:val="ru-RU"/>
        </w:rPr>
        <w:t>, коммуникационных каналов, систем современных педагогических технологий, обеспечивающих обучение в современной информационно-образовательной среде.</w:t>
      </w:r>
    </w:p>
    <w:p w:rsidR="005352BA" w:rsidRPr="005352BA" w:rsidRDefault="005352BA" w:rsidP="005352BA">
      <w:pPr>
        <w:pStyle w:val="23"/>
        <w:spacing w:line="240" w:lineRule="auto"/>
        <w:ind w:left="20" w:right="20" w:firstLine="520"/>
        <w:rPr>
          <w:rFonts w:ascii="Times New Roman" w:hAnsi="Times New Roman"/>
          <w:sz w:val="24"/>
          <w:szCs w:val="24"/>
        </w:rPr>
      </w:pPr>
      <w:r>
        <w:rPr>
          <w:rFonts w:ascii="Times New Roman" w:hAnsi="Times New Roman"/>
          <w:sz w:val="24"/>
          <w:szCs w:val="24"/>
        </w:rPr>
        <w:t>Создаваемая в</w:t>
      </w:r>
      <w:r w:rsidRPr="005352BA">
        <w:rPr>
          <w:rFonts w:ascii="Times New Roman" w:hAnsi="Times New Roman"/>
          <w:sz w:val="24"/>
          <w:szCs w:val="24"/>
          <w:lang w:val="ru-RU"/>
        </w:rPr>
        <w:t xml:space="preserve"> </w:t>
      </w:r>
      <w:r>
        <w:rPr>
          <w:rFonts w:ascii="Times New Roman" w:hAnsi="Times New Roman"/>
          <w:sz w:val="24"/>
          <w:szCs w:val="24"/>
          <w:lang w:val="ru-RU"/>
        </w:rPr>
        <w:t>ГБОУ НАО «СШ п. Красное»</w:t>
      </w:r>
      <w:r w:rsidRPr="005352BA">
        <w:rPr>
          <w:rFonts w:ascii="Times New Roman" w:hAnsi="Times New Roman"/>
          <w:sz w:val="24"/>
          <w:szCs w:val="24"/>
        </w:rPr>
        <w:t xml:space="preserve"> информационно-образовательная система строится в соответствии со следующей иерархией:</w:t>
      </w:r>
    </w:p>
    <w:p w:rsidR="005352BA" w:rsidRPr="005352BA" w:rsidRDefault="005352BA" w:rsidP="00BD7596">
      <w:pPr>
        <w:numPr>
          <w:ilvl w:val="0"/>
          <w:numId w:val="15"/>
        </w:numPr>
        <w:tabs>
          <w:tab w:val="left" w:pos="852"/>
        </w:tabs>
        <w:spacing w:after="0" w:line="240" w:lineRule="auto"/>
        <w:ind w:left="20" w:firstLine="520"/>
        <w:jc w:val="both"/>
        <w:rPr>
          <w:rFonts w:ascii="Times New Roman" w:hAnsi="Times New Roman"/>
          <w:sz w:val="24"/>
          <w:szCs w:val="24"/>
          <w:lang w:val="ru-RU"/>
        </w:rPr>
      </w:pPr>
      <w:r w:rsidRPr="005352BA">
        <w:rPr>
          <w:rFonts w:ascii="Times New Roman" w:hAnsi="Times New Roman"/>
          <w:sz w:val="24"/>
          <w:szCs w:val="24"/>
          <w:lang w:val="ru-RU"/>
        </w:rPr>
        <w:t>единая информационно-образовательная среда страны;</w:t>
      </w:r>
    </w:p>
    <w:p w:rsidR="005352BA" w:rsidRPr="005352BA" w:rsidRDefault="005352BA" w:rsidP="00BD7596">
      <w:pPr>
        <w:numPr>
          <w:ilvl w:val="0"/>
          <w:numId w:val="15"/>
        </w:numPr>
        <w:tabs>
          <w:tab w:val="left" w:pos="852"/>
        </w:tabs>
        <w:spacing w:after="0" w:line="240" w:lineRule="auto"/>
        <w:ind w:left="20" w:firstLine="520"/>
        <w:jc w:val="both"/>
        <w:rPr>
          <w:rFonts w:ascii="Times New Roman" w:hAnsi="Times New Roman"/>
          <w:sz w:val="24"/>
          <w:szCs w:val="24"/>
          <w:lang w:val="ru-RU"/>
        </w:rPr>
      </w:pPr>
      <w:r w:rsidRPr="005352BA">
        <w:rPr>
          <w:rFonts w:ascii="Times New Roman" w:hAnsi="Times New Roman"/>
          <w:sz w:val="24"/>
          <w:szCs w:val="24"/>
          <w:lang w:val="ru-RU"/>
        </w:rPr>
        <w:t>единая информационно-образовательная среда региона;</w:t>
      </w:r>
    </w:p>
    <w:p w:rsidR="005352BA" w:rsidRPr="005352BA" w:rsidRDefault="005352BA" w:rsidP="00BD7596">
      <w:pPr>
        <w:numPr>
          <w:ilvl w:val="0"/>
          <w:numId w:val="15"/>
        </w:numPr>
        <w:tabs>
          <w:tab w:val="left" w:pos="852"/>
        </w:tabs>
        <w:spacing w:after="0" w:line="240" w:lineRule="auto"/>
        <w:ind w:left="20" w:firstLine="520"/>
        <w:jc w:val="both"/>
        <w:rPr>
          <w:rFonts w:ascii="Times New Roman" w:hAnsi="Times New Roman"/>
          <w:sz w:val="24"/>
          <w:szCs w:val="24"/>
          <w:lang w:val="ru-RU"/>
        </w:rPr>
      </w:pPr>
      <w:r w:rsidRPr="005352BA">
        <w:rPr>
          <w:rFonts w:ascii="Times New Roman" w:hAnsi="Times New Roman"/>
          <w:sz w:val="24"/>
          <w:szCs w:val="24"/>
          <w:lang w:val="ru-RU"/>
        </w:rPr>
        <w:t>информационно-образовательная среда образовательного учреждения;</w:t>
      </w:r>
    </w:p>
    <w:p w:rsidR="005352BA" w:rsidRPr="005352BA" w:rsidRDefault="005352BA" w:rsidP="00BD7596">
      <w:pPr>
        <w:numPr>
          <w:ilvl w:val="0"/>
          <w:numId w:val="15"/>
        </w:numPr>
        <w:tabs>
          <w:tab w:val="left" w:pos="852"/>
        </w:tabs>
        <w:spacing w:after="0" w:line="240" w:lineRule="auto"/>
        <w:ind w:left="20" w:firstLine="520"/>
        <w:jc w:val="both"/>
        <w:rPr>
          <w:rFonts w:ascii="Times New Roman" w:hAnsi="Times New Roman"/>
          <w:sz w:val="24"/>
          <w:szCs w:val="24"/>
        </w:rPr>
      </w:pPr>
      <w:proofErr w:type="spellStart"/>
      <w:r w:rsidRPr="005352BA">
        <w:rPr>
          <w:rFonts w:ascii="Times New Roman" w:hAnsi="Times New Roman"/>
          <w:sz w:val="24"/>
          <w:szCs w:val="24"/>
        </w:rPr>
        <w:t>предметная</w:t>
      </w:r>
      <w:proofErr w:type="spellEnd"/>
      <w:r w:rsidRPr="005352BA">
        <w:rPr>
          <w:rFonts w:ascii="Times New Roman" w:hAnsi="Times New Roman"/>
          <w:sz w:val="24"/>
          <w:szCs w:val="24"/>
        </w:rPr>
        <w:t xml:space="preserve"> </w:t>
      </w:r>
      <w:proofErr w:type="spellStart"/>
      <w:r w:rsidRPr="005352BA">
        <w:rPr>
          <w:rFonts w:ascii="Times New Roman" w:hAnsi="Times New Roman"/>
          <w:sz w:val="24"/>
          <w:szCs w:val="24"/>
        </w:rPr>
        <w:t>информационно-образовательная</w:t>
      </w:r>
      <w:proofErr w:type="spellEnd"/>
      <w:r w:rsidRPr="005352BA">
        <w:rPr>
          <w:rFonts w:ascii="Times New Roman" w:hAnsi="Times New Roman"/>
          <w:sz w:val="24"/>
          <w:szCs w:val="24"/>
        </w:rPr>
        <w:t xml:space="preserve"> </w:t>
      </w:r>
      <w:proofErr w:type="spellStart"/>
      <w:r w:rsidRPr="005352BA">
        <w:rPr>
          <w:rFonts w:ascii="Times New Roman" w:hAnsi="Times New Roman"/>
          <w:sz w:val="24"/>
          <w:szCs w:val="24"/>
        </w:rPr>
        <w:t>среда</w:t>
      </w:r>
      <w:proofErr w:type="spellEnd"/>
      <w:r w:rsidRPr="005352BA">
        <w:rPr>
          <w:rFonts w:ascii="Times New Roman" w:hAnsi="Times New Roman"/>
          <w:sz w:val="24"/>
          <w:szCs w:val="24"/>
        </w:rPr>
        <w:t>;</w:t>
      </w:r>
    </w:p>
    <w:p w:rsidR="005352BA" w:rsidRPr="005352BA" w:rsidRDefault="005352BA" w:rsidP="00BD7596">
      <w:pPr>
        <w:numPr>
          <w:ilvl w:val="0"/>
          <w:numId w:val="15"/>
        </w:numPr>
        <w:tabs>
          <w:tab w:val="left" w:pos="852"/>
        </w:tabs>
        <w:spacing w:after="0" w:line="240" w:lineRule="auto"/>
        <w:ind w:left="20" w:firstLine="520"/>
        <w:jc w:val="both"/>
        <w:rPr>
          <w:rFonts w:ascii="Times New Roman" w:hAnsi="Times New Roman"/>
          <w:sz w:val="24"/>
          <w:szCs w:val="24"/>
        </w:rPr>
      </w:pPr>
      <w:proofErr w:type="spellStart"/>
      <w:r w:rsidRPr="005352BA">
        <w:rPr>
          <w:rFonts w:ascii="Times New Roman" w:hAnsi="Times New Roman"/>
          <w:sz w:val="24"/>
          <w:szCs w:val="24"/>
        </w:rPr>
        <w:t>информационно-образовательная</w:t>
      </w:r>
      <w:proofErr w:type="spellEnd"/>
      <w:r w:rsidRPr="005352BA">
        <w:rPr>
          <w:rFonts w:ascii="Times New Roman" w:hAnsi="Times New Roman"/>
          <w:sz w:val="24"/>
          <w:szCs w:val="24"/>
        </w:rPr>
        <w:t xml:space="preserve"> </w:t>
      </w:r>
      <w:proofErr w:type="spellStart"/>
      <w:r w:rsidRPr="005352BA">
        <w:rPr>
          <w:rFonts w:ascii="Times New Roman" w:hAnsi="Times New Roman"/>
          <w:sz w:val="24"/>
          <w:szCs w:val="24"/>
        </w:rPr>
        <w:t>среда</w:t>
      </w:r>
      <w:proofErr w:type="spellEnd"/>
      <w:r w:rsidRPr="005352BA">
        <w:rPr>
          <w:rFonts w:ascii="Times New Roman" w:hAnsi="Times New Roman"/>
          <w:sz w:val="24"/>
          <w:szCs w:val="24"/>
        </w:rPr>
        <w:t xml:space="preserve"> УМК;</w:t>
      </w:r>
    </w:p>
    <w:p w:rsidR="005352BA" w:rsidRPr="005352BA" w:rsidRDefault="005352BA" w:rsidP="005352BA">
      <w:pPr>
        <w:pStyle w:val="23"/>
        <w:spacing w:line="240" w:lineRule="auto"/>
        <w:ind w:left="20" w:firstLine="520"/>
        <w:rPr>
          <w:rFonts w:ascii="Times New Roman" w:hAnsi="Times New Roman"/>
          <w:sz w:val="24"/>
          <w:szCs w:val="24"/>
        </w:rPr>
      </w:pPr>
      <w:r w:rsidRPr="005352BA">
        <w:rPr>
          <w:rFonts w:ascii="Times New Roman" w:hAnsi="Times New Roman"/>
          <w:sz w:val="24"/>
          <w:szCs w:val="24"/>
        </w:rPr>
        <w:t>Основными элементами системы являются:</w:t>
      </w:r>
    </w:p>
    <w:p w:rsidR="005352BA" w:rsidRPr="005352BA" w:rsidRDefault="005352BA" w:rsidP="00BD7596">
      <w:pPr>
        <w:numPr>
          <w:ilvl w:val="0"/>
          <w:numId w:val="15"/>
        </w:numPr>
        <w:tabs>
          <w:tab w:val="left" w:pos="852"/>
        </w:tabs>
        <w:spacing w:after="0" w:line="240" w:lineRule="auto"/>
        <w:ind w:left="20" w:firstLine="520"/>
        <w:jc w:val="both"/>
        <w:rPr>
          <w:rFonts w:ascii="Times New Roman" w:hAnsi="Times New Roman"/>
          <w:sz w:val="24"/>
          <w:szCs w:val="24"/>
          <w:lang w:val="ru-RU"/>
        </w:rPr>
      </w:pPr>
      <w:r w:rsidRPr="005352BA">
        <w:rPr>
          <w:rFonts w:ascii="Times New Roman" w:hAnsi="Times New Roman"/>
          <w:sz w:val="24"/>
          <w:szCs w:val="24"/>
          <w:lang w:val="ru-RU"/>
        </w:rPr>
        <w:t>информационно-образовательные ресурсы в виде печатной продукции;</w:t>
      </w:r>
    </w:p>
    <w:p w:rsidR="005352BA" w:rsidRPr="005352BA" w:rsidRDefault="005352BA" w:rsidP="00BD7596">
      <w:pPr>
        <w:numPr>
          <w:ilvl w:val="0"/>
          <w:numId w:val="15"/>
        </w:numPr>
        <w:tabs>
          <w:tab w:val="left" w:pos="852"/>
        </w:tabs>
        <w:spacing w:after="0" w:line="240" w:lineRule="auto"/>
        <w:ind w:left="20" w:firstLine="520"/>
        <w:jc w:val="both"/>
        <w:rPr>
          <w:rFonts w:ascii="Times New Roman" w:hAnsi="Times New Roman"/>
          <w:sz w:val="24"/>
          <w:szCs w:val="24"/>
          <w:lang w:val="ru-RU"/>
        </w:rPr>
      </w:pPr>
      <w:r w:rsidRPr="005352BA">
        <w:rPr>
          <w:rFonts w:ascii="Times New Roman" w:hAnsi="Times New Roman"/>
          <w:sz w:val="24"/>
          <w:szCs w:val="24"/>
          <w:lang w:val="ru-RU"/>
        </w:rPr>
        <w:t>информационно-образовательные ресурсы на сменных оптических носителях;</w:t>
      </w:r>
    </w:p>
    <w:p w:rsidR="005352BA" w:rsidRPr="005352BA" w:rsidRDefault="005352BA" w:rsidP="00BD7596">
      <w:pPr>
        <w:numPr>
          <w:ilvl w:val="0"/>
          <w:numId w:val="15"/>
        </w:numPr>
        <w:tabs>
          <w:tab w:val="left" w:pos="852"/>
        </w:tabs>
        <w:spacing w:after="0" w:line="240" w:lineRule="auto"/>
        <w:ind w:left="20" w:firstLine="520"/>
        <w:jc w:val="both"/>
        <w:rPr>
          <w:rFonts w:ascii="Times New Roman" w:hAnsi="Times New Roman"/>
          <w:sz w:val="24"/>
          <w:szCs w:val="24"/>
        </w:rPr>
      </w:pPr>
      <w:proofErr w:type="spellStart"/>
      <w:r w:rsidRPr="005352BA">
        <w:rPr>
          <w:rFonts w:ascii="Times New Roman" w:hAnsi="Times New Roman"/>
          <w:sz w:val="24"/>
          <w:szCs w:val="24"/>
        </w:rPr>
        <w:t>информационно-образовательные</w:t>
      </w:r>
      <w:proofErr w:type="spellEnd"/>
      <w:r w:rsidRPr="005352BA">
        <w:rPr>
          <w:rFonts w:ascii="Times New Roman" w:hAnsi="Times New Roman"/>
          <w:sz w:val="24"/>
          <w:szCs w:val="24"/>
        </w:rPr>
        <w:t xml:space="preserve"> </w:t>
      </w:r>
      <w:proofErr w:type="spellStart"/>
      <w:r w:rsidRPr="005352BA">
        <w:rPr>
          <w:rFonts w:ascii="Times New Roman" w:hAnsi="Times New Roman"/>
          <w:sz w:val="24"/>
          <w:szCs w:val="24"/>
        </w:rPr>
        <w:t>ресурсы</w:t>
      </w:r>
      <w:proofErr w:type="spellEnd"/>
      <w:r w:rsidRPr="005352BA">
        <w:rPr>
          <w:rFonts w:ascii="Times New Roman" w:hAnsi="Times New Roman"/>
          <w:sz w:val="24"/>
          <w:szCs w:val="24"/>
        </w:rPr>
        <w:t xml:space="preserve"> </w:t>
      </w:r>
      <w:proofErr w:type="spellStart"/>
      <w:r w:rsidRPr="005352BA">
        <w:rPr>
          <w:rFonts w:ascii="Times New Roman" w:hAnsi="Times New Roman"/>
          <w:sz w:val="24"/>
          <w:szCs w:val="24"/>
        </w:rPr>
        <w:t>Интернета</w:t>
      </w:r>
      <w:proofErr w:type="spellEnd"/>
      <w:r w:rsidRPr="005352BA">
        <w:rPr>
          <w:rFonts w:ascii="Times New Roman" w:hAnsi="Times New Roman"/>
          <w:sz w:val="24"/>
          <w:szCs w:val="24"/>
        </w:rPr>
        <w:t>;</w:t>
      </w:r>
    </w:p>
    <w:p w:rsidR="005352BA" w:rsidRPr="005352BA" w:rsidRDefault="005352BA" w:rsidP="00BD7596">
      <w:pPr>
        <w:numPr>
          <w:ilvl w:val="0"/>
          <w:numId w:val="15"/>
        </w:numPr>
        <w:tabs>
          <w:tab w:val="left" w:pos="852"/>
        </w:tabs>
        <w:spacing w:after="0" w:line="240" w:lineRule="auto"/>
        <w:ind w:left="20" w:firstLine="520"/>
        <w:jc w:val="both"/>
        <w:rPr>
          <w:rFonts w:ascii="Times New Roman" w:hAnsi="Times New Roman"/>
          <w:sz w:val="24"/>
          <w:szCs w:val="24"/>
          <w:lang w:val="ru-RU"/>
        </w:rPr>
      </w:pPr>
      <w:r w:rsidRPr="005352BA">
        <w:rPr>
          <w:rFonts w:ascii="Times New Roman" w:hAnsi="Times New Roman"/>
          <w:sz w:val="24"/>
          <w:szCs w:val="24"/>
          <w:lang w:val="ru-RU"/>
        </w:rPr>
        <w:t>вычислительная и информационно-телекоммуникационная инфраструктура;</w:t>
      </w:r>
    </w:p>
    <w:p w:rsidR="005352BA" w:rsidRPr="005352BA" w:rsidRDefault="005352BA" w:rsidP="00BD7596">
      <w:pPr>
        <w:numPr>
          <w:ilvl w:val="0"/>
          <w:numId w:val="15"/>
        </w:numPr>
        <w:tabs>
          <w:tab w:val="left" w:pos="783"/>
        </w:tabs>
        <w:spacing w:after="0" w:line="240" w:lineRule="auto"/>
        <w:ind w:left="20" w:right="20" w:firstLine="520"/>
        <w:jc w:val="both"/>
        <w:rPr>
          <w:rFonts w:ascii="Times New Roman" w:hAnsi="Times New Roman"/>
          <w:sz w:val="24"/>
          <w:szCs w:val="24"/>
          <w:lang w:val="ru-RU"/>
        </w:rPr>
      </w:pPr>
      <w:r w:rsidRPr="005352BA">
        <w:rPr>
          <w:rFonts w:ascii="Times New Roman" w:hAnsi="Times New Roman"/>
          <w:sz w:val="24"/>
          <w:szCs w:val="24"/>
          <w:lang w:val="ru-RU"/>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,питание обучающихся и т. д.).</w:t>
      </w:r>
    </w:p>
    <w:p w:rsidR="005352BA" w:rsidRPr="005352BA" w:rsidRDefault="005352BA" w:rsidP="005352BA">
      <w:pPr>
        <w:spacing w:after="0" w:line="240" w:lineRule="auto"/>
        <w:ind w:left="20" w:right="20" w:firstLine="520"/>
        <w:jc w:val="both"/>
        <w:rPr>
          <w:rFonts w:ascii="Times New Roman" w:hAnsi="Times New Roman"/>
          <w:sz w:val="24"/>
          <w:szCs w:val="24"/>
          <w:lang w:val="ru-RU"/>
        </w:rPr>
      </w:pPr>
      <w:r w:rsidRPr="005352BA">
        <w:rPr>
          <w:rStyle w:val="afffe"/>
          <w:rFonts w:eastAsia="Calibri"/>
          <w:sz w:val="24"/>
          <w:szCs w:val="24"/>
        </w:rPr>
        <w:t>Необходимое для использования ИКТ оборудование</w:t>
      </w:r>
      <w:r w:rsidRPr="005352BA">
        <w:rPr>
          <w:rStyle w:val="46"/>
          <w:rFonts w:eastAsia="Calibri"/>
          <w:sz w:val="24"/>
          <w:szCs w:val="24"/>
          <w:lang w:val="ru-RU"/>
        </w:rPr>
        <w:t xml:space="preserve"> </w:t>
      </w:r>
      <w:r w:rsidRPr="005352BA">
        <w:rPr>
          <w:rFonts w:ascii="Times New Roman" w:hAnsi="Times New Roman"/>
          <w:sz w:val="24"/>
          <w:szCs w:val="24"/>
          <w:lang w:val="ru-RU"/>
        </w:rPr>
        <w:t>отвечает современным требованиям и обеспечивает использование ИКТ:</w:t>
      </w:r>
    </w:p>
    <w:p w:rsidR="005352BA" w:rsidRPr="005352BA" w:rsidRDefault="005352BA" w:rsidP="00BD7596">
      <w:pPr>
        <w:numPr>
          <w:ilvl w:val="0"/>
          <w:numId w:val="15"/>
        </w:numPr>
        <w:tabs>
          <w:tab w:val="left" w:pos="852"/>
        </w:tabs>
        <w:spacing w:after="0" w:line="240" w:lineRule="auto"/>
        <w:ind w:left="20" w:firstLine="520"/>
        <w:jc w:val="both"/>
        <w:rPr>
          <w:rFonts w:ascii="Times New Roman" w:hAnsi="Times New Roman"/>
          <w:sz w:val="24"/>
          <w:szCs w:val="24"/>
        </w:rPr>
      </w:pPr>
      <w:r w:rsidRPr="005352BA">
        <w:rPr>
          <w:rFonts w:ascii="Times New Roman" w:hAnsi="Times New Roman"/>
          <w:sz w:val="24"/>
          <w:szCs w:val="24"/>
        </w:rPr>
        <w:t xml:space="preserve">в </w:t>
      </w:r>
      <w:proofErr w:type="spellStart"/>
      <w:r w:rsidRPr="005352BA">
        <w:rPr>
          <w:rFonts w:ascii="Times New Roman" w:hAnsi="Times New Roman"/>
          <w:sz w:val="24"/>
          <w:szCs w:val="24"/>
        </w:rPr>
        <w:t>учебной</w:t>
      </w:r>
      <w:proofErr w:type="spellEnd"/>
      <w:r w:rsidRPr="005352BA">
        <w:rPr>
          <w:rFonts w:ascii="Times New Roman" w:hAnsi="Times New Roman"/>
          <w:sz w:val="24"/>
          <w:szCs w:val="24"/>
        </w:rPr>
        <w:t xml:space="preserve"> деятельности;</w:t>
      </w:r>
    </w:p>
    <w:p w:rsidR="005352BA" w:rsidRPr="005352BA" w:rsidRDefault="005352BA" w:rsidP="00BD7596">
      <w:pPr>
        <w:numPr>
          <w:ilvl w:val="0"/>
          <w:numId w:val="15"/>
        </w:numPr>
        <w:tabs>
          <w:tab w:val="left" w:pos="852"/>
        </w:tabs>
        <w:spacing w:after="0" w:line="240" w:lineRule="auto"/>
        <w:ind w:left="20" w:firstLine="520"/>
        <w:jc w:val="both"/>
        <w:rPr>
          <w:rFonts w:ascii="Times New Roman" w:hAnsi="Times New Roman"/>
          <w:sz w:val="24"/>
          <w:szCs w:val="24"/>
        </w:rPr>
      </w:pPr>
      <w:proofErr w:type="spellStart"/>
      <w:r w:rsidRPr="005352BA">
        <w:rPr>
          <w:rFonts w:ascii="Times New Roman" w:hAnsi="Times New Roman"/>
          <w:sz w:val="24"/>
          <w:szCs w:val="24"/>
        </w:rPr>
        <w:t>во</w:t>
      </w:r>
      <w:proofErr w:type="spellEnd"/>
      <w:r w:rsidRPr="005352BA">
        <w:rPr>
          <w:rFonts w:ascii="Times New Roman" w:hAnsi="Times New Roman"/>
          <w:sz w:val="24"/>
          <w:szCs w:val="24"/>
        </w:rPr>
        <w:t xml:space="preserve"> внеурочной деятельности;</w:t>
      </w:r>
    </w:p>
    <w:p w:rsidR="005352BA" w:rsidRPr="005352BA" w:rsidRDefault="005352BA" w:rsidP="00BD7596">
      <w:pPr>
        <w:numPr>
          <w:ilvl w:val="0"/>
          <w:numId w:val="15"/>
        </w:numPr>
        <w:tabs>
          <w:tab w:val="left" w:pos="852"/>
        </w:tabs>
        <w:spacing w:after="0" w:line="240" w:lineRule="auto"/>
        <w:ind w:left="20" w:firstLine="520"/>
        <w:jc w:val="both"/>
        <w:rPr>
          <w:rFonts w:ascii="Times New Roman" w:hAnsi="Times New Roman"/>
          <w:sz w:val="24"/>
          <w:szCs w:val="24"/>
          <w:lang w:val="ru-RU"/>
        </w:rPr>
      </w:pPr>
      <w:r w:rsidRPr="005352BA">
        <w:rPr>
          <w:rFonts w:ascii="Times New Roman" w:hAnsi="Times New Roman"/>
          <w:sz w:val="24"/>
          <w:szCs w:val="24"/>
          <w:lang w:val="ru-RU"/>
        </w:rPr>
        <w:t>при измерении, контроле и оценке результатов образования;</w:t>
      </w:r>
    </w:p>
    <w:p w:rsidR="005352BA" w:rsidRPr="005352BA" w:rsidRDefault="005352BA" w:rsidP="00BD7596">
      <w:pPr>
        <w:numPr>
          <w:ilvl w:val="0"/>
          <w:numId w:val="15"/>
        </w:numPr>
        <w:tabs>
          <w:tab w:val="left" w:pos="783"/>
        </w:tabs>
        <w:spacing w:after="0" w:line="240" w:lineRule="auto"/>
        <w:ind w:left="20" w:right="20" w:firstLine="520"/>
        <w:jc w:val="both"/>
        <w:rPr>
          <w:rFonts w:ascii="Times New Roman" w:hAnsi="Times New Roman"/>
          <w:sz w:val="24"/>
          <w:szCs w:val="24"/>
          <w:lang w:val="ru-RU"/>
        </w:rPr>
      </w:pPr>
      <w:r w:rsidRPr="005352BA">
        <w:rPr>
          <w:rFonts w:ascii="Times New Roman" w:hAnsi="Times New Roman"/>
          <w:sz w:val="24"/>
          <w:szCs w:val="24"/>
          <w:lang w:val="ru-RU"/>
        </w:rPr>
        <w:t>в административной деятельности, включая дистанционное взаимодействие всех участников образовательных отношений, а также дистанционное взаимодействие образовательного учреждения с другими организациями социальной сферы и органами управления.</w:t>
      </w:r>
    </w:p>
    <w:p w:rsidR="005352BA" w:rsidRPr="005352BA" w:rsidRDefault="005352BA" w:rsidP="005352BA">
      <w:pPr>
        <w:pStyle w:val="23"/>
        <w:spacing w:line="240" w:lineRule="auto"/>
        <w:ind w:left="20" w:right="20" w:firstLine="520"/>
        <w:rPr>
          <w:rFonts w:ascii="Times New Roman" w:hAnsi="Times New Roman"/>
          <w:sz w:val="24"/>
          <w:szCs w:val="24"/>
        </w:rPr>
      </w:pPr>
      <w:r w:rsidRPr="005352BA">
        <w:rPr>
          <w:rFonts w:ascii="Times New Roman" w:hAnsi="Times New Roman"/>
          <w:sz w:val="24"/>
          <w:szCs w:val="24"/>
        </w:rPr>
        <w:t xml:space="preserve">Учебно-методическое и информационное оснащение образовательного процесса </w:t>
      </w:r>
      <w:r w:rsidRPr="005352BA">
        <w:rPr>
          <w:rStyle w:val="2f8"/>
          <w:rFonts w:eastAsia="Georgia"/>
          <w:sz w:val="24"/>
          <w:szCs w:val="24"/>
        </w:rPr>
        <w:t>обеспечивает возможность:</w:t>
      </w:r>
    </w:p>
    <w:p w:rsidR="005352BA" w:rsidRPr="005352BA" w:rsidRDefault="005352BA" w:rsidP="00BD7596">
      <w:pPr>
        <w:numPr>
          <w:ilvl w:val="0"/>
          <w:numId w:val="15"/>
        </w:numPr>
        <w:tabs>
          <w:tab w:val="left" w:pos="769"/>
        </w:tabs>
        <w:spacing w:after="0" w:line="240" w:lineRule="auto"/>
        <w:ind w:left="20" w:right="20" w:firstLine="520"/>
        <w:jc w:val="both"/>
        <w:rPr>
          <w:rFonts w:ascii="Times New Roman" w:hAnsi="Times New Roman"/>
          <w:sz w:val="24"/>
          <w:szCs w:val="24"/>
          <w:lang w:val="ru-RU"/>
        </w:rPr>
      </w:pPr>
      <w:r w:rsidRPr="005352BA">
        <w:rPr>
          <w:rFonts w:ascii="Times New Roman" w:hAnsi="Times New Roman"/>
          <w:sz w:val="24"/>
          <w:szCs w:val="24"/>
          <w:lang w:val="ru-RU"/>
        </w:rPr>
        <w:t>реализации индивидуальных образовательных планов обучающихся, осуществления их самостоятельной образовательной деятельности;</w:t>
      </w:r>
    </w:p>
    <w:p w:rsidR="005352BA" w:rsidRPr="005352BA" w:rsidRDefault="005352BA" w:rsidP="00BD7596">
      <w:pPr>
        <w:numPr>
          <w:ilvl w:val="0"/>
          <w:numId w:val="15"/>
        </w:numPr>
        <w:tabs>
          <w:tab w:val="left" w:pos="783"/>
        </w:tabs>
        <w:spacing w:after="0" w:line="240" w:lineRule="auto"/>
        <w:ind w:left="20" w:right="20" w:firstLine="440"/>
        <w:jc w:val="both"/>
        <w:rPr>
          <w:rFonts w:ascii="Times New Roman" w:hAnsi="Times New Roman"/>
          <w:sz w:val="24"/>
          <w:szCs w:val="24"/>
          <w:lang w:val="ru-RU"/>
        </w:rPr>
      </w:pPr>
      <w:r w:rsidRPr="005352BA">
        <w:rPr>
          <w:rFonts w:ascii="Times New Roman" w:hAnsi="Times New Roman"/>
          <w:sz w:val="24"/>
          <w:szCs w:val="24"/>
          <w:lang w:val="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5352BA" w:rsidRPr="005352BA" w:rsidRDefault="005352BA" w:rsidP="00BD7596">
      <w:pPr>
        <w:numPr>
          <w:ilvl w:val="0"/>
          <w:numId w:val="15"/>
        </w:numPr>
        <w:tabs>
          <w:tab w:val="left" w:pos="774"/>
        </w:tabs>
        <w:spacing w:after="0" w:line="240" w:lineRule="auto"/>
        <w:ind w:left="20" w:right="20" w:firstLine="440"/>
        <w:jc w:val="both"/>
        <w:rPr>
          <w:rFonts w:ascii="Times New Roman" w:hAnsi="Times New Roman"/>
          <w:sz w:val="24"/>
          <w:szCs w:val="24"/>
          <w:lang w:val="ru-RU"/>
        </w:rPr>
      </w:pPr>
      <w:r w:rsidRPr="005352BA">
        <w:rPr>
          <w:rFonts w:ascii="Times New Roman" w:hAnsi="Times New Roman"/>
          <w:sz w:val="24"/>
          <w:szCs w:val="24"/>
          <w:lang w:val="ru-RU"/>
        </w:rPr>
        <w:t>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 (оцифровка, сканирование);</w:t>
      </w:r>
    </w:p>
    <w:p w:rsidR="005352BA" w:rsidRPr="005352BA" w:rsidRDefault="005352BA" w:rsidP="00BD7596">
      <w:pPr>
        <w:numPr>
          <w:ilvl w:val="0"/>
          <w:numId w:val="15"/>
        </w:numPr>
        <w:tabs>
          <w:tab w:val="left" w:pos="778"/>
        </w:tabs>
        <w:spacing w:after="0" w:line="240" w:lineRule="auto"/>
        <w:ind w:left="20" w:right="20" w:firstLine="440"/>
        <w:jc w:val="both"/>
        <w:rPr>
          <w:rFonts w:ascii="Times New Roman" w:hAnsi="Times New Roman"/>
          <w:sz w:val="24"/>
          <w:szCs w:val="24"/>
          <w:lang w:val="ru-RU"/>
        </w:rPr>
      </w:pPr>
      <w:r w:rsidRPr="005352BA">
        <w:rPr>
          <w:rFonts w:ascii="Times New Roman" w:hAnsi="Times New Roman"/>
          <w:sz w:val="24"/>
          <w:szCs w:val="24"/>
          <w:lang w:val="ru-RU"/>
        </w:rPr>
        <w:t>создания и использования диаграмм различных видов;</w:t>
      </w:r>
    </w:p>
    <w:p w:rsidR="005352BA" w:rsidRPr="005352BA" w:rsidRDefault="005352BA" w:rsidP="00BD7596">
      <w:pPr>
        <w:numPr>
          <w:ilvl w:val="0"/>
          <w:numId w:val="15"/>
        </w:numPr>
        <w:tabs>
          <w:tab w:val="left" w:pos="774"/>
        </w:tabs>
        <w:spacing w:after="0" w:line="240" w:lineRule="auto"/>
        <w:ind w:left="20" w:right="20" w:firstLine="440"/>
        <w:jc w:val="both"/>
        <w:rPr>
          <w:rFonts w:ascii="Times New Roman" w:hAnsi="Times New Roman"/>
          <w:sz w:val="24"/>
          <w:szCs w:val="24"/>
          <w:lang w:val="ru-RU"/>
        </w:rPr>
      </w:pPr>
      <w:r w:rsidRPr="005352BA">
        <w:rPr>
          <w:rFonts w:ascii="Times New Roman" w:hAnsi="Times New Roman"/>
          <w:sz w:val="24"/>
          <w:szCs w:val="24"/>
          <w:lang w:val="ru-RU"/>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5352BA">
        <w:rPr>
          <w:rFonts w:ascii="Times New Roman" w:hAnsi="Times New Roman"/>
          <w:sz w:val="24"/>
          <w:szCs w:val="24"/>
          <w:lang w:val="ru-RU"/>
        </w:rPr>
        <w:t>видеосообщений</w:t>
      </w:r>
      <w:proofErr w:type="spellEnd"/>
      <w:r w:rsidRPr="005352BA">
        <w:rPr>
          <w:rFonts w:ascii="Times New Roman" w:hAnsi="Times New Roman"/>
          <w:sz w:val="24"/>
          <w:szCs w:val="24"/>
          <w:lang w:val="ru-RU"/>
        </w:rPr>
        <w:t>;</w:t>
      </w:r>
    </w:p>
    <w:p w:rsidR="005352BA" w:rsidRPr="005352BA" w:rsidRDefault="005352BA" w:rsidP="00BD7596">
      <w:pPr>
        <w:numPr>
          <w:ilvl w:val="0"/>
          <w:numId w:val="15"/>
        </w:numPr>
        <w:tabs>
          <w:tab w:val="left" w:pos="772"/>
        </w:tabs>
        <w:spacing w:after="0" w:line="240" w:lineRule="auto"/>
        <w:ind w:left="20" w:firstLine="440"/>
        <w:jc w:val="both"/>
        <w:rPr>
          <w:rFonts w:ascii="Times New Roman" w:hAnsi="Times New Roman"/>
          <w:sz w:val="24"/>
          <w:szCs w:val="24"/>
          <w:lang w:val="ru-RU"/>
        </w:rPr>
      </w:pPr>
      <w:r w:rsidRPr="005352BA">
        <w:rPr>
          <w:rFonts w:ascii="Times New Roman" w:hAnsi="Times New Roman"/>
          <w:sz w:val="24"/>
          <w:szCs w:val="24"/>
          <w:lang w:val="ru-RU"/>
        </w:rPr>
        <w:t>выступления с аудио-, видео- и графическим экранным сопровождением;</w:t>
      </w:r>
    </w:p>
    <w:p w:rsidR="005352BA" w:rsidRPr="005352BA" w:rsidRDefault="005352BA" w:rsidP="00BD7596">
      <w:pPr>
        <w:numPr>
          <w:ilvl w:val="0"/>
          <w:numId w:val="15"/>
        </w:numPr>
        <w:tabs>
          <w:tab w:val="left" w:pos="855"/>
        </w:tabs>
        <w:spacing w:after="0" w:line="240" w:lineRule="auto"/>
        <w:ind w:left="20" w:right="20" w:firstLine="440"/>
        <w:jc w:val="both"/>
        <w:rPr>
          <w:rFonts w:ascii="Times New Roman" w:hAnsi="Times New Roman"/>
          <w:sz w:val="24"/>
          <w:szCs w:val="24"/>
        </w:rPr>
      </w:pPr>
      <w:proofErr w:type="spellStart"/>
      <w:r w:rsidRPr="005352BA">
        <w:rPr>
          <w:rFonts w:ascii="Times New Roman" w:hAnsi="Times New Roman"/>
          <w:sz w:val="24"/>
          <w:szCs w:val="24"/>
        </w:rPr>
        <w:t>вывода</w:t>
      </w:r>
      <w:proofErr w:type="spellEnd"/>
      <w:r w:rsidRPr="005352BA">
        <w:rPr>
          <w:rFonts w:ascii="Times New Roman" w:hAnsi="Times New Roman"/>
          <w:sz w:val="24"/>
          <w:szCs w:val="24"/>
        </w:rPr>
        <w:t xml:space="preserve"> </w:t>
      </w:r>
      <w:proofErr w:type="spellStart"/>
      <w:r w:rsidRPr="005352BA">
        <w:rPr>
          <w:rFonts w:ascii="Times New Roman" w:hAnsi="Times New Roman"/>
          <w:sz w:val="24"/>
          <w:szCs w:val="24"/>
        </w:rPr>
        <w:t>информации</w:t>
      </w:r>
      <w:proofErr w:type="spellEnd"/>
      <w:r w:rsidRPr="005352BA">
        <w:rPr>
          <w:rFonts w:ascii="Times New Roman" w:hAnsi="Times New Roman"/>
          <w:sz w:val="24"/>
          <w:szCs w:val="24"/>
        </w:rPr>
        <w:t xml:space="preserve"> на </w:t>
      </w:r>
      <w:proofErr w:type="spellStart"/>
      <w:r w:rsidRPr="005352BA">
        <w:rPr>
          <w:rFonts w:ascii="Times New Roman" w:hAnsi="Times New Roman"/>
          <w:sz w:val="24"/>
          <w:szCs w:val="24"/>
        </w:rPr>
        <w:t>бумагу</w:t>
      </w:r>
      <w:proofErr w:type="spellEnd"/>
      <w:r w:rsidRPr="005352BA">
        <w:rPr>
          <w:rFonts w:ascii="Times New Roman" w:hAnsi="Times New Roman"/>
          <w:sz w:val="24"/>
          <w:szCs w:val="24"/>
        </w:rPr>
        <w:t>;</w:t>
      </w:r>
    </w:p>
    <w:p w:rsidR="005352BA" w:rsidRPr="005352BA" w:rsidRDefault="005352BA" w:rsidP="00BD7596">
      <w:pPr>
        <w:numPr>
          <w:ilvl w:val="0"/>
          <w:numId w:val="15"/>
        </w:numPr>
        <w:tabs>
          <w:tab w:val="left" w:pos="774"/>
        </w:tabs>
        <w:spacing w:after="0" w:line="240" w:lineRule="auto"/>
        <w:ind w:left="20" w:right="20" w:firstLine="440"/>
        <w:jc w:val="both"/>
        <w:rPr>
          <w:rFonts w:ascii="Times New Roman" w:hAnsi="Times New Roman"/>
          <w:sz w:val="24"/>
          <w:szCs w:val="24"/>
          <w:lang w:val="ru-RU"/>
        </w:rPr>
      </w:pPr>
      <w:r w:rsidRPr="005352BA">
        <w:rPr>
          <w:rFonts w:ascii="Times New Roman" w:hAnsi="Times New Roman"/>
          <w:sz w:val="24"/>
          <w:szCs w:val="24"/>
          <w:lang w:val="ru-RU"/>
        </w:rPr>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sidRPr="005352BA">
        <w:rPr>
          <w:rFonts w:ascii="Times New Roman" w:hAnsi="Times New Roman"/>
          <w:sz w:val="24"/>
          <w:szCs w:val="24"/>
          <w:lang w:val="ru-RU"/>
        </w:rPr>
        <w:t>гипермедиасообщений</w:t>
      </w:r>
      <w:proofErr w:type="spellEnd"/>
      <w:r w:rsidRPr="005352BA">
        <w:rPr>
          <w:rFonts w:ascii="Times New Roman" w:hAnsi="Times New Roman"/>
          <w:sz w:val="24"/>
          <w:szCs w:val="24"/>
          <w:lang w:val="ru-RU"/>
        </w:rPr>
        <w:t xml:space="preserve"> в информационной среде образовательного учреждения;</w:t>
      </w:r>
    </w:p>
    <w:p w:rsidR="005352BA" w:rsidRPr="005352BA" w:rsidRDefault="005352BA" w:rsidP="00BD7596">
      <w:pPr>
        <w:numPr>
          <w:ilvl w:val="0"/>
          <w:numId w:val="15"/>
        </w:numPr>
        <w:tabs>
          <w:tab w:val="left" w:pos="772"/>
        </w:tabs>
        <w:spacing w:after="0" w:line="240" w:lineRule="auto"/>
        <w:ind w:left="20" w:firstLine="440"/>
        <w:jc w:val="both"/>
        <w:rPr>
          <w:rFonts w:ascii="Times New Roman" w:hAnsi="Times New Roman"/>
          <w:sz w:val="24"/>
          <w:szCs w:val="24"/>
        </w:rPr>
      </w:pPr>
      <w:proofErr w:type="spellStart"/>
      <w:r w:rsidRPr="005352BA">
        <w:rPr>
          <w:rFonts w:ascii="Times New Roman" w:hAnsi="Times New Roman"/>
          <w:sz w:val="24"/>
          <w:szCs w:val="24"/>
        </w:rPr>
        <w:t>поиска</w:t>
      </w:r>
      <w:proofErr w:type="spellEnd"/>
      <w:r w:rsidRPr="005352BA">
        <w:rPr>
          <w:rFonts w:ascii="Times New Roman" w:hAnsi="Times New Roman"/>
          <w:sz w:val="24"/>
          <w:szCs w:val="24"/>
        </w:rPr>
        <w:t xml:space="preserve"> и </w:t>
      </w:r>
      <w:proofErr w:type="spellStart"/>
      <w:r w:rsidRPr="005352BA">
        <w:rPr>
          <w:rFonts w:ascii="Times New Roman" w:hAnsi="Times New Roman"/>
          <w:sz w:val="24"/>
          <w:szCs w:val="24"/>
        </w:rPr>
        <w:t>получения</w:t>
      </w:r>
      <w:proofErr w:type="spellEnd"/>
      <w:r w:rsidRPr="005352BA">
        <w:rPr>
          <w:rFonts w:ascii="Times New Roman" w:hAnsi="Times New Roman"/>
          <w:sz w:val="24"/>
          <w:szCs w:val="24"/>
        </w:rPr>
        <w:t xml:space="preserve"> </w:t>
      </w:r>
      <w:proofErr w:type="spellStart"/>
      <w:r w:rsidRPr="005352BA">
        <w:rPr>
          <w:rFonts w:ascii="Times New Roman" w:hAnsi="Times New Roman"/>
          <w:sz w:val="24"/>
          <w:szCs w:val="24"/>
        </w:rPr>
        <w:t>информации</w:t>
      </w:r>
      <w:proofErr w:type="spellEnd"/>
      <w:r w:rsidRPr="005352BA">
        <w:rPr>
          <w:rFonts w:ascii="Times New Roman" w:hAnsi="Times New Roman"/>
          <w:sz w:val="24"/>
          <w:szCs w:val="24"/>
        </w:rPr>
        <w:t>;</w:t>
      </w:r>
    </w:p>
    <w:p w:rsidR="005352BA" w:rsidRPr="005352BA" w:rsidRDefault="005352BA" w:rsidP="00BD7596">
      <w:pPr>
        <w:numPr>
          <w:ilvl w:val="0"/>
          <w:numId w:val="15"/>
        </w:numPr>
        <w:tabs>
          <w:tab w:val="left" w:pos="783"/>
        </w:tabs>
        <w:spacing w:after="0" w:line="240" w:lineRule="auto"/>
        <w:ind w:left="20" w:right="20" w:firstLine="440"/>
        <w:jc w:val="both"/>
        <w:rPr>
          <w:rFonts w:ascii="Times New Roman" w:hAnsi="Times New Roman"/>
          <w:sz w:val="24"/>
          <w:szCs w:val="24"/>
          <w:lang w:val="ru-RU"/>
        </w:rPr>
      </w:pPr>
      <w:r w:rsidRPr="005352BA">
        <w:rPr>
          <w:rFonts w:ascii="Times New Roman" w:hAnsi="Times New Roman"/>
          <w:sz w:val="24"/>
          <w:szCs w:val="24"/>
          <w:lang w:val="ru-RU"/>
        </w:rPr>
        <w:t>использования источников информации на бумажных и цифровых носителях (в том числе в справочниках, словарях, поисковых системах);</w:t>
      </w:r>
    </w:p>
    <w:p w:rsidR="005352BA" w:rsidRPr="005352BA" w:rsidRDefault="005352BA" w:rsidP="00BD7596">
      <w:pPr>
        <w:numPr>
          <w:ilvl w:val="0"/>
          <w:numId w:val="15"/>
        </w:numPr>
        <w:tabs>
          <w:tab w:val="left" w:pos="774"/>
        </w:tabs>
        <w:spacing w:after="0" w:line="240" w:lineRule="auto"/>
        <w:ind w:left="20" w:right="20" w:firstLine="440"/>
        <w:jc w:val="both"/>
        <w:rPr>
          <w:rFonts w:ascii="Times New Roman" w:hAnsi="Times New Roman"/>
          <w:sz w:val="24"/>
          <w:szCs w:val="24"/>
          <w:lang w:val="ru-RU"/>
        </w:rPr>
      </w:pPr>
      <w:r w:rsidRPr="005352BA">
        <w:rPr>
          <w:rFonts w:ascii="Times New Roman" w:hAnsi="Times New Roman"/>
          <w:sz w:val="24"/>
          <w:szCs w:val="24"/>
          <w:lang w:val="ru-RU"/>
        </w:rPr>
        <w:t>общения в Интернете, взаимодействия в социальных группах и сетях, участия в форумах, групповой работы над сообщениями (вики);</w:t>
      </w:r>
    </w:p>
    <w:p w:rsidR="005352BA" w:rsidRPr="005352BA" w:rsidRDefault="005352BA" w:rsidP="00BD7596">
      <w:pPr>
        <w:numPr>
          <w:ilvl w:val="0"/>
          <w:numId w:val="15"/>
        </w:numPr>
        <w:tabs>
          <w:tab w:val="left" w:pos="774"/>
        </w:tabs>
        <w:spacing w:after="0" w:line="240" w:lineRule="auto"/>
        <w:ind w:left="20" w:right="20" w:firstLine="440"/>
        <w:jc w:val="both"/>
        <w:rPr>
          <w:rFonts w:ascii="Times New Roman" w:hAnsi="Times New Roman"/>
          <w:sz w:val="24"/>
          <w:szCs w:val="24"/>
          <w:lang w:val="ru-RU"/>
        </w:rPr>
      </w:pPr>
      <w:r w:rsidRPr="005352BA">
        <w:rPr>
          <w:rFonts w:ascii="Times New Roman" w:hAnsi="Times New Roman"/>
          <w:sz w:val="24"/>
          <w:szCs w:val="24"/>
          <w:lang w:val="ru-RU"/>
        </w:rPr>
        <w:t>создания и заполнения баз данных, в том числе определителей; наглядного представления и анализа данных;</w:t>
      </w:r>
    </w:p>
    <w:p w:rsidR="005352BA" w:rsidRPr="005352BA" w:rsidRDefault="005352BA" w:rsidP="00BD7596">
      <w:pPr>
        <w:numPr>
          <w:ilvl w:val="0"/>
          <w:numId w:val="15"/>
        </w:numPr>
        <w:tabs>
          <w:tab w:val="left" w:pos="778"/>
        </w:tabs>
        <w:spacing w:after="0" w:line="240" w:lineRule="auto"/>
        <w:ind w:left="20" w:right="20" w:firstLine="440"/>
        <w:jc w:val="both"/>
        <w:rPr>
          <w:rFonts w:ascii="Times New Roman" w:hAnsi="Times New Roman"/>
          <w:sz w:val="24"/>
          <w:szCs w:val="24"/>
          <w:lang w:val="ru-RU"/>
        </w:rPr>
      </w:pPr>
      <w:r w:rsidRPr="005352BA">
        <w:rPr>
          <w:rFonts w:ascii="Times New Roman" w:hAnsi="Times New Roman"/>
          <w:sz w:val="24"/>
          <w:szCs w:val="24"/>
          <w:lang w:val="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w:t>
      </w:r>
    </w:p>
    <w:p w:rsidR="005352BA" w:rsidRPr="005352BA" w:rsidRDefault="005352BA" w:rsidP="00BD7596">
      <w:pPr>
        <w:numPr>
          <w:ilvl w:val="0"/>
          <w:numId w:val="15"/>
        </w:numPr>
        <w:tabs>
          <w:tab w:val="left" w:pos="764"/>
        </w:tabs>
        <w:spacing w:after="0" w:line="240" w:lineRule="auto"/>
        <w:ind w:left="20" w:right="20" w:firstLine="440"/>
        <w:jc w:val="both"/>
        <w:rPr>
          <w:rFonts w:ascii="Times New Roman" w:hAnsi="Times New Roman"/>
          <w:sz w:val="24"/>
          <w:szCs w:val="24"/>
          <w:lang w:val="ru-RU"/>
        </w:rPr>
      </w:pPr>
      <w:r w:rsidRPr="005352BA">
        <w:rPr>
          <w:rFonts w:ascii="Times New Roman" w:hAnsi="Times New Roman"/>
          <w:sz w:val="24"/>
          <w:szCs w:val="24"/>
          <w:lang w:val="ru-RU"/>
        </w:rPr>
        <w:t xml:space="preserve">художественного творчества с использованием ручных и </w:t>
      </w:r>
      <w:proofErr w:type="spellStart"/>
      <w:r w:rsidRPr="005352BA">
        <w:rPr>
          <w:rFonts w:ascii="Times New Roman" w:hAnsi="Times New Roman"/>
          <w:sz w:val="24"/>
          <w:szCs w:val="24"/>
          <w:lang w:val="ru-RU"/>
        </w:rPr>
        <w:t>ИКТ-инструментов</w:t>
      </w:r>
      <w:proofErr w:type="spellEnd"/>
      <w:r w:rsidRPr="005352BA">
        <w:rPr>
          <w:rFonts w:ascii="Times New Roman" w:hAnsi="Times New Roman"/>
          <w:sz w:val="24"/>
          <w:szCs w:val="24"/>
          <w:lang w:val="ru-RU"/>
        </w:rPr>
        <w:t>, реализации художественно-оформительских и издательских проектов, натурной и рисованной мультипликации;</w:t>
      </w:r>
    </w:p>
    <w:p w:rsidR="005352BA" w:rsidRPr="005352BA" w:rsidRDefault="005352BA" w:rsidP="00BD7596">
      <w:pPr>
        <w:numPr>
          <w:ilvl w:val="0"/>
          <w:numId w:val="15"/>
        </w:numPr>
        <w:tabs>
          <w:tab w:val="left" w:pos="774"/>
        </w:tabs>
        <w:spacing w:after="0" w:line="240" w:lineRule="auto"/>
        <w:ind w:left="20" w:right="20" w:firstLine="440"/>
        <w:jc w:val="both"/>
        <w:rPr>
          <w:rFonts w:ascii="Times New Roman" w:hAnsi="Times New Roman"/>
          <w:sz w:val="24"/>
          <w:szCs w:val="24"/>
          <w:lang w:val="ru-RU"/>
        </w:rPr>
      </w:pPr>
      <w:r w:rsidRPr="005352BA">
        <w:rPr>
          <w:rFonts w:ascii="Times New Roman" w:hAnsi="Times New Roman"/>
          <w:sz w:val="24"/>
          <w:szCs w:val="24"/>
          <w:lang w:val="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5352BA" w:rsidRPr="005352BA" w:rsidRDefault="005352BA" w:rsidP="00BD7596">
      <w:pPr>
        <w:numPr>
          <w:ilvl w:val="0"/>
          <w:numId w:val="15"/>
        </w:numPr>
        <w:tabs>
          <w:tab w:val="left" w:pos="884"/>
        </w:tabs>
        <w:spacing w:after="0" w:line="240" w:lineRule="auto"/>
        <w:ind w:left="140" w:right="20" w:firstLine="460"/>
        <w:jc w:val="both"/>
        <w:rPr>
          <w:rFonts w:ascii="Times New Roman" w:hAnsi="Times New Roman"/>
          <w:sz w:val="24"/>
          <w:szCs w:val="24"/>
          <w:lang w:val="ru-RU"/>
        </w:rPr>
      </w:pPr>
      <w:r w:rsidRPr="005352BA">
        <w:rPr>
          <w:rFonts w:ascii="Times New Roman" w:hAnsi="Times New Roman"/>
          <w:sz w:val="24"/>
          <w:szCs w:val="24"/>
          <w:lang w:val="ru-RU"/>
        </w:rPr>
        <w:t>занятий по изучению правил дорожного движения с использованием игр, оборудования, а также компьютерных тренажёров;</w:t>
      </w:r>
    </w:p>
    <w:p w:rsidR="005352BA" w:rsidRPr="005352BA" w:rsidRDefault="005352BA" w:rsidP="00BD7596">
      <w:pPr>
        <w:numPr>
          <w:ilvl w:val="0"/>
          <w:numId w:val="15"/>
        </w:numPr>
        <w:tabs>
          <w:tab w:val="left" w:pos="898"/>
        </w:tabs>
        <w:spacing w:after="0" w:line="240" w:lineRule="auto"/>
        <w:ind w:left="140" w:right="20" w:firstLine="460"/>
        <w:jc w:val="both"/>
        <w:rPr>
          <w:rFonts w:ascii="Times New Roman" w:hAnsi="Times New Roman"/>
          <w:sz w:val="24"/>
          <w:szCs w:val="24"/>
          <w:lang w:val="ru-RU"/>
        </w:rPr>
      </w:pPr>
      <w:r w:rsidRPr="005352BA">
        <w:rPr>
          <w:rFonts w:ascii="Times New Roman" w:hAnsi="Times New Roman"/>
          <w:sz w:val="24"/>
          <w:szCs w:val="24"/>
          <w:lang w:val="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5352BA" w:rsidRPr="005352BA" w:rsidRDefault="005352BA" w:rsidP="00BD7596">
      <w:pPr>
        <w:numPr>
          <w:ilvl w:val="0"/>
          <w:numId w:val="15"/>
        </w:numPr>
        <w:tabs>
          <w:tab w:val="left" w:pos="903"/>
        </w:tabs>
        <w:spacing w:after="0" w:line="240" w:lineRule="auto"/>
        <w:ind w:left="140" w:right="20" w:firstLine="460"/>
        <w:jc w:val="both"/>
        <w:rPr>
          <w:rFonts w:ascii="Times New Roman" w:hAnsi="Times New Roman"/>
          <w:sz w:val="24"/>
          <w:szCs w:val="24"/>
          <w:lang w:val="ru-RU"/>
        </w:rPr>
      </w:pPr>
      <w:r w:rsidRPr="005352BA">
        <w:rPr>
          <w:rFonts w:ascii="Times New Roman" w:hAnsi="Times New Roman"/>
          <w:sz w:val="24"/>
          <w:szCs w:val="24"/>
          <w:lang w:val="ru-RU"/>
        </w:rPr>
        <w:t>проектирования и организации индивидуальной и групповой деятельности, организации своего времени с использованием ИКТ;</w:t>
      </w:r>
    </w:p>
    <w:p w:rsidR="005352BA" w:rsidRPr="005352BA" w:rsidRDefault="005352BA" w:rsidP="00BD7596">
      <w:pPr>
        <w:numPr>
          <w:ilvl w:val="0"/>
          <w:numId w:val="15"/>
        </w:numPr>
        <w:tabs>
          <w:tab w:val="left" w:pos="903"/>
        </w:tabs>
        <w:spacing w:after="0" w:line="240" w:lineRule="auto"/>
        <w:ind w:left="140" w:right="20" w:firstLine="460"/>
        <w:jc w:val="both"/>
        <w:rPr>
          <w:rFonts w:ascii="Times New Roman" w:hAnsi="Times New Roman"/>
          <w:sz w:val="24"/>
          <w:szCs w:val="24"/>
          <w:lang w:val="ru-RU"/>
        </w:rPr>
      </w:pPr>
      <w:r w:rsidRPr="005352BA">
        <w:rPr>
          <w:rFonts w:ascii="Times New Roman" w:hAnsi="Times New Roman"/>
          <w:sz w:val="24"/>
          <w:szCs w:val="24"/>
          <w:lang w:val="ru-RU"/>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5352BA">
        <w:rPr>
          <w:rFonts w:ascii="Times New Roman" w:hAnsi="Times New Roman"/>
          <w:sz w:val="24"/>
          <w:szCs w:val="24"/>
          <w:lang w:val="ru-RU"/>
        </w:rPr>
        <w:t>медиаресурсов</w:t>
      </w:r>
      <w:proofErr w:type="spellEnd"/>
      <w:r w:rsidRPr="005352BA">
        <w:rPr>
          <w:rFonts w:ascii="Times New Roman" w:hAnsi="Times New Roman"/>
          <w:sz w:val="24"/>
          <w:szCs w:val="24"/>
          <w:lang w:val="ru-RU"/>
        </w:rPr>
        <w:t xml:space="preserve"> на электронных носителях, множительной технике для тиражирования учебных и методических </w:t>
      </w:r>
      <w:proofErr w:type="spellStart"/>
      <w:r w:rsidRPr="005352BA">
        <w:rPr>
          <w:rFonts w:ascii="Times New Roman" w:hAnsi="Times New Roman"/>
          <w:sz w:val="24"/>
          <w:szCs w:val="24"/>
          <w:lang w:val="ru-RU"/>
        </w:rPr>
        <w:t>текстографических</w:t>
      </w:r>
      <w:proofErr w:type="spellEnd"/>
      <w:r w:rsidRPr="005352BA">
        <w:rPr>
          <w:rFonts w:ascii="Times New Roman" w:hAnsi="Times New Roman"/>
          <w:sz w:val="24"/>
          <w:szCs w:val="24"/>
          <w:lang w:val="ru-RU"/>
        </w:rPr>
        <w:t xml:space="preserve"> и </w:t>
      </w:r>
      <w:proofErr w:type="spellStart"/>
      <w:r w:rsidRPr="005352BA">
        <w:rPr>
          <w:rFonts w:ascii="Times New Roman" w:hAnsi="Times New Roman"/>
          <w:sz w:val="24"/>
          <w:szCs w:val="24"/>
          <w:lang w:val="ru-RU"/>
        </w:rPr>
        <w:t>аудиовидеоматериалов</w:t>
      </w:r>
      <w:proofErr w:type="spellEnd"/>
      <w:r w:rsidRPr="005352BA">
        <w:rPr>
          <w:rFonts w:ascii="Times New Roman" w:hAnsi="Times New Roman"/>
          <w:sz w:val="24"/>
          <w:szCs w:val="24"/>
          <w:lang w:val="ru-RU"/>
        </w:rPr>
        <w:t>, результатов творческой, научно-исследовательской и проектной деятельности обучающихся;</w:t>
      </w:r>
    </w:p>
    <w:p w:rsidR="005352BA" w:rsidRPr="005352BA" w:rsidRDefault="005352BA" w:rsidP="00BD7596">
      <w:pPr>
        <w:numPr>
          <w:ilvl w:val="0"/>
          <w:numId w:val="15"/>
        </w:numPr>
        <w:tabs>
          <w:tab w:val="left" w:pos="894"/>
        </w:tabs>
        <w:spacing w:after="0" w:line="240" w:lineRule="auto"/>
        <w:ind w:left="140" w:right="20" w:firstLine="460"/>
        <w:jc w:val="both"/>
        <w:rPr>
          <w:rFonts w:ascii="Times New Roman" w:hAnsi="Times New Roman"/>
          <w:sz w:val="24"/>
          <w:szCs w:val="24"/>
          <w:lang w:val="ru-RU"/>
        </w:rPr>
      </w:pPr>
      <w:r w:rsidRPr="005352BA">
        <w:rPr>
          <w:rFonts w:ascii="Times New Roman" w:hAnsi="Times New Roman"/>
          <w:sz w:val="24"/>
          <w:szCs w:val="24"/>
          <w:lang w:val="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w:t>
      </w:r>
    </w:p>
    <w:p w:rsidR="005352BA" w:rsidRPr="005352BA" w:rsidRDefault="005352BA" w:rsidP="005352BA">
      <w:pPr>
        <w:spacing w:after="0" w:line="240" w:lineRule="auto"/>
        <w:ind w:left="140" w:right="20" w:firstLine="460"/>
        <w:jc w:val="both"/>
        <w:rPr>
          <w:rFonts w:ascii="Times New Roman" w:hAnsi="Times New Roman"/>
          <w:sz w:val="24"/>
          <w:szCs w:val="24"/>
          <w:lang w:val="ru-RU"/>
        </w:rPr>
      </w:pPr>
      <w:r w:rsidRPr="005352BA">
        <w:rPr>
          <w:rFonts w:ascii="Times New Roman" w:hAnsi="Times New Roman"/>
          <w:sz w:val="24"/>
          <w:szCs w:val="24"/>
          <w:lang w:val="ru-RU"/>
        </w:rPr>
        <w:t>Все указанные виды деятельности должны быть обеспечены расходными материалами.</w:t>
      </w:r>
    </w:p>
    <w:p w:rsidR="005352BA" w:rsidRPr="005352BA" w:rsidRDefault="005352BA" w:rsidP="005352BA">
      <w:pPr>
        <w:spacing w:after="0" w:line="240" w:lineRule="auto"/>
        <w:ind w:left="2360" w:right="1000"/>
        <w:rPr>
          <w:sz w:val="28"/>
          <w:szCs w:val="28"/>
          <w:lang w:val="ru-RU"/>
        </w:rPr>
      </w:pPr>
    </w:p>
    <w:p w:rsidR="005352BA" w:rsidRPr="005352BA" w:rsidRDefault="005352BA" w:rsidP="005352BA">
      <w:pPr>
        <w:spacing w:after="0" w:line="240" w:lineRule="auto"/>
        <w:ind w:left="140" w:firstLine="460"/>
        <w:jc w:val="both"/>
        <w:rPr>
          <w:rFonts w:ascii="Times New Roman" w:hAnsi="Times New Roman"/>
          <w:sz w:val="24"/>
          <w:szCs w:val="24"/>
          <w:lang w:val="ru-RU"/>
        </w:rPr>
      </w:pPr>
      <w:r w:rsidRPr="005352BA">
        <w:rPr>
          <w:rFonts w:ascii="Times New Roman" w:hAnsi="Times New Roman"/>
          <w:sz w:val="24"/>
          <w:szCs w:val="24"/>
          <w:lang w:val="ru-RU"/>
        </w:rPr>
        <w:t>Показатели эффективного использования информационно-образовательной среды:</w:t>
      </w:r>
    </w:p>
    <w:tbl>
      <w:tblPr>
        <w:tblpPr w:leftFromText="180" w:rightFromText="180" w:vertAnchor="text" w:horzAnchor="margin" w:tblpX="642" w:tblpY="15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5811"/>
      </w:tblGrid>
      <w:tr w:rsidR="005352BA" w:rsidRPr="005352BA" w:rsidTr="003D02F1">
        <w:trPr>
          <w:trHeight w:val="335"/>
        </w:trPr>
        <w:tc>
          <w:tcPr>
            <w:tcW w:w="9180" w:type="dxa"/>
            <w:gridSpan w:val="2"/>
            <w:vAlign w:val="center"/>
          </w:tcPr>
          <w:p w:rsidR="005352BA" w:rsidRPr="005352BA" w:rsidRDefault="005352BA" w:rsidP="003D02F1">
            <w:pPr>
              <w:jc w:val="center"/>
              <w:rPr>
                <w:rFonts w:ascii="Times New Roman" w:hAnsi="Times New Roman"/>
                <w:sz w:val="24"/>
                <w:szCs w:val="24"/>
                <w:lang w:val="ru-RU"/>
              </w:rPr>
            </w:pPr>
            <w:r w:rsidRPr="005352BA">
              <w:rPr>
                <w:rStyle w:val="12"/>
                <w:rFonts w:ascii="Times New Roman" w:eastAsia="Courier New" w:hAnsi="Times New Roman"/>
                <w:sz w:val="24"/>
                <w:szCs w:val="24"/>
                <w:lang w:val="ru-RU"/>
              </w:rPr>
              <w:t>Совокупность технологических средств информационных и коммуникационных технологий (компьютеры, иное ИКТ- оборудование, коммуникационные каналы)</w:t>
            </w:r>
          </w:p>
        </w:tc>
      </w:tr>
      <w:tr w:rsidR="005352BA" w:rsidRPr="005352BA" w:rsidTr="003D02F1">
        <w:trPr>
          <w:trHeight w:val="1913"/>
        </w:trPr>
        <w:tc>
          <w:tcPr>
            <w:tcW w:w="3369" w:type="dxa"/>
            <w:vAlign w:val="center"/>
          </w:tcPr>
          <w:p w:rsidR="005352BA" w:rsidRPr="005352BA" w:rsidRDefault="005352BA" w:rsidP="003D02F1">
            <w:pPr>
              <w:rPr>
                <w:rFonts w:ascii="Times New Roman" w:hAnsi="Times New Roman"/>
                <w:sz w:val="24"/>
                <w:szCs w:val="24"/>
              </w:rPr>
            </w:pPr>
            <w:r w:rsidRPr="005352BA">
              <w:rPr>
                <w:rFonts w:ascii="Times New Roman" w:hAnsi="Times New Roman"/>
                <w:sz w:val="24"/>
                <w:szCs w:val="24"/>
              </w:rPr>
              <w:t xml:space="preserve">ПК, </w:t>
            </w:r>
            <w:proofErr w:type="spellStart"/>
            <w:r w:rsidRPr="005352BA">
              <w:rPr>
                <w:rFonts w:ascii="Times New Roman" w:hAnsi="Times New Roman"/>
                <w:sz w:val="24"/>
                <w:szCs w:val="24"/>
              </w:rPr>
              <w:t>ноутбуков</w:t>
            </w:r>
            <w:proofErr w:type="spellEnd"/>
            <w:r w:rsidRPr="005352BA">
              <w:rPr>
                <w:rFonts w:ascii="Times New Roman" w:hAnsi="Times New Roman"/>
                <w:sz w:val="24"/>
                <w:szCs w:val="24"/>
              </w:rPr>
              <w:t xml:space="preserve">  </w:t>
            </w:r>
          </w:p>
        </w:tc>
        <w:tc>
          <w:tcPr>
            <w:tcW w:w="5811" w:type="dxa"/>
          </w:tcPr>
          <w:p w:rsidR="005352BA" w:rsidRPr="00213014" w:rsidRDefault="007B5507" w:rsidP="003D02F1">
            <w:pPr>
              <w:jc w:val="center"/>
              <w:rPr>
                <w:rFonts w:ascii="Times New Roman" w:hAnsi="Times New Roman"/>
                <w:sz w:val="24"/>
                <w:szCs w:val="24"/>
                <w:lang w:val="ru-RU"/>
              </w:rPr>
            </w:pPr>
            <w:r w:rsidRPr="00213014">
              <w:rPr>
                <w:rFonts w:ascii="Times New Roman" w:hAnsi="Times New Roman"/>
                <w:sz w:val="24"/>
                <w:szCs w:val="24"/>
                <w:lang w:val="ru-RU"/>
              </w:rPr>
              <w:t>149</w:t>
            </w:r>
          </w:p>
          <w:p w:rsidR="005352BA" w:rsidRPr="00213014" w:rsidRDefault="005352BA" w:rsidP="007B5507">
            <w:pPr>
              <w:jc w:val="center"/>
              <w:rPr>
                <w:rFonts w:ascii="Times New Roman" w:hAnsi="Times New Roman"/>
                <w:sz w:val="24"/>
                <w:szCs w:val="24"/>
                <w:lang w:val="ru-RU"/>
              </w:rPr>
            </w:pPr>
            <w:r w:rsidRPr="00213014">
              <w:rPr>
                <w:rFonts w:ascii="Times New Roman" w:hAnsi="Times New Roman"/>
                <w:sz w:val="24"/>
                <w:szCs w:val="24"/>
                <w:lang w:val="ru-RU"/>
              </w:rPr>
              <w:t>(</w:t>
            </w:r>
            <w:r w:rsidR="007B5507" w:rsidRPr="00213014">
              <w:rPr>
                <w:rFonts w:ascii="Times New Roman" w:hAnsi="Times New Roman"/>
                <w:sz w:val="24"/>
                <w:szCs w:val="24"/>
                <w:lang w:val="ru-RU"/>
              </w:rPr>
              <w:t>82 ноутбуки и другие портативные персональные компьютеры, 38 планшетных компьютеров</w:t>
            </w:r>
            <w:r w:rsidR="00213014" w:rsidRPr="00213014">
              <w:rPr>
                <w:rFonts w:ascii="Times New Roman" w:hAnsi="Times New Roman"/>
                <w:sz w:val="24"/>
                <w:szCs w:val="24"/>
                <w:lang w:val="ru-RU"/>
              </w:rPr>
              <w:t>, 29 стационарных компьютеров</w:t>
            </w:r>
            <w:r w:rsidRPr="00213014">
              <w:rPr>
                <w:rFonts w:ascii="Times New Roman" w:hAnsi="Times New Roman"/>
                <w:sz w:val="24"/>
                <w:szCs w:val="24"/>
                <w:lang w:val="ru-RU"/>
              </w:rPr>
              <w:t>)</w:t>
            </w:r>
          </w:p>
          <w:p w:rsidR="005352BA" w:rsidRPr="005352BA" w:rsidRDefault="005352BA" w:rsidP="007B5507">
            <w:pPr>
              <w:jc w:val="center"/>
              <w:rPr>
                <w:rFonts w:ascii="Times New Roman" w:hAnsi="Times New Roman"/>
                <w:sz w:val="24"/>
                <w:szCs w:val="24"/>
                <w:highlight w:val="yellow"/>
                <w:lang w:val="ru-RU"/>
              </w:rPr>
            </w:pPr>
            <w:r w:rsidRPr="007B5507">
              <w:rPr>
                <w:rStyle w:val="12"/>
                <w:rFonts w:ascii="Times New Roman" w:eastAsia="Courier New" w:hAnsi="Times New Roman"/>
                <w:sz w:val="24"/>
                <w:szCs w:val="24"/>
                <w:lang w:val="ru-RU"/>
              </w:rPr>
              <w:t xml:space="preserve">Все рабочие места сотрудников обеспечены компьютерной техникой, объединены локальной сетью и имеют выход в Интернет </w:t>
            </w:r>
          </w:p>
        </w:tc>
      </w:tr>
      <w:tr w:rsidR="005352BA" w:rsidRPr="005352BA" w:rsidTr="003D02F1">
        <w:trPr>
          <w:trHeight w:val="335"/>
        </w:trPr>
        <w:tc>
          <w:tcPr>
            <w:tcW w:w="3369" w:type="dxa"/>
            <w:vAlign w:val="center"/>
          </w:tcPr>
          <w:p w:rsidR="005352BA" w:rsidRPr="005352BA" w:rsidRDefault="005352BA" w:rsidP="003D02F1">
            <w:pPr>
              <w:rPr>
                <w:rFonts w:ascii="Times New Roman" w:hAnsi="Times New Roman"/>
                <w:sz w:val="24"/>
                <w:szCs w:val="24"/>
                <w:lang w:val="ru-RU"/>
              </w:rPr>
            </w:pPr>
            <w:r w:rsidRPr="005352BA">
              <w:rPr>
                <w:rFonts w:ascii="Times New Roman" w:hAnsi="Times New Roman"/>
                <w:sz w:val="24"/>
                <w:szCs w:val="24"/>
                <w:lang w:val="ru-RU"/>
              </w:rPr>
              <w:t>Из них используется:</w:t>
            </w:r>
          </w:p>
          <w:p w:rsidR="005352BA" w:rsidRPr="005352BA" w:rsidRDefault="005352BA" w:rsidP="003D02F1">
            <w:pPr>
              <w:rPr>
                <w:rFonts w:ascii="Times New Roman" w:hAnsi="Times New Roman"/>
                <w:sz w:val="24"/>
                <w:szCs w:val="24"/>
                <w:lang w:val="ru-RU"/>
              </w:rPr>
            </w:pPr>
            <w:r w:rsidRPr="005352BA">
              <w:rPr>
                <w:rFonts w:ascii="Times New Roman" w:hAnsi="Times New Roman"/>
                <w:sz w:val="24"/>
                <w:szCs w:val="24"/>
                <w:lang w:val="ru-RU"/>
              </w:rPr>
              <w:t>-  в административных целях</w:t>
            </w:r>
          </w:p>
          <w:p w:rsidR="005352BA" w:rsidRPr="005352BA" w:rsidRDefault="005352BA" w:rsidP="003D02F1">
            <w:pPr>
              <w:rPr>
                <w:rFonts w:ascii="Times New Roman" w:hAnsi="Times New Roman"/>
                <w:sz w:val="24"/>
                <w:szCs w:val="24"/>
              </w:rPr>
            </w:pPr>
            <w:r w:rsidRPr="005352BA">
              <w:rPr>
                <w:rFonts w:ascii="Times New Roman" w:hAnsi="Times New Roman"/>
                <w:sz w:val="24"/>
                <w:szCs w:val="24"/>
              </w:rPr>
              <w:t xml:space="preserve">- </w:t>
            </w:r>
            <w:proofErr w:type="spellStart"/>
            <w:r w:rsidRPr="005352BA">
              <w:rPr>
                <w:rFonts w:ascii="Times New Roman" w:hAnsi="Times New Roman"/>
                <w:sz w:val="24"/>
                <w:szCs w:val="24"/>
              </w:rPr>
              <w:t>учебных</w:t>
            </w:r>
            <w:proofErr w:type="spellEnd"/>
            <w:r w:rsidRPr="005352BA">
              <w:rPr>
                <w:rFonts w:ascii="Times New Roman" w:hAnsi="Times New Roman"/>
                <w:sz w:val="24"/>
                <w:szCs w:val="24"/>
              </w:rPr>
              <w:t xml:space="preserve"> </w:t>
            </w:r>
            <w:proofErr w:type="spellStart"/>
            <w:r w:rsidRPr="005352BA">
              <w:rPr>
                <w:rFonts w:ascii="Times New Roman" w:hAnsi="Times New Roman"/>
                <w:sz w:val="24"/>
                <w:szCs w:val="24"/>
              </w:rPr>
              <w:t>целях</w:t>
            </w:r>
            <w:proofErr w:type="spellEnd"/>
            <w:r w:rsidRPr="005352BA">
              <w:rPr>
                <w:rFonts w:ascii="Times New Roman" w:hAnsi="Times New Roman"/>
                <w:sz w:val="24"/>
                <w:szCs w:val="24"/>
              </w:rPr>
              <w:t xml:space="preserve"> </w:t>
            </w:r>
          </w:p>
        </w:tc>
        <w:tc>
          <w:tcPr>
            <w:tcW w:w="5811" w:type="dxa"/>
          </w:tcPr>
          <w:p w:rsidR="005352BA" w:rsidRPr="00267309" w:rsidRDefault="005352BA" w:rsidP="003D02F1">
            <w:pPr>
              <w:jc w:val="center"/>
              <w:rPr>
                <w:rFonts w:ascii="Times New Roman" w:hAnsi="Times New Roman"/>
                <w:sz w:val="24"/>
                <w:szCs w:val="24"/>
              </w:rPr>
            </w:pPr>
          </w:p>
          <w:p w:rsidR="005352BA" w:rsidRPr="00267309" w:rsidRDefault="00267309" w:rsidP="003D02F1">
            <w:pPr>
              <w:jc w:val="center"/>
              <w:rPr>
                <w:rFonts w:ascii="Times New Roman" w:hAnsi="Times New Roman"/>
                <w:sz w:val="24"/>
                <w:szCs w:val="24"/>
                <w:lang w:val="ru-RU"/>
              </w:rPr>
            </w:pPr>
            <w:r w:rsidRPr="00267309">
              <w:rPr>
                <w:rFonts w:ascii="Times New Roman" w:hAnsi="Times New Roman"/>
                <w:sz w:val="24"/>
                <w:szCs w:val="24"/>
              </w:rPr>
              <w:t>1</w:t>
            </w:r>
            <w:r w:rsidRPr="00267309">
              <w:rPr>
                <w:rFonts w:ascii="Times New Roman" w:hAnsi="Times New Roman"/>
                <w:sz w:val="24"/>
                <w:szCs w:val="24"/>
                <w:lang w:val="ru-RU"/>
              </w:rPr>
              <w:t>2</w:t>
            </w:r>
          </w:p>
          <w:p w:rsidR="005352BA" w:rsidRPr="00267309" w:rsidRDefault="00267309" w:rsidP="003D02F1">
            <w:pPr>
              <w:jc w:val="center"/>
              <w:rPr>
                <w:rFonts w:ascii="Times New Roman" w:hAnsi="Times New Roman"/>
                <w:sz w:val="24"/>
                <w:szCs w:val="24"/>
                <w:lang w:val="ru-RU"/>
              </w:rPr>
            </w:pPr>
            <w:r w:rsidRPr="00267309">
              <w:rPr>
                <w:rFonts w:ascii="Times New Roman" w:hAnsi="Times New Roman"/>
                <w:sz w:val="24"/>
                <w:szCs w:val="24"/>
                <w:lang w:val="ru-RU"/>
              </w:rPr>
              <w:t>137</w:t>
            </w:r>
          </w:p>
        </w:tc>
      </w:tr>
      <w:tr w:rsidR="005352BA" w:rsidRPr="005352BA" w:rsidTr="003D02F1">
        <w:trPr>
          <w:trHeight w:val="335"/>
        </w:trPr>
        <w:tc>
          <w:tcPr>
            <w:tcW w:w="3369" w:type="dxa"/>
            <w:vAlign w:val="center"/>
          </w:tcPr>
          <w:p w:rsidR="005352BA" w:rsidRPr="005352BA" w:rsidRDefault="005352BA" w:rsidP="003D02F1">
            <w:pPr>
              <w:rPr>
                <w:rFonts w:ascii="Times New Roman" w:hAnsi="Times New Roman"/>
                <w:sz w:val="24"/>
                <w:szCs w:val="24"/>
              </w:rPr>
            </w:pPr>
            <w:proofErr w:type="spellStart"/>
            <w:r w:rsidRPr="005352BA">
              <w:rPr>
                <w:rFonts w:ascii="Times New Roman" w:hAnsi="Times New Roman"/>
                <w:sz w:val="24"/>
                <w:szCs w:val="24"/>
              </w:rPr>
              <w:t>проекторов</w:t>
            </w:r>
            <w:proofErr w:type="spellEnd"/>
          </w:p>
        </w:tc>
        <w:tc>
          <w:tcPr>
            <w:tcW w:w="5811" w:type="dxa"/>
          </w:tcPr>
          <w:p w:rsidR="005352BA" w:rsidRPr="00267309" w:rsidRDefault="007B5507" w:rsidP="003D02F1">
            <w:pPr>
              <w:jc w:val="center"/>
              <w:rPr>
                <w:rFonts w:ascii="Times New Roman" w:hAnsi="Times New Roman"/>
                <w:sz w:val="24"/>
                <w:szCs w:val="24"/>
                <w:lang w:val="ru-RU"/>
              </w:rPr>
            </w:pPr>
            <w:r w:rsidRPr="00267309">
              <w:rPr>
                <w:rFonts w:ascii="Times New Roman" w:hAnsi="Times New Roman"/>
                <w:sz w:val="24"/>
                <w:szCs w:val="24"/>
                <w:lang w:val="ru-RU"/>
              </w:rPr>
              <w:t>32</w:t>
            </w:r>
          </w:p>
        </w:tc>
      </w:tr>
      <w:tr w:rsidR="005352BA" w:rsidRPr="005352BA" w:rsidTr="003D02F1">
        <w:trPr>
          <w:trHeight w:val="322"/>
        </w:trPr>
        <w:tc>
          <w:tcPr>
            <w:tcW w:w="3369" w:type="dxa"/>
            <w:vAlign w:val="center"/>
          </w:tcPr>
          <w:p w:rsidR="005352BA" w:rsidRPr="005352BA" w:rsidRDefault="005352BA" w:rsidP="003D02F1">
            <w:pPr>
              <w:rPr>
                <w:rFonts w:ascii="Times New Roman" w:hAnsi="Times New Roman"/>
                <w:sz w:val="24"/>
                <w:szCs w:val="24"/>
              </w:rPr>
            </w:pPr>
            <w:proofErr w:type="spellStart"/>
            <w:r w:rsidRPr="005352BA">
              <w:rPr>
                <w:rFonts w:ascii="Times New Roman" w:hAnsi="Times New Roman"/>
                <w:sz w:val="24"/>
                <w:szCs w:val="24"/>
              </w:rPr>
              <w:t>интерактивных</w:t>
            </w:r>
            <w:proofErr w:type="spellEnd"/>
            <w:r w:rsidRPr="005352BA">
              <w:rPr>
                <w:rFonts w:ascii="Times New Roman" w:hAnsi="Times New Roman"/>
                <w:sz w:val="24"/>
                <w:szCs w:val="24"/>
              </w:rPr>
              <w:t xml:space="preserve"> </w:t>
            </w:r>
            <w:proofErr w:type="spellStart"/>
            <w:r w:rsidRPr="005352BA">
              <w:rPr>
                <w:rFonts w:ascii="Times New Roman" w:hAnsi="Times New Roman"/>
                <w:sz w:val="24"/>
                <w:szCs w:val="24"/>
              </w:rPr>
              <w:t>досок</w:t>
            </w:r>
            <w:proofErr w:type="spellEnd"/>
          </w:p>
        </w:tc>
        <w:tc>
          <w:tcPr>
            <w:tcW w:w="5811" w:type="dxa"/>
          </w:tcPr>
          <w:p w:rsidR="005352BA" w:rsidRPr="00267309" w:rsidRDefault="007B5507" w:rsidP="003D02F1">
            <w:pPr>
              <w:jc w:val="center"/>
              <w:rPr>
                <w:rFonts w:ascii="Times New Roman" w:hAnsi="Times New Roman"/>
                <w:sz w:val="24"/>
                <w:szCs w:val="24"/>
                <w:lang w:val="ru-RU"/>
              </w:rPr>
            </w:pPr>
            <w:r w:rsidRPr="00267309">
              <w:rPr>
                <w:rFonts w:ascii="Times New Roman" w:hAnsi="Times New Roman"/>
                <w:sz w:val="24"/>
                <w:szCs w:val="24"/>
                <w:lang w:val="ru-RU"/>
              </w:rPr>
              <w:t>31</w:t>
            </w:r>
          </w:p>
        </w:tc>
      </w:tr>
      <w:tr w:rsidR="005352BA" w:rsidRPr="005352BA" w:rsidTr="003D02F1">
        <w:trPr>
          <w:trHeight w:val="346"/>
        </w:trPr>
        <w:tc>
          <w:tcPr>
            <w:tcW w:w="3369" w:type="dxa"/>
            <w:vAlign w:val="center"/>
          </w:tcPr>
          <w:p w:rsidR="005352BA" w:rsidRPr="005352BA" w:rsidRDefault="005352BA" w:rsidP="003D02F1">
            <w:pPr>
              <w:rPr>
                <w:rFonts w:ascii="Times New Roman" w:hAnsi="Times New Roman"/>
                <w:sz w:val="24"/>
                <w:szCs w:val="24"/>
              </w:rPr>
            </w:pPr>
            <w:proofErr w:type="spellStart"/>
            <w:r w:rsidRPr="005352BA">
              <w:rPr>
                <w:rFonts w:ascii="Times New Roman" w:hAnsi="Times New Roman"/>
                <w:sz w:val="24"/>
                <w:szCs w:val="24"/>
              </w:rPr>
              <w:t>принтеров</w:t>
            </w:r>
            <w:proofErr w:type="spellEnd"/>
            <w:r w:rsidRPr="005352BA">
              <w:rPr>
                <w:rFonts w:ascii="Times New Roman" w:hAnsi="Times New Roman"/>
                <w:sz w:val="24"/>
                <w:szCs w:val="24"/>
              </w:rPr>
              <w:t xml:space="preserve">, </w:t>
            </w:r>
            <w:proofErr w:type="spellStart"/>
            <w:r w:rsidRPr="005352BA">
              <w:rPr>
                <w:rFonts w:ascii="Times New Roman" w:hAnsi="Times New Roman"/>
                <w:sz w:val="24"/>
                <w:szCs w:val="24"/>
              </w:rPr>
              <w:t>копиров</w:t>
            </w:r>
            <w:proofErr w:type="spellEnd"/>
            <w:r w:rsidRPr="005352BA">
              <w:rPr>
                <w:rFonts w:ascii="Times New Roman" w:hAnsi="Times New Roman"/>
                <w:sz w:val="24"/>
                <w:szCs w:val="24"/>
              </w:rPr>
              <w:t>, МФУ</w:t>
            </w:r>
          </w:p>
        </w:tc>
        <w:tc>
          <w:tcPr>
            <w:tcW w:w="5811" w:type="dxa"/>
          </w:tcPr>
          <w:p w:rsidR="005352BA" w:rsidRPr="00267309" w:rsidRDefault="007B5507" w:rsidP="003D02F1">
            <w:pPr>
              <w:jc w:val="center"/>
              <w:rPr>
                <w:rFonts w:ascii="Times New Roman" w:hAnsi="Times New Roman"/>
                <w:sz w:val="24"/>
                <w:szCs w:val="24"/>
                <w:lang w:val="ru-RU"/>
              </w:rPr>
            </w:pPr>
            <w:r w:rsidRPr="00267309">
              <w:rPr>
                <w:rFonts w:ascii="Times New Roman" w:hAnsi="Times New Roman"/>
                <w:sz w:val="24"/>
                <w:szCs w:val="24"/>
                <w:lang w:val="ru-RU"/>
              </w:rPr>
              <w:t>34</w:t>
            </w:r>
          </w:p>
        </w:tc>
      </w:tr>
    </w:tbl>
    <w:p w:rsidR="005352BA" w:rsidRPr="005352BA" w:rsidRDefault="005352BA" w:rsidP="005352BA">
      <w:pPr>
        <w:spacing w:after="0" w:line="240" w:lineRule="auto"/>
        <w:ind w:left="140" w:firstLine="460"/>
        <w:jc w:val="both"/>
        <w:rPr>
          <w:rFonts w:ascii="Times New Roman" w:hAnsi="Times New Roman"/>
          <w:sz w:val="24"/>
          <w:szCs w:val="24"/>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520"/>
      </w:tblGrid>
      <w:tr w:rsidR="005352BA" w:rsidRPr="005352BA" w:rsidTr="005352BA">
        <w:tc>
          <w:tcPr>
            <w:tcW w:w="2694" w:type="dxa"/>
          </w:tcPr>
          <w:p w:rsidR="005352BA" w:rsidRPr="005352BA" w:rsidRDefault="005352BA" w:rsidP="00267309">
            <w:pPr>
              <w:spacing w:after="0" w:line="240" w:lineRule="auto"/>
              <w:jc w:val="center"/>
              <w:rPr>
                <w:rFonts w:ascii="Times New Roman" w:hAnsi="Times New Roman"/>
                <w:sz w:val="24"/>
                <w:szCs w:val="24"/>
              </w:rPr>
            </w:pPr>
            <w:proofErr w:type="spellStart"/>
            <w:r w:rsidRPr="005352BA">
              <w:rPr>
                <w:rStyle w:val="12"/>
                <w:rFonts w:ascii="Times New Roman" w:hAnsi="Times New Roman"/>
                <w:sz w:val="24"/>
                <w:szCs w:val="24"/>
              </w:rPr>
              <w:t>показатель</w:t>
            </w:r>
            <w:proofErr w:type="spellEnd"/>
          </w:p>
        </w:tc>
        <w:tc>
          <w:tcPr>
            <w:tcW w:w="6520" w:type="dxa"/>
          </w:tcPr>
          <w:p w:rsidR="005352BA" w:rsidRPr="005352BA" w:rsidRDefault="005352BA" w:rsidP="00267309">
            <w:pPr>
              <w:spacing w:after="0" w:line="240" w:lineRule="auto"/>
              <w:jc w:val="center"/>
              <w:rPr>
                <w:rFonts w:ascii="Times New Roman" w:hAnsi="Times New Roman"/>
                <w:sz w:val="24"/>
                <w:szCs w:val="24"/>
              </w:rPr>
            </w:pPr>
            <w:proofErr w:type="spellStart"/>
            <w:r w:rsidRPr="005352BA">
              <w:rPr>
                <w:rStyle w:val="12"/>
                <w:rFonts w:ascii="Times New Roman" w:hAnsi="Times New Roman"/>
                <w:sz w:val="24"/>
                <w:szCs w:val="24"/>
              </w:rPr>
              <w:t>описание</w:t>
            </w:r>
            <w:proofErr w:type="spellEnd"/>
          </w:p>
        </w:tc>
      </w:tr>
      <w:tr w:rsidR="005352BA" w:rsidRPr="005352BA" w:rsidTr="005352BA">
        <w:tc>
          <w:tcPr>
            <w:tcW w:w="2694" w:type="dxa"/>
          </w:tcPr>
          <w:p w:rsidR="005352BA" w:rsidRPr="005352BA" w:rsidRDefault="005352BA" w:rsidP="005352BA">
            <w:pPr>
              <w:spacing w:after="0" w:line="278" w:lineRule="exact"/>
              <w:rPr>
                <w:rFonts w:ascii="Times New Roman" w:hAnsi="Times New Roman"/>
                <w:sz w:val="24"/>
                <w:szCs w:val="24"/>
                <w:lang w:val="ru-RU"/>
              </w:rPr>
            </w:pPr>
            <w:r w:rsidRPr="005352BA">
              <w:rPr>
                <w:rStyle w:val="12"/>
                <w:rFonts w:ascii="Times New Roman" w:hAnsi="Times New Roman"/>
                <w:sz w:val="24"/>
                <w:szCs w:val="24"/>
                <w:lang w:val="ru-RU"/>
              </w:rPr>
              <w:t>Направления использования ПК, установленного в учебном кабинете.</w:t>
            </w:r>
          </w:p>
        </w:tc>
        <w:tc>
          <w:tcPr>
            <w:tcW w:w="6520" w:type="dxa"/>
          </w:tcPr>
          <w:p w:rsidR="005352BA" w:rsidRPr="005352BA" w:rsidRDefault="005352BA" w:rsidP="00BD7596">
            <w:pPr>
              <w:numPr>
                <w:ilvl w:val="0"/>
                <w:numId w:val="16"/>
              </w:numPr>
              <w:tabs>
                <w:tab w:val="left" w:pos="0"/>
                <w:tab w:val="left" w:pos="720"/>
              </w:tabs>
              <w:spacing w:after="0" w:line="278" w:lineRule="exact"/>
              <w:ind w:left="720" w:firstLine="33"/>
              <w:rPr>
                <w:rFonts w:ascii="Times New Roman" w:hAnsi="Times New Roman"/>
                <w:sz w:val="24"/>
                <w:szCs w:val="24"/>
                <w:lang w:val="ru-RU"/>
              </w:rPr>
            </w:pPr>
            <w:r w:rsidRPr="005352BA">
              <w:rPr>
                <w:rStyle w:val="12"/>
                <w:rFonts w:ascii="Times New Roman" w:hAnsi="Times New Roman"/>
                <w:sz w:val="24"/>
                <w:szCs w:val="24"/>
                <w:lang w:val="ru-RU"/>
              </w:rPr>
              <w:t>Трансляция вебинаров в режиме онлайн для педагогов;</w:t>
            </w:r>
          </w:p>
          <w:p w:rsidR="005352BA" w:rsidRPr="005352BA" w:rsidRDefault="005352BA" w:rsidP="00BD7596">
            <w:pPr>
              <w:numPr>
                <w:ilvl w:val="0"/>
                <w:numId w:val="17"/>
              </w:numPr>
              <w:tabs>
                <w:tab w:val="left" w:pos="0"/>
                <w:tab w:val="left" w:pos="693"/>
              </w:tabs>
              <w:spacing w:after="0" w:line="283" w:lineRule="exact"/>
              <w:ind w:left="805" w:firstLine="33"/>
              <w:rPr>
                <w:rFonts w:ascii="Times New Roman" w:hAnsi="Times New Roman"/>
                <w:sz w:val="24"/>
                <w:szCs w:val="24"/>
              </w:rPr>
            </w:pPr>
            <w:proofErr w:type="spellStart"/>
            <w:r w:rsidRPr="005352BA">
              <w:rPr>
                <w:rStyle w:val="12"/>
                <w:rFonts w:ascii="Times New Roman" w:hAnsi="Times New Roman"/>
                <w:sz w:val="24"/>
                <w:szCs w:val="24"/>
              </w:rPr>
              <w:t>Выход</w:t>
            </w:r>
            <w:proofErr w:type="spellEnd"/>
            <w:r w:rsidRPr="005352BA">
              <w:rPr>
                <w:rStyle w:val="12"/>
                <w:rFonts w:ascii="Times New Roman" w:hAnsi="Times New Roman"/>
                <w:sz w:val="24"/>
                <w:szCs w:val="24"/>
              </w:rPr>
              <w:t xml:space="preserve"> в </w:t>
            </w:r>
            <w:proofErr w:type="spellStart"/>
            <w:r w:rsidRPr="005352BA">
              <w:rPr>
                <w:rStyle w:val="12"/>
                <w:rFonts w:ascii="Times New Roman" w:hAnsi="Times New Roman"/>
                <w:sz w:val="24"/>
                <w:szCs w:val="24"/>
              </w:rPr>
              <w:t>Интернет</w:t>
            </w:r>
            <w:proofErr w:type="spellEnd"/>
            <w:r w:rsidRPr="005352BA">
              <w:rPr>
                <w:rStyle w:val="12"/>
                <w:rFonts w:ascii="Times New Roman" w:hAnsi="Times New Roman"/>
                <w:sz w:val="24"/>
                <w:szCs w:val="24"/>
              </w:rPr>
              <w:t>;</w:t>
            </w:r>
          </w:p>
          <w:p w:rsidR="005352BA" w:rsidRPr="005352BA" w:rsidRDefault="005352BA" w:rsidP="00BD7596">
            <w:pPr>
              <w:numPr>
                <w:ilvl w:val="0"/>
                <w:numId w:val="17"/>
              </w:numPr>
              <w:tabs>
                <w:tab w:val="left" w:pos="0"/>
                <w:tab w:val="left" w:pos="710"/>
              </w:tabs>
              <w:spacing w:after="0" w:line="283" w:lineRule="exact"/>
              <w:ind w:left="805" w:firstLine="33"/>
              <w:rPr>
                <w:rFonts w:ascii="Times New Roman" w:hAnsi="Times New Roman"/>
                <w:sz w:val="24"/>
                <w:szCs w:val="24"/>
                <w:lang w:val="ru-RU"/>
              </w:rPr>
            </w:pPr>
            <w:r w:rsidRPr="005352BA">
              <w:rPr>
                <w:rStyle w:val="12"/>
                <w:rFonts w:ascii="Times New Roman" w:hAnsi="Times New Roman"/>
                <w:sz w:val="24"/>
                <w:szCs w:val="24"/>
                <w:lang w:val="ru-RU"/>
              </w:rPr>
              <w:t>Онлайн тестирование по различным учебным предметам;</w:t>
            </w:r>
          </w:p>
          <w:p w:rsidR="005352BA" w:rsidRPr="005352BA" w:rsidRDefault="005352BA" w:rsidP="00BD7596">
            <w:pPr>
              <w:numPr>
                <w:ilvl w:val="0"/>
                <w:numId w:val="17"/>
              </w:numPr>
              <w:tabs>
                <w:tab w:val="left" w:pos="0"/>
                <w:tab w:val="left" w:pos="706"/>
              </w:tabs>
              <w:spacing w:after="0" w:line="283" w:lineRule="exact"/>
              <w:ind w:left="805" w:firstLine="33"/>
              <w:rPr>
                <w:rFonts w:ascii="Times New Roman" w:hAnsi="Times New Roman"/>
                <w:sz w:val="24"/>
                <w:szCs w:val="24"/>
                <w:lang w:val="ru-RU"/>
              </w:rPr>
            </w:pPr>
            <w:r w:rsidRPr="005352BA">
              <w:rPr>
                <w:rStyle w:val="12"/>
                <w:rFonts w:ascii="Times New Roman" w:hAnsi="Times New Roman"/>
                <w:sz w:val="24"/>
                <w:szCs w:val="24"/>
                <w:lang w:val="ru-RU"/>
              </w:rPr>
              <w:t>Дополнительные занятия, консультации по интересующим вопросам для учащихся;</w:t>
            </w:r>
          </w:p>
          <w:p w:rsidR="005352BA" w:rsidRPr="005352BA" w:rsidRDefault="005352BA" w:rsidP="00BD7596">
            <w:pPr>
              <w:numPr>
                <w:ilvl w:val="0"/>
                <w:numId w:val="17"/>
              </w:numPr>
              <w:tabs>
                <w:tab w:val="left" w:pos="0"/>
                <w:tab w:val="left" w:pos="710"/>
              </w:tabs>
              <w:spacing w:after="0" w:line="283" w:lineRule="exact"/>
              <w:ind w:left="805" w:firstLine="33"/>
              <w:rPr>
                <w:rFonts w:ascii="Times New Roman" w:hAnsi="Times New Roman"/>
                <w:sz w:val="24"/>
                <w:szCs w:val="24"/>
              </w:rPr>
            </w:pPr>
            <w:proofErr w:type="spellStart"/>
            <w:r w:rsidRPr="005352BA">
              <w:rPr>
                <w:rStyle w:val="12"/>
                <w:rFonts w:ascii="Times New Roman" w:hAnsi="Times New Roman"/>
                <w:sz w:val="24"/>
                <w:szCs w:val="24"/>
              </w:rPr>
              <w:t>Обучающие</w:t>
            </w:r>
            <w:proofErr w:type="spellEnd"/>
            <w:r w:rsidRPr="005352BA">
              <w:rPr>
                <w:rStyle w:val="12"/>
                <w:rFonts w:ascii="Times New Roman" w:hAnsi="Times New Roman"/>
                <w:sz w:val="24"/>
                <w:szCs w:val="24"/>
              </w:rPr>
              <w:t xml:space="preserve"> </w:t>
            </w:r>
            <w:proofErr w:type="spellStart"/>
            <w:r w:rsidRPr="005352BA">
              <w:rPr>
                <w:rStyle w:val="12"/>
                <w:rFonts w:ascii="Times New Roman" w:hAnsi="Times New Roman"/>
                <w:sz w:val="24"/>
                <w:szCs w:val="24"/>
              </w:rPr>
              <w:t>семинары</w:t>
            </w:r>
            <w:proofErr w:type="spellEnd"/>
            <w:r w:rsidRPr="005352BA">
              <w:rPr>
                <w:rStyle w:val="12"/>
                <w:rFonts w:ascii="Times New Roman" w:hAnsi="Times New Roman"/>
                <w:sz w:val="24"/>
                <w:szCs w:val="24"/>
              </w:rPr>
              <w:t xml:space="preserve"> </w:t>
            </w:r>
            <w:proofErr w:type="spellStart"/>
            <w:r w:rsidRPr="005352BA">
              <w:rPr>
                <w:rStyle w:val="12"/>
                <w:rFonts w:ascii="Times New Roman" w:hAnsi="Times New Roman"/>
                <w:sz w:val="24"/>
                <w:szCs w:val="24"/>
              </w:rPr>
              <w:t>для</w:t>
            </w:r>
            <w:proofErr w:type="spellEnd"/>
            <w:r w:rsidRPr="005352BA">
              <w:rPr>
                <w:rStyle w:val="12"/>
                <w:rFonts w:ascii="Times New Roman" w:hAnsi="Times New Roman"/>
                <w:sz w:val="24"/>
                <w:szCs w:val="24"/>
              </w:rPr>
              <w:t xml:space="preserve"> учителей ;</w:t>
            </w:r>
          </w:p>
          <w:p w:rsidR="005352BA" w:rsidRPr="005352BA" w:rsidRDefault="005352BA" w:rsidP="00BD7596">
            <w:pPr>
              <w:numPr>
                <w:ilvl w:val="0"/>
                <w:numId w:val="17"/>
              </w:numPr>
              <w:tabs>
                <w:tab w:val="left" w:pos="0"/>
                <w:tab w:val="left" w:pos="701"/>
              </w:tabs>
              <w:spacing w:after="0" w:line="283" w:lineRule="exact"/>
              <w:ind w:left="805" w:firstLine="33"/>
              <w:rPr>
                <w:rFonts w:ascii="Times New Roman" w:hAnsi="Times New Roman"/>
                <w:sz w:val="24"/>
                <w:szCs w:val="24"/>
                <w:lang w:val="ru-RU"/>
              </w:rPr>
            </w:pPr>
            <w:r w:rsidRPr="005352BA">
              <w:rPr>
                <w:rStyle w:val="12"/>
                <w:rFonts w:ascii="Times New Roman" w:hAnsi="Times New Roman"/>
                <w:sz w:val="24"/>
                <w:szCs w:val="24"/>
                <w:lang w:val="ru-RU"/>
              </w:rPr>
              <w:t>Подготовка и проведение внеклассных мероприятий;</w:t>
            </w:r>
          </w:p>
          <w:p w:rsidR="005352BA" w:rsidRPr="005352BA" w:rsidRDefault="005352BA" w:rsidP="00BD7596">
            <w:pPr>
              <w:numPr>
                <w:ilvl w:val="0"/>
                <w:numId w:val="16"/>
              </w:numPr>
              <w:tabs>
                <w:tab w:val="left" w:pos="0"/>
                <w:tab w:val="left" w:pos="698"/>
              </w:tabs>
              <w:spacing w:after="0" w:line="278" w:lineRule="exact"/>
              <w:ind w:left="720" w:firstLine="33"/>
              <w:rPr>
                <w:rFonts w:ascii="Times New Roman" w:hAnsi="Times New Roman"/>
                <w:sz w:val="24"/>
                <w:szCs w:val="24"/>
                <w:lang w:val="ru-RU"/>
              </w:rPr>
            </w:pPr>
            <w:r w:rsidRPr="005352BA">
              <w:rPr>
                <w:rStyle w:val="12"/>
                <w:rFonts w:ascii="Times New Roman" w:hAnsi="Times New Roman"/>
                <w:sz w:val="24"/>
                <w:szCs w:val="24"/>
                <w:lang w:val="ru-RU"/>
              </w:rPr>
              <w:t>Для создания учебного продукта группами учащихся класса в урочной и внеурочной системе.</w:t>
            </w:r>
          </w:p>
        </w:tc>
      </w:tr>
      <w:tr w:rsidR="005352BA" w:rsidRPr="005352BA" w:rsidTr="005352BA">
        <w:tc>
          <w:tcPr>
            <w:tcW w:w="2694" w:type="dxa"/>
          </w:tcPr>
          <w:p w:rsidR="005352BA" w:rsidRPr="005352BA" w:rsidRDefault="005352BA" w:rsidP="005352BA">
            <w:pPr>
              <w:spacing w:after="0" w:line="274" w:lineRule="exact"/>
              <w:rPr>
                <w:rFonts w:ascii="Times New Roman" w:hAnsi="Times New Roman"/>
                <w:sz w:val="24"/>
                <w:szCs w:val="24"/>
                <w:lang w:val="ru-RU"/>
              </w:rPr>
            </w:pPr>
            <w:r w:rsidRPr="005352BA">
              <w:rPr>
                <w:rStyle w:val="12"/>
                <w:rFonts w:ascii="Times New Roman" w:hAnsi="Times New Roman"/>
                <w:sz w:val="24"/>
                <w:szCs w:val="24"/>
                <w:lang w:val="ru-RU"/>
              </w:rPr>
              <w:t xml:space="preserve">Система современных педагогических технологий, обеспечивающих обучение в современной </w:t>
            </w:r>
            <w:proofErr w:type="spellStart"/>
            <w:r w:rsidRPr="005352BA">
              <w:rPr>
                <w:rStyle w:val="12"/>
                <w:rFonts w:ascii="Times New Roman" w:hAnsi="Times New Roman"/>
                <w:sz w:val="24"/>
                <w:szCs w:val="24"/>
                <w:lang w:val="ru-RU"/>
              </w:rPr>
              <w:t>информационно</w:t>
            </w:r>
            <w:r w:rsidRPr="005352BA">
              <w:rPr>
                <w:rStyle w:val="12"/>
                <w:rFonts w:ascii="Times New Roman" w:hAnsi="Times New Roman"/>
                <w:sz w:val="24"/>
                <w:szCs w:val="24"/>
                <w:lang w:val="ru-RU"/>
              </w:rPr>
              <w:softHyphen/>
              <w:t>образовательной</w:t>
            </w:r>
            <w:proofErr w:type="spellEnd"/>
            <w:r w:rsidRPr="005352BA">
              <w:rPr>
                <w:rStyle w:val="12"/>
                <w:rFonts w:ascii="Times New Roman" w:hAnsi="Times New Roman"/>
                <w:sz w:val="24"/>
                <w:szCs w:val="24"/>
                <w:lang w:val="ru-RU"/>
              </w:rPr>
              <w:t xml:space="preserve"> среде</w:t>
            </w:r>
          </w:p>
        </w:tc>
        <w:tc>
          <w:tcPr>
            <w:tcW w:w="6520" w:type="dxa"/>
          </w:tcPr>
          <w:p w:rsidR="005352BA" w:rsidRPr="005352BA" w:rsidRDefault="005352BA" w:rsidP="005352BA">
            <w:pPr>
              <w:tabs>
                <w:tab w:val="left" w:pos="0"/>
              </w:tabs>
              <w:spacing w:after="0" w:line="274" w:lineRule="exact"/>
              <w:ind w:firstLine="33"/>
              <w:rPr>
                <w:rFonts w:ascii="Times New Roman" w:hAnsi="Times New Roman"/>
                <w:sz w:val="24"/>
                <w:szCs w:val="24"/>
                <w:lang w:val="ru-RU"/>
              </w:rPr>
            </w:pPr>
            <w:r w:rsidRPr="005352BA">
              <w:rPr>
                <w:rStyle w:val="12"/>
                <w:rFonts w:ascii="Times New Roman" w:hAnsi="Times New Roman"/>
                <w:sz w:val="24"/>
                <w:szCs w:val="24"/>
                <w:lang w:val="ru-RU"/>
              </w:rPr>
              <w:t xml:space="preserve">Совершенствуется посредством </w:t>
            </w:r>
            <w:proofErr w:type="spellStart"/>
            <w:r w:rsidRPr="005352BA">
              <w:rPr>
                <w:rStyle w:val="12"/>
                <w:rFonts w:ascii="Times New Roman" w:hAnsi="Times New Roman"/>
                <w:sz w:val="24"/>
                <w:szCs w:val="24"/>
                <w:lang w:val="ru-RU"/>
              </w:rPr>
              <w:t>взаимопосещений</w:t>
            </w:r>
            <w:proofErr w:type="spellEnd"/>
            <w:r w:rsidRPr="005352BA">
              <w:rPr>
                <w:rStyle w:val="12"/>
                <w:rFonts w:ascii="Times New Roman" w:hAnsi="Times New Roman"/>
                <w:sz w:val="24"/>
                <w:szCs w:val="24"/>
                <w:lang w:val="ru-RU"/>
              </w:rPr>
              <w:t xml:space="preserve"> уроков, проведения семинаров, педсоветов, работой учителей в творческих группах.</w:t>
            </w:r>
          </w:p>
        </w:tc>
      </w:tr>
      <w:tr w:rsidR="005352BA" w:rsidRPr="005352BA" w:rsidTr="005352BA">
        <w:tc>
          <w:tcPr>
            <w:tcW w:w="2694" w:type="dxa"/>
            <w:vMerge w:val="restart"/>
          </w:tcPr>
          <w:p w:rsidR="005352BA" w:rsidRPr="005352BA" w:rsidRDefault="005352BA" w:rsidP="005352BA">
            <w:pPr>
              <w:spacing w:after="0" w:line="274" w:lineRule="exact"/>
              <w:rPr>
                <w:rFonts w:ascii="Times New Roman" w:hAnsi="Times New Roman"/>
                <w:sz w:val="24"/>
                <w:szCs w:val="24"/>
              </w:rPr>
            </w:pPr>
            <w:proofErr w:type="spellStart"/>
            <w:r w:rsidRPr="005352BA">
              <w:rPr>
                <w:rStyle w:val="12"/>
                <w:rFonts w:ascii="Times New Roman" w:hAnsi="Times New Roman"/>
                <w:sz w:val="24"/>
                <w:szCs w:val="24"/>
              </w:rPr>
              <w:t>Оснащение</w:t>
            </w:r>
            <w:proofErr w:type="spellEnd"/>
            <w:r w:rsidRPr="005352BA">
              <w:rPr>
                <w:rStyle w:val="12"/>
                <w:rFonts w:ascii="Times New Roman" w:hAnsi="Times New Roman"/>
                <w:sz w:val="24"/>
                <w:szCs w:val="24"/>
              </w:rPr>
              <w:t xml:space="preserve"> </w:t>
            </w:r>
            <w:proofErr w:type="spellStart"/>
            <w:r w:rsidRPr="005352BA">
              <w:rPr>
                <w:rStyle w:val="12"/>
                <w:rFonts w:ascii="Times New Roman" w:hAnsi="Times New Roman"/>
                <w:sz w:val="24"/>
                <w:szCs w:val="24"/>
              </w:rPr>
              <w:t>библиотеки</w:t>
            </w:r>
            <w:proofErr w:type="spellEnd"/>
          </w:p>
        </w:tc>
        <w:tc>
          <w:tcPr>
            <w:tcW w:w="6520" w:type="dxa"/>
          </w:tcPr>
          <w:p w:rsidR="005352BA" w:rsidRPr="005352BA" w:rsidRDefault="005352BA" w:rsidP="005352BA">
            <w:pPr>
              <w:tabs>
                <w:tab w:val="left" w:pos="0"/>
              </w:tabs>
              <w:spacing w:after="0" w:line="274" w:lineRule="exact"/>
              <w:ind w:firstLine="33"/>
              <w:rPr>
                <w:rFonts w:ascii="Times New Roman" w:hAnsi="Times New Roman"/>
                <w:sz w:val="24"/>
                <w:szCs w:val="24"/>
                <w:lang w:val="ru-RU"/>
              </w:rPr>
            </w:pPr>
            <w:r w:rsidRPr="005352BA">
              <w:rPr>
                <w:rStyle w:val="12"/>
                <w:rFonts w:ascii="Times New Roman" w:hAnsi="Times New Roman"/>
                <w:sz w:val="24"/>
                <w:szCs w:val="24"/>
                <w:lang w:val="ru-RU"/>
              </w:rPr>
              <w:t>В библиотеке предоставлен доступ к электронным каталогам Центральной</w:t>
            </w:r>
            <w:r>
              <w:rPr>
                <w:rStyle w:val="12"/>
                <w:rFonts w:ascii="Times New Roman" w:hAnsi="Times New Roman"/>
                <w:sz w:val="24"/>
                <w:szCs w:val="24"/>
                <w:lang w:val="ru-RU"/>
              </w:rPr>
              <w:t xml:space="preserve"> библиотеки г.Нарьян-Мар</w:t>
            </w:r>
            <w:r w:rsidRPr="005352BA">
              <w:rPr>
                <w:rStyle w:val="12"/>
                <w:rFonts w:ascii="Times New Roman" w:hAnsi="Times New Roman"/>
                <w:sz w:val="24"/>
                <w:szCs w:val="24"/>
                <w:lang w:val="ru-RU"/>
              </w:rPr>
              <w:t>, Национальной электронной библиотеки.</w:t>
            </w:r>
          </w:p>
          <w:p w:rsidR="005352BA" w:rsidRPr="005352BA" w:rsidRDefault="005352BA" w:rsidP="005E6096">
            <w:pPr>
              <w:tabs>
                <w:tab w:val="left" w:pos="0"/>
              </w:tabs>
              <w:spacing w:after="0" w:line="274" w:lineRule="exact"/>
              <w:ind w:left="120" w:firstLine="33"/>
              <w:rPr>
                <w:rFonts w:ascii="Times New Roman" w:hAnsi="Times New Roman"/>
                <w:sz w:val="24"/>
                <w:szCs w:val="24"/>
                <w:lang w:val="ru-RU"/>
              </w:rPr>
            </w:pPr>
            <w:r w:rsidRPr="005352BA">
              <w:rPr>
                <w:rStyle w:val="12"/>
                <w:rFonts w:ascii="Times New Roman" w:hAnsi="Times New Roman"/>
                <w:sz w:val="24"/>
                <w:szCs w:val="24"/>
                <w:lang w:val="ru-RU"/>
              </w:rPr>
              <w:t xml:space="preserve">В библиотеке </w:t>
            </w:r>
            <w:r>
              <w:rPr>
                <w:rStyle w:val="12"/>
                <w:rFonts w:ascii="Times New Roman" w:hAnsi="Times New Roman"/>
                <w:sz w:val="24"/>
                <w:szCs w:val="24"/>
                <w:lang w:val="ru-RU"/>
              </w:rPr>
              <w:t>ГБОУ НАО «СШ п. Красное»</w:t>
            </w:r>
            <w:r w:rsidRPr="005352BA">
              <w:rPr>
                <w:rStyle w:val="12"/>
                <w:rFonts w:ascii="Times New Roman" w:hAnsi="Times New Roman"/>
                <w:sz w:val="24"/>
                <w:szCs w:val="24"/>
                <w:lang w:val="ru-RU"/>
              </w:rPr>
              <w:t xml:space="preserve"> </w:t>
            </w:r>
            <w:r w:rsidR="005E6096" w:rsidRPr="005E6096">
              <w:rPr>
                <w:rStyle w:val="12"/>
                <w:rFonts w:ascii="Times New Roman" w:hAnsi="Times New Roman"/>
                <w:sz w:val="24"/>
                <w:szCs w:val="24"/>
                <w:lang w:val="ru-RU"/>
              </w:rPr>
              <w:t>8 компьютеров с доступом к сети Интернет, 1 сканер, 1 ксерокс, 1 МФУ</w:t>
            </w:r>
          </w:p>
        </w:tc>
      </w:tr>
      <w:tr w:rsidR="005352BA" w:rsidRPr="005352BA" w:rsidTr="005352BA">
        <w:tc>
          <w:tcPr>
            <w:tcW w:w="2694" w:type="dxa"/>
            <w:vMerge/>
          </w:tcPr>
          <w:p w:rsidR="005352BA" w:rsidRPr="005352BA" w:rsidRDefault="005352BA" w:rsidP="005352BA">
            <w:pPr>
              <w:spacing w:after="185" w:line="274" w:lineRule="exact"/>
              <w:jc w:val="both"/>
              <w:rPr>
                <w:rFonts w:ascii="Times New Roman" w:hAnsi="Times New Roman"/>
                <w:sz w:val="24"/>
                <w:szCs w:val="24"/>
                <w:lang w:val="ru-RU"/>
              </w:rPr>
            </w:pPr>
          </w:p>
        </w:tc>
        <w:tc>
          <w:tcPr>
            <w:tcW w:w="6520" w:type="dxa"/>
          </w:tcPr>
          <w:p w:rsidR="005352BA" w:rsidRPr="005E6096" w:rsidRDefault="005E6096" w:rsidP="005352BA">
            <w:pPr>
              <w:autoSpaceDE w:val="0"/>
              <w:autoSpaceDN w:val="0"/>
              <w:adjustRightInd w:val="0"/>
              <w:rPr>
                <w:rFonts w:ascii="Times New Roman" w:eastAsia="Times New Roman" w:hAnsi="Times New Roman"/>
                <w:sz w:val="24"/>
                <w:szCs w:val="24"/>
                <w:lang w:val="ru-RU"/>
              </w:rPr>
            </w:pPr>
            <w:r w:rsidRPr="005E6096">
              <w:rPr>
                <w:rFonts w:ascii="Times New Roman" w:eastAsia="Times New Roman" w:hAnsi="Times New Roman"/>
                <w:sz w:val="24"/>
                <w:szCs w:val="24"/>
                <w:lang w:val="ru-RU"/>
              </w:rPr>
              <w:t>Всего – 21456</w:t>
            </w:r>
            <w:r w:rsidR="005352BA" w:rsidRPr="005E6096">
              <w:rPr>
                <w:rFonts w:ascii="Times New Roman" w:eastAsia="Times New Roman" w:hAnsi="Times New Roman"/>
                <w:sz w:val="24"/>
                <w:szCs w:val="24"/>
                <w:lang w:val="ru-RU"/>
              </w:rPr>
              <w:t>экз.</w:t>
            </w:r>
          </w:p>
          <w:p w:rsidR="005352BA" w:rsidRPr="005E6096" w:rsidRDefault="005E6096" w:rsidP="005352BA">
            <w:pPr>
              <w:autoSpaceDE w:val="0"/>
              <w:autoSpaceDN w:val="0"/>
              <w:adjustRightInd w:val="0"/>
              <w:rPr>
                <w:rFonts w:ascii="Times New Roman" w:eastAsia="Times New Roman" w:hAnsi="Times New Roman"/>
                <w:sz w:val="24"/>
                <w:szCs w:val="24"/>
                <w:lang w:val="ru-RU"/>
              </w:rPr>
            </w:pPr>
            <w:r w:rsidRPr="005E6096">
              <w:rPr>
                <w:rFonts w:ascii="Times New Roman" w:eastAsia="Times New Roman" w:hAnsi="Times New Roman"/>
                <w:sz w:val="24"/>
                <w:szCs w:val="24"/>
                <w:lang w:val="ru-RU"/>
              </w:rPr>
              <w:t xml:space="preserve"> Художественная литература 5451</w:t>
            </w:r>
          </w:p>
          <w:p w:rsidR="005352BA" w:rsidRPr="005E6096" w:rsidRDefault="005E6096" w:rsidP="005352BA">
            <w:pPr>
              <w:autoSpaceDE w:val="0"/>
              <w:autoSpaceDN w:val="0"/>
              <w:adjustRightInd w:val="0"/>
              <w:rPr>
                <w:rFonts w:ascii="Times New Roman" w:eastAsia="Times New Roman" w:hAnsi="Times New Roman"/>
                <w:sz w:val="24"/>
                <w:szCs w:val="24"/>
                <w:lang w:val="ru-RU"/>
              </w:rPr>
            </w:pPr>
            <w:r w:rsidRPr="005E6096">
              <w:rPr>
                <w:rFonts w:ascii="Times New Roman" w:eastAsia="Times New Roman" w:hAnsi="Times New Roman"/>
                <w:sz w:val="24"/>
                <w:szCs w:val="24"/>
                <w:lang w:val="ru-RU"/>
              </w:rPr>
              <w:t xml:space="preserve"> Учебники – 7486</w:t>
            </w:r>
          </w:p>
          <w:p w:rsidR="005352BA" w:rsidRPr="005E6096" w:rsidRDefault="005E6096" w:rsidP="005352BA">
            <w:pPr>
              <w:autoSpaceDE w:val="0"/>
              <w:autoSpaceDN w:val="0"/>
              <w:adjustRightInd w:val="0"/>
              <w:rPr>
                <w:rFonts w:ascii="Times New Roman" w:eastAsia="Times New Roman" w:hAnsi="Times New Roman"/>
                <w:sz w:val="24"/>
                <w:szCs w:val="24"/>
                <w:lang w:val="ru-RU"/>
              </w:rPr>
            </w:pPr>
            <w:r w:rsidRPr="005E6096">
              <w:rPr>
                <w:rFonts w:ascii="Times New Roman" w:eastAsia="Times New Roman" w:hAnsi="Times New Roman"/>
                <w:sz w:val="24"/>
                <w:szCs w:val="24"/>
                <w:lang w:val="ru-RU"/>
              </w:rPr>
              <w:t xml:space="preserve"> Учебные пособия - 2896</w:t>
            </w:r>
          </w:p>
          <w:p w:rsidR="005352BA" w:rsidRPr="005E6096" w:rsidRDefault="005E6096" w:rsidP="005352BA">
            <w:pPr>
              <w:autoSpaceDE w:val="0"/>
              <w:autoSpaceDN w:val="0"/>
              <w:adjustRightInd w:val="0"/>
              <w:rPr>
                <w:rFonts w:ascii="Times New Roman" w:eastAsia="Times New Roman" w:hAnsi="Times New Roman"/>
                <w:sz w:val="24"/>
                <w:szCs w:val="24"/>
                <w:lang w:val="ru-RU"/>
              </w:rPr>
            </w:pPr>
            <w:r w:rsidRPr="005E6096">
              <w:rPr>
                <w:rFonts w:ascii="Times New Roman" w:eastAsia="Times New Roman" w:hAnsi="Times New Roman"/>
                <w:sz w:val="24"/>
                <w:szCs w:val="24"/>
                <w:lang w:val="ru-RU"/>
              </w:rPr>
              <w:t xml:space="preserve"> Справочный материал – 737</w:t>
            </w:r>
          </w:p>
          <w:p w:rsidR="005352BA" w:rsidRPr="005E6096" w:rsidRDefault="005E6096" w:rsidP="005352BA">
            <w:pPr>
              <w:tabs>
                <w:tab w:val="left" w:pos="0"/>
              </w:tabs>
              <w:spacing w:after="240" w:line="274" w:lineRule="exact"/>
              <w:ind w:left="33"/>
              <w:rPr>
                <w:rFonts w:ascii="Times New Roman" w:hAnsi="Times New Roman"/>
                <w:sz w:val="24"/>
                <w:szCs w:val="24"/>
                <w:lang w:val="ru-RU"/>
              </w:rPr>
            </w:pPr>
            <w:r w:rsidRPr="005E6096">
              <w:rPr>
                <w:rFonts w:ascii="Times New Roman" w:hAnsi="Times New Roman"/>
                <w:sz w:val="24"/>
                <w:szCs w:val="24"/>
                <w:lang w:val="ru-RU"/>
              </w:rPr>
              <w:t>Печатные издания  - 21138</w:t>
            </w:r>
            <w:r w:rsidR="005352BA" w:rsidRPr="005E6096">
              <w:rPr>
                <w:rFonts w:ascii="Times New Roman" w:hAnsi="Times New Roman"/>
                <w:sz w:val="24"/>
                <w:szCs w:val="24"/>
                <w:lang w:val="ru-RU"/>
              </w:rPr>
              <w:t xml:space="preserve"> шт.</w:t>
            </w:r>
          </w:p>
          <w:p w:rsidR="005E6096" w:rsidRPr="005352BA" w:rsidRDefault="005E6096" w:rsidP="005352BA">
            <w:pPr>
              <w:tabs>
                <w:tab w:val="left" w:pos="0"/>
              </w:tabs>
              <w:spacing w:after="240" w:line="274" w:lineRule="exact"/>
              <w:ind w:left="33"/>
              <w:rPr>
                <w:rFonts w:ascii="Times New Roman" w:hAnsi="Times New Roman"/>
                <w:sz w:val="24"/>
                <w:szCs w:val="24"/>
                <w:highlight w:val="yellow"/>
                <w:lang w:val="ru-RU"/>
              </w:rPr>
            </w:pPr>
            <w:r w:rsidRPr="005E6096">
              <w:rPr>
                <w:rFonts w:ascii="Times New Roman" w:hAnsi="Times New Roman"/>
                <w:sz w:val="24"/>
                <w:szCs w:val="24"/>
                <w:lang w:val="ru-RU"/>
              </w:rPr>
              <w:t>Аудиовизуальные документы - 217</w:t>
            </w:r>
          </w:p>
          <w:p w:rsidR="005352BA" w:rsidRPr="005E6096" w:rsidRDefault="005352BA" w:rsidP="005E6096">
            <w:pPr>
              <w:tabs>
                <w:tab w:val="left" w:pos="0"/>
              </w:tabs>
              <w:spacing w:before="240" w:after="0" w:line="269" w:lineRule="exact"/>
              <w:ind w:firstLine="33"/>
              <w:rPr>
                <w:rFonts w:ascii="Times New Roman" w:hAnsi="Times New Roman"/>
                <w:sz w:val="24"/>
                <w:szCs w:val="24"/>
                <w:lang w:val="ru-RU"/>
              </w:rPr>
            </w:pPr>
            <w:r w:rsidRPr="005E6096">
              <w:rPr>
                <w:rStyle w:val="12"/>
                <w:rFonts w:ascii="Times New Roman" w:hAnsi="Times New Roman"/>
                <w:sz w:val="24"/>
                <w:szCs w:val="24"/>
                <w:lang w:val="ru-RU"/>
              </w:rPr>
              <w:t>Количество посадочных мест в библиотеке (читальный зал)-</w:t>
            </w:r>
            <w:r w:rsidR="005E6096" w:rsidRPr="005E6096">
              <w:rPr>
                <w:rStyle w:val="12"/>
                <w:rFonts w:ascii="Times New Roman" w:hAnsi="Times New Roman"/>
                <w:sz w:val="24"/>
                <w:szCs w:val="24"/>
                <w:lang w:val="ru-RU"/>
              </w:rPr>
              <w:t>38</w:t>
            </w:r>
          </w:p>
        </w:tc>
      </w:tr>
      <w:tr w:rsidR="005352BA" w:rsidRPr="005352BA" w:rsidTr="005352BA">
        <w:tc>
          <w:tcPr>
            <w:tcW w:w="2694" w:type="dxa"/>
          </w:tcPr>
          <w:p w:rsidR="005352BA" w:rsidRPr="005352BA" w:rsidRDefault="005352BA" w:rsidP="005352BA">
            <w:pPr>
              <w:spacing w:after="0" w:line="278" w:lineRule="exact"/>
              <w:rPr>
                <w:rFonts w:ascii="Times New Roman" w:hAnsi="Times New Roman"/>
                <w:sz w:val="24"/>
                <w:szCs w:val="24"/>
                <w:lang w:val="ru-RU"/>
              </w:rPr>
            </w:pPr>
            <w:r w:rsidRPr="005352BA">
              <w:rPr>
                <w:rStyle w:val="12"/>
                <w:rFonts w:ascii="Times New Roman" w:hAnsi="Times New Roman"/>
                <w:sz w:val="24"/>
                <w:szCs w:val="24"/>
                <w:lang w:val="ru-RU"/>
              </w:rPr>
              <w:t>обеспеченность учебниками для 1-4 классов  в соответствии с ФГОС НОО</w:t>
            </w:r>
          </w:p>
        </w:tc>
        <w:tc>
          <w:tcPr>
            <w:tcW w:w="6520" w:type="dxa"/>
          </w:tcPr>
          <w:p w:rsidR="005352BA" w:rsidRPr="005352BA" w:rsidRDefault="005352BA" w:rsidP="005352BA">
            <w:pPr>
              <w:tabs>
                <w:tab w:val="left" w:pos="0"/>
              </w:tabs>
              <w:spacing w:after="0" w:line="230" w:lineRule="exact"/>
              <w:ind w:firstLine="33"/>
              <w:rPr>
                <w:rFonts w:ascii="Times New Roman" w:hAnsi="Times New Roman"/>
                <w:sz w:val="24"/>
                <w:szCs w:val="24"/>
              </w:rPr>
            </w:pPr>
            <w:proofErr w:type="spellStart"/>
            <w:r w:rsidRPr="005352BA">
              <w:rPr>
                <w:rStyle w:val="12"/>
                <w:rFonts w:ascii="Times New Roman" w:hAnsi="Times New Roman"/>
                <w:sz w:val="24"/>
                <w:szCs w:val="24"/>
              </w:rPr>
              <w:t>Обеспеченны</w:t>
            </w:r>
            <w:proofErr w:type="spellEnd"/>
            <w:r w:rsidRPr="005352BA">
              <w:rPr>
                <w:rStyle w:val="12"/>
                <w:rFonts w:ascii="Times New Roman" w:hAnsi="Times New Roman"/>
                <w:sz w:val="24"/>
                <w:szCs w:val="24"/>
              </w:rPr>
              <w:t xml:space="preserve"> – 100%</w:t>
            </w:r>
          </w:p>
        </w:tc>
      </w:tr>
      <w:tr w:rsidR="005352BA" w:rsidRPr="005352BA" w:rsidTr="005352BA">
        <w:tc>
          <w:tcPr>
            <w:tcW w:w="2694" w:type="dxa"/>
          </w:tcPr>
          <w:p w:rsidR="005352BA" w:rsidRPr="005352BA" w:rsidRDefault="005352BA" w:rsidP="005352BA">
            <w:pPr>
              <w:spacing w:after="0" w:line="278" w:lineRule="exact"/>
              <w:rPr>
                <w:rFonts w:ascii="Times New Roman" w:hAnsi="Times New Roman"/>
                <w:sz w:val="24"/>
                <w:szCs w:val="24"/>
                <w:lang w:val="ru-RU"/>
              </w:rPr>
            </w:pPr>
            <w:r w:rsidRPr="005352BA">
              <w:rPr>
                <w:rStyle w:val="12"/>
                <w:rFonts w:ascii="Times New Roman" w:hAnsi="Times New Roman"/>
                <w:sz w:val="24"/>
                <w:szCs w:val="24"/>
                <w:lang w:val="ru-RU"/>
              </w:rPr>
              <w:t>мониторинг и фиксация хода и результатов образовательного процесса</w:t>
            </w:r>
          </w:p>
        </w:tc>
        <w:tc>
          <w:tcPr>
            <w:tcW w:w="6520" w:type="dxa"/>
          </w:tcPr>
          <w:p w:rsidR="005352BA" w:rsidRPr="005352BA" w:rsidRDefault="005352BA" w:rsidP="005352BA">
            <w:pPr>
              <w:tabs>
                <w:tab w:val="left" w:pos="0"/>
              </w:tabs>
              <w:spacing w:after="0" w:line="269" w:lineRule="exact"/>
              <w:ind w:firstLine="33"/>
              <w:rPr>
                <w:rFonts w:ascii="Times New Roman" w:hAnsi="Times New Roman"/>
                <w:sz w:val="24"/>
                <w:szCs w:val="24"/>
                <w:lang w:val="ru-RU"/>
              </w:rPr>
            </w:pPr>
            <w:r w:rsidRPr="005352BA">
              <w:rPr>
                <w:rStyle w:val="12"/>
                <w:rFonts w:ascii="Times New Roman" w:hAnsi="Times New Roman"/>
                <w:sz w:val="24"/>
                <w:szCs w:val="24"/>
                <w:lang w:val="ru-RU"/>
              </w:rPr>
              <w:t>В управлении образовательным процессом используется государственная информационная система (ГИС) «Электронное образование».</w:t>
            </w:r>
          </w:p>
        </w:tc>
      </w:tr>
      <w:tr w:rsidR="005352BA" w:rsidRPr="005352BA" w:rsidTr="005352BA">
        <w:tc>
          <w:tcPr>
            <w:tcW w:w="2694" w:type="dxa"/>
          </w:tcPr>
          <w:p w:rsidR="005352BA" w:rsidRPr="005352BA" w:rsidRDefault="005352BA" w:rsidP="005352BA">
            <w:pPr>
              <w:spacing w:after="0" w:line="274" w:lineRule="exact"/>
              <w:rPr>
                <w:rFonts w:ascii="Times New Roman" w:hAnsi="Times New Roman"/>
                <w:sz w:val="24"/>
                <w:szCs w:val="24"/>
                <w:lang w:val="ru-RU"/>
              </w:rPr>
            </w:pPr>
            <w:r w:rsidRPr="005352BA">
              <w:rPr>
                <w:rStyle w:val="12"/>
                <w:rFonts w:ascii="Times New Roman" w:hAnsi="Times New Roman"/>
                <w:sz w:val="24"/>
                <w:szCs w:val="24"/>
                <w:lang w:val="ru-RU"/>
              </w:rPr>
              <w:t>Оснащение школьного сервера, школьного сайта, внутренней (локальной) сети, внешней (в том числе глобальной) сети;</w:t>
            </w:r>
          </w:p>
        </w:tc>
        <w:tc>
          <w:tcPr>
            <w:tcW w:w="6520" w:type="dxa"/>
          </w:tcPr>
          <w:p w:rsidR="005352BA" w:rsidRPr="005352BA" w:rsidRDefault="005352BA" w:rsidP="005352BA">
            <w:pPr>
              <w:tabs>
                <w:tab w:val="left" w:pos="0"/>
              </w:tabs>
              <w:spacing w:after="0" w:line="274" w:lineRule="exact"/>
              <w:ind w:firstLine="33"/>
              <w:rPr>
                <w:rFonts w:ascii="Times New Roman" w:hAnsi="Times New Roman"/>
                <w:sz w:val="24"/>
                <w:szCs w:val="24"/>
                <w:lang w:val="ru-RU"/>
              </w:rPr>
            </w:pPr>
            <w:r w:rsidRPr="005352BA">
              <w:rPr>
                <w:rStyle w:val="12"/>
                <w:rFonts w:ascii="Times New Roman" w:hAnsi="Times New Roman"/>
                <w:sz w:val="24"/>
                <w:szCs w:val="24"/>
                <w:lang w:val="ru-RU"/>
              </w:rPr>
              <w:t>Все учебные и административные кабинеты имеют точку доступа к сети Интернет.</w:t>
            </w:r>
          </w:p>
          <w:p w:rsidR="005352BA" w:rsidRPr="005352BA" w:rsidRDefault="005352BA" w:rsidP="005352BA">
            <w:pPr>
              <w:tabs>
                <w:tab w:val="left" w:pos="0"/>
              </w:tabs>
              <w:spacing w:after="0" w:line="274" w:lineRule="exact"/>
              <w:ind w:firstLine="33"/>
              <w:rPr>
                <w:rFonts w:ascii="Times New Roman" w:hAnsi="Times New Roman"/>
                <w:sz w:val="24"/>
                <w:szCs w:val="24"/>
                <w:lang w:val="ru-RU"/>
              </w:rPr>
            </w:pPr>
            <w:r>
              <w:rPr>
                <w:rStyle w:val="12"/>
                <w:rFonts w:ascii="Times New Roman" w:hAnsi="Times New Roman"/>
                <w:sz w:val="24"/>
                <w:szCs w:val="24"/>
                <w:lang w:val="ru-RU"/>
              </w:rPr>
              <w:t xml:space="preserve">ГБОУ НАО «СШ п. Красное» </w:t>
            </w:r>
            <w:r w:rsidRPr="005352BA">
              <w:rPr>
                <w:rStyle w:val="12"/>
                <w:rFonts w:ascii="Times New Roman" w:hAnsi="Times New Roman"/>
                <w:sz w:val="24"/>
                <w:szCs w:val="24"/>
                <w:lang w:val="ru-RU"/>
              </w:rPr>
              <w:t>имеет электронную почту, официальный сайт, действующий в соответствии с нормативно-правовыми документами</w:t>
            </w:r>
          </w:p>
        </w:tc>
      </w:tr>
      <w:tr w:rsidR="005352BA" w:rsidRPr="005352BA" w:rsidTr="005352BA">
        <w:tc>
          <w:tcPr>
            <w:tcW w:w="2694" w:type="dxa"/>
          </w:tcPr>
          <w:p w:rsidR="005352BA" w:rsidRPr="005352BA" w:rsidRDefault="005352BA" w:rsidP="005352BA">
            <w:pPr>
              <w:spacing w:after="0" w:line="274" w:lineRule="exact"/>
              <w:rPr>
                <w:rFonts w:ascii="Times New Roman" w:hAnsi="Times New Roman"/>
                <w:sz w:val="24"/>
                <w:szCs w:val="24"/>
                <w:lang w:val="ru-RU"/>
              </w:rPr>
            </w:pPr>
            <w:r w:rsidRPr="005352BA">
              <w:rPr>
                <w:rStyle w:val="12"/>
                <w:rFonts w:ascii="Times New Roman" w:hAnsi="Times New Roman"/>
                <w:sz w:val="24"/>
                <w:szCs w:val="24"/>
                <w:lang w:val="ru-RU"/>
              </w:rPr>
              <w:t xml:space="preserve">Наличие в Публичном отчете (докладе) </w:t>
            </w:r>
            <w:r>
              <w:rPr>
                <w:rStyle w:val="12"/>
                <w:rFonts w:ascii="Times New Roman" w:hAnsi="Times New Roman"/>
                <w:sz w:val="24"/>
                <w:szCs w:val="24"/>
                <w:lang w:val="ru-RU"/>
              </w:rPr>
              <w:t>ГБОУ НАО «СШ п.Красное»</w:t>
            </w:r>
            <w:r w:rsidRPr="005352BA">
              <w:rPr>
                <w:rStyle w:val="12"/>
                <w:rFonts w:ascii="Times New Roman" w:hAnsi="Times New Roman"/>
                <w:sz w:val="24"/>
                <w:szCs w:val="24"/>
                <w:lang w:val="ru-RU"/>
              </w:rPr>
              <w:t xml:space="preserve"> раздела, содержащего информацию о ходе введения ФГОС ООО;</w:t>
            </w:r>
          </w:p>
        </w:tc>
        <w:tc>
          <w:tcPr>
            <w:tcW w:w="6520" w:type="dxa"/>
          </w:tcPr>
          <w:p w:rsidR="005352BA" w:rsidRPr="005352BA" w:rsidRDefault="005352BA" w:rsidP="005352BA">
            <w:pPr>
              <w:tabs>
                <w:tab w:val="left" w:pos="0"/>
              </w:tabs>
              <w:spacing w:after="0" w:line="230" w:lineRule="exact"/>
              <w:ind w:firstLine="33"/>
              <w:rPr>
                <w:rFonts w:ascii="Times New Roman" w:hAnsi="Times New Roman"/>
                <w:sz w:val="24"/>
                <w:szCs w:val="24"/>
                <w:lang w:val="ru-RU"/>
              </w:rPr>
            </w:pPr>
            <w:r w:rsidRPr="005352BA">
              <w:rPr>
                <w:rStyle w:val="12"/>
                <w:rFonts w:ascii="Times New Roman" w:hAnsi="Times New Roman"/>
                <w:sz w:val="24"/>
                <w:szCs w:val="24"/>
                <w:lang w:val="ru-RU"/>
              </w:rPr>
              <w:t>В наличии</w:t>
            </w:r>
          </w:p>
        </w:tc>
      </w:tr>
      <w:tr w:rsidR="005352BA" w:rsidRPr="005352BA" w:rsidTr="005352BA">
        <w:tc>
          <w:tcPr>
            <w:tcW w:w="2694" w:type="dxa"/>
          </w:tcPr>
          <w:p w:rsidR="005352BA" w:rsidRPr="005352BA" w:rsidRDefault="005352BA" w:rsidP="005352BA">
            <w:pPr>
              <w:spacing w:after="0" w:line="274" w:lineRule="exact"/>
              <w:rPr>
                <w:rFonts w:ascii="Times New Roman" w:hAnsi="Times New Roman"/>
                <w:sz w:val="24"/>
                <w:szCs w:val="24"/>
                <w:lang w:val="ru-RU"/>
              </w:rPr>
            </w:pPr>
            <w:r w:rsidRPr="005352BA">
              <w:rPr>
                <w:rStyle w:val="12"/>
                <w:rFonts w:ascii="Times New Roman" w:hAnsi="Times New Roman"/>
                <w:sz w:val="24"/>
                <w:szCs w:val="24"/>
                <w:lang w:val="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6520" w:type="dxa"/>
          </w:tcPr>
          <w:p w:rsidR="005352BA" w:rsidRPr="005352BA" w:rsidRDefault="005352BA" w:rsidP="005352BA">
            <w:pPr>
              <w:tabs>
                <w:tab w:val="left" w:pos="0"/>
              </w:tabs>
              <w:spacing w:after="0" w:line="274" w:lineRule="exact"/>
              <w:ind w:firstLine="33"/>
              <w:rPr>
                <w:rFonts w:ascii="Times New Roman" w:hAnsi="Times New Roman"/>
                <w:sz w:val="24"/>
                <w:szCs w:val="24"/>
                <w:lang w:val="ru-RU"/>
              </w:rPr>
            </w:pPr>
            <w:r w:rsidRPr="005352BA">
              <w:rPr>
                <w:rStyle w:val="12"/>
                <w:rFonts w:ascii="Times New Roman" w:hAnsi="Times New Roman"/>
                <w:sz w:val="24"/>
                <w:szCs w:val="24"/>
                <w:lang w:val="ru-RU"/>
              </w:rPr>
              <w:t xml:space="preserve">На каждом ПК (находящимся в свободном доступе учащихся) </w:t>
            </w:r>
            <w:r>
              <w:rPr>
                <w:rStyle w:val="12"/>
                <w:rFonts w:ascii="Times New Roman" w:hAnsi="Times New Roman"/>
                <w:sz w:val="24"/>
                <w:szCs w:val="24"/>
                <w:lang w:val="ru-RU"/>
              </w:rPr>
              <w:t>ГБОУ НАО «СШ п. Красное»</w:t>
            </w:r>
            <w:r w:rsidRPr="005352BA">
              <w:rPr>
                <w:rStyle w:val="12"/>
                <w:rFonts w:ascii="Times New Roman" w:hAnsi="Times New Roman"/>
                <w:sz w:val="24"/>
                <w:szCs w:val="24"/>
                <w:lang w:val="ru-RU"/>
              </w:rPr>
              <w:t xml:space="preserve"> установлен </w:t>
            </w:r>
            <w:proofErr w:type="spellStart"/>
            <w:r w:rsidRPr="005352BA">
              <w:rPr>
                <w:rStyle w:val="12"/>
                <w:rFonts w:ascii="Times New Roman" w:hAnsi="Times New Roman"/>
                <w:sz w:val="24"/>
                <w:szCs w:val="24"/>
                <w:lang w:val="ru-RU"/>
              </w:rPr>
              <w:t>контент</w:t>
            </w:r>
            <w:proofErr w:type="spellEnd"/>
            <w:r w:rsidRPr="005352BA">
              <w:rPr>
                <w:rStyle w:val="12"/>
                <w:rFonts w:ascii="Times New Roman" w:hAnsi="Times New Roman"/>
                <w:sz w:val="24"/>
                <w:szCs w:val="24"/>
                <w:lang w:val="ru-RU"/>
              </w:rPr>
              <w:t>- фильтр, запрещающий доступ к социальным, рекламным и прочим запрещенным сайтам. На каждом ПК установлены лицензионные программы, антивирус Касперского.</w:t>
            </w:r>
          </w:p>
          <w:p w:rsidR="005352BA" w:rsidRPr="005352BA" w:rsidRDefault="005352BA" w:rsidP="005352BA">
            <w:pPr>
              <w:tabs>
                <w:tab w:val="left" w:pos="0"/>
              </w:tabs>
              <w:spacing w:after="0" w:line="274" w:lineRule="exact"/>
              <w:ind w:firstLine="33"/>
              <w:rPr>
                <w:rFonts w:ascii="Times New Roman" w:hAnsi="Times New Roman"/>
                <w:sz w:val="24"/>
                <w:szCs w:val="24"/>
                <w:lang w:val="ru-RU"/>
              </w:rPr>
            </w:pPr>
            <w:r w:rsidRPr="005352BA">
              <w:rPr>
                <w:rStyle w:val="12"/>
                <w:rFonts w:ascii="Times New Roman" w:hAnsi="Times New Roman"/>
                <w:sz w:val="24"/>
                <w:szCs w:val="24"/>
                <w:lang w:val="ru-RU"/>
              </w:rPr>
              <w:t>Разработаны внутренние локальные акты регламентирующие работу в сети Интернет.</w:t>
            </w:r>
          </w:p>
        </w:tc>
      </w:tr>
    </w:tbl>
    <w:p w:rsidR="005352BA" w:rsidRPr="005352BA" w:rsidRDefault="005352BA" w:rsidP="005352BA">
      <w:pPr>
        <w:pStyle w:val="Default"/>
        <w:ind w:left="567" w:hanging="141"/>
        <w:jc w:val="both"/>
        <w:rPr>
          <w:rFonts w:ascii="Times New Roman" w:hAnsi="Times New Roman" w:cs="Times New Roman"/>
        </w:rPr>
      </w:pPr>
    </w:p>
    <w:p w:rsidR="005352BA" w:rsidRPr="005352BA" w:rsidRDefault="005352BA" w:rsidP="005352BA">
      <w:pPr>
        <w:pStyle w:val="Default"/>
        <w:ind w:firstLine="425"/>
        <w:jc w:val="both"/>
        <w:rPr>
          <w:rFonts w:ascii="Times New Roman" w:hAnsi="Times New Roman" w:cs="Times New Roman"/>
        </w:rPr>
      </w:pPr>
      <w:r w:rsidRPr="005352BA">
        <w:rPr>
          <w:rFonts w:ascii="Times New Roman" w:hAnsi="Times New Roman" w:cs="Times New Roman"/>
        </w:rPr>
        <w:t xml:space="preserve">Создание единого информационно-образовательного пространства – одна из главных стратегических целей деятельности учреждения. </w:t>
      </w:r>
    </w:p>
    <w:p w:rsidR="005352BA" w:rsidRPr="005352BA" w:rsidRDefault="005352BA" w:rsidP="005352BA">
      <w:pPr>
        <w:pStyle w:val="Default"/>
        <w:ind w:firstLine="425"/>
        <w:jc w:val="both"/>
        <w:rPr>
          <w:rFonts w:ascii="Times New Roman" w:hAnsi="Times New Roman" w:cs="Times New Roman"/>
        </w:rPr>
      </w:pPr>
      <w:r w:rsidRPr="005352BA">
        <w:rPr>
          <w:rFonts w:ascii="Times New Roman" w:hAnsi="Times New Roman" w:cs="Times New Roman"/>
        </w:rPr>
        <w:t xml:space="preserve">Деятельность по информатизации образовательного процесса в </w:t>
      </w:r>
      <w:r>
        <w:rPr>
          <w:rStyle w:val="12"/>
          <w:rFonts w:ascii="Times New Roman" w:hAnsi="Times New Roman"/>
        </w:rPr>
        <w:t>ГБОУ НАО «СШ п. Красное»</w:t>
      </w:r>
      <w:r w:rsidRPr="005352BA">
        <w:rPr>
          <w:rStyle w:val="12"/>
          <w:rFonts w:ascii="Times New Roman" w:hAnsi="Times New Roman" w:cs="Times New Roman"/>
        </w:rPr>
        <w:t xml:space="preserve"> </w:t>
      </w:r>
      <w:r w:rsidRPr="005352BA">
        <w:rPr>
          <w:rFonts w:ascii="Times New Roman" w:hAnsi="Times New Roman" w:cs="Times New Roman"/>
        </w:rPr>
        <w:t xml:space="preserve">  строится по следующим направлениям: </w:t>
      </w:r>
    </w:p>
    <w:p w:rsidR="005352BA" w:rsidRPr="005352BA" w:rsidRDefault="005352BA" w:rsidP="005352BA">
      <w:pPr>
        <w:pStyle w:val="Default"/>
        <w:ind w:firstLine="425"/>
        <w:jc w:val="both"/>
        <w:rPr>
          <w:rFonts w:ascii="Times New Roman" w:hAnsi="Times New Roman" w:cs="Times New Roman"/>
        </w:rPr>
      </w:pPr>
      <w:r w:rsidRPr="005352BA">
        <w:rPr>
          <w:rFonts w:ascii="Times New Roman" w:hAnsi="Times New Roman" w:cs="Times New Roman"/>
        </w:rPr>
        <w:t xml:space="preserve">-обеспечение контроля качества образования посредством ведения электронных форм мониторинга, </w:t>
      </w:r>
    </w:p>
    <w:p w:rsidR="005352BA" w:rsidRPr="005352BA" w:rsidRDefault="005352BA" w:rsidP="005352BA">
      <w:pPr>
        <w:pStyle w:val="Default"/>
        <w:ind w:firstLine="425"/>
        <w:jc w:val="both"/>
        <w:rPr>
          <w:rFonts w:ascii="Times New Roman" w:hAnsi="Times New Roman" w:cs="Times New Roman"/>
        </w:rPr>
      </w:pPr>
      <w:r w:rsidRPr="005352BA">
        <w:rPr>
          <w:rFonts w:ascii="Times New Roman" w:hAnsi="Times New Roman" w:cs="Times New Roman"/>
        </w:rPr>
        <w:t xml:space="preserve">-автоматизация управленческой деятельности (сбор, обработка, хранение, передача, анализ информационных данных обо всех направлениях и результатах деятельности лицея), </w:t>
      </w:r>
    </w:p>
    <w:p w:rsidR="005352BA" w:rsidRPr="005352BA" w:rsidRDefault="005352BA" w:rsidP="005352BA">
      <w:pPr>
        <w:pStyle w:val="Default"/>
        <w:ind w:firstLine="425"/>
        <w:jc w:val="both"/>
        <w:rPr>
          <w:rFonts w:ascii="Times New Roman" w:hAnsi="Times New Roman" w:cs="Times New Roman"/>
        </w:rPr>
      </w:pPr>
      <w:r w:rsidRPr="005352BA">
        <w:rPr>
          <w:rFonts w:ascii="Times New Roman" w:hAnsi="Times New Roman" w:cs="Times New Roman"/>
        </w:rPr>
        <w:t xml:space="preserve">-обеспечение совершенствования содержания образования посредством применения Интернет, ЭОР, ЦОР ресурсов, </w:t>
      </w:r>
    </w:p>
    <w:p w:rsidR="005352BA" w:rsidRPr="005352BA" w:rsidRDefault="005352BA" w:rsidP="005352BA">
      <w:pPr>
        <w:pStyle w:val="Default"/>
        <w:ind w:firstLine="425"/>
        <w:jc w:val="both"/>
        <w:rPr>
          <w:rFonts w:ascii="Times New Roman" w:hAnsi="Times New Roman" w:cs="Times New Roman"/>
        </w:rPr>
      </w:pPr>
      <w:r w:rsidRPr="005352BA">
        <w:rPr>
          <w:rFonts w:ascii="Times New Roman" w:hAnsi="Times New Roman" w:cs="Times New Roman"/>
        </w:rPr>
        <w:t xml:space="preserve">-обеспечение совершенствования методов обучения посредством активного применения информационно-коммуникативных технологий, </w:t>
      </w:r>
    </w:p>
    <w:p w:rsidR="005352BA" w:rsidRPr="005352BA" w:rsidRDefault="005352BA" w:rsidP="005352BA">
      <w:pPr>
        <w:pStyle w:val="Default"/>
        <w:ind w:firstLine="425"/>
        <w:jc w:val="both"/>
        <w:rPr>
          <w:rFonts w:ascii="Times New Roman" w:hAnsi="Times New Roman" w:cs="Times New Roman"/>
        </w:rPr>
      </w:pPr>
      <w:r w:rsidRPr="005352BA">
        <w:rPr>
          <w:rFonts w:ascii="Times New Roman" w:hAnsi="Times New Roman" w:cs="Times New Roman"/>
        </w:rPr>
        <w:t xml:space="preserve">-обеспечение информационного обмена между всеми участниками образовательного процесса, </w:t>
      </w:r>
    </w:p>
    <w:p w:rsidR="005352BA" w:rsidRPr="005352BA" w:rsidRDefault="005352BA" w:rsidP="005352BA">
      <w:pPr>
        <w:pStyle w:val="Default"/>
        <w:ind w:firstLine="425"/>
        <w:jc w:val="both"/>
        <w:rPr>
          <w:rFonts w:ascii="Times New Roman" w:hAnsi="Times New Roman" w:cs="Times New Roman"/>
        </w:rPr>
      </w:pPr>
      <w:r w:rsidRPr="005352BA">
        <w:rPr>
          <w:rFonts w:ascii="Times New Roman" w:hAnsi="Times New Roman" w:cs="Times New Roman"/>
        </w:rPr>
        <w:t xml:space="preserve">-обеспечение информационной открытости деятельности </w:t>
      </w:r>
      <w:r>
        <w:rPr>
          <w:rStyle w:val="12"/>
          <w:rFonts w:ascii="Times New Roman" w:hAnsi="Times New Roman"/>
        </w:rPr>
        <w:t>ГБОУ НАО «СШ п. Красное»</w:t>
      </w:r>
      <w:r w:rsidRPr="005352BA">
        <w:rPr>
          <w:rStyle w:val="12"/>
          <w:rFonts w:ascii="Times New Roman" w:hAnsi="Times New Roman" w:cs="Times New Roman"/>
        </w:rPr>
        <w:t xml:space="preserve"> </w:t>
      </w:r>
      <w:r w:rsidRPr="005352BA">
        <w:rPr>
          <w:rFonts w:ascii="Times New Roman" w:hAnsi="Times New Roman" w:cs="Times New Roman"/>
        </w:rPr>
        <w:t xml:space="preserve">в сети Интернет (собственный сайт), в иных средствах массовой информации, </w:t>
      </w:r>
    </w:p>
    <w:p w:rsidR="005352BA" w:rsidRPr="005352BA" w:rsidRDefault="005352BA" w:rsidP="005352BA">
      <w:pPr>
        <w:pStyle w:val="Default"/>
        <w:ind w:firstLine="425"/>
        <w:jc w:val="both"/>
        <w:rPr>
          <w:rFonts w:ascii="Times New Roman" w:hAnsi="Times New Roman" w:cs="Times New Roman"/>
        </w:rPr>
      </w:pPr>
      <w:r w:rsidRPr="005352BA">
        <w:rPr>
          <w:rFonts w:ascii="Times New Roman" w:hAnsi="Times New Roman" w:cs="Times New Roman"/>
        </w:rPr>
        <w:t xml:space="preserve">-повышение ИКТ–компетентности учителей, педагогических и руководящих работников, </w:t>
      </w:r>
    </w:p>
    <w:p w:rsidR="005352BA" w:rsidRPr="005352BA" w:rsidRDefault="005352BA" w:rsidP="005352BA">
      <w:pPr>
        <w:pStyle w:val="Default"/>
        <w:ind w:firstLine="425"/>
        <w:jc w:val="both"/>
        <w:rPr>
          <w:rFonts w:ascii="Times New Roman" w:hAnsi="Times New Roman" w:cs="Times New Roman"/>
        </w:rPr>
      </w:pPr>
      <w:r w:rsidRPr="005352BA">
        <w:rPr>
          <w:rFonts w:ascii="Times New Roman" w:hAnsi="Times New Roman" w:cs="Times New Roman"/>
        </w:rPr>
        <w:t xml:space="preserve">-повышение ИКТ– компетентности учащихся в урочной и внеурочной, в проектной и учебно-исследовательской деятельности, </w:t>
      </w:r>
    </w:p>
    <w:p w:rsidR="005352BA" w:rsidRPr="005352BA" w:rsidRDefault="005352BA" w:rsidP="005352BA">
      <w:pPr>
        <w:pStyle w:val="Default"/>
        <w:ind w:firstLine="425"/>
        <w:jc w:val="both"/>
        <w:rPr>
          <w:rFonts w:ascii="Times New Roman" w:hAnsi="Times New Roman" w:cs="Times New Roman"/>
        </w:rPr>
      </w:pPr>
      <w:r w:rsidRPr="005352BA">
        <w:rPr>
          <w:rFonts w:ascii="Times New Roman" w:hAnsi="Times New Roman" w:cs="Times New Roman"/>
        </w:rPr>
        <w:t xml:space="preserve">-обеспечение образовательного процесса компьютерной техникой, </w:t>
      </w:r>
    </w:p>
    <w:p w:rsidR="005352BA" w:rsidRPr="005352BA" w:rsidRDefault="005352BA" w:rsidP="005352BA">
      <w:pPr>
        <w:pStyle w:val="Default"/>
        <w:ind w:firstLine="425"/>
        <w:jc w:val="both"/>
        <w:rPr>
          <w:rFonts w:ascii="Times New Roman" w:hAnsi="Times New Roman" w:cs="Times New Roman"/>
        </w:rPr>
      </w:pPr>
      <w:r w:rsidRPr="005352BA">
        <w:rPr>
          <w:rFonts w:ascii="Times New Roman" w:hAnsi="Times New Roman" w:cs="Times New Roman"/>
        </w:rPr>
        <w:t xml:space="preserve">-обеспечение лицензионными программами для компьютерной техники. </w:t>
      </w:r>
    </w:p>
    <w:p w:rsidR="00574ADA" w:rsidRPr="007D470D" w:rsidRDefault="005352BA" w:rsidP="007D470D">
      <w:pPr>
        <w:pStyle w:val="ListParagraph"/>
        <w:ind w:left="0" w:firstLine="425"/>
        <w:jc w:val="both"/>
        <w:rPr>
          <w:rFonts w:ascii="Times New Roman" w:hAnsi="Times New Roman"/>
          <w:sz w:val="24"/>
          <w:szCs w:val="24"/>
          <w:lang w:val="ru-RU"/>
        </w:rPr>
      </w:pPr>
      <w:r w:rsidRPr="005352BA">
        <w:rPr>
          <w:rFonts w:ascii="Times New Roman" w:hAnsi="Times New Roman"/>
          <w:sz w:val="24"/>
          <w:szCs w:val="24"/>
          <w:lang w:val="ru-RU"/>
        </w:rPr>
        <w:t>Таким образом, весь коллектив образовательного учреждения лицея включен в процесс информатизации образовательного процесса.</w:t>
      </w:r>
    </w:p>
    <w:p w:rsidR="00574ADA" w:rsidRPr="005D3B46" w:rsidRDefault="00574ADA" w:rsidP="005D3B46">
      <w:pPr>
        <w:ind w:firstLine="709"/>
        <w:jc w:val="center"/>
        <w:rPr>
          <w:rFonts w:ascii="Times New Roman" w:eastAsia="Times New Roman" w:hAnsi="Times New Roman"/>
          <w:b/>
          <w:sz w:val="24"/>
          <w:szCs w:val="24"/>
          <w:lang w:val="ru-RU"/>
        </w:rPr>
      </w:pPr>
      <w:r w:rsidRPr="005D3B46">
        <w:rPr>
          <w:rFonts w:ascii="Times New Roman" w:eastAsia="Times New Roman" w:hAnsi="Times New Roman"/>
          <w:b/>
          <w:sz w:val="24"/>
          <w:szCs w:val="24"/>
          <w:lang w:val="ru-RU"/>
        </w:rPr>
        <w:t>3.5.5.</w:t>
      </w:r>
      <w:r w:rsidRPr="005D3B46">
        <w:rPr>
          <w:rFonts w:ascii="Times New Roman" w:eastAsia="Times New Roman" w:hAnsi="Times New Roman"/>
          <w:b/>
          <w:sz w:val="24"/>
          <w:szCs w:val="24"/>
        </w:rPr>
        <w:t> </w:t>
      </w:r>
      <w:r w:rsidRPr="005D3B46">
        <w:rPr>
          <w:rFonts w:ascii="Times New Roman" w:eastAsia="Times New Roman" w:hAnsi="Times New Roman"/>
          <w:b/>
          <w:sz w:val="24"/>
          <w:szCs w:val="24"/>
          <w:lang w:val="ru-RU"/>
        </w:rPr>
        <w:t>Материально-технические условия реализации программы НОО</w:t>
      </w:r>
    </w:p>
    <w:p w:rsidR="00682C85" w:rsidRPr="00D2056D" w:rsidRDefault="00682C85" w:rsidP="00682C85">
      <w:pPr>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С 28 сентября 2017 года учебный процесс проходит в одном трёхэтажном здании по адресу: п. Красное, ул. Мира, д. 22</w:t>
      </w:r>
    </w:p>
    <w:p w:rsidR="00682C85" w:rsidRPr="00D2056D" w:rsidRDefault="00682C85" w:rsidP="00682C85">
      <w:pPr>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Площадь земельного участка 11752 кв. метра, площадь здания 7628,55 кв. метров.</w:t>
      </w:r>
    </w:p>
    <w:p w:rsidR="00682C85" w:rsidRPr="00D2056D" w:rsidRDefault="00682C85" w:rsidP="00682C85">
      <w:pPr>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В цокольном этаже здания расположены:</w:t>
      </w:r>
    </w:p>
    <w:p w:rsidR="00682C85" w:rsidRPr="00D2056D" w:rsidRDefault="00682C85" w:rsidP="00BD7596">
      <w:pPr>
        <w:widowControl/>
        <w:numPr>
          <w:ilvl w:val="0"/>
          <w:numId w:val="18"/>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гимнастический зал, оборудованный шведскими стенками, спортивными тренажёрами, хореографическими станками, оснащённый спортивным инвентарём</w:t>
      </w:r>
    </w:p>
    <w:p w:rsidR="00682C85" w:rsidRPr="00D2056D" w:rsidRDefault="00682C85" w:rsidP="00BD7596">
      <w:pPr>
        <w:widowControl/>
        <w:numPr>
          <w:ilvl w:val="0"/>
          <w:numId w:val="18"/>
        </w:numPr>
        <w:spacing w:after="0" w:line="240" w:lineRule="auto"/>
        <w:ind w:left="313"/>
        <w:jc w:val="both"/>
        <w:textAlignment w:val="baseline"/>
        <w:rPr>
          <w:rFonts w:ascii="Times New Roman" w:eastAsia="Times New Roman" w:hAnsi="Times New Roman"/>
          <w:color w:val="000000"/>
          <w:sz w:val="24"/>
          <w:szCs w:val="20"/>
          <w:lang w:eastAsia="ru-RU"/>
        </w:rPr>
      </w:pPr>
      <w:proofErr w:type="spellStart"/>
      <w:r w:rsidRPr="00D2056D">
        <w:rPr>
          <w:rFonts w:ascii="Times New Roman" w:eastAsia="Times New Roman" w:hAnsi="Times New Roman"/>
          <w:color w:val="000000"/>
          <w:sz w:val="24"/>
          <w:szCs w:val="20"/>
          <w:lang w:eastAsia="ru-RU"/>
        </w:rPr>
        <w:t>душевые</w:t>
      </w:r>
      <w:proofErr w:type="spellEnd"/>
      <w:r w:rsidRPr="00D2056D">
        <w:rPr>
          <w:rFonts w:ascii="Times New Roman" w:eastAsia="Times New Roman" w:hAnsi="Times New Roman"/>
          <w:color w:val="000000"/>
          <w:sz w:val="24"/>
          <w:szCs w:val="20"/>
          <w:lang w:eastAsia="ru-RU"/>
        </w:rPr>
        <w:t xml:space="preserve"> с </w:t>
      </w:r>
      <w:proofErr w:type="spellStart"/>
      <w:r w:rsidRPr="00D2056D">
        <w:rPr>
          <w:rFonts w:ascii="Times New Roman" w:eastAsia="Times New Roman" w:hAnsi="Times New Roman"/>
          <w:color w:val="000000"/>
          <w:sz w:val="24"/>
          <w:szCs w:val="20"/>
          <w:lang w:eastAsia="ru-RU"/>
        </w:rPr>
        <w:t>раздевальными</w:t>
      </w:r>
      <w:proofErr w:type="spellEnd"/>
    </w:p>
    <w:p w:rsidR="00682C85" w:rsidRPr="00D2056D" w:rsidRDefault="00682C85" w:rsidP="00BD7596">
      <w:pPr>
        <w:widowControl/>
        <w:numPr>
          <w:ilvl w:val="0"/>
          <w:numId w:val="18"/>
        </w:numPr>
        <w:spacing w:after="0" w:line="240" w:lineRule="auto"/>
        <w:ind w:left="313"/>
        <w:jc w:val="both"/>
        <w:textAlignment w:val="baseline"/>
        <w:rPr>
          <w:rFonts w:ascii="Times New Roman" w:eastAsia="Times New Roman" w:hAnsi="Times New Roman"/>
          <w:color w:val="000000"/>
          <w:sz w:val="24"/>
          <w:szCs w:val="20"/>
          <w:lang w:eastAsia="ru-RU"/>
        </w:rPr>
      </w:pPr>
      <w:proofErr w:type="spellStart"/>
      <w:r w:rsidRPr="00D2056D">
        <w:rPr>
          <w:rFonts w:ascii="Times New Roman" w:eastAsia="Times New Roman" w:hAnsi="Times New Roman"/>
          <w:color w:val="000000"/>
          <w:sz w:val="24"/>
          <w:szCs w:val="20"/>
          <w:lang w:eastAsia="ru-RU"/>
        </w:rPr>
        <w:t>кладовые</w:t>
      </w:r>
      <w:proofErr w:type="spellEnd"/>
    </w:p>
    <w:p w:rsidR="00682C85" w:rsidRPr="00D2056D" w:rsidRDefault="00682C85" w:rsidP="00BD7596">
      <w:pPr>
        <w:widowControl/>
        <w:numPr>
          <w:ilvl w:val="0"/>
          <w:numId w:val="18"/>
        </w:numPr>
        <w:spacing w:after="0" w:line="240" w:lineRule="auto"/>
        <w:ind w:left="313"/>
        <w:jc w:val="both"/>
        <w:textAlignment w:val="baseline"/>
        <w:rPr>
          <w:rFonts w:ascii="Times New Roman" w:eastAsia="Times New Roman" w:hAnsi="Times New Roman"/>
          <w:color w:val="000000"/>
          <w:sz w:val="24"/>
          <w:szCs w:val="20"/>
          <w:lang w:eastAsia="ru-RU"/>
        </w:rPr>
      </w:pPr>
      <w:proofErr w:type="spellStart"/>
      <w:r w:rsidRPr="00D2056D">
        <w:rPr>
          <w:rFonts w:ascii="Times New Roman" w:eastAsia="Times New Roman" w:hAnsi="Times New Roman"/>
          <w:color w:val="000000"/>
          <w:sz w:val="24"/>
          <w:szCs w:val="20"/>
          <w:lang w:eastAsia="ru-RU"/>
        </w:rPr>
        <w:t>тир</w:t>
      </w:r>
      <w:proofErr w:type="spellEnd"/>
    </w:p>
    <w:p w:rsidR="00682C85" w:rsidRPr="00D2056D" w:rsidRDefault="00682C85" w:rsidP="00BD7596">
      <w:pPr>
        <w:widowControl/>
        <w:numPr>
          <w:ilvl w:val="0"/>
          <w:numId w:val="18"/>
        </w:numPr>
        <w:spacing w:after="0" w:line="240" w:lineRule="auto"/>
        <w:ind w:left="313"/>
        <w:jc w:val="both"/>
        <w:textAlignment w:val="baseline"/>
        <w:rPr>
          <w:rFonts w:ascii="Times New Roman" w:eastAsia="Times New Roman" w:hAnsi="Times New Roman"/>
          <w:color w:val="000000"/>
          <w:sz w:val="24"/>
          <w:szCs w:val="20"/>
          <w:lang w:eastAsia="ru-RU"/>
        </w:rPr>
      </w:pPr>
      <w:proofErr w:type="spellStart"/>
      <w:r w:rsidRPr="00D2056D">
        <w:rPr>
          <w:rFonts w:ascii="Times New Roman" w:eastAsia="Times New Roman" w:hAnsi="Times New Roman"/>
          <w:color w:val="000000"/>
          <w:sz w:val="24"/>
          <w:szCs w:val="20"/>
          <w:lang w:eastAsia="ru-RU"/>
        </w:rPr>
        <w:t>оружейные</w:t>
      </w:r>
      <w:proofErr w:type="spellEnd"/>
      <w:r w:rsidRPr="00D2056D">
        <w:rPr>
          <w:rFonts w:ascii="Times New Roman" w:eastAsia="Times New Roman" w:hAnsi="Times New Roman"/>
          <w:color w:val="000000"/>
          <w:sz w:val="24"/>
          <w:szCs w:val="20"/>
          <w:lang w:eastAsia="ru-RU"/>
        </w:rPr>
        <w:t xml:space="preserve"> </w:t>
      </w:r>
      <w:proofErr w:type="spellStart"/>
      <w:r w:rsidRPr="00D2056D">
        <w:rPr>
          <w:rFonts w:ascii="Times New Roman" w:eastAsia="Times New Roman" w:hAnsi="Times New Roman"/>
          <w:color w:val="000000"/>
          <w:sz w:val="24"/>
          <w:szCs w:val="20"/>
          <w:lang w:eastAsia="ru-RU"/>
        </w:rPr>
        <w:t>комнаты</w:t>
      </w:r>
      <w:proofErr w:type="spellEnd"/>
    </w:p>
    <w:p w:rsidR="00682C85" w:rsidRPr="00D2056D" w:rsidRDefault="00682C85" w:rsidP="00BD7596">
      <w:pPr>
        <w:widowControl/>
        <w:numPr>
          <w:ilvl w:val="0"/>
          <w:numId w:val="18"/>
        </w:numPr>
        <w:spacing w:after="0" w:line="240" w:lineRule="auto"/>
        <w:ind w:left="313"/>
        <w:jc w:val="both"/>
        <w:textAlignment w:val="baseline"/>
        <w:rPr>
          <w:rFonts w:ascii="Times New Roman" w:eastAsia="Times New Roman" w:hAnsi="Times New Roman"/>
          <w:color w:val="000000"/>
          <w:sz w:val="24"/>
          <w:szCs w:val="20"/>
          <w:lang w:eastAsia="ru-RU"/>
        </w:rPr>
      </w:pPr>
      <w:proofErr w:type="spellStart"/>
      <w:r w:rsidRPr="00D2056D">
        <w:rPr>
          <w:rFonts w:ascii="Times New Roman" w:eastAsia="Times New Roman" w:hAnsi="Times New Roman"/>
          <w:color w:val="000000"/>
          <w:sz w:val="24"/>
          <w:szCs w:val="20"/>
          <w:lang w:eastAsia="ru-RU"/>
        </w:rPr>
        <w:t>помещение</w:t>
      </w:r>
      <w:proofErr w:type="spellEnd"/>
      <w:r w:rsidRPr="00D2056D">
        <w:rPr>
          <w:rFonts w:ascii="Times New Roman" w:eastAsia="Times New Roman" w:hAnsi="Times New Roman"/>
          <w:color w:val="000000"/>
          <w:sz w:val="24"/>
          <w:szCs w:val="20"/>
          <w:lang w:eastAsia="ru-RU"/>
        </w:rPr>
        <w:t xml:space="preserve"> </w:t>
      </w:r>
      <w:proofErr w:type="spellStart"/>
      <w:r w:rsidRPr="00D2056D">
        <w:rPr>
          <w:rFonts w:ascii="Times New Roman" w:eastAsia="Times New Roman" w:hAnsi="Times New Roman"/>
          <w:color w:val="000000"/>
          <w:sz w:val="24"/>
          <w:szCs w:val="20"/>
          <w:lang w:eastAsia="ru-RU"/>
        </w:rPr>
        <w:t>для</w:t>
      </w:r>
      <w:proofErr w:type="spellEnd"/>
      <w:r w:rsidRPr="00D2056D">
        <w:rPr>
          <w:rFonts w:ascii="Times New Roman" w:eastAsia="Times New Roman" w:hAnsi="Times New Roman"/>
          <w:color w:val="000000"/>
          <w:sz w:val="24"/>
          <w:szCs w:val="20"/>
          <w:lang w:eastAsia="ru-RU"/>
        </w:rPr>
        <w:t xml:space="preserve"> </w:t>
      </w:r>
      <w:proofErr w:type="spellStart"/>
      <w:r w:rsidRPr="00D2056D">
        <w:rPr>
          <w:rFonts w:ascii="Times New Roman" w:eastAsia="Times New Roman" w:hAnsi="Times New Roman"/>
          <w:color w:val="000000"/>
          <w:sz w:val="24"/>
          <w:szCs w:val="20"/>
          <w:lang w:eastAsia="ru-RU"/>
        </w:rPr>
        <w:t>хранения</w:t>
      </w:r>
      <w:proofErr w:type="spellEnd"/>
      <w:r w:rsidRPr="00D2056D">
        <w:rPr>
          <w:rFonts w:ascii="Times New Roman" w:eastAsia="Times New Roman" w:hAnsi="Times New Roman"/>
          <w:color w:val="000000"/>
          <w:sz w:val="24"/>
          <w:szCs w:val="20"/>
          <w:lang w:eastAsia="ru-RU"/>
        </w:rPr>
        <w:t xml:space="preserve"> </w:t>
      </w:r>
      <w:proofErr w:type="spellStart"/>
      <w:r w:rsidRPr="00D2056D">
        <w:rPr>
          <w:rFonts w:ascii="Times New Roman" w:eastAsia="Times New Roman" w:hAnsi="Times New Roman"/>
          <w:color w:val="000000"/>
          <w:sz w:val="24"/>
          <w:szCs w:val="20"/>
          <w:lang w:eastAsia="ru-RU"/>
        </w:rPr>
        <w:t>лыжного</w:t>
      </w:r>
      <w:proofErr w:type="spellEnd"/>
      <w:r w:rsidRPr="00D2056D">
        <w:rPr>
          <w:rFonts w:ascii="Times New Roman" w:eastAsia="Times New Roman" w:hAnsi="Times New Roman"/>
          <w:color w:val="000000"/>
          <w:sz w:val="24"/>
          <w:szCs w:val="20"/>
          <w:lang w:eastAsia="ru-RU"/>
        </w:rPr>
        <w:t xml:space="preserve"> </w:t>
      </w:r>
      <w:proofErr w:type="spellStart"/>
      <w:r w:rsidRPr="00D2056D">
        <w:rPr>
          <w:rFonts w:ascii="Times New Roman" w:eastAsia="Times New Roman" w:hAnsi="Times New Roman"/>
          <w:color w:val="000000"/>
          <w:sz w:val="24"/>
          <w:szCs w:val="20"/>
          <w:lang w:eastAsia="ru-RU"/>
        </w:rPr>
        <w:t>инвентаря</w:t>
      </w:r>
      <w:proofErr w:type="spellEnd"/>
    </w:p>
    <w:p w:rsidR="00682C85" w:rsidRPr="00D2056D" w:rsidRDefault="00682C85" w:rsidP="00BD7596">
      <w:pPr>
        <w:widowControl/>
        <w:numPr>
          <w:ilvl w:val="0"/>
          <w:numId w:val="18"/>
        </w:numPr>
        <w:spacing w:after="0" w:line="240" w:lineRule="auto"/>
        <w:ind w:left="313"/>
        <w:jc w:val="both"/>
        <w:textAlignment w:val="baseline"/>
        <w:rPr>
          <w:rFonts w:ascii="Times New Roman" w:eastAsia="Times New Roman" w:hAnsi="Times New Roman"/>
          <w:color w:val="000000"/>
          <w:sz w:val="24"/>
          <w:szCs w:val="20"/>
          <w:lang w:eastAsia="ru-RU"/>
        </w:rPr>
      </w:pPr>
      <w:proofErr w:type="spellStart"/>
      <w:r w:rsidRPr="00D2056D">
        <w:rPr>
          <w:rFonts w:ascii="Times New Roman" w:eastAsia="Times New Roman" w:hAnsi="Times New Roman"/>
          <w:color w:val="000000"/>
          <w:sz w:val="24"/>
          <w:szCs w:val="20"/>
          <w:lang w:eastAsia="ru-RU"/>
        </w:rPr>
        <w:t>музейная</w:t>
      </w:r>
      <w:proofErr w:type="spellEnd"/>
      <w:r w:rsidRPr="00D2056D">
        <w:rPr>
          <w:rFonts w:ascii="Times New Roman" w:eastAsia="Times New Roman" w:hAnsi="Times New Roman"/>
          <w:color w:val="000000"/>
          <w:sz w:val="24"/>
          <w:szCs w:val="20"/>
          <w:lang w:eastAsia="ru-RU"/>
        </w:rPr>
        <w:t xml:space="preserve"> </w:t>
      </w:r>
      <w:proofErr w:type="spellStart"/>
      <w:r w:rsidRPr="00D2056D">
        <w:rPr>
          <w:rFonts w:ascii="Times New Roman" w:eastAsia="Times New Roman" w:hAnsi="Times New Roman"/>
          <w:color w:val="000000"/>
          <w:sz w:val="24"/>
          <w:szCs w:val="20"/>
          <w:lang w:eastAsia="ru-RU"/>
        </w:rPr>
        <w:t>комната</w:t>
      </w:r>
      <w:proofErr w:type="spellEnd"/>
      <w:r w:rsidRPr="00D2056D">
        <w:rPr>
          <w:rFonts w:ascii="Times New Roman" w:eastAsia="Times New Roman" w:hAnsi="Times New Roman"/>
          <w:color w:val="000000"/>
          <w:sz w:val="24"/>
          <w:szCs w:val="20"/>
          <w:lang w:eastAsia="ru-RU"/>
        </w:rPr>
        <w:t>.</w:t>
      </w:r>
    </w:p>
    <w:p w:rsidR="00682C85" w:rsidRPr="00D2056D" w:rsidRDefault="00682C85" w:rsidP="00682C85">
      <w:pPr>
        <w:jc w:val="both"/>
        <w:textAlignment w:val="baseline"/>
        <w:rPr>
          <w:rFonts w:ascii="Times New Roman" w:eastAsia="Times New Roman" w:hAnsi="Times New Roman"/>
          <w:color w:val="000000"/>
          <w:sz w:val="24"/>
          <w:szCs w:val="20"/>
          <w:lang w:eastAsia="ru-RU"/>
        </w:rPr>
      </w:pPr>
      <w:r w:rsidRPr="00D2056D">
        <w:rPr>
          <w:rFonts w:ascii="Times New Roman" w:eastAsia="Times New Roman" w:hAnsi="Times New Roman"/>
          <w:color w:val="000000"/>
          <w:sz w:val="24"/>
          <w:szCs w:val="20"/>
          <w:lang w:eastAsia="ru-RU"/>
        </w:rPr>
        <w:t xml:space="preserve">   На </w:t>
      </w:r>
      <w:proofErr w:type="spellStart"/>
      <w:r w:rsidRPr="00D2056D">
        <w:rPr>
          <w:rFonts w:ascii="Times New Roman" w:eastAsia="Times New Roman" w:hAnsi="Times New Roman"/>
          <w:color w:val="000000"/>
          <w:sz w:val="24"/>
          <w:szCs w:val="20"/>
          <w:lang w:eastAsia="ru-RU"/>
        </w:rPr>
        <w:t>первом</w:t>
      </w:r>
      <w:proofErr w:type="spellEnd"/>
      <w:r w:rsidRPr="00D2056D">
        <w:rPr>
          <w:rFonts w:ascii="Times New Roman" w:eastAsia="Times New Roman" w:hAnsi="Times New Roman"/>
          <w:color w:val="000000"/>
          <w:sz w:val="24"/>
          <w:szCs w:val="20"/>
          <w:lang w:eastAsia="ru-RU"/>
        </w:rPr>
        <w:t xml:space="preserve"> </w:t>
      </w:r>
      <w:proofErr w:type="spellStart"/>
      <w:r w:rsidRPr="00D2056D">
        <w:rPr>
          <w:rFonts w:ascii="Times New Roman" w:eastAsia="Times New Roman" w:hAnsi="Times New Roman"/>
          <w:color w:val="000000"/>
          <w:sz w:val="24"/>
          <w:szCs w:val="20"/>
          <w:lang w:eastAsia="ru-RU"/>
        </w:rPr>
        <w:t>этаже</w:t>
      </w:r>
      <w:proofErr w:type="spellEnd"/>
      <w:r w:rsidRPr="00D2056D">
        <w:rPr>
          <w:rFonts w:ascii="Times New Roman" w:eastAsia="Times New Roman" w:hAnsi="Times New Roman"/>
          <w:color w:val="000000"/>
          <w:sz w:val="24"/>
          <w:szCs w:val="20"/>
          <w:lang w:eastAsia="ru-RU"/>
        </w:rPr>
        <w:t xml:space="preserve"> </w:t>
      </w:r>
      <w:proofErr w:type="spellStart"/>
      <w:r w:rsidRPr="00D2056D">
        <w:rPr>
          <w:rFonts w:ascii="Times New Roman" w:eastAsia="Times New Roman" w:hAnsi="Times New Roman"/>
          <w:color w:val="000000"/>
          <w:sz w:val="24"/>
          <w:szCs w:val="20"/>
          <w:lang w:eastAsia="ru-RU"/>
        </w:rPr>
        <w:t>расположены</w:t>
      </w:r>
      <w:proofErr w:type="spellEnd"/>
      <w:r w:rsidRPr="00D2056D">
        <w:rPr>
          <w:rFonts w:ascii="Times New Roman" w:eastAsia="Times New Roman" w:hAnsi="Times New Roman"/>
          <w:color w:val="000000"/>
          <w:sz w:val="24"/>
          <w:szCs w:val="20"/>
          <w:lang w:eastAsia="ru-RU"/>
        </w:rPr>
        <w:t>:</w:t>
      </w:r>
    </w:p>
    <w:p w:rsidR="00682C85" w:rsidRPr="00D2056D" w:rsidRDefault="00682C85" w:rsidP="00BD7596">
      <w:pPr>
        <w:widowControl/>
        <w:numPr>
          <w:ilvl w:val="0"/>
          <w:numId w:val="19"/>
        </w:numPr>
        <w:spacing w:after="0" w:line="240" w:lineRule="auto"/>
        <w:ind w:left="313"/>
        <w:jc w:val="both"/>
        <w:textAlignment w:val="baseline"/>
        <w:rPr>
          <w:rFonts w:ascii="Times New Roman" w:eastAsia="Times New Roman" w:hAnsi="Times New Roman"/>
          <w:color w:val="000000"/>
          <w:sz w:val="24"/>
          <w:szCs w:val="20"/>
          <w:lang w:eastAsia="ru-RU"/>
        </w:rPr>
      </w:pPr>
      <w:proofErr w:type="spellStart"/>
      <w:r w:rsidRPr="00D2056D">
        <w:rPr>
          <w:rFonts w:ascii="Times New Roman" w:eastAsia="Times New Roman" w:hAnsi="Times New Roman"/>
          <w:color w:val="000000"/>
          <w:sz w:val="24"/>
          <w:szCs w:val="20"/>
          <w:lang w:eastAsia="ru-RU"/>
        </w:rPr>
        <w:t>комната</w:t>
      </w:r>
      <w:proofErr w:type="spellEnd"/>
      <w:r w:rsidRPr="00D2056D">
        <w:rPr>
          <w:rFonts w:ascii="Times New Roman" w:eastAsia="Times New Roman" w:hAnsi="Times New Roman"/>
          <w:color w:val="000000"/>
          <w:sz w:val="24"/>
          <w:szCs w:val="20"/>
          <w:lang w:eastAsia="ru-RU"/>
        </w:rPr>
        <w:t xml:space="preserve"> </w:t>
      </w:r>
      <w:proofErr w:type="spellStart"/>
      <w:r w:rsidRPr="00D2056D">
        <w:rPr>
          <w:rFonts w:ascii="Times New Roman" w:eastAsia="Times New Roman" w:hAnsi="Times New Roman"/>
          <w:color w:val="000000"/>
          <w:sz w:val="24"/>
          <w:szCs w:val="20"/>
          <w:lang w:eastAsia="ru-RU"/>
        </w:rPr>
        <w:t>охраны</w:t>
      </w:r>
      <w:proofErr w:type="spellEnd"/>
    </w:p>
    <w:p w:rsidR="00682C85" w:rsidRPr="00D2056D" w:rsidRDefault="00682C85" w:rsidP="00BD7596">
      <w:pPr>
        <w:widowControl/>
        <w:numPr>
          <w:ilvl w:val="0"/>
          <w:numId w:val="19"/>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гардероб для учащихся 1-4 классов, гардероб для мальчиков 5-11 классов, гардероб для девочек 5-11 классов</w:t>
      </w:r>
    </w:p>
    <w:p w:rsidR="00682C85" w:rsidRPr="00D2056D" w:rsidRDefault="00682C85" w:rsidP="00BD7596">
      <w:pPr>
        <w:widowControl/>
        <w:numPr>
          <w:ilvl w:val="0"/>
          <w:numId w:val="19"/>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8 классных комнат для учащихся 1-4 классов, оборудованных интерактивными комплексами, включающими в себя интерактивную доску, проектор и ноутбук</w:t>
      </w:r>
    </w:p>
    <w:p w:rsidR="00682C85" w:rsidRPr="00D2056D" w:rsidRDefault="00682C85" w:rsidP="00BD7596">
      <w:pPr>
        <w:widowControl/>
        <w:numPr>
          <w:ilvl w:val="0"/>
          <w:numId w:val="19"/>
        </w:numPr>
        <w:spacing w:after="0" w:line="240" w:lineRule="auto"/>
        <w:ind w:left="313"/>
        <w:jc w:val="both"/>
        <w:textAlignment w:val="baseline"/>
        <w:rPr>
          <w:rFonts w:ascii="Times New Roman" w:eastAsia="Times New Roman" w:hAnsi="Times New Roman"/>
          <w:color w:val="000000"/>
          <w:sz w:val="24"/>
          <w:szCs w:val="20"/>
          <w:lang w:eastAsia="ru-RU"/>
        </w:rPr>
      </w:pPr>
      <w:proofErr w:type="spellStart"/>
      <w:r w:rsidRPr="00D2056D">
        <w:rPr>
          <w:rFonts w:ascii="Times New Roman" w:eastAsia="Times New Roman" w:hAnsi="Times New Roman"/>
          <w:color w:val="000000"/>
          <w:sz w:val="24"/>
          <w:szCs w:val="20"/>
          <w:lang w:eastAsia="ru-RU"/>
        </w:rPr>
        <w:t>кабинет</w:t>
      </w:r>
      <w:proofErr w:type="spellEnd"/>
      <w:r w:rsidRPr="00D2056D">
        <w:rPr>
          <w:rFonts w:ascii="Times New Roman" w:eastAsia="Times New Roman" w:hAnsi="Times New Roman"/>
          <w:color w:val="000000"/>
          <w:sz w:val="24"/>
          <w:szCs w:val="20"/>
          <w:lang w:eastAsia="ru-RU"/>
        </w:rPr>
        <w:t xml:space="preserve"> </w:t>
      </w:r>
      <w:proofErr w:type="spellStart"/>
      <w:r w:rsidRPr="00D2056D">
        <w:rPr>
          <w:rFonts w:ascii="Times New Roman" w:eastAsia="Times New Roman" w:hAnsi="Times New Roman"/>
          <w:color w:val="000000"/>
          <w:sz w:val="24"/>
          <w:szCs w:val="20"/>
          <w:lang w:eastAsia="ru-RU"/>
        </w:rPr>
        <w:t>педагога-психолога</w:t>
      </w:r>
      <w:proofErr w:type="spellEnd"/>
    </w:p>
    <w:p w:rsidR="00682C85" w:rsidRPr="00D2056D" w:rsidRDefault="00682C85" w:rsidP="00BD7596">
      <w:pPr>
        <w:widowControl/>
        <w:numPr>
          <w:ilvl w:val="0"/>
          <w:numId w:val="19"/>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оснащённый спортивным оборудованием и инвентарём спортивный зал со снарядной и тренерской</w:t>
      </w:r>
    </w:p>
    <w:p w:rsidR="00682C85" w:rsidRPr="00D2056D" w:rsidRDefault="00682C85" w:rsidP="00BD7596">
      <w:pPr>
        <w:widowControl/>
        <w:numPr>
          <w:ilvl w:val="0"/>
          <w:numId w:val="19"/>
        </w:numPr>
        <w:spacing w:after="0" w:line="240" w:lineRule="auto"/>
        <w:ind w:left="313"/>
        <w:jc w:val="both"/>
        <w:textAlignment w:val="baseline"/>
        <w:rPr>
          <w:rFonts w:ascii="Times New Roman" w:eastAsia="Times New Roman" w:hAnsi="Times New Roman"/>
          <w:color w:val="000000"/>
          <w:sz w:val="24"/>
          <w:szCs w:val="20"/>
          <w:lang w:eastAsia="ru-RU"/>
        </w:rPr>
      </w:pPr>
      <w:proofErr w:type="spellStart"/>
      <w:r w:rsidRPr="00D2056D">
        <w:rPr>
          <w:rFonts w:ascii="Times New Roman" w:eastAsia="Times New Roman" w:hAnsi="Times New Roman"/>
          <w:color w:val="000000"/>
          <w:sz w:val="24"/>
          <w:szCs w:val="20"/>
          <w:lang w:eastAsia="ru-RU"/>
        </w:rPr>
        <w:t>душевые</w:t>
      </w:r>
      <w:proofErr w:type="spellEnd"/>
      <w:r w:rsidRPr="00D2056D">
        <w:rPr>
          <w:rFonts w:ascii="Times New Roman" w:eastAsia="Times New Roman" w:hAnsi="Times New Roman"/>
          <w:color w:val="000000"/>
          <w:sz w:val="24"/>
          <w:szCs w:val="20"/>
          <w:lang w:eastAsia="ru-RU"/>
        </w:rPr>
        <w:t xml:space="preserve"> с </w:t>
      </w:r>
      <w:proofErr w:type="spellStart"/>
      <w:r w:rsidRPr="00D2056D">
        <w:rPr>
          <w:rFonts w:ascii="Times New Roman" w:eastAsia="Times New Roman" w:hAnsi="Times New Roman"/>
          <w:color w:val="000000"/>
          <w:sz w:val="24"/>
          <w:szCs w:val="20"/>
          <w:lang w:eastAsia="ru-RU"/>
        </w:rPr>
        <w:t>раздевальными</w:t>
      </w:r>
      <w:proofErr w:type="spellEnd"/>
    </w:p>
    <w:p w:rsidR="00682C85" w:rsidRPr="00D2056D" w:rsidRDefault="00682C85" w:rsidP="00BD7596">
      <w:pPr>
        <w:widowControl/>
        <w:numPr>
          <w:ilvl w:val="0"/>
          <w:numId w:val="19"/>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мастерские по обработке древесины и по обработке металла, оборудованные специальными станками и верстаками для работы учащихся</w:t>
      </w:r>
    </w:p>
    <w:p w:rsidR="00682C85" w:rsidRPr="00D2056D" w:rsidRDefault="00682C85" w:rsidP="00BD7596">
      <w:pPr>
        <w:widowControl/>
        <w:numPr>
          <w:ilvl w:val="0"/>
          <w:numId w:val="19"/>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столовая с оснащённым специализированным оборудованием пищеблоком</w:t>
      </w:r>
    </w:p>
    <w:p w:rsidR="00682C85" w:rsidRPr="00D2056D" w:rsidRDefault="00682C85" w:rsidP="00BD7596">
      <w:pPr>
        <w:widowControl/>
        <w:numPr>
          <w:ilvl w:val="0"/>
          <w:numId w:val="19"/>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медицинский блок, состоящий из процедурного, прививочного и 2-х медицинских кабинетов.</w:t>
      </w:r>
    </w:p>
    <w:p w:rsidR="00682C85" w:rsidRPr="00D2056D" w:rsidRDefault="00682C85" w:rsidP="00682C85">
      <w:pPr>
        <w:jc w:val="both"/>
        <w:textAlignment w:val="baseline"/>
        <w:rPr>
          <w:rFonts w:ascii="Times New Roman" w:eastAsia="Times New Roman" w:hAnsi="Times New Roman"/>
          <w:color w:val="000000"/>
          <w:sz w:val="24"/>
          <w:szCs w:val="20"/>
          <w:lang w:eastAsia="ru-RU"/>
        </w:rPr>
      </w:pP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w:t>
      </w: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w:t>
      </w: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w:t>
      </w:r>
      <w:r w:rsidRPr="00D2056D">
        <w:rPr>
          <w:rFonts w:ascii="Times New Roman" w:eastAsia="Times New Roman" w:hAnsi="Times New Roman"/>
          <w:color w:val="000000"/>
          <w:sz w:val="24"/>
          <w:szCs w:val="20"/>
          <w:lang w:eastAsia="ru-RU"/>
        </w:rPr>
        <w:t xml:space="preserve">На </w:t>
      </w:r>
      <w:proofErr w:type="spellStart"/>
      <w:r w:rsidRPr="00D2056D">
        <w:rPr>
          <w:rFonts w:ascii="Times New Roman" w:eastAsia="Times New Roman" w:hAnsi="Times New Roman"/>
          <w:color w:val="000000"/>
          <w:sz w:val="24"/>
          <w:szCs w:val="20"/>
          <w:lang w:eastAsia="ru-RU"/>
        </w:rPr>
        <w:t>втором</w:t>
      </w:r>
      <w:proofErr w:type="spellEnd"/>
      <w:r w:rsidRPr="00D2056D">
        <w:rPr>
          <w:rFonts w:ascii="Times New Roman" w:eastAsia="Times New Roman" w:hAnsi="Times New Roman"/>
          <w:color w:val="000000"/>
          <w:sz w:val="24"/>
          <w:szCs w:val="20"/>
          <w:lang w:eastAsia="ru-RU"/>
        </w:rPr>
        <w:t xml:space="preserve"> </w:t>
      </w:r>
      <w:proofErr w:type="spellStart"/>
      <w:r w:rsidRPr="00D2056D">
        <w:rPr>
          <w:rFonts w:ascii="Times New Roman" w:eastAsia="Times New Roman" w:hAnsi="Times New Roman"/>
          <w:color w:val="000000"/>
          <w:sz w:val="24"/>
          <w:szCs w:val="20"/>
          <w:lang w:eastAsia="ru-RU"/>
        </w:rPr>
        <w:t>этаже</w:t>
      </w:r>
      <w:proofErr w:type="spellEnd"/>
      <w:r w:rsidRPr="00D2056D">
        <w:rPr>
          <w:rFonts w:ascii="Times New Roman" w:eastAsia="Times New Roman" w:hAnsi="Times New Roman"/>
          <w:color w:val="000000"/>
          <w:sz w:val="24"/>
          <w:szCs w:val="20"/>
          <w:lang w:eastAsia="ru-RU"/>
        </w:rPr>
        <w:t xml:space="preserve"> </w:t>
      </w:r>
      <w:proofErr w:type="spellStart"/>
      <w:r w:rsidRPr="00D2056D">
        <w:rPr>
          <w:rFonts w:ascii="Times New Roman" w:eastAsia="Times New Roman" w:hAnsi="Times New Roman"/>
          <w:color w:val="000000"/>
          <w:sz w:val="24"/>
          <w:szCs w:val="20"/>
          <w:lang w:eastAsia="ru-RU"/>
        </w:rPr>
        <w:t>расположены</w:t>
      </w:r>
      <w:proofErr w:type="spellEnd"/>
      <w:r w:rsidRPr="00D2056D">
        <w:rPr>
          <w:rFonts w:ascii="Times New Roman" w:eastAsia="Times New Roman" w:hAnsi="Times New Roman"/>
          <w:color w:val="000000"/>
          <w:sz w:val="24"/>
          <w:szCs w:val="20"/>
          <w:lang w:eastAsia="ru-RU"/>
        </w:rPr>
        <w:t>:</w:t>
      </w:r>
    </w:p>
    <w:p w:rsidR="00682C85" w:rsidRPr="00D2056D" w:rsidRDefault="00682C85" w:rsidP="00BD7596">
      <w:pPr>
        <w:widowControl/>
        <w:numPr>
          <w:ilvl w:val="0"/>
          <w:numId w:val="20"/>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актовый зал на 250 мест с гримёрной, костюмерной и кладовыми, оснащён экраном, проектором, световым и музыкальным оборудованием</w:t>
      </w:r>
    </w:p>
    <w:p w:rsidR="00682C85" w:rsidRPr="00D2056D" w:rsidRDefault="00682C85" w:rsidP="00BD7596">
      <w:pPr>
        <w:widowControl/>
        <w:numPr>
          <w:ilvl w:val="0"/>
          <w:numId w:val="20"/>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оборудованные мебелью и интерактивными комплексами учебные кабинеты музыки, биологии с лаборантской, химии с лаборантской, истории, русского языка и литературы, математики, робототехники с лаборантской, ИЗО, ОБЖ, родного языка</w:t>
      </w:r>
    </w:p>
    <w:p w:rsidR="00682C85" w:rsidRPr="00D2056D" w:rsidRDefault="00682C85" w:rsidP="00BD7596">
      <w:pPr>
        <w:widowControl/>
        <w:numPr>
          <w:ilvl w:val="0"/>
          <w:numId w:val="20"/>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 xml:space="preserve">мастерская по обработке тканей, оснащённая мебелью, швейными машинами, </w:t>
      </w:r>
      <w:proofErr w:type="spellStart"/>
      <w:r w:rsidRPr="00D2056D">
        <w:rPr>
          <w:rFonts w:ascii="Times New Roman" w:eastAsia="Times New Roman" w:hAnsi="Times New Roman"/>
          <w:color w:val="000000"/>
          <w:sz w:val="24"/>
          <w:szCs w:val="20"/>
          <w:lang w:val="ru-RU" w:eastAsia="ru-RU"/>
        </w:rPr>
        <w:t>оверлоком</w:t>
      </w:r>
      <w:proofErr w:type="spellEnd"/>
      <w:r w:rsidRPr="00D2056D">
        <w:rPr>
          <w:rFonts w:ascii="Times New Roman" w:eastAsia="Times New Roman" w:hAnsi="Times New Roman"/>
          <w:color w:val="000000"/>
          <w:sz w:val="24"/>
          <w:szCs w:val="20"/>
          <w:lang w:val="ru-RU" w:eastAsia="ru-RU"/>
        </w:rPr>
        <w:t>, утюгом, гладильной доской</w:t>
      </w:r>
    </w:p>
    <w:p w:rsidR="00682C85" w:rsidRPr="00D2056D" w:rsidRDefault="00682C85" w:rsidP="00682C85">
      <w:pPr>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w:t>
      </w: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На третьем этаже здания расположены:</w:t>
      </w:r>
    </w:p>
    <w:p w:rsidR="00682C85" w:rsidRPr="00D2056D" w:rsidRDefault="00682C85" w:rsidP="00BD7596">
      <w:pPr>
        <w:widowControl/>
        <w:numPr>
          <w:ilvl w:val="0"/>
          <w:numId w:val="21"/>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 xml:space="preserve">библиотека с читальным залом и читательским фондом более 10000 экземпляров учебной и художественной литературы, оснащённая компьютерами для учащихся и выходом в Интернет </w:t>
      </w:r>
      <w:r w:rsidRPr="00D2056D">
        <w:rPr>
          <w:rFonts w:ascii="Times New Roman" w:eastAsia="Times New Roman" w:hAnsi="Times New Roman"/>
          <w:color w:val="000000"/>
          <w:sz w:val="24"/>
          <w:szCs w:val="20"/>
          <w:lang w:eastAsia="ru-RU"/>
        </w:rPr>
        <w:t> </w:t>
      </w:r>
    </w:p>
    <w:p w:rsidR="00682C85" w:rsidRPr="00D2056D" w:rsidRDefault="00682C85" w:rsidP="00BD7596">
      <w:pPr>
        <w:widowControl/>
        <w:numPr>
          <w:ilvl w:val="0"/>
          <w:numId w:val="21"/>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оборудованные мебелью и интерактивными комплексами учебные кабинеты иностранного языка с лаборантской, географии с лаборантской, информатики с лаборантской, физики с лаборантской</w:t>
      </w:r>
    </w:p>
    <w:p w:rsidR="00682C85" w:rsidRPr="00D2056D" w:rsidRDefault="00682C85" w:rsidP="00BD7596">
      <w:pPr>
        <w:widowControl/>
        <w:numPr>
          <w:ilvl w:val="0"/>
          <w:numId w:val="21"/>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административный блок, включающий в себя кабинеты директора, заместителей, канцелярию и пр.</w:t>
      </w:r>
    </w:p>
    <w:p w:rsidR="00682C85" w:rsidRPr="00D2056D" w:rsidRDefault="00682C85" w:rsidP="00682C85">
      <w:pPr>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В пристройке к зданию расположен гараж со смотровой ямой. На балансе учреждения имеется автомобиль УАЗ-220695.</w:t>
      </w:r>
    </w:p>
    <w:p w:rsidR="00682C85" w:rsidRPr="00D2056D" w:rsidRDefault="00682C85" w:rsidP="00682C85">
      <w:pPr>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Здание оборудовано лифтом для маломобильных групп населения.</w:t>
      </w:r>
    </w:p>
    <w:p w:rsidR="00682C85" w:rsidRPr="00D2056D" w:rsidRDefault="00682C85" w:rsidP="00682C85">
      <w:pPr>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Здание отапливается автономной газовой котельной.</w:t>
      </w:r>
    </w:p>
    <w:p w:rsidR="00682C85" w:rsidRPr="00D2056D" w:rsidRDefault="00682C85" w:rsidP="00682C85">
      <w:pPr>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На территории, прилегающей к зданию школы, выделены:</w:t>
      </w:r>
    </w:p>
    <w:p w:rsidR="00682C85" w:rsidRPr="00D2056D" w:rsidRDefault="00682C85" w:rsidP="00BD7596">
      <w:pPr>
        <w:widowControl/>
        <w:numPr>
          <w:ilvl w:val="0"/>
          <w:numId w:val="22"/>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спортивная зона, включающая в себя беговую дорожку, футбольное поле, площадку для баскетбола, прыжковую зону;</w:t>
      </w:r>
    </w:p>
    <w:p w:rsidR="00682C85" w:rsidRPr="00D2056D" w:rsidRDefault="00682C85" w:rsidP="00BD7596">
      <w:pPr>
        <w:widowControl/>
        <w:numPr>
          <w:ilvl w:val="0"/>
          <w:numId w:val="22"/>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зона отдыха, включающая в себя детский спортивный городок, зелёные насаждения, скамейки;</w:t>
      </w:r>
    </w:p>
    <w:p w:rsidR="00682C85" w:rsidRPr="00D2056D" w:rsidRDefault="00682C85" w:rsidP="00BD7596">
      <w:pPr>
        <w:widowControl/>
        <w:numPr>
          <w:ilvl w:val="0"/>
          <w:numId w:val="22"/>
        </w:numPr>
        <w:spacing w:after="0" w:line="240" w:lineRule="auto"/>
        <w:ind w:left="313"/>
        <w:jc w:val="both"/>
        <w:textAlignment w:val="baseline"/>
        <w:rPr>
          <w:rFonts w:ascii="Times New Roman" w:eastAsia="Times New Roman" w:hAnsi="Times New Roman"/>
          <w:color w:val="000000"/>
          <w:sz w:val="24"/>
          <w:szCs w:val="20"/>
          <w:lang w:eastAsia="ru-RU"/>
        </w:rPr>
      </w:pPr>
      <w:proofErr w:type="spellStart"/>
      <w:r w:rsidRPr="00D2056D">
        <w:rPr>
          <w:rFonts w:ascii="Times New Roman" w:eastAsia="Times New Roman" w:hAnsi="Times New Roman"/>
          <w:color w:val="000000"/>
          <w:sz w:val="24"/>
          <w:szCs w:val="20"/>
          <w:lang w:eastAsia="ru-RU"/>
        </w:rPr>
        <w:t>хозяйственная</w:t>
      </w:r>
      <w:proofErr w:type="spellEnd"/>
      <w:r w:rsidRPr="00D2056D">
        <w:rPr>
          <w:rFonts w:ascii="Times New Roman" w:eastAsia="Times New Roman" w:hAnsi="Times New Roman"/>
          <w:color w:val="000000"/>
          <w:sz w:val="24"/>
          <w:szCs w:val="20"/>
          <w:lang w:eastAsia="ru-RU"/>
        </w:rPr>
        <w:t xml:space="preserve"> </w:t>
      </w:r>
      <w:proofErr w:type="spellStart"/>
      <w:r w:rsidRPr="00D2056D">
        <w:rPr>
          <w:rFonts w:ascii="Times New Roman" w:eastAsia="Times New Roman" w:hAnsi="Times New Roman"/>
          <w:color w:val="000000"/>
          <w:sz w:val="24"/>
          <w:szCs w:val="20"/>
          <w:lang w:eastAsia="ru-RU"/>
        </w:rPr>
        <w:t>зона</w:t>
      </w:r>
      <w:proofErr w:type="spellEnd"/>
      <w:r w:rsidRPr="00D2056D">
        <w:rPr>
          <w:rFonts w:ascii="Times New Roman" w:eastAsia="Times New Roman" w:hAnsi="Times New Roman"/>
          <w:color w:val="000000"/>
          <w:sz w:val="24"/>
          <w:szCs w:val="20"/>
          <w:lang w:eastAsia="ru-RU"/>
        </w:rPr>
        <w:t>.</w:t>
      </w:r>
    </w:p>
    <w:p w:rsidR="00682C85" w:rsidRPr="00D2056D" w:rsidRDefault="00682C85" w:rsidP="00682C85">
      <w:pPr>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Воспитанники пришкольного интерната проживают в отдельно стоящем здании, расположенном по адресу: п. Красное, ул. Школьная, д. 9.</w:t>
      </w:r>
    </w:p>
    <w:p w:rsidR="00682C85" w:rsidRPr="00D2056D" w:rsidRDefault="00682C85" w:rsidP="00682C85">
      <w:pPr>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w:t>
      </w: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Площадь земельного участка 1464 кв. метра, площадь здания 762,3 кв. метра.</w:t>
      </w:r>
    </w:p>
    <w:p w:rsidR="00682C85" w:rsidRDefault="00682C85" w:rsidP="00682C85">
      <w:pPr>
        <w:ind w:firstLine="709"/>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w:t>
      </w: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В здании интерната 1977 года постройки расположены пост охраны, воспитательская, 8 жилых комнат для проживания 40 воспитанников, комната для занятий, гардероб, комната отдыха и психологической разгрузки, изолятор, прачечная, душевые, помещение для стирки и глажки личных вещей, комната для сушки одежды и обуви.</w:t>
      </w:r>
      <w:r w:rsidRPr="00D2056D">
        <w:rPr>
          <w:rFonts w:ascii="Times New Roman" w:eastAsia="Times New Roman" w:hAnsi="Times New Roman"/>
          <w:color w:val="000000"/>
          <w:sz w:val="24"/>
          <w:szCs w:val="20"/>
          <w:lang w:eastAsia="ru-RU"/>
        </w:rPr>
        <w:t> </w:t>
      </w:r>
    </w:p>
    <w:p w:rsidR="00682C85" w:rsidRDefault="00682C85" w:rsidP="00682C85">
      <w:pPr>
        <w:pStyle w:val="NormalWeb"/>
        <w:spacing w:before="0" w:beforeAutospacing="0" w:after="0" w:afterAutospacing="0"/>
        <w:jc w:val="both"/>
      </w:pPr>
      <w:r w:rsidRPr="00D2056D">
        <w:rPr>
          <w:color w:val="000000"/>
          <w:szCs w:val="20"/>
        </w:rPr>
        <w:t xml:space="preserve">Для </w:t>
      </w:r>
      <w:r>
        <w:t xml:space="preserve">доступа инвалидов и лиц с ограниченными возможностями здоровья (ОВЗ) при входе в </w:t>
      </w:r>
      <w:r w:rsidRPr="00D2056D">
        <w:rPr>
          <w:color w:val="000000"/>
          <w:szCs w:val="20"/>
        </w:rPr>
        <w:t>здание школы оборудован пандус с поручнями, в здании для подъёма с первого этажа на второй или третий имеется лифт-подъёмник. П</w:t>
      </w:r>
      <w:r>
        <w:t>ри необходимости инвалиду или лицу с ОВЗ будет предоставлено сопровождающее лицо.</w:t>
      </w:r>
    </w:p>
    <w:p w:rsidR="00682C85" w:rsidRDefault="00682C85" w:rsidP="00682C85">
      <w:pPr>
        <w:pStyle w:val="NormalWeb"/>
        <w:spacing w:before="0" w:beforeAutospacing="0" w:after="0" w:afterAutospacing="0"/>
        <w:jc w:val="both"/>
      </w:pPr>
      <w:r>
        <w:t xml:space="preserve">   Оборудование и персонал школьной столовой покрывают потребность обучающихся в цикличном питании. Питание инвалидов и лиц с ОВЗ – двухразовое и обеспечивается в соответствии с отдельным меню.</w:t>
      </w:r>
    </w:p>
    <w:p w:rsidR="00682C85" w:rsidRDefault="00682C85" w:rsidP="00682C85">
      <w:pPr>
        <w:pStyle w:val="NormalWeb"/>
        <w:spacing w:before="0" w:beforeAutospacing="0" w:after="0" w:afterAutospacing="0"/>
        <w:jc w:val="both"/>
      </w:pPr>
      <w:r>
        <w:t xml:space="preserve">   Инвалиды и лица с ОВЗ небольшой и средней степени тяжести участвуют в образовательном процессе на общих основаниях, в том числе при работе в учебных кабинетах, библиотеке, актовом и спортивном залах, а также при работе с имеющимися электронными образовательными ресурсами в библиотеке или кабинетах информатики.</w:t>
      </w:r>
    </w:p>
    <w:p w:rsidR="00682C85" w:rsidRDefault="00682C85" w:rsidP="00682C85">
      <w:pPr>
        <w:pStyle w:val="NormalWeb"/>
        <w:spacing w:before="0" w:beforeAutospacing="0" w:after="0" w:afterAutospacing="0"/>
        <w:jc w:val="both"/>
      </w:pPr>
      <w:r>
        <w:t xml:space="preserve">   </w:t>
      </w:r>
      <w:proofErr w:type="spellStart"/>
      <w:r>
        <w:t>Тифлотехника</w:t>
      </w:r>
      <w:proofErr w:type="spellEnd"/>
      <w:r>
        <w:t>, тактильные плитки, напольные метки, устройства для закрепления инвалидных колясок, поручни внутри помещений, приспособления для туалета/душа специализированного назначения в образовательной организации отсутствуют.</w:t>
      </w:r>
    </w:p>
    <w:p w:rsidR="00682C85" w:rsidRPr="00682C85" w:rsidRDefault="00682C85" w:rsidP="00682C85">
      <w:pPr>
        <w:ind w:firstLine="709"/>
        <w:rPr>
          <w:rFonts w:ascii="Times New Roman" w:eastAsia="Times New Roman" w:hAnsi="Times New Roman"/>
          <w:b/>
          <w:sz w:val="24"/>
          <w:szCs w:val="24"/>
          <w:highlight w:val="yellow"/>
          <w:lang w:val="ru-RU"/>
        </w:rPr>
      </w:pPr>
      <w:r w:rsidRPr="00682C85">
        <w:rPr>
          <w:lang w:val="ru-RU"/>
        </w:rPr>
        <w:t xml:space="preserve">   Особые условия доступа к информационным системам и информационно-коммуникационным сетям для инвалидов и лиц с ОВЗ могут быть предоставлены при работе с официальным сайтом школы.</w:t>
      </w:r>
    </w:p>
    <w:p w:rsidR="00682C85" w:rsidRDefault="00682C85" w:rsidP="00574ADA">
      <w:pPr>
        <w:ind w:firstLine="709"/>
        <w:rPr>
          <w:rFonts w:ascii="Times New Roman" w:hAnsi="Times New Roman"/>
          <w:sz w:val="24"/>
          <w:lang w:val="ru-RU"/>
        </w:rPr>
      </w:pPr>
      <w:r w:rsidRPr="00D2056D">
        <w:rPr>
          <w:rFonts w:ascii="Times New Roman" w:hAnsi="Times New Roman"/>
          <w:sz w:val="24"/>
          <w:lang w:val="ru-RU"/>
        </w:rPr>
        <w:t>Для реализации образовательного процесса в школе оборудовано 30 кабинетов, в том числе специализированные классы. Кабинеты оснащены всем необходимым оборудованием и средствами для проведения занятий</w:t>
      </w:r>
      <w:r>
        <w:rPr>
          <w:rFonts w:ascii="Times New Roman" w:hAnsi="Times New Roman"/>
          <w:sz w:val="24"/>
          <w:lang w:val="ru-RU"/>
        </w:rPr>
        <w:t>.</w:t>
      </w:r>
    </w:p>
    <w:p w:rsidR="00682C85" w:rsidRDefault="00682C85" w:rsidP="00213014">
      <w:pPr>
        <w:spacing w:after="0"/>
        <w:ind w:firstLine="709"/>
        <w:rPr>
          <w:rFonts w:ascii="Times New Roman" w:hAnsi="Times New Roman"/>
          <w:sz w:val="24"/>
          <w:lang w:val="ru-RU"/>
        </w:rPr>
      </w:pPr>
      <w:r w:rsidRPr="00D2056D">
        <w:rPr>
          <w:rFonts w:ascii="Times New Roman" w:hAnsi="Times New Roman"/>
          <w:sz w:val="24"/>
          <w:lang w:val="ru-RU"/>
        </w:rPr>
        <w:t xml:space="preserve">   Для организации досуга в школе есть всё необходимое - актовый зал на 250 посадочных мест, оборудованный необходимой оргтехникой, современной музыкальной аппаратурой; кабинет музыки; спортивный и гимнастический залы, несколько помещений для школьных кружков.</w:t>
      </w:r>
    </w:p>
    <w:p w:rsidR="00682C85" w:rsidRPr="00D2056D" w:rsidRDefault="00682C85" w:rsidP="00213014">
      <w:pPr>
        <w:spacing w:after="0"/>
        <w:ind w:left="720"/>
        <w:rPr>
          <w:rFonts w:ascii="Times New Roman" w:hAnsi="Times New Roman"/>
          <w:sz w:val="24"/>
          <w:lang w:val="ru-RU"/>
        </w:rPr>
      </w:pPr>
      <w:r w:rsidRPr="00D2056D">
        <w:rPr>
          <w:rFonts w:ascii="Times New Roman" w:hAnsi="Times New Roman"/>
          <w:sz w:val="24"/>
          <w:lang w:val="ru-RU"/>
        </w:rPr>
        <w:t>300 - Учебных мест</w:t>
      </w:r>
    </w:p>
    <w:p w:rsidR="00682C85" w:rsidRPr="00D2056D" w:rsidRDefault="00682C85" w:rsidP="00213014">
      <w:pPr>
        <w:spacing w:after="0"/>
        <w:ind w:left="720"/>
        <w:rPr>
          <w:rFonts w:ascii="Times New Roman" w:hAnsi="Times New Roman"/>
          <w:sz w:val="24"/>
          <w:lang w:val="ru-RU"/>
        </w:rPr>
      </w:pPr>
      <w:r w:rsidRPr="00D2056D">
        <w:rPr>
          <w:rFonts w:ascii="Times New Roman" w:hAnsi="Times New Roman"/>
          <w:sz w:val="24"/>
          <w:lang w:val="ru-RU"/>
        </w:rPr>
        <w:t>30 – кабинетов</w:t>
      </w:r>
    </w:p>
    <w:p w:rsidR="00682C85" w:rsidRPr="00D2056D" w:rsidRDefault="00682C85" w:rsidP="00213014">
      <w:pPr>
        <w:spacing w:after="0"/>
        <w:ind w:left="720"/>
        <w:rPr>
          <w:rFonts w:ascii="Times New Roman" w:hAnsi="Times New Roman"/>
          <w:sz w:val="24"/>
          <w:lang w:val="ru-RU"/>
        </w:rPr>
      </w:pPr>
      <w:r w:rsidRPr="00D2056D">
        <w:rPr>
          <w:rFonts w:ascii="Times New Roman" w:hAnsi="Times New Roman"/>
          <w:sz w:val="24"/>
          <w:lang w:val="ru-RU"/>
        </w:rPr>
        <w:t>149 – Компьютеров</w:t>
      </w:r>
    </w:p>
    <w:p w:rsidR="00682C85" w:rsidRDefault="00682C85" w:rsidP="00213014">
      <w:pPr>
        <w:spacing w:after="0"/>
        <w:ind w:firstLine="709"/>
        <w:rPr>
          <w:rFonts w:ascii="Times New Roman" w:hAnsi="Times New Roman"/>
          <w:sz w:val="24"/>
          <w:lang w:val="ru-RU"/>
        </w:rPr>
      </w:pPr>
      <w:r w:rsidRPr="00D2056D">
        <w:rPr>
          <w:rFonts w:ascii="Times New Roman" w:hAnsi="Times New Roman"/>
          <w:sz w:val="24"/>
          <w:lang w:val="ru-RU"/>
        </w:rPr>
        <w:t>34 -Современной техники</w:t>
      </w:r>
    </w:p>
    <w:p w:rsidR="00682C85" w:rsidRDefault="00682C85" w:rsidP="00213014">
      <w:pPr>
        <w:spacing w:after="0"/>
        <w:ind w:firstLine="709"/>
        <w:rPr>
          <w:rFonts w:ascii="Times New Roman" w:hAnsi="Times New Roman"/>
          <w:sz w:val="24"/>
          <w:lang w:val="ru-RU"/>
        </w:rPr>
      </w:pPr>
      <w:r w:rsidRPr="00D2056D">
        <w:rPr>
          <w:rFonts w:ascii="Times New Roman" w:hAnsi="Times New Roman"/>
          <w:sz w:val="24"/>
          <w:lang w:val="ru-RU"/>
        </w:rPr>
        <w:t xml:space="preserve">    Здание школы оборудовано современными средствами обучения и воспитания в достаточном количестве, удовлетворяющем требованиям федеральных государственных образовательных стандартов.</w:t>
      </w:r>
    </w:p>
    <w:p w:rsidR="00682C85" w:rsidRDefault="00682C85" w:rsidP="00682C85">
      <w:pPr>
        <w:ind w:firstLine="709"/>
        <w:rPr>
          <w:rFonts w:ascii="Times New Roman" w:hAnsi="Times New Roman"/>
          <w:sz w:val="24"/>
          <w:lang w:val="ru-RU"/>
        </w:rPr>
      </w:pPr>
      <w:r w:rsidRPr="00D2056D">
        <w:rPr>
          <w:rFonts w:ascii="Times New Roman" w:hAnsi="Times New Roman"/>
          <w:sz w:val="24"/>
          <w:lang w:val="ru-RU"/>
        </w:rPr>
        <w:t>Для проведения практических занятий в школе имеются оборудованные лаборантские, мастерские по обработке древесины и металла, мастерская по обработке ткани.</w:t>
      </w:r>
    </w:p>
    <w:p w:rsidR="00682C85" w:rsidRPr="00D2056D" w:rsidRDefault="00682C85" w:rsidP="00682C85">
      <w:pPr>
        <w:jc w:val="both"/>
        <w:textAlignment w:val="baseline"/>
        <w:rPr>
          <w:rFonts w:ascii="Times New Roman" w:eastAsia="Times New Roman" w:hAnsi="Times New Roman"/>
          <w:color w:val="000000"/>
          <w:sz w:val="24"/>
          <w:szCs w:val="20"/>
          <w:lang w:val="ru-RU" w:eastAsia="ru-RU"/>
        </w:rPr>
      </w:pPr>
      <w:r w:rsidRPr="00D2056D">
        <w:rPr>
          <w:rFonts w:ascii="Times New Roman" w:hAnsi="Times New Roman"/>
          <w:sz w:val="24"/>
          <w:szCs w:val="24"/>
          <w:lang w:val="ru-RU"/>
        </w:rPr>
        <w:t xml:space="preserve">    В школе созданы условия, способствующие укреплению здоровья обучающихся посредством физической культуры и спорта. </w:t>
      </w:r>
      <w:r w:rsidRPr="00D2056D">
        <w:rPr>
          <w:rFonts w:ascii="Times New Roman" w:eastAsia="Times New Roman" w:hAnsi="Times New Roman"/>
          <w:color w:val="000000"/>
          <w:sz w:val="24"/>
          <w:szCs w:val="20"/>
          <w:lang w:val="ru-RU" w:eastAsia="ru-RU"/>
        </w:rPr>
        <w:t xml:space="preserve">На территории, прилегающей к зданию школы, выделена спортивная зона, включающая в себя беговую дорожку, футбольное поле, площадку для баскетбола, прыжковую зону. В цокольном этаже здания расположен гимнастический зал, оборудованный шведскими стенками, спортивными тренажёрами, хореографическими станками, оснащённый спортивным инвентарём. На первом этаже здания расположен спортивный зал со снарядной и тренерской, оснащённый спортивным оборудованием и инвентарём </w:t>
      </w:r>
    </w:p>
    <w:p w:rsidR="00682C85" w:rsidRDefault="00682C85" w:rsidP="00682C85">
      <w:pPr>
        <w:ind w:firstLine="709"/>
        <w:rPr>
          <w:rFonts w:ascii="Times New Roman" w:hAnsi="Times New Roman"/>
          <w:sz w:val="24"/>
          <w:szCs w:val="24"/>
          <w:lang w:val="ru-RU"/>
        </w:rPr>
      </w:pPr>
      <w:r w:rsidRPr="00D2056D">
        <w:rPr>
          <w:rFonts w:ascii="Times New Roman" w:hAnsi="Times New Roman"/>
          <w:sz w:val="24"/>
          <w:szCs w:val="24"/>
          <w:lang w:val="ru-RU"/>
        </w:rPr>
        <w:t xml:space="preserve"> Для увеличения двигательной активности школьников проводятся спортивные соревнования, общешкольные дни здоровья, подвижные игры на свежем воздухе.  В рамках работы школьного спортивного клуба «Олимпиец» на спортивных секциях в послеурочное время ведётся подготовка сборных команд школы по различным видам спорта для участия в муниципальных, окружных соревнованиях.</w:t>
      </w:r>
    </w:p>
    <w:p w:rsidR="00574ADA" w:rsidRPr="005D3B46" w:rsidRDefault="00682C85" w:rsidP="005D3B46">
      <w:pPr>
        <w:ind w:firstLine="709"/>
        <w:rPr>
          <w:rFonts w:ascii="Times New Roman" w:eastAsia="Times New Roman" w:hAnsi="Times New Roman"/>
          <w:b/>
          <w:sz w:val="24"/>
          <w:szCs w:val="24"/>
          <w:highlight w:val="yellow"/>
          <w:lang w:val="ru-RU"/>
        </w:rPr>
      </w:pPr>
      <w:r w:rsidRPr="00D2056D">
        <w:rPr>
          <w:rFonts w:ascii="Times New Roman" w:hAnsi="Times New Roman"/>
          <w:sz w:val="24"/>
          <w:szCs w:val="26"/>
          <w:lang w:val="ru-RU"/>
        </w:rPr>
        <w:t xml:space="preserve">   В ГБОУ НАО «СШ п. Красное» ведётся систематическая целенаправленная работа по созданию безопасных условий сохранения жизни и здоровья школьников, воспитанников, педагогов и технических работников, а также материальных ценностей школы от возможных террористических угроз, несчастных случаев, пожаров, аварий и других чрезвычайных ситуаций. Здания оснащены системой видеонаблюдения, системой контроля и управления доступом, имеют ограждения. Все помещения укомплектованы первичными средствами пожаротушения в соответствии с нормами, оборудованы автоматической пожарной сигнализацией и системой оповещения людей о пожаре.</w:t>
      </w:r>
    </w:p>
    <w:p w:rsidR="00574ADA" w:rsidRPr="00574ADA" w:rsidRDefault="00574ADA" w:rsidP="007D470D">
      <w:pPr>
        <w:ind w:firstLine="709"/>
        <w:jc w:val="cente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3.5.6.</w:t>
      </w:r>
      <w:r w:rsidRPr="00574ADA">
        <w:rPr>
          <w:rFonts w:ascii="Times New Roman" w:eastAsia="Times New Roman" w:hAnsi="Times New Roman"/>
          <w:b/>
          <w:sz w:val="24"/>
          <w:szCs w:val="24"/>
        </w:rPr>
        <w:t> </w:t>
      </w:r>
      <w:r w:rsidRPr="00574ADA">
        <w:rPr>
          <w:rFonts w:ascii="Times New Roman" w:eastAsia="Times New Roman" w:hAnsi="Times New Roman"/>
          <w:b/>
          <w:sz w:val="24"/>
          <w:szCs w:val="24"/>
          <w:lang w:val="ru-RU"/>
        </w:rPr>
        <w:t>Механизмы достижения целевых ориентиров в системе условий</w:t>
      </w:r>
    </w:p>
    <w:p w:rsidR="00574ADA" w:rsidRPr="00574ADA" w:rsidRDefault="00574ADA" w:rsidP="007D470D">
      <w:pPr>
        <w:ind w:firstLine="709"/>
        <w:jc w:val="cente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Сетевой график (дорожная карта)</w:t>
      </w:r>
      <w:r w:rsidR="007D470D">
        <w:rPr>
          <w:rFonts w:ascii="Times New Roman" w:eastAsia="Times New Roman" w:hAnsi="Times New Roman"/>
          <w:b/>
          <w:sz w:val="24"/>
          <w:szCs w:val="24"/>
          <w:lang w:val="ru-RU"/>
        </w:rPr>
        <w:t xml:space="preserve"> </w:t>
      </w:r>
      <w:r w:rsidRPr="00574ADA">
        <w:rPr>
          <w:rFonts w:ascii="Times New Roman" w:eastAsia="Times New Roman" w:hAnsi="Times New Roman"/>
          <w:b/>
          <w:sz w:val="24"/>
          <w:szCs w:val="24"/>
          <w:lang w:val="ru-RU"/>
        </w:rPr>
        <w:t>по формированию необходимой системы условий</w:t>
      </w:r>
    </w:p>
    <w:p w:rsidR="00574ADA" w:rsidRPr="007E5D3C" w:rsidRDefault="00574ADA" w:rsidP="007E5D3C">
      <w:pPr>
        <w:ind w:firstLine="709"/>
        <w:jc w:val="cente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реализации образовательной программы НОО</w:t>
      </w:r>
    </w:p>
    <w:tbl>
      <w:tblPr>
        <w:tblW w:w="1047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5387"/>
        <w:gridCol w:w="2835"/>
      </w:tblGrid>
      <w:tr w:rsidR="00574ADA" w:rsidRPr="00574ADA" w:rsidTr="007E5D3C">
        <w:trPr>
          <w:trHeight w:val="553"/>
        </w:trPr>
        <w:tc>
          <w:tcPr>
            <w:tcW w:w="2249" w:type="dxa"/>
          </w:tcPr>
          <w:p w:rsidR="00574ADA" w:rsidRPr="00574ADA" w:rsidRDefault="00574ADA" w:rsidP="00574ADA">
            <w:pPr>
              <w:rPr>
                <w:rFonts w:ascii="Times New Roman" w:eastAsia="Times New Roman" w:hAnsi="Times New Roman"/>
                <w:b/>
                <w:sz w:val="24"/>
                <w:szCs w:val="24"/>
              </w:rPr>
            </w:pPr>
            <w:r w:rsidRPr="00574ADA">
              <w:rPr>
                <w:rFonts w:ascii="Times New Roman" w:eastAsia="Times New Roman" w:hAnsi="Times New Roman"/>
                <w:b/>
                <w:sz w:val="24"/>
                <w:szCs w:val="24"/>
              </w:rPr>
              <w:t xml:space="preserve">Направление </w:t>
            </w:r>
          </w:p>
          <w:p w:rsidR="00574ADA" w:rsidRPr="00574ADA" w:rsidRDefault="00574ADA" w:rsidP="00574ADA">
            <w:pPr>
              <w:rPr>
                <w:rFonts w:ascii="Times New Roman" w:eastAsia="Times New Roman" w:hAnsi="Times New Roman"/>
                <w:b/>
                <w:sz w:val="24"/>
                <w:szCs w:val="24"/>
              </w:rPr>
            </w:pPr>
            <w:proofErr w:type="spellStart"/>
            <w:r w:rsidRPr="00574ADA">
              <w:rPr>
                <w:rFonts w:ascii="Times New Roman" w:eastAsia="Times New Roman" w:hAnsi="Times New Roman"/>
                <w:b/>
                <w:sz w:val="24"/>
                <w:szCs w:val="24"/>
              </w:rPr>
              <w:t>мероприятий</w:t>
            </w:r>
            <w:proofErr w:type="spellEnd"/>
          </w:p>
        </w:tc>
        <w:tc>
          <w:tcPr>
            <w:tcW w:w="5387" w:type="dxa"/>
          </w:tcPr>
          <w:p w:rsidR="00574ADA" w:rsidRPr="00574ADA" w:rsidRDefault="00574ADA" w:rsidP="00574ADA">
            <w:pPr>
              <w:rPr>
                <w:rFonts w:ascii="Times New Roman" w:eastAsia="Times New Roman" w:hAnsi="Times New Roman"/>
                <w:b/>
                <w:sz w:val="24"/>
                <w:szCs w:val="24"/>
              </w:rPr>
            </w:pPr>
            <w:r w:rsidRPr="00574ADA">
              <w:rPr>
                <w:rFonts w:ascii="Times New Roman" w:eastAsia="Times New Roman" w:hAnsi="Times New Roman"/>
                <w:b/>
                <w:sz w:val="24"/>
                <w:szCs w:val="24"/>
              </w:rPr>
              <w:t>Мероприятия</w:t>
            </w:r>
          </w:p>
        </w:tc>
        <w:tc>
          <w:tcPr>
            <w:tcW w:w="2835" w:type="dxa"/>
          </w:tcPr>
          <w:p w:rsidR="00574ADA" w:rsidRPr="00574ADA" w:rsidRDefault="00574ADA" w:rsidP="00574ADA">
            <w:pPr>
              <w:rPr>
                <w:rFonts w:ascii="Times New Roman" w:eastAsia="Times New Roman" w:hAnsi="Times New Roman"/>
                <w:b/>
                <w:sz w:val="24"/>
                <w:szCs w:val="24"/>
              </w:rPr>
            </w:pPr>
            <w:proofErr w:type="spellStart"/>
            <w:r w:rsidRPr="00574ADA">
              <w:rPr>
                <w:rFonts w:ascii="Times New Roman" w:eastAsia="Times New Roman" w:hAnsi="Times New Roman"/>
                <w:b/>
                <w:sz w:val="24"/>
                <w:szCs w:val="24"/>
              </w:rPr>
              <w:t>Сроки</w:t>
            </w:r>
            <w:proofErr w:type="spellEnd"/>
          </w:p>
          <w:p w:rsidR="00574ADA" w:rsidRPr="00574ADA" w:rsidRDefault="00574ADA" w:rsidP="00574ADA">
            <w:pPr>
              <w:rPr>
                <w:rFonts w:ascii="Times New Roman" w:eastAsia="Times New Roman" w:hAnsi="Times New Roman"/>
                <w:b/>
                <w:sz w:val="24"/>
                <w:szCs w:val="24"/>
              </w:rPr>
            </w:pPr>
            <w:proofErr w:type="spellStart"/>
            <w:r w:rsidRPr="00574ADA">
              <w:rPr>
                <w:rFonts w:ascii="Times New Roman" w:eastAsia="Times New Roman" w:hAnsi="Times New Roman"/>
                <w:b/>
                <w:sz w:val="24"/>
                <w:szCs w:val="24"/>
              </w:rPr>
              <w:t>реализации</w:t>
            </w:r>
            <w:proofErr w:type="spellEnd"/>
          </w:p>
        </w:tc>
      </w:tr>
      <w:tr w:rsidR="00574ADA" w:rsidRPr="00574ADA" w:rsidTr="007E5D3C">
        <w:trPr>
          <w:trHeight w:val="1445"/>
        </w:trPr>
        <w:tc>
          <w:tcPr>
            <w:tcW w:w="2249" w:type="dxa"/>
            <w:vMerge w:val="restart"/>
            <w:tcBorders>
              <w:bottom w:val="single" w:sz="4" w:space="0" w:color="000000"/>
            </w:tcBorders>
          </w:tcPr>
          <w:p w:rsidR="00574ADA" w:rsidRPr="00574ADA" w:rsidRDefault="00574ADA" w:rsidP="00574ADA">
            <w:pPr>
              <w:rPr>
                <w:rFonts w:ascii="Times New Roman" w:eastAsia="Times New Roman" w:hAnsi="Times New Roman"/>
                <w:b/>
                <w:sz w:val="24"/>
                <w:szCs w:val="24"/>
                <w:lang w:val="ru-RU"/>
              </w:rPr>
            </w:pPr>
            <w:r w:rsidRPr="00574ADA">
              <w:rPr>
                <w:rFonts w:ascii="Times New Roman" w:eastAsia="Times New Roman" w:hAnsi="Times New Roman"/>
                <w:b/>
                <w:sz w:val="24"/>
                <w:szCs w:val="24"/>
              </w:rPr>
              <w:t>I</w:t>
            </w:r>
            <w:r w:rsidRPr="00574ADA">
              <w:rPr>
                <w:rFonts w:ascii="Times New Roman" w:eastAsia="Times New Roman" w:hAnsi="Times New Roman"/>
                <w:b/>
                <w:sz w:val="24"/>
                <w:szCs w:val="24"/>
                <w:lang w:val="ru-RU"/>
              </w:rPr>
              <w:t>.</w:t>
            </w:r>
            <w:r w:rsidRPr="00574ADA">
              <w:rPr>
                <w:rFonts w:ascii="Times New Roman" w:eastAsia="Times New Roman" w:hAnsi="Times New Roman"/>
                <w:b/>
                <w:sz w:val="24"/>
                <w:szCs w:val="24"/>
              </w:rPr>
              <w:t> </w:t>
            </w:r>
            <w:r w:rsidRPr="00574ADA">
              <w:rPr>
                <w:rFonts w:ascii="Times New Roman" w:eastAsia="Times New Roman" w:hAnsi="Times New Roman"/>
                <w:b/>
                <w:sz w:val="24"/>
                <w:szCs w:val="24"/>
                <w:lang w:val="ru-RU"/>
              </w:rPr>
              <w:t>Нормативное</w:t>
            </w:r>
          </w:p>
          <w:p w:rsidR="00574ADA" w:rsidRPr="00574ADA" w:rsidRDefault="00574ADA" w:rsidP="00574ADA">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обеспечение</w:t>
            </w:r>
          </w:p>
          <w:p w:rsidR="00574ADA" w:rsidRPr="00574ADA" w:rsidRDefault="00574ADA" w:rsidP="00574ADA">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введения</w:t>
            </w:r>
          </w:p>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b/>
                <w:sz w:val="24"/>
                <w:szCs w:val="24"/>
                <w:lang w:val="ru-RU"/>
              </w:rPr>
              <w:t>ФГОС НОО</w:t>
            </w:r>
          </w:p>
        </w:tc>
        <w:tc>
          <w:tcPr>
            <w:tcW w:w="5387" w:type="dxa"/>
            <w:tcBorders>
              <w:bottom w:val="single" w:sz="4" w:space="0" w:color="000000"/>
            </w:tcBorders>
          </w:tcPr>
          <w:p w:rsidR="00574ADA" w:rsidRPr="007E5D3C"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w:t>
            </w:r>
            <w:r w:rsidR="007E5D3C">
              <w:rPr>
                <w:rFonts w:ascii="Times New Roman" w:eastAsia="Times New Roman" w:hAnsi="Times New Roman"/>
                <w:sz w:val="24"/>
                <w:szCs w:val="24"/>
                <w:lang w:val="ru-RU"/>
              </w:rPr>
              <w:t xml:space="preserve"> </w:t>
            </w:r>
            <w:r w:rsidRPr="007E5D3C">
              <w:rPr>
                <w:rFonts w:ascii="Times New Roman" w:eastAsia="Times New Roman" w:hAnsi="Times New Roman"/>
                <w:sz w:val="24"/>
                <w:szCs w:val="24"/>
                <w:lang w:val="ru-RU"/>
              </w:rPr>
              <w:t>ФГОС НОО</w:t>
            </w:r>
          </w:p>
        </w:tc>
        <w:tc>
          <w:tcPr>
            <w:tcW w:w="2835" w:type="dxa"/>
            <w:tcBorders>
              <w:bottom w:val="single" w:sz="4" w:space="0" w:color="000000"/>
            </w:tcBorders>
          </w:tcPr>
          <w:p w:rsidR="00574ADA" w:rsidRPr="007D470D" w:rsidRDefault="007D470D" w:rsidP="00574ADA">
            <w:pPr>
              <w:rPr>
                <w:rFonts w:ascii="Times New Roman" w:eastAsia="Times New Roman" w:hAnsi="Times New Roman"/>
                <w:sz w:val="24"/>
                <w:szCs w:val="24"/>
                <w:lang w:val="ru-RU"/>
              </w:rPr>
            </w:pPr>
            <w:r>
              <w:rPr>
                <w:rFonts w:ascii="Times New Roman" w:eastAsia="Times New Roman" w:hAnsi="Times New Roman"/>
                <w:sz w:val="24"/>
                <w:szCs w:val="24"/>
                <w:lang w:val="ru-RU"/>
              </w:rPr>
              <w:t>Май 2023</w:t>
            </w:r>
          </w:p>
        </w:tc>
      </w:tr>
      <w:tr w:rsidR="00574ADA" w:rsidRPr="00574ADA" w:rsidTr="007E5D3C">
        <w:trPr>
          <w:trHeight w:val="559"/>
        </w:trPr>
        <w:tc>
          <w:tcPr>
            <w:tcW w:w="2249" w:type="dxa"/>
            <w:vMerge/>
            <w:tcBorders>
              <w:bottom w:val="single" w:sz="4" w:space="0" w:color="000000"/>
            </w:tcBorders>
          </w:tcPr>
          <w:p w:rsidR="00574ADA" w:rsidRPr="00574ADA" w:rsidRDefault="00574ADA" w:rsidP="00574ADA">
            <w:pPr>
              <w:pBdr>
                <w:top w:val="nil"/>
                <w:left w:val="nil"/>
                <w:bottom w:val="nil"/>
                <w:right w:val="nil"/>
                <w:between w:val="nil"/>
              </w:pBdr>
              <w:rPr>
                <w:rFonts w:ascii="Times New Roman" w:eastAsia="Times New Roman" w:hAnsi="Times New Roman"/>
                <w:sz w:val="24"/>
                <w:szCs w:val="24"/>
              </w:rPr>
            </w:pPr>
          </w:p>
        </w:tc>
        <w:tc>
          <w:tcPr>
            <w:tcW w:w="5387" w:type="dxa"/>
            <w:tcBorders>
              <w:bottom w:val="single" w:sz="4" w:space="0" w:color="000000"/>
            </w:tcBorders>
          </w:tcPr>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 xml:space="preserve">2. Разработка программы начального общего образования </w:t>
            </w:r>
          </w:p>
        </w:tc>
        <w:tc>
          <w:tcPr>
            <w:tcW w:w="2835" w:type="dxa"/>
            <w:tcBorders>
              <w:bottom w:val="single" w:sz="4" w:space="0" w:color="000000"/>
            </w:tcBorders>
          </w:tcPr>
          <w:p w:rsidR="00574ADA" w:rsidRPr="00574ADA" w:rsidRDefault="007D470D" w:rsidP="00574ADA">
            <w:pP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Май-август 2023 </w:t>
            </w:r>
          </w:p>
        </w:tc>
      </w:tr>
      <w:tr w:rsidR="00574ADA" w:rsidRPr="00574ADA" w:rsidTr="007E5D3C">
        <w:trPr>
          <w:trHeight w:val="284"/>
        </w:trPr>
        <w:tc>
          <w:tcPr>
            <w:tcW w:w="2249" w:type="dxa"/>
            <w:vMerge/>
            <w:tcBorders>
              <w:bottom w:val="single" w:sz="4" w:space="0" w:color="000000"/>
            </w:tcBorders>
          </w:tcPr>
          <w:p w:rsidR="00574ADA" w:rsidRPr="00574ADA" w:rsidRDefault="00574ADA" w:rsidP="00574ADA">
            <w:pPr>
              <w:pBdr>
                <w:top w:val="nil"/>
                <w:left w:val="nil"/>
                <w:bottom w:val="nil"/>
                <w:right w:val="nil"/>
                <w:between w:val="nil"/>
              </w:pBdr>
              <w:rPr>
                <w:rFonts w:ascii="Times New Roman" w:eastAsia="Times New Roman" w:hAnsi="Times New Roman"/>
                <w:sz w:val="24"/>
                <w:szCs w:val="24"/>
                <w:lang w:val="ru-RU"/>
              </w:rPr>
            </w:pPr>
          </w:p>
        </w:tc>
        <w:tc>
          <w:tcPr>
            <w:tcW w:w="5387" w:type="dxa"/>
            <w:tcBorders>
              <w:bottom w:val="single" w:sz="4" w:space="0" w:color="000000"/>
            </w:tcBorders>
          </w:tcPr>
          <w:p w:rsidR="00574ADA" w:rsidRPr="00574ADA" w:rsidRDefault="00574ADA" w:rsidP="00574ADA">
            <w:pPr>
              <w:rPr>
                <w:rFonts w:ascii="Times New Roman" w:eastAsia="Times New Roman" w:hAnsi="Times New Roman"/>
                <w:sz w:val="24"/>
                <w:szCs w:val="24"/>
              </w:rPr>
            </w:pPr>
            <w:r w:rsidRPr="00574ADA">
              <w:rPr>
                <w:rFonts w:ascii="Times New Roman" w:eastAsia="Times New Roman" w:hAnsi="Times New Roman"/>
                <w:sz w:val="24"/>
                <w:szCs w:val="24"/>
              </w:rPr>
              <w:t xml:space="preserve">3. </w:t>
            </w:r>
            <w:proofErr w:type="spellStart"/>
            <w:r w:rsidRPr="00574ADA">
              <w:rPr>
                <w:rFonts w:ascii="Times New Roman" w:eastAsia="Times New Roman" w:hAnsi="Times New Roman"/>
                <w:sz w:val="24"/>
                <w:szCs w:val="24"/>
              </w:rPr>
              <w:t>Утверждение</w:t>
            </w:r>
            <w:proofErr w:type="spellEnd"/>
            <w:r w:rsidRPr="00574ADA">
              <w:rPr>
                <w:rFonts w:ascii="Times New Roman" w:eastAsia="Times New Roman" w:hAnsi="Times New Roman"/>
                <w:sz w:val="24"/>
                <w:szCs w:val="24"/>
              </w:rPr>
              <w:t xml:space="preserve"> ООП НОО </w:t>
            </w:r>
          </w:p>
        </w:tc>
        <w:tc>
          <w:tcPr>
            <w:tcW w:w="2835" w:type="dxa"/>
            <w:tcBorders>
              <w:bottom w:val="single" w:sz="4" w:space="0" w:color="000000"/>
            </w:tcBorders>
          </w:tcPr>
          <w:p w:rsidR="00574ADA" w:rsidRPr="007D470D" w:rsidRDefault="007D470D" w:rsidP="00574ADA">
            <w:pPr>
              <w:rPr>
                <w:rFonts w:ascii="Times New Roman" w:eastAsia="Times New Roman" w:hAnsi="Times New Roman"/>
                <w:sz w:val="24"/>
                <w:szCs w:val="24"/>
                <w:lang w:val="ru-RU"/>
              </w:rPr>
            </w:pPr>
            <w:r>
              <w:rPr>
                <w:rFonts w:ascii="Times New Roman" w:eastAsia="Times New Roman" w:hAnsi="Times New Roman"/>
                <w:sz w:val="24"/>
                <w:szCs w:val="24"/>
                <w:lang w:val="ru-RU"/>
              </w:rPr>
              <w:t>Август 2023</w:t>
            </w:r>
          </w:p>
        </w:tc>
      </w:tr>
      <w:tr w:rsidR="00574ADA" w:rsidRPr="00574ADA" w:rsidTr="007E5D3C">
        <w:trPr>
          <w:trHeight w:val="699"/>
        </w:trPr>
        <w:tc>
          <w:tcPr>
            <w:tcW w:w="2249" w:type="dxa"/>
            <w:vMerge/>
            <w:tcBorders>
              <w:bottom w:val="single" w:sz="4" w:space="0" w:color="000000"/>
            </w:tcBorders>
          </w:tcPr>
          <w:p w:rsidR="00574ADA" w:rsidRPr="00574ADA" w:rsidRDefault="00574ADA" w:rsidP="00574ADA">
            <w:pPr>
              <w:pBdr>
                <w:top w:val="nil"/>
                <w:left w:val="nil"/>
                <w:bottom w:val="nil"/>
                <w:right w:val="nil"/>
                <w:between w:val="nil"/>
              </w:pBdr>
              <w:rPr>
                <w:rFonts w:ascii="Times New Roman" w:eastAsia="Times New Roman" w:hAnsi="Times New Roman"/>
                <w:sz w:val="24"/>
                <w:szCs w:val="24"/>
              </w:rPr>
            </w:pPr>
          </w:p>
        </w:tc>
        <w:tc>
          <w:tcPr>
            <w:tcW w:w="5387" w:type="dxa"/>
            <w:tcBorders>
              <w:bottom w:val="single" w:sz="4" w:space="0" w:color="000000"/>
            </w:tcBorders>
          </w:tcPr>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4. Обеспечение соответствия нормативной базы школы требованиям ФГОС НОО</w:t>
            </w:r>
          </w:p>
        </w:tc>
        <w:tc>
          <w:tcPr>
            <w:tcW w:w="2835" w:type="dxa"/>
            <w:tcBorders>
              <w:bottom w:val="single" w:sz="4" w:space="0" w:color="000000"/>
            </w:tcBorders>
          </w:tcPr>
          <w:p w:rsidR="00574ADA" w:rsidRPr="00574ADA" w:rsidRDefault="007D470D" w:rsidP="00574ADA">
            <w:pPr>
              <w:rPr>
                <w:rFonts w:ascii="Times New Roman" w:eastAsia="Times New Roman" w:hAnsi="Times New Roman"/>
                <w:sz w:val="24"/>
                <w:szCs w:val="24"/>
                <w:lang w:val="ru-RU"/>
              </w:rPr>
            </w:pPr>
            <w:r>
              <w:rPr>
                <w:rFonts w:ascii="Times New Roman" w:eastAsia="Times New Roman" w:hAnsi="Times New Roman"/>
                <w:sz w:val="24"/>
                <w:szCs w:val="24"/>
                <w:lang w:val="ru-RU"/>
              </w:rPr>
              <w:t>Май 2023</w:t>
            </w:r>
          </w:p>
        </w:tc>
      </w:tr>
      <w:tr w:rsidR="00574ADA" w:rsidRPr="00574ADA" w:rsidTr="007E5D3C">
        <w:trPr>
          <w:trHeight w:val="1404"/>
        </w:trPr>
        <w:tc>
          <w:tcPr>
            <w:tcW w:w="2249" w:type="dxa"/>
            <w:vMerge/>
            <w:tcBorders>
              <w:bottom w:val="single" w:sz="4" w:space="0" w:color="000000"/>
            </w:tcBorders>
          </w:tcPr>
          <w:p w:rsidR="00574ADA" w:rsidRPr="00574ADA" w:rsidRDefault="00574ADA" w:rsidP="00574ADA">
            <w:pPr>
              <w:pBdr>
                <w:top w:val="nil"/>
                <w:left w:val="nil"/>
                <w:bottom w:val="nil"/>
                <w:right w:val="nil"/>
                <w:between w:val="nil"/>
              </w:pBdr>
              <w:rPr>
                <w:rFonts w:ascii="Times New Roman" w:eastAsia="Times New Roman" w:hAnsi="Times New Roman"/>
                <w:sz w:val="24"/>
                <w:szCs w:val="24"/>
                <w:lang w:val="ru-RU"/>
              </w:rPr>
            </w:pPr>
          </w:p>
        </w:tc>
        <w:tc>
          <w:tcPr>
            <w:tcW w:w="5387" w:type="dxa"/>
            <w:tcBorders>
              <w:bottom w:val="single" w:sz="4" w:space="0" w:color="000000"/>
            </w:tcBorders>
          </w:tcPr>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 xml:space="preserve">5. Приведение должностных инструкций работников </w:t>
            </w:r>
            <w:proofErr w:type="spellStart"/>
            <w:r w:rsidRPr="00574ADA">
              <w:rPr>
                <w:rFonts w:ascii="Times New Roman" w:eastAsia="Times New Roman" w:hAnsi="Times New Roman"/>
                <w:sz w:val="24"/>
                <w:szCs w:val="24"/>
                <w:lang w:val="ru-RU"/>
              </w:rPr>
              <w:t>образоательной</w:t>
            </w:r>
            <w:proofErr w:type="spellEnd"/>
            <w:r w:rsidRPr="00574ADA">
              <w:rPr>
                <w:rFonts w:ascii="Times New Roman" w:eastAsia="Times New Roman" w:hAnsi="Times New Roman"/>
                <w:sz w:val="24"/>
                <w:szCs w:val="24"/>
                <w:lang w:val="ru-RU"/>
              </w:rPr>
              <w:t xml:space="preserve"> организации в соответствие с требованиями ФГОС НОО, тарифно-квалификационными характеристиками и профессиональным стандартом</w:t>
            </w:r>
          </w:p>
        </w:tc>
        <w:tc>
          <w:tcPr>
            <w:tcW w:w="2835" w:type="dxa"/>
            <w:tcBorders>
              <w:bottom w:val="single" w:sz="4" w:space="0" w:color="000000"/>
            </w:tcBorders>
          </w:tcPr>
          <w:p w:rsidR="00574ADA" w:rsidRPr="00574ADA" w:rsidRDefault="007D470D" w:rsidP="00574ADA">
            <w:pPr>
              <w:rPr>
                <w:rFonts w:ascii="Times New Roman" w:eastAsia="Times New Roman" w:hAnsi="Times New Roman"/>
                <w:sz w:val="24"/>
                <w:szCs w:val="24"/>
                <w:lang w:val="ru-RU"/>
              </w:rPr>
            </w:pPr>
            <w:r>
              <w:rPr>
                <w:rFonts w:ascii="Times New Roman" w:eastAsia="Times New Roman" w:hAnsi="Times New Roman"/>
                <w:sz w:val="24"/>
                <w:szCs w:val="24"/>
                <w:lang w:val="ru-RU"/>
              </w:rPr>
              <w:t>Август 2023</w:t>
            </w:r>
          </w:p>
        </w:tc>
      </w:tr>
      <w:tr w:rsidR="00574ADA" w:rsidRPr="00574ADA" w:rsidTr="007E5D3C">
        <w:trPr>
          <w:trHeight w:val="559"/>
        </w:trPr>
        <w:tc>
          <w:tcPr>
            <w:tcW w:w="2249" w:type="dxa"/>
            <w:vMerge/>
            <w:tcBorders>
              <w:bottom w:val="single" w:sz="4" w:space="0" w:color="000000"/>
            </w:tcBorders>
          </w:tcPr>
          <w:p w:rsidR="00574ADA" w:rsidRPr="00574ADA" w:rsidRDefault="00574ADA" w:rsidP="00574ADA">
            <w:pPr>
              <w:pBdr>
                <w:top w:val="nil"/>
                <w:left w:val="nil"/>
                <w:bottom w:val="nil"/>
                <w:right w:val="nil"/>
                <w:between w:val="nil"/>
              </w:pBdr>
              <w:rPr>
                <w:rFonts w:ascii="Times New Roman" w:eastAsia="Times New Roman" w:hAnsi="Times New Roman"/>
                <w:sz w:val="24"/>
                <w:szCs w:val="24"/>
                <w:lang w:val="ru-RU"/>
              </w:rPr>
            </w:pPr>
          </w:p>
        </w:tc>
        <w:tc>
          <w:tcPr>
            <w:tcW w:w="5387" w:type="dxa"/>
            <w:tcBorders>
              <w:bottom w:val="single" w:sz="4" w:space="0" w:color="000000"/>
            </w:tcBorders>
          </w:tcPr>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6. Разработка и утверждение плана-графика введения ФГОС НОО</w:t>
            </w:r>
          </w:p>
        </w:tc>
        <w:tc>
          <w:tcPr>
            <w:tcW w:w="2835" w:type="dxa"/>
            <w:tcBorders>
              <w:bottom w:val="single" w:sz="4" w:space="0" w:color="000000"/>
            </w:tcBorders>
          </w:tcPr>
          <w:p w:rsidR="00574ADA" w:rsidRPr="00574ADA" w:rsidRDefault="007D470D" w:rsidP="00574ADA">
            <w:pPr>
              <w:rPr>
                <w:rFonts w:ascii="Times New Roman" w:eastAsia="Times New Roman" w:hAnsi="Times New Roman"/>
                <w:sz w:val="24"/>
                <w:szCs w:val="24"/>
                <w:lang w:val="ru-RU"/>
              </w:rPr>
            </w:pPr>
            <w:r>
              <w:rPr>
                <w:rFonts w:ascii="Times New Roman" w:eastAsia="Times New Roman" w:hAnsi="Times New Roman"/>
                <w:sz w:val="24"/>
                <w:szCs w:val="24"/>
                <w:lang w:val="ru-RU"/>
              </w:rPr>
              <w:t>Май 2023</w:t>
            </w:r>
          </w:p>
        </w:tc>
      </w:tr>
      <w:tr w:rsidR="00574ADA" w:rsidRPr="00574ADA" w:rsidTr="007E5D3C">
        <w:trPr>
          <w:trHeight w:val="949"/>
        </w:trPr>
        <w:tc>
          <w:tcPr>
            <w:tcW w:w="2249" w:type="dxa"/>
            <w:vMerge/>
            <w:tcBorders>
              <w:bottom w:val="single" w:sz="4" w:space="0" w:color="000000"/>
            </w:tcBorders>
          </w:tcPr>
          <w:p w:rsidR="00574ADA" w:rsidRPr="00574ADA" w:rsidRDefault="00574ADA" w:rsidP="00574ADA">
            <w:pPr>
              <w:pBdr>
                <w:top w:val="nil"/>
                <w:left w:val="nil"/>
                <w:bottom w:val="nil"/>
                <w:right w:val="nil"/>
                <w:between w:val="nil"/>
              </w:pBdr>
              <w:rPr>
                <w:rFonts w:ascii="Times New Roman" w:eastAsia="Times New Roman" w:hAnsi="Times New Roman"/>
                <w:sz w:val="24"/>
                <w:szCs w:val="24"/>
                <w:lang w:val="ru-RU"/>
              </w:rPr>
            </w:pPr>
          </w:p>
        </w:tc>
        <w:tc>
          <w:tcPr>
            <w:tcW w:w="5387" w:type="dxa"/>
            <w:tcBorders>
              <w:bottom w:val="single" w:sz="4" w:space="0" w:color="000000"/>
            </w:tcBorders>
          </w:tcPr>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7. Определение списка учебников и учебных пособий, используемых в образовательной</w:t>
            </w:r>
            <w:r w:rsidR="007E5D3C">
              <w:rPr>
                <w:rFonts w:ascii="Times New Roman" w:eastAsia="Times New Roman" w:hAnsi="Times New Roman"/>
                <w:sz w:val="24"/>
                <w:szCs w:val="24"/>
                <w:lang w:val="ru-RU"/>
              </w:rPr>
              <w:t xml:space="preserve"> </w:t>
            </w:r>
            <w:r w:rsidRPr="00574ADA">
              <w:rPr>
                <w:rFonts w:ascii="Times New Roman" w:eastAsia="Times New Roman" w:hAnsi="Times New Roman"/>
                <w:sz w:val="24"/>
                <w:szCs w:val="24"/>
                <w:lang w:val="ru-RU"/>
              </w:rPr>
              <w:t xml:space="preserve">деятельности в </w:t>
            </w:r>
            <w:proofErr w:type="spellStart"/>
            <w:r w:rsidRPr="00574ADA">
              <w:rPr>
                <w:rFonts w:ascii="Times New Roman" w:eastAsia="Times New Roman" w:hAnsi="Times New Roman"/>
                <w:sz w:val="24"/>
                <w:szCs w:val="24"/>
                <w:lang w:val="ru-RU"/>
              </w:rPr>
              <w:t>соответствиис</w:t>
            </w:r>
            <w:proofErr w:type="spellEnd"/>
            <w:r w:rsidRPr="00574ADA">
              <w:rPr>
                <w:rFonts w:ascii="Times New Roman" w:eastAsia="Times New Roman" w:hAnsi="Times New Roman"/>
                <w:sz w:val="24"/>
                <w:szCs w:val="24"/>
                <w:lang w:val="ru-RU"/>
              </w:rPr>
              <w:t xml:space="preserve"> ФГОС НОО</w:t>
            </w:r>
          </w:p>
        </w:tc>
        <w:tc>
          <w:tcPr>
            <w:tcW w:w="2835" w:type="dxa"/>
            <w:tcBorders>
              <w:bottom w:val="single" w:sz="4" w:space="0" w:color="000000"/>
            </w:tcBorders>
          </w:tcPr>
          <w:p w:rsidR="00574ADA" w:rsidRPr="00574ADA" w:rsidRDefault="007D470D" w:rsidP="00574ADA">
            <w:pPr>
              <w:rPr>
                <w:rFonts w:ascii="Times New Roman" w:eastAsia="Times New Roman" w:hAnsi="Times New Roman"/>
                <w:sz w:val="24"/>
                <w:szCs w:val="24"/>
                <w:lang w:val="ru-RU"/>
              </w:rPr>
            </w:pPr>
            <w:r>
              <w:rPr>
                <w:rFonts w:ascii="Times New Roman" w:eastAsia="Times New Roman" w:hAnsi="Times New Roman"/>
                <w:sz w:val="24"/>
                <w:szCs w:val="24"/>
                <w:lang w:val="ru-RU"/>
              </w:rPr>
              <w:t>Май 2023</w:t>
            </w:r>
          </w:p>
        </w:tc>
      </w:tr>
      <w:tr w:rsidR="00574ADA" w:rsidRPr="00574ADA" w:rsidTr="007E5D3C">
        <w:trPr>
          <w:trHeight w:val="1402"/>
        </w:trPr>
        <w:tc>
          <w:tcPr>
            <w:tcW w:w="2249" w:type="dxa"/>
            <w:vMerge/>
            <w:tcBorders>
              <w:bottom w:val="single" w:sz="4" w:space="0" w:color="000000"/>
            </w:tcBorders>
          </w:tcPr>
          <w:p w:rsidR="00574ADA" w:rsidRPr="00574ADA" w:rsidRDefault="00574ADA" w:rsidP="00574ADA">
            <w:pPr>
              <w:pBdr>
                <w:top w:val="nil"/>
                <w:left w:val="nil"/>
                <w:bottom w:val="nil"/>
                <w:right w:val="nil"/>
                <w:between w:val="nil"/>
              </w:pBdr>
              <w:rPr>
                <w:rFonts w:ascii="Times New Roman" w:eastAsia="Times New Roman" w:hAnsi="Times New Roman"/>
                <w:sz w:val="24"/>
                <w:szCs w:val="24"/>
                <w:lang w:val="ru-RU"/>
              </w:rPr>
            </w:pPr>
          </w:p>
        </w:tc>
        <w:tc>
          <w:tcPr>
            <w:tcW w:w="5387" w:type="dxa"/>
            <w:tcBorders>
              <w:bottom w:val="single" w:sz="4" w:space="0" w:color="000000"/>
            </w:tcBorders>
          </w:tcPr>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8. Разработка локальных актов, устанавливающих</w:t>
            </w:r>
            <w:bookmarkStart w:id="266" w:name="_heading=h.2jrfph6" w:colFirst="0" w:colLast="0"/>
            <w:bookmarkEnd w:id="266"/>
            <w:r w:rsidR="007E5D3C">
              <w:rPr>
                <w:rFonts w:ascii="Times New Roman" w:eastAsia="Times New Roman" w:hAnsi="Times New Roman"/>
                <w:sz w:val="24"/>
                <w:szCs w:val="24"/>
                <w:lang w:val="ru-RU"/>
              </w:rPr>
              <w:t xml:space="preserve"> </w:t>
            </w:r>
            <w:r w:rsidRPr="00574ADA">
              <w:rPr>
                <w:rFonts w:ascii="Times New Roman" w:eastAsia="Times New Roman" w:hAnsi="Times New Roman"/>
                <w:sz w:val="24"/>
                <w:szCs w:val="24"/>
                <w:lang w:val="ru-RU"/>
              </w:rPr>
              <w:t xml:space="preserve">требования к различным объектам инфраструктуры образовательной организации с учётом требований к необходимой и достаточной </w:t>
            </w:r>
            <w:proofErr w:type="spellStart"/>
            <w:r w:rsidRPr="00574ADA">
              <w:rPr>
                <w:rFonts w:ascii="Times New Roman" w:eastAsia="Times New Roman" w:hAnsi="Times New Roman"/>
                <w:sz w:val="24"/>
                <w:szCs w:val="24"/>
                <w:lang w:val="ru-RU"/>
              </w:rPr>
              <w:t>оснащён-ности</w:t>
            </w:r>
            <w:proofErr w:type="spellEnd"/>
            <w:r w:rsidRPr="00574ADA">
              <w:rPr>
                <w:rFonts w:ascii="Times New Roman" w:eastAsia="Times New Roman" w:hAnsi="Times New Roman"/>
                <w:sz w:val="24"/>
                <w:szCs w:val="24"/>
                <w:lang w:val="ru-RU"/>
              </w:rPr>
              <w:t xml:space="preserve"> учебной деятельности</w:t>
            </w:r>
          </w:p>
        </w:tc>
        <w:tc>
          <w:tcPr>
            <w:tcW w:w="2835" w:type="dxa"/>
            <w:tcBorders>
              <w:bottom w:val="single" w:sz="4" w:space="0" w:color="000000"/>
            </w:tcBorders>
          </w:tcPr>
          <w:p w:rsidR="00574ADA" w:rsidRPr="00574ADA" w:rsidRDefault="007D470D" w:rsidP="00574ADA">
            <w:pPr>
              <w:rPr>
                <w:rFonts w:ascii="Times New Roman" w:eastAsia="Times New Roman" w:hAnsi="Times New Roman"/>
                <w:sz w:val="24"/>
                <w:szCs w:val="24"/>
                <w:lang w:val="ru-RU"/>
              </w:rPr>
            </w:pPr>
            <w:r>
              <w:rPr>
                <w:rFonts w:ascii="Times New Roman" w:eastAsia="Times New Roman" w:hAnsi="Times New Roman"/>
                <w:sz w:val="24"/>
                <w:szCs w:val="24"/>
                <w:lang w:val="ru-RU"/>
              </w:rPr>
              <w:t>Май-август 2023</w:t>
            </w:r>
          </w:p>
        </w:tc>
      </w:tr>
      <w:tr w:rsidR="00574ADA" w:rsidRPr="00574ADA" w:rsidTr="007E5D3C">
        <w:trPr>
          <w:trHeight w:val="279"/>
        </w:trPr>
        <w:tc>
          <w:tcPr>
            <w:tcW w:w="2249" w:type="dxa"/>
            <w:vMerge/>
            <w:tcBorders>
              <w:bottom w:val="single" w:sz="4" w:space="0" w:color="000000"/>
            </w:tcBorders>
          </w:tcPr>
          <w:p w:rsidR="00574ADA" w:rsidRPr="00574ADA" w:rsidRDefault="00574ADA" w:rsidP="00574ADA">
            <w:pPr>
              <w:pBdr>
                <w:top w:val="nil"/>
                <w:left w:val="nil"/>
                <w:bottom w:val="nil"/>
                <w:right w:val="nil"/>
                <w:between w:val="nil"/>
              </w:pBdr>
              <w:rPr>
                <w:rFonts w:ascii="Times New Roman" w:eastAsia="Times New Roman" w:hAnsi="Times New Roman"/>
                <w:sz w:val="24"/>
                <w:szCs w:val="24"/>
                <w:lang w:val="ru-RU"/>
              </w:rPr>
            </w:pPr>
          </w:p>
        </w:tc>
        <w:tc>
          <w:tcPr>
            <w:tcW w:w="5387" w:type="dxa"/>
          </w:tcPr>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9. Разработка:</w:t>
            </w:r>
          </w:p>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образовательных программ (индивидуальных и др.);</w:t>
            </w:r>
          </w:p>
          <w:p w:rsidR="00574ADA" w:rsidRPr="00574ADA" w:rsidRDefault="00574ADA" w:rsidP="00574ADA">
            <w:pPr>
              <w:pBdr>
                <w:top w:val="nil"/>
                <w:left w:val="nil"/>
                <w:bottom w:val="nil"/>
                <w:right w:val="nil"/>
                <w:between w:val="nil"/>
              </w:pBdr>
              <w:tabs>
                <w:tab w:val="left" w:pos="399"/>
              </w:tabs>
              <w:rPr>
                <w:rFonts w:ascii="Times New Roman" w:eastAsia="Times New Roman" w:hAnsi="Times New Roman"/>
                <w:color w:val="000000"/>
                <w:sz w:val="24"/>
                <w:szCs w:val="24"/>
                <w:lang w:val="ru-RU"/>
              </w:rPr>
            </w:pPr>
            <w:r w:rsidRPr="00574ADA">
              <w:rPr>
                <w:rFonts w:ascii="Times New Roman" w:eastAsia="Times New Roman" w:hAnsi="Times New Roman"/>
                <w:color w:val="000000"/>
                <w:sz w:val="24"/>
                <w:szCs w:val="24"/>
                <w:lang w:val="ru-RU"/>
              </w:rPr>
              <w:t>-</w:t>
            </w:r>
            <w:r w:rsidRPr="00574ADA">
              <w:rPr>
                <w:rFonts w:ascii="Times New Roman" w:eastAsia="Times New Roman" w:hAnsi="Times New Roman"/>
                <w:color w:val="000000"/>
                <w:sz w:val="24"/>
                <w:szCs w:val="24"/>
              </w:rPr>
              <w:t> </w:t>
            </w:r>
            <w:r w:rsidRPr="00574ADA">
              <w:rPr>
                <w:rFonts w:ascii="Times New Roman" w:eastAsia="Times New Roman" w:hAnsi="Times New Roman"/>
                <w:color w:val="000000"/>
                <w:sz w:val="24"/>
                <w:szCs w:val="24"/>
                <w:lang w:val="ru-RU"/>
              </w:rPr>
              <w:t>учебного плана;</w:t>
            </w:r>
          </w:p>
          <w:p w:rsidR="00574ADA" w:rsidRPr="00574ADA" w:rsidRDefault="00574ADA" w:rsidP="00574ADA">
            <w:pPr>
              <w:pBdr>
                <w:top w:val="nil"/>
                <w:left w:val="nil"/>
                <w:bottom w:val="nil"/>
                <w:right w:val="nil"/>
                <w:between w:val="nil"/>
              </w:pBdr>
              <w:tabs>
                <w:tab w:val="left" w:pos="399"/>
              </w:tabs>
              <w:rPr>
                <w:rFonts w:ascii="Times New Roman" w:eastAsia="Times New Roman" w:hAnsi="Times New Roman"/>
                <w:color w:val="000000"/>
                <w:sz w:val="24"/>
                <w:szCs w:val="24"/>
                <w:lang w:val="ru-RU"/>
              </w:rPr>
            </w:pPr>
            <w:r w:rsidRPr="00574ADA">
              <w:rPr>
                <w:rFonts w:ascii="Times New Roman" w:eastAsia="Times New Roman" w:hAnsi="Times New Roman"/>
                <w:color w:val="000000"/>
                <w:sz w:val="24"/>
                <w:szCs w:val="24"/>
                <w:lang w:val="ru-RU"/>
              </w:rPr>
              <w:t>-</w:t>
            </w:r>
            <w:r w:rsidRPr="00574ADA">
              <w:rPr>
                <w:rFonts w:ascii="Times New Roman" w:eastAsia="Times New Roman" w:hAnsi="Times New Roman"/>
                <w:color w:val="000000"/>
                <w:sz w:val="24"/>
                <w:szCs w:val="24"/>
              </w:rPr>
              <w:t> </w:t>
            </w:r>
            <w:r w:rsidRPr="00574ADA">
              <w:rPr>
                <w:rFonts w:ascii="Times New Roman" w:eastAsia="Times New Roman" w:hAnsi="Times New Roman"/>
                <w:color w:val="000000"/>
                <w:sz w:val="24"/>
                <w:szCs w:val="24"/>
                <w:lang w:val="ru-RU"/>
              </w:rPr>
              <w:t>рабочих программ учебных предметов, курсов, дисциплин, модулей;</w:t>
            </w:r>
          </w:p>
          <w:p w:rsidR="00574ADA" w:rsidRPr="00574ADA" w:rsidRDefault="00574ADA" w:rsidP="00574ADA">
            <w:pPr>
              <w:pBdr>
                <w:top w:val="nil"/>
                <w:left w:val="nil"/>
                <w:bottom w:val="nil"/>
                <w:right w:val="nil"/>
                <w:between w:val="nil"/>
              </w:pBdr>
              <w:tabs>
                <w:tab w:val="left" w:pos="399"/>
              </w:tabs>
              <w:rPr>
                <w:rFonts w:ascii="Times New Roman" w:eastAsia="Times New Roman" w:hAnsi="Times New Roman"/>
                <w:color w:val="000000"/>
                <w:sz w:val="24"/>
                <w:szCs w:val="24"/>
                <w:lang w:val="ru-RU"/>
              </w:rPr>
            </w:pPr>
            <w:r w:rsidRPr="00574ADA">
              <w:rPr>
                <w:rFonts w:ascii="Times New Roman" w:eastAsia="Times New Roman" w:hAnsi="Times New Roman"/>
                <w:color w:val="000000"/>
                <w:sz w:val="24"/>
                <w:szCs w:val="24"/>
                <w:lang w:val="ru-RU"/>
              </w:rPr>
              <w:t>-</w:t>
            </w:r>
            <w:r w:rsidRPr="00574ADA">
              <w:rPr>
                <w:rFonts w:ascii="Times New Roman" w:eastAsia="Times New Roman" w:hAnsi="Times New Roman"/>
                <w:color w:val="000000"/>
                <w:sz w:val="24"/>
                <w:szCs w:val="24"/>
              </w:rPr>
              <w:t> </w:t>
            </w:r>
            <w:r w:rsidRPr="00574ADA">
              <w:rPr>
                <w:rFonts w:ascii="Times New Roman" w:eastAsia="Times New Roman" w:hAnsi="Times New Roman"/>
                <w:color w:val="000000"/>
                <w:sz w:val="24"/>
                <w:szCs w:val="24"/>
                <w:lang w:val="ru-RU"/>
              </w:rPr>
              <w:t>годового календарного учебного графика;</w:t>
            </w:r>
          </w:p>
          <w:p w:rsidR="00574ADA" w:rsidRPr="00574ADA" w:rsidRDefault="00574ADA" w:rsidP="00574ADA">
            <w:pPr>
              <w:pBdr>
                <w:top w:val="nil"/>
                <w:left w:val="nil"/>
                <w:bottom w:val="nil"/>
                <w:right w:val="nil"/>
                <w:between w:val="nil"/>
              </w:pBdr>
              <w:tabs>
                <w:tab w:val="left" w:pos="399"/>
              </w:tabs>
              <w:rPr>
                <w:rFonts w:ascii="Times New Roman" w:eastAsia="Times New Roman" w:hAnsi="Times New Roman"/>
                <w:color w:val="000000"/>
                <w:sz w:val="24"/>
                <w:szCs w:val="24"/>
                <w:lang w:val="ru-RU"/>
              </w:rPr>
            </w:pPr>
            <w:r w:rsidRPr="00574ADA">
              <w:rPr>
                <w:rFonts w:ascii="Times New Roman" w:eastAsia="Times New Roman" w:hAnsi="Times New Roman"/>
                <w:color w:val="000000"/>
                <w:sz w:val="24"/>
                <w:szCs w:val="24"/>
                <w:lang w:val="ru-RU"/>
              </w:rPr>
              <w:t>-</w:t>
            </w:r>
            <w:r w:rsidRPr="00574ADA">
              <w:rPr>
                <w:rFonts w:ascii="Times New Roman" w:eastAsia="Times New Roman" w:hAnsi="Times New Roman"/>
                <w:color w:val="000000"/>
                <w:sz w:val="24"/>
                <w:szCs w:val="24"/>
              </w:rPr>
              <w:t> </w:t>
            </w:r>
            <w:r w:rsidRPr="00574ADA">
              <w:rPr>
                <w:rFonts w:ascii="Times New Roman" w:eastAsia="Times New Roman" w:hAnsi="Times New Roman"/>
                <w:color w:val="000000"/>
                <w:sz w:val="24"/>
                <w:szCs w:val="24"/>
                <w:lang w:val="ru-RU"/>
              </w:rPr>
              <w:t>положений о внеурочной деятельности обучающихся;</w:t>
            </w:r>
          </w:p>
          <w:p w:rsidR="00574ADA" w:rsidRPr="00574ADA" w:rsidRDefault="00574ADA" w:rsidP="00574ADA">
            <w:pPr>
              <w:pBdr>
                <w:top w:val="nil"/>
                <w:left w:val="nil"/>
                <w:bottom w:val="nil"/>
                <w:right w:val="nil"/>
                <w:between w:val="nil"/>
              </w:pBdr>
              <w:tabs>
                <w:tab w:val="left" w:pos="399"/>
              </w:tabs>
              <w:rPr>
                <w:rFonts w:ascii="Times New Roman" w:eastAsia="Times New Roman" w:hAnsi="Times New Roman"/>
                <w:color w:val="000000"/>
                <w:sz w:val="24"/>
                <w:szCs w:val="24"/>
                <w:lang w:val="ru-RU"/>
              </w:rPr>
            </w:pPr>
            <w:r w:rsidRPr="00574ADA">
              <w:rPr>
                <w:rFonts w:ascii="Times New Roman" w:eastAsia="Times New Roman" w:hAnsi="Times New Roman"/>
                <w:color w:val="000000"/>
                <w:sz w:val="24"/>
                <w:szCs w:val="24"/>
                <w:lang w:val="ru-RU"/>
              </w:rPr>
              <w:t>-</w:t>
            </w:r>
            <w:r w:rsidRPr="00574ADA">
              <w:rPr>
                <w:rFonts w:ascii="Times New Roman" w:eastAsia="Times New Roman" w:hAnsi="Times New Roman"/>
                <w:color w:val="000000"/>
                <w:sz w:val="24"/>
                <w:szCs w:val="24"/>
              </w:rPr>
              <w:t> </w:t>
            </w:r>
            <w:r w:rsidRPr="00574ADA">
              <w:rPr>
                <w:rFonts w:ascii="Times New Roman" w:eastAsia="Times New Roman" w:hAnsi="Times New Roman"/>
                <w:color w:val="000000"/>
                <w:sz w:val="24"/>
                <w:szCs w:val="24"/>
                <w:lang w:val="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74ADA" w:rsidRPr="00574ADA" w:rsidRDefault="00574ADA" w:rsidP="00574ADA">
            <w:pPr>
              <w:pBdr>
                <w:top w:val="nil"/>
                <w:left w:val="nil"/>
                <w:bottom w:val="nil"/>
                <w:right w:val="nil"/>
                <w:between w:val="nil"/>
              </w:pBdr>
              <w:tabs>
                <w:tab w:val="left" w:pos="399"/>
              </w:tabs>
              <w:rPr>
                <w:rFonts w:ascii="Times New Roman" w:eastAsia="Times New Roman" w:hAnsi="Times New Roman"/>
                <w:color w:val="000000"/>
                <w:sz w:val="24"/>
                <w:szCs w:val="24"/>
                <w:lang w:val="ru-RU"/>
              </w:rPr>
            </w:pPr>
            <w:r w:rsidRPr="00574ADA">
              <w:rPr>
                <w:rFonts w:ascii="Times New Roman" w:eastAsia="Times New Roman" w:hAnsi="Times New Roman"/>
                <w:color w:val="000000"/>
                <w:sz w:val="24"/>
                <w:szCs w:val="24"/>
                <w:lang w:val="ru-RU"/>
              </w:rPr>
              <w:t>-</w:t>
            </w:r>
            <w:r w:rsidRPr="00574ADA">
              <w:rPr>
                <w:rFonts w:ascii="Times New Roman" w:eastAsia="Times New Roman" w:hAnsi="Times New Roman"/>
                <w:color w:val="000000"/>
                <w:sz w:val="24"/>
                <w:szCs w:val="24"/>
              </w:rPr>
              <w:t> </w:t>
            </w:r>
            <w:r w:rsidRPr="00574ADA">
              <w:rPr>
                <w:rFonts w:ascii="Times New Roman" w:eastAsia="Times New Roman" w:hAnsi="Times New Roman"/>
                <w:color w:val="000000"/>
                <w:sz w:val="24"/>
                <w:szCs w:val="24"/>
                <w:lang w:val="ru-RU"/>
              </w:rPr>
              <w:t>положения об организации домашней работы обучающихся;</w:t>
            </w:r>
          </w:p>
          <w:p w:rsidR="00574ADA" w:rsidRPr="007D470D" w:rsidRDefault="00574ADA" w:rsidP="007D470D">
            <w:pPr>
              <w:pBdr>
                <w:top w:val="nil"/>
                <w:left w:val="nil"/>
                <w:bottom w:val="nil"/>
                <w:right w:val="nil"/>
                <w:between w:val="nil"/>
              </w:pBdr>
              <w:tabs>
                <w:tab w:val="left" w:pos="399"/>
              </w:tabs>
              <w:rPr>
                <w:rFonts w:ascii="Times New Roman" w:eastAsia="Times New Roman" w:hAnsi="Times New Roman"/>
                <w:color w:val="000000"/>
                <w:sz w:val="24"/>
                <w:szCs w:val="24"/>
                <w:lang w:val="ru-RU"/>
              </w:rPr>
            </w:pPr>
            <w:r w:rsidRPr="00574ADA">
              <w:rPr>
                <w:rFonts w:ascii="Times New Roman" w:eastAsia="Times New Roman" w:hAnsi="Times New Roman"/>
                <w:color w:val="000000"/>
                <w:sz w:val="24"/>
                <w:szCs w:val="24"/>
                <w:lang w:val="ru-RU"/>
              </w:rPr>
              <w:t>-</w:t>
            </w:r>
            <w:r w:rsidRPr="00574ADA">
              <w:rPr>
                <w:rFonts w:ascii="Times New Roman" w:eastAsia="Times New Roman" w:hAnsi="Times New Roman"/>
                <w:color w:val="000000"/>
                <w:sz w:val="24"/>
                <w:szCs w:val="24"/>
              </w:rPr>
              <w:t> </w:t>
            </w:r>
            <w:r w:rsidRPr="00574ADA">
              <w:rPr>
                <w:rFonts w:ascii="Times New Roman" w:eastAsia="Times New Roman" w:hAnsi="Times New Roman"/>
                <w:color w:val="000000"/>
                <w:sz w:val="24"/>
                <w:szCs w:val="24"/>
                <w:lang w:val="ru-RU"/>
              </w:rPr>
              <w:t>положения о формах получения образования;</w:t>
            </w:r>
          </w:p>
        </w:tc>
        <w:tc>
          <w:tcPr>
            <w:tcW w:w="2835" w:type="dxa"/>
          </w:tcPr>
          <w:p w:rsidR="00574ADA" w:rsidRPr="007D470D" w:rsidRDefault="007D470D" w:rsidP="00574ADA">
            <w:pPr>
              <w:pBdr>
                <w:top w:val="nil"/>
                <w:left w:val="nil"/>
                <w:bottom w:val="nil"/>
                <w:right w:val="nil"/>
                <w:between w:val="nil"/>
              </w:pBd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Май-сентябрь 2023</w:t>
            </w:r>
          </w:p>
        </w:tc>
      </w:tr>
      <w:tr w:rsidR="00574ADA" w:rsidRPr="00574ADA" w:rsidTr="007E5D3C">
        <w:trPr>
          <w:trHeight w:val="279"/>
        </w:trPr>
        <w:tc>
          <w:tcPr>
            <w:tcW w:w="2249" w:type="dxa"/>
            <w:vMerge w:val="restart"/>
          </w:tcPr>
          <w:p w:rsidR="00574ADA" w:rsidRPr="00574ADA" w:rsidRDefault="00574ADA" w:rsidP="00574ADA">
            <w:pPr>
              <w:rPr>
                <w:rFonts w:ascii="Times New Roman" w:eastAsia="Times New Roman" w:hAnsi="Times New Roman"/>
                <w:b/>
                <w:sz w:val="24"/>
                <w:szCs w:val="24"/>
                <w:lang w:val="ru-RU"/>
              </w:rPr>
            </w:pPr>
            <w:r w:rsidRPr="00574ADA">
              <w:rPr>
                <w:rFonts w:ascii="Times New Roman" w:eastAsia="Times New Roman" w:hAnsi="Times New Roman"/>
                <w:b/>
                <w:sz w:val="24"/>
                <w:szCs w:val="24"/>
              </w:rPr>
              <w:t>II</w:t>
            </w:r>
            <w:r w:rsidRPr="00574ADA">
              <w:rPr>
                <w:rFonts w:ascii="Times New Roman" w:eastAsia="Times New Roman" w:hAnsi="Times New Roman"/>
                <w:b/>
                <w:sz w:val="24"/>
                <w:szCs w:val="24"/>
                <w:lang w:val="ru-RU"/>
              </w:rPr>
              <w:t>.</w:t>
            </w:r>
            <w:r w:rsidRPr="00574ADA">
              <w:rPr>
                <w:rFonts w:ascii="Times New Roman" w:eastAsia="Times New Roman" w:hAnsi="Times New Roman"/>
                <w:b/>
                <w:sz w:val="24"/>
                <w:szCs w:val="24"/>
              </w:rPr>
              <w:t> </w:t>
            </w:r>
            <w:r w:rsidRPr="00574ADA">
              <w:rPr>
                <w:rFonts w:ascii="Times New Roman" w:eastAsia="Times New Roman" w:hAnsi="Times New Roman"/>
                <w:b/>
                <w:sz w:val="24"/>
                <w:szCs w:val="24"/>
                <w:lang w:val="ru-RU"/>
              </w:rPr>
              <w:t xml:space="preserve">Финансовое обеспечение </w:t>
            </w:r>
          </w:p>
          <w:p w:rsidR="00574ADA" w:rsidRPr="00574ADA" w:rsidRDefault="00574ADA" w:rsidP="00574ADA">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 xml:space="preserve">введения </w:t>
            </w:r>
          </w:p>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b/>
                <w:sz w:val="24"/>
                <w:szCs w:val="24"/>
                <w:lang w:val="ru-RU"/>
              </w:rPr>
              <w:t>ФГОС НОО</w:t>
            </w:r>
          </w:p>
        </w:tc>
        <w:tc>
          <w:tcPr>
            <w:tcW w:w="5387" w:type="dxa"/>
          </w:tcPr>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1. Определение объёма расходов, необходимых для реализации ООП и достижения планируемых результатов</w:t>
            </w:r>
          </w:p>
        </w:tc>
        <w:tc>
          <w:tcPr>
            <w:tcW w:w="2835" w:type="dxa"/>
          </w:tcPr>
          <w:p w:rsidR="00574ADA" w:rsidRPr="00574ADA" w:rsidRDefault="007E5D3C" w:rsidP="00574ADA">
            <w:pPr>
              <w:pBdr>
                <w:top w:val="nil"/>
                <w:left w:val="nil"/>
                <w:bottom w:val="nil"/>
                <w:right w:val="nil"/>
                <w:between w:val="nil"/>
              </w:pBd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Август 2023</w:t>
            </w:r>
          </w:p>
        </w:tc>
      </w:tr>
      <w:tr w:rsidR="00574ADA" w:rsidRPr="00574ADA" w:rsidTr="007E5D3C">
        <w:trPr>
          <w:trHeight w:val="279"/>
        </w:trPr>
        <w:tc>
          <w:tcPr>
            <w:tcW w:w="2249" w:type="dxa"/>
            <w:vMerge/>
          </w:tcPr>
          <w:p w:rsidR="00574ADA" w:rsidRPr="00574ADA" w:rsidRDefault="00574ADA" w:rsidP="00574ADA">
            <w:pPr>
              <w:pBdr>
                <w:top w:val="nil"/>
                <w:left w:val="nil"/>
                <w:bottom w:val="nil"/>
                <w:right w:val="nil"/>
                <w:between w:val="nil"/>
              </w:pBdr>
              <w:rPr>
                <w:rFonts w:ascii="Times New Roman" w:eastAsia="Times New Roman" w:hAnsi="Times New Roman"/>
                <w:color w:val="000000"/>
                <w:sz w:val="24"/>
                <w:szCs w:val="24"/>
                <w:lang w:val="ru-RU"/>
              </w:rPr>
            </w:pPr>
          </w:p>
        </w:tc>
        <w:tc>
          <w:tcPr>
            <w:tcW w:w="5387" w:type="dxa"/>
          </w:tcPr>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835" w:type="dxa"/>
          </w:tcPr>
          <w:p w:rsidR="00574ADA" w:rsidRPr="00574ADA" w:rsidRDefault="007D470D" w:rsidP="00574ADA">
            <w:pPr>
              <w:pBdr>
                <w:top w:val="nil"/>
                <w:left w:val="nil"/>
                <w:bottom w:val="nil"/>
                <w:right w:val="nil"/>
                <w:between w:val="nil"/>
              </w:pBdr>
              <w:rPr>
                <w:rFonts w:ascii="Times New Roman" w:eastAsia="Times New Roman" w:hAnsi="Times New Roman"/>
                <w:color w:val="000000"/>
                <w:sz w:val="24"/>
                <w:szCs w:val="24"/>
                <w:lang w:val="ru-RU"/>
              </w:rPr>
            </w:pPr>
            <w:r w:rsidRPr="00A22294">
              <w:rPr>
                <w:rFonts w:ascii="Times New Roman" w:hAnsi="Times New Roman"/>
                <w:lang w:val="ru-RU"/>
              </w:rPr>
              <w:t>По решению общего собрания работников, при внесении изменений</w:t>
            </w:r>
          </w:p>
        </w:tc>
      </w:tr>
      <w:tr w:rsidR="00574ADA" w:rsidRPr="00574ADA" w:rsidTr="007E5D3C">
        <w:trPr>
          <w:trHeight w:val="1080"/>
        </w:trPr>
        <w:tc>
          <w:tcPr>
            <w:tcW w:w="2249" w:type="dxa"/>
            <w:vMerge/>
          </w:tcPr>
          <w:p w:rsidR="00574ADA" w:rsidRPr="00574ADA" w:rsidRDefault="00574ADA" w:rsidP="00574ADA">
            <w:pPr>
              <w:pBdr>
                <w:top w:val="nil"/>
                <w:left w:val="nil"/>
                <w:bottom w:val="nil"/>
                <w:right w:val="nil"/>
                <w:between w:val="nil"/>
              </w:pBdr>
              <w:rPr>
                <w:rFonts w:ascii="Times New Roman" w:eastAsia="Times New Roman" w:hAnsi="Times New Roman"/>
                <w:color w:val="000000"/>
                <w:sz w:val="24"/>
                <w:szCs w:val="24"/>
                <w:lang w:val="ru-RU"/>
              </w:rPr>
            </w:pPr>
          </w:p>
        </w:tc>
        <w:tc>
          <w:tcPr>
            <w:tcW w:w="5387" w:type="dxa"/>
          </w:tcPr>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3. Заключение дополнительных соглашений к трудовому договору с педагогическими работниками</w:t>
            </w:r>
          </w:p>
        </w:tc>
        <w:tc>
          <w:tcPr>
            <w:tcW w:w="2835" w:type="dxa"/>
          </w:tcPr>
          <w:p w:rsidR="00574ADA" w:rsidRPr="00574ADA" w:rsidRDefault="007D470D" w:rsidP="00574ADA">
            <w:pPr>
              <w:pBdr>
                <w:top w:val="nil"/>
                <w:left w:val="nil"/>
                <w:bottom w:val="nil"/>
                <w:right w:val="nil"/>
                <w:between w:val="nil"/>
              </w:pBdr>
              <w:rPr>
                <w:rFonts w:ascii="Times New Roman" w:eastAsia="Times New Roman" w:hAnsi="Times New Roman"/>
                <w:color w:val="000000"/>
                <w:sz w:val="24"/>
                <w:szCs w:val="24"/>
                <w:lang w:val="ru-RU"/>
              </w:rPr>
            </w:pPr>
            <w:r w:rsidRPr="00A22294">
              <w:rPr>
                <w:rFonts w:ascii="Times New Roman" w:hAnsi="Times New Roman"/>
                <w:lang w:val="ru-RU"/>
              </w:rPr>
              <w:t>При изменении условия трудового договора</w:t>
            </w:r>
          </w:p>
        </w:tc>
      </w:tr>
      <w:tr w:rsidR="00574ADA" w:rsidRPr="00574ADA" w:rsidTr="007E5D3C">
        <w:trPr>
          <w:trHeight w:val="279"/>
        </w:trPr>
        <w:tc>
          <w:tcPr>
            <w:tcW w:w="2249" w:type="dxa"/>
            <w:vMerge w:val="restart"/>
          </w:tcPr>
          <w:p w:rsidR="00574ADA" w:rsidRPr="00574ADA" w:rsidRDefault="00574ADA" w:rsidP="00574ADA">
            <w:pPr>
              <w:rPr>
                <w:rFonts w:ascii="Times New Roman" w:eastAsia="Times New Roman" w:hAnsi="Times New Roman"/>
                <w:b/>
                <w:sz w:val="24"/>
                <w:szCs w:val="24"/>
                <w:lang w:val="ru-RU"/>
              </w:rPr>
            </w:pPr>
            <w:r w:rsidRPr="00574ADA">
              <w:rPr>
                <w:rFonts w:ascii="Times New Roman" w:eastAsia="Times New Roman" w:hAnsi="Times New Roman"/>
                <w:b/>
                <w:sz w:val="24"/>
                <w:szCs w:val="24"/>
              </w:rPr>
              <w:t>III</w:t>
            </w:r>
            <w:r w:rsidRPr="00574ADA">
              <w:rPr>
                <w:rFonts w:ascii="Times New Roman" w:eastAsia="Times New Roman" w:hAnsi="Times New Roman"/>
                <w:b/>
                <w:sz w:val="24"/>
                <w:szCs w:val="24"/>
                <w:lang w:val="ru-RU"/>
              </w:rPr>
              <w:t>.</w:t>
            </w:r>
            <w:r w:rsidRPr="00574ADA">
              <w:rPr>
                <w:rFonts w:ascii="Times New Roman" w:eastAsia="Times New Roman" w:hAnsi="Times New Roman"/>
                <w:b/>
                <w:sz w:val="24"/>
                <w:szCs w:val="24"/>
              </w:rPr>
              <w:t> </w:t>
            </w:r>
            <w:proofErr w:type="spellStart"/>
            <w:r w:rsidRPr="00574ADA">
              <w:rPr>
                <w:rFonts w:ascii="Times New Roman" w:eastAsia="Times New Roman" w:hAnsi="Times New Roman"/>
                <w:b/>
                <w:sz w:val="24"/>
                <w:szCs w:val="24"/>
                <w:lang w:val="ru-RU"/>
              </w:rPr>
              <w:t>Организа-ционное</w:t>
            </w:r>
            <w:proofErr w:type="spellEnd"/>
            <w:r w:rsidRPr="00574ADA">
              <w:rPr>
                <w:rFonts w:ascii="Times New Roman" w:eastAsia="Times New Roman" w:hAnsi="Times New Roman"/>
                <w:b/>
                <w:sz w:val="24"/>
                <w:szCs w:val="24"/>
                <w:lang w:val="ru-RU"/>
              </w:rPr>
              <w:t xml:space="preserve"> </w:t>
            </w:r>
          </w:p>
          <w:p w:rsidR="00574ADA" w:rsidRPr="00574ADA" w:rsidRDefault="00574ADA" w:rsidP="00574ADA">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обеспечение</w:t>
            </w:r>
          </w:p>
          <w:p w:rsidR="00574ADA" w:rsidRPr="00574ADA" w:rsidRDefault="00574ADA" w:rsidP="00574ADA">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 xml:space="preserve"> введения </w:t>
            </w:r>
          </w:p>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b/>
                <w:sz w:val="24"/>
                <w:szCs w:val="24"/>
                <w:lang w:val="ru-RU"/>
              </w:rPr>
              <w:t>ФГОС НОО</w:t>
            </w:r>
          </w:p>
        </w:tc>
        <w:tc>
          <w:tcPr>
            <w:tcW w:w="5387" w:type="dxa"/>
          </w:tcPr>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1. Обеспечение координации взаимодействия участников образовательных отношений по организации введения ФГОС НОО</w:t>
            </w:r>
          </w:p>
        </w:tc>
        <w:tc>
          <w:tcPr>
            <w:tcW w:w="2835" w:type="dxa"/>
          </w:tcPr>
          <w:p w:rsidR="00574ADA" w:rsidRPr="00574ADA" w:rsidRDefault="007E5D3C" w:rsidP="00574ADA">
            <w:pPr>
              <w:pBdr>
                <w:top w:val="nil"/>
                <w:left w:val="nil"/>
                <w:bottom w:val="nil"/>
                <w:right w:val="nil"/>
                <w:between w:val="nil"/>
              </w:pBdr>
              <w:rPr>
                <w:rFonts w:ascii="Times New Roman" w:eastAsia="Times New Roman" w:hAnsi="Times New Roman"/>
                <w:color w:val="000000"/>
                <w:sz w:val="24"/>
                <w:szCs w:val="24"/>
                <w:lang w:val="ru-RU"/>
              </w:rPr>
            </w:pPr>
            <w:r w:rsidRPr="00A22294">
              <w:rPr>
                <w:rFonts w:ascii="Times New Roman" w:hAnsi="Times New Roman"/>
                <w:lang w:val="ru-RU"/>
              </w:rPr>
              <w:t>Ежегодно к 01 сентября</w:t>
            </w:r>
          </w:p>
        </w:tc>
      </w:tr>
      <w:tr w:rsidR="00574ADA" w:rsidRPr="00574ADA" w:rsidTr="007E5D3C">
        <w:trPr>
          <w:trHeight w:val="279"/>
        </w:trPr>
        <w:tc>
          <w:tcPr>
            <w:tcW w:w="2249" w:type="dxa"/>
            <w:vMerge/>
          </w:tcPr>
          <w:p w:rsidR="00574ADA" w:rsidRPr="00574ADA" w:rsidRDefault="00574ADA" w:rsidP="00574ADA">
            <w:pPr>
              <w:pBdr>
                <w:top w:val="nil"/>
                <w:left w:val="nil"/>
                <w:bottom w:val="nil"/>
                <w:right w:val="nil"/>
                <w:between w:val="nil"/>
              </w:pBdr>
              <w:rPr>
                <w:rFonts w:ascii="Times New Roman" w:eastAsia="Times New Roman" w:hAnsi="Times New Roman"/>
                <w:color w:val="000000"/>
                <w:sz w:val="24"/>
                <w:szCs w:val="24"/>
                <w:lang w:val="ru-RU"/>
              </w:rPr>
            </w:pPr>
          </w:p>
        </w:tc>
        <w:tc>
          <w:tcPr>
            <w:tcW w:w="5387" w:type="dxa"/>
          </w:tcPr>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2. Разработка и реализация моделей взаимодействия образовательных организаций</w:t>
            </w:r>
          </w:p>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и организаций дополнительного образования, обеспечивающих организацию внеурочной деятельности</w:t>
            </w:r>
          </w:p>
        </w:tc>
        <w:tc>
          <w:tcPr>
            <w:tcW w:w="2835" w:type="dxa"/>
          </w:tcPr>
          <w:p w:rsidR="00574ADA" w:rsidRPr="00574ADA" w:rsidRDefault="007E5D3C" w:rsidP="00574ADA">
            <w:pPr>
              <w:pBdr>
                <w:top w:val="nil"/>
                <w:left w:val="nil"/>
                <w:bottom w:val="nil"/>
                <w:right w:val="nil"/>
                <w:between w:val="nil"/>
              </w:pBdr>
              <w:rPr>
                <w:rFonts w:ascii="Times New Roman" w:eastAsia="Times New Roman" w:hAnsi="Times New Roman"/>
                <w:color w:val="000000"/>
                <w:sz w:val="24"/>
                <w:szCs w:val="24"/>
                <w:lang w:val="ru-RU"/>
              </w:rPr>
            </w:pPr>
            <w:r w:rsidRPr="00A22294">
              <w:rPr>
                <w:rFonts w:ascii="Times New Roman" w:hAnsi="Times New Roman"/>
                <w:lang w:val="ru-RU"/>
              </w:rPr>
              <w:t>По необходимости</w:t>
            </w:r>
          </w:p>
        </w:tc>
      </w:tr>
      <w:tr w:rsidR="00574ADA" w:rsidRPr="00574ADA" w:rsidTr="007E5D3C">
        <w:trPr>
          <w:trHeight w:val="1512"/>
        </w:trPr>
        <w:tc>
          <w:tcPr>
            <w:tcW w:w="2249" w:type="dxa"/>
            <w:vMerge/>
          </w:tcPr>
          <w:p w:rsidR="00574ADA" w:rsidRPr="00574ADA" w:rsidRDefault="00574ADA" w:rsidP="00574ADA">
            <w:pPr>
              <w:pBdr>
                <w:top w:val="nil"/>
                <w:left w:val="nil"/>
                <w:bottom w:val="nil"/>
                <w:right w:val="nil"/>
                <w:between w:val="nil"/>
              </w:pBdr>
              <w:rPr>
                <w:rFonts w:ascii="Times New Roman" w:eastAsia="Times New Roman" w:hAnsi="Times New Roman"/>
                <w:color w:val="000000"/>
                <w:sz w:val="24"/>
                <w:szCs w:val="24"/>
                <w:lang w:val="ru-RU"/>
              </w:rPr>
            </w:pPr>
          </w:p>
        </w:tc>
        <w:tc>
          <w:tcPr>
            <w:tcW w:w="5387" w:type="dxa"/>
          </w:tcPr>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2835" w:type="dxa"/>
          </w:tcPr>
          <w:p w:rsidR="00574ADA" w:rsidRPr="00574ADA" w:rsidRDefault="007E5D3C" w:rsidP="00574ADA">
            <w:pPr>
              <w:pBdr>
                <w:top w:val="nil"/>
                <w:left w:val="nil"/>
                <w:bottom w:val="nil"/>
                <w:right w:val="nil"/>
                <w:between w:val="nil"/>
              </w:pBdr>
              <w:rPr>
                <w:rFonts w:ascii="Times New Roman" w:eastAsia="Times New Roman" w:hAnsi="Times New Roman"/>
                <w:color w:val="000000"/>
                <w:sz w:val="24"/>
                <w:szCs w:val="24"/>
                <w:lang w:val="ru-RU"/>
              </w:rPr>
            </w:pPr>
            <w:r w:rsidRPr="00A22294">
              <w:rPr>
                <w:rFonts w:ascii="Times New Roman" w:hAnsi="Times New Roman"/>
                <w:lang w:val="ru-RU"/>
              </w:rPr>
              <w:t>Ежегодно</w:t>
            </w:r>
            <w:r>
              <w:rPr>
                <w:rFonts w:ascii="Times New Roman" w:hAnsi="Times New Roman"/>
                <w:lang w:val="ru-RU"/>
              </w:rPr>
              <w:t xml:space="preserve"> </w:t>
            </w:r>
          </w:p>
        </w:tc>
      </w:tr>
      <w:tr w:rsidR="00574ADA" w:rsidRPr="00574ADA" w:rsidTr="007E5D3C">
        <w:trPr>
          <w:trHeight w:val="279"/>
        </w:trPr>
        <w:tc>
          <w:tcPr>
            <w:tcW w:w="2249" w:type="dxa"/>
            <w:vMerge/>
          </w:tcPr>
          <w:p w:rsidR="00574ADA" w:rsidRPr="00574ADA" w:rsidRDefault="00574ADA" w:rsidP="00574ADA">
            <w:pPr>
              <w:pBdr>
                <w:top w:val="nil"/>
                <w:left w:val="nil"/>
                <w:bottom w:val="nil"/>
                <w:right w:val="nil"/>
                <w:between w:val="nil"/>
              </w:pBdr>
              <w:rPr>
                <w:rFonts w:ascii="Times New Roman" w:eastAsia="Times New Roman" w:hAnsi="Times New Roman"/>
                <w:color w:val="000000"/>
                <w:sz w:val="24"/>
                <w:szCs w:val="24"/>
                <w:lang w:val="ru-RU"/>
              </w:rPr>
            </w:pPr>
          </w:p>
        </w:tc>
        <w:tc>
          <w:tcPr>
            <w:tcW w:w="5387" w:type="dxa"/>
          </w:tcPr>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НОО</w:t>
            </w:r>
          </w:p>
        </w:tc>
        <w:tc>
          <w:tcPr>
            <w:tcW w:w="2835" w:type="dxa"/>
          </w:tcPr>
          <w:p w:rsidR="00574ADA" w:rsidRPr="00574ADA" w:rsidRDefault="007E5D3C" w:rsidP="00574ADA">
            <w:pPr>
              <w:pBdr>
                <w:top w:val="nil"/>
                <w:left w:val="nil"/>
                <w:bottom w:val="nil"/>
                <w:right w:val="nil"/>
                <w:between w:val="nil"/>
              </w:pBd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Июнь-август 2023</w:t>
            </w:r>
          </w:p>
        </w:tc>
      </w:tr>
      <w:tr w:rsidR="00574ADA" w:rsidRPr="00574ADA" w:rsidTr="007E5D3C">
        <w:trPr>
          <w:trHeight w:val="279"/>
        </w:trPr>
        <w:tc>
          <w:tcPr>
            <w:tcW w:w="2249" w:type="dxa"/>
            <w:vMerge w:val="restart"/>
          </w:tcPr>
          <w:p w:rsidR="00574ADA" w:rsidRPr="00574ADA" w:rsidRDefault="00574ADA" w:rsidP="00574ADA">
            <w:pPr>
              <w:rPr>
                <w:rFonts w:ascii="Times New Roman" w:eastAsia="Times New Roman" w:hAnsi="Times New Roman"/>
                <w:b/>
                <w:sz w:val="24"/>
                <w:szCs w:val="24"/>
                <w:lang w:val="ru-RU"/>
              </w:rPr>
            </w:pPr>
            <w:r w:rsidRPr="00574ADA">
              <w:rPr>
                <w:rFonts w:ascii="Times New Roman" w:eastAsia="Times New Roman" w:hAnsi="Times New Roman"/>
                <w:b/>
                <w:sz w:val="24"/>
                <w:szCs w:val="24"/>
              </w:rPr>
              <w:t>IV</w:t>
            </w:r>
            <w:r w:rsidRPr="00574ADA">
              <w:rPr>
                <w:rFonts w:ascii="Times New Roman" w:eastAsia="Times New Roman" w:hAnsi="Times New Roman"/>
                <w:b/>
                <w:sz w:val="24"/>
                <w:szCs w:val="24"/>
                <w:lang w:val="ru-RU"/>
              </w:rPr>
              <w:t>.</w:t>
            </w:r>
            <w:r w:rsidRPr="00574ADA">
              <w:rPr>
                <w:rFonts w:ascii="Times New Roman" w:eastAsia="Times New Roman" w:hAnsi="Times New Roman"/>
                <w:b/>
                <w:sz w:val="24"/>
                <w:szCs w:val="24"/>
              </w:rPr>
              <w:t> </w:t>
            </w:r>
            <w:r w:rsidRPr="00574ADA">
              <w:rPr>
                <w:rFonts w:ascii="Times New Roman" w:eastAsia="Times New Roman" w:hAnsi="Times New Roman"/>
                <w:b/>
                <w:sz w:val="24"/>
                <w:szCs w:val="24"/>
                <w:lang w:val="ru-RU"/>
              </w:rPr>
              <w:t xml:space="preserve">Кадровое обеспечение </w:t>
            </w:r>
          </w:p>
          <w:p w:rsidR="00574ADA" w:rsidRPr="00574ADA" w:rsidRDefault="00574ADA" w:rsidP="00574ADA">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 xml:space="preserve">введения </w:t>
            </w:r>
          </w:p>
          <w:p w:rsidR="00574ADA" w:rsidRPr="00574ADA" w:rsidRDefault="00574ADA" w:rsidP="00574ADA">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ФГОС НОО</w:t>
            </w:r>
          </w:p>
        </w:tc>
        <w:tc>
          <w:tcPr>
            <w:tcW w:w="5387" w:type="dxa"/>
          </w:tcPr>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1. Анализ кадрового обеспечения введения и реализации ФГОС НОО</w:t>
            </w:r>
          </w:p>
        </w:tc>
        <w:tc>
          <w:tcPr>
            <w:tcW w:w="2835" w:type="dxa"/>
          </w:tcPr>
          <w:p w:rsidR="00574ADA" w:rsidRPr="00574ADA" w:rsidRDefault="007E5D3C" w:rsidP="00574ADA">
            <w:pPr>
              <w:pBdr>
                <w:top w:val="nil"/>
                <w:left w:val="nil"/>
                <w:bottom w:val="nil"/>
                <w:right w:val="nil"/>
                <w:between w:val="nil"/>
              </w:pBdr>
              <w:rPr>
                <w:rFonts w:ascii="Times New Roman" w:eastAsia="Times New Roman" w:hAnsi="Times New Roman"/>
                <w:color w:val="000000"/>
                <w:sz w:val="24"/>
                <w:szCs w:val="24"/>
                <w:lang w:val="ru-RU"/>
              </w:rPr>
            </w:pPr>
            <w:r w:rsidRPr="00A22294">
              <w:rPr>
                <w:rFonts w:ascii="Times New Roman" w:hAnsi="Times New Roman"/>
                <w:lang w:val="ru-RU"/>
              </w:rPr>
              <w:t>Ежегодно по итогам года</w:t>
            </w:r>
          </w:p>
        </w:tc>
      </w:tr>
      <w:tr w:rsidR="00574ADA" w:rsidRPr="00574ADA" w:rsidTr="007E5D3C">
        <w:trPr>
          <w:trHeight w:val="279"/>
        </w:trPr>
        <w:tc>
          <w:tcPr>
            <w:tcW w:w="2249" w:type="dxa"/>
            <w:vMerge/>
          </w:tcPr>
          <w:p w:rsidR="00574ADA" w:rsidRPr="00574ADA" w:rsidRDefault="00574ADA" w:rsidP="00574ADA">
            <w:pPr>
              <w:pBdr>
                <w:top w:val="nil"/>
                <w:left w:val="nil"/>
                <w:bottom w:val="nil"/>
                <w:right w:val="nil"/>
                <w:between w:val="nil"/>
              </w:pBdr>
              <w:rPr>
                <w:rFonts w:ascii="Times New Roman" w:eastAsia="Times New Roman" w:hAnsi="Times New Roman"/>
                <w:color w:val="000000"/>
                <w:sz w:val="24"/>
                <w:szCs w:val="24"/>
                <w:lang w:val="ru-RU"/>
              </w:rPr>
            </w:pPr>
          </w:p>
        </w:tc>
        <w:tc>
          <w:tcPr>
            <w:tcW w:w="5387" w:type="dxa"/>
          </w:tcPr>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НОО</w:t>
            </w:r>
          </w:p>
        </w:tc>
        <w:tc>
          <w:tcPr>
            <w:tcW w:w="2835" w:type="dxa"/>
          </w:tcPr>
          <w:p w:rsidR="00574ADA" w:rsidRPr="00574ADA" w:rsidRDefault="007E5D3C" w:rsidP="00574ADA">
            <w:pPr>
              <w:pBdr>
                <w:top w:val="nil"/>
                <w:left w:val="nil"/>
                <w:bottom w:val="nil"/>
                <w:right w:val="nil"/>
                <w:between w:val="nil"/>
              </w:pBdr>
              <w:rPr>
                <w:rFonts w:ascii="Times New Roman" w:eastAsia="Times New Roman" w:hAnsi="Times New Roman"/>
                <w:color w:val="000000"/>
                <w:sz w:val="24"/>
                <w:szCs w:val="24"/>
                <w:lang w:val="ru-RU"/>
              </w:rPr>
            </w:pPr>
            <w:r w:rsidRPr="00A22294">
              <w:rPr>
                <w:rFonts w:ascii="Times New Roman" w:hAnsi="Times New Roman"/>
                <w:lang w:val="ru-RU"/>
              </w:rPr>
              <w:t>Ежегодно к 01 сентября</w:t>
            </w:r>
          </w:p>
        </w:tc>
      </w:tr>
      <w:tr w:rsidR="00574ADA" w:rsidRPr="00574ADA" w:rsidTr="007E5D3C">
        <w:trPr>
          <w:trHeight w:val="1208"/>
        </w:trPr>
        <w:tc>
          <w:tcPr>
            <w:tcW w:w="2249" w:type="dxa"/>
            <w:vMerge/>
          </w:tcPr>
          <w:p w:rsidR="00574ADA" w:rsidRPr="00574ADA" w:rsidRDefault="00574ADA" w:rsidP="00574ADA">
            <w:pPr>
              <w:pBdr>
                <w:top w:val="nil"/>
                <w:left w:val="nil"/>
                <w:bottom w:val="nil"/>
                <w:right w:val="nil"/>
                <w:between w:val="nil"/>
              </w:pBdr>
              <w:rPr>
                <w:rFonts w:ascii="Times New Roman" w:eastAsia="Times New Roman" w:hAnsi="Times New Roman"/>
                <w:color w:val="000000"/>
                <w:sz w:val="24"/>
                <w:szCs w:val="24"/>
                <w:lang w:val="ru-RU"/>
              </w:rPr>
            </w:pPr>
          </w:p>
        </w:tc>
        <w:tc>
          <w:tcPr>
            <w:tcW w:w="5387" w:type="dxa"/>
          </w:tcPr>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3. 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2835" w:type="dxa"/>
          </w:tcPr>
          <w:p w:rsidR="00574ADA" w:rsidRPr="00574ADA" w:rsidRDefault="007E5D3C" w:rsidP="00574ADA">
            <w:pPr>
              <w:pBdr>
                <w:top w:val="nil"/>
                <w:left w:val="nil"/>
                <w:bottom w:val="nil"/>
                <w:right w:val="nil"/>
                <w:between w:val="nil"/>
              </w:pBdr>
              <w:rPr>
                <w:rFonts w:ascii="Times New Roman" w:eastAsia="Times New Roman" w:hAnsi="Times New Roman"/>
                <w:color w:val="000000"/>
                <w:sz w:val="24"/>
                <w:szCs w:val="24"/>
                <w:lang w:val="ru-RU"/>
              </w:rPr>
            </w:pPr>
            <w:r w:rsidRPr="00A22294">
              <w:rPr>
                <w:rFonts w:ascii="Times New Roman" w:hAnsi="Times New Roman"/>
                <w:lang w:val="ru-RU"/>
              </w:rPr>
              <w:t>Ежегодно к 01 сентября</w:t>
            </w:r>
          </w:p>
        </w:tc>
      </w:tr>
      <w:tr w:rsidR="00574ADA" w:rsidRPr="00574ADA" w:rsidTr="007E5D3C">
        <w:trPr>
          <w:trHeight w:val="279"/>
        </w:trPr>
        <w:tc>
          <w:tcPr>
            <w:tcW w:w="2249" w:type="dxa"/>
            <w:vMerge w:val="restart"/>
          </w:tcPr>
          <w:p w:rsidR="00574ADA" w:rsidRPr="00574ADA" w:rsidRDefault="00574ADA" w:rsidP="00574ADA">
            <w:pPr>
              <w:rPr>
                <w:rFonts w:ascii="Times New Roman" w:eastAsia="Times New Roman" w:hAnsi="Times New Roman"/>
                <w:b/>
                <w:sz w:val="24"/>
                <w:szCs w:val="24"/>
                <w:lang w:val="ru-RU"/>
              </w:rPr>
            </w:pPr>
            <w:r w:rsidRPr="00574ADA">
              <w:rPr>
                <w:rFonts w:ascii="Times New Roman" w:eastAsia="Times New Roman" w:hAnsi="Times New Roman"/>
                <w:b/>
                <w:sz w:val="24"/>
                <w:szCs w:val="24"/>
              </w:rPr>
              <w:t>V</w:t>
            </w:r>
            <w:r w:rsidRPr="00574ADA">
              <w:rPr>
                <w:rFonts w:ascii="Times New Roman" w:eastAsia="Times New Roman" w:hAnsi="Times New Roman"/>
                <w:b/>
                <w:sz w:val="24"/>
                <w:szCs w:val="24"/>
                <w:lang w:val="ru-RU"/>
              </w:rPr>
              <w:t>.</w:t>
            </w:r>
            <w:r w:rsidRPr="00574ADA">
              <w:rPr>
                <w:rFonts w:ascii="Times New Roman" w:eastAsia="Times New Roman" w:hAnsi="Times New Roman"/>
                <w:b/>
                <w:sz w:val="24"/>
                <w:szCs w:val="24"/>
              </w:rPr>
              <w:t> </w:t>
            </w:r>
            <w:proofErr w:type="spellStart"/>
            <w:r w:rsidRPr="00574ADA">
              <w:rPr>
                <w:rFonts w:ascii="Times New Roman" w:eastAsia="Times New Roman" w:hAnsi="Times New Roman"/>
                <w:b/>
                <w:sz w:val="24"/>
                <w:szCs w:val="24"/>
                <w:lang w:val="ru-RU"/>
              </w:rPr>
              <w:t>Информа</w:t>
            </w:r>
            <w:proofErr w:type="spellEnd"/>
            <w:r w:rsidRPr="00574ADA">
              <w:rPr>
                <w:rFonts w:ascii="Times New Roman" w:eastAsia="Times New Roman" w:hAnsi="Times New Roman"/>
                <w:b/>
                <w:sz w:val="24"/>
                <w:szCs w:val="24"/>
                <w:lang w:val="ru-RU"/>
              </w:rPr>
              <w:t>-</w:t>
            </w:r>
          </w:p>
          <w:p w:rsidR="00574ADA" w:rsidRPr="00574ADA" w:rsidRDefault="00574ADA" w:rsidP="00574ADA">
            <w:pPr>
              <w:rPr>
                <w:rFonts w:ascii="Times New Roman" w:eastAsia="Times New Roman" w:hAnsi="Times New Roman"/>
                <w:b/>
                <w:sz w:val="24"/>
                <w:szCs w:val="24"/>
                <w:lang w:val="ru-RU"/>
              </w:rPr>
            </w:pPr>
            <w:proofErr w:type="spellStart"/>
            <w:r w:rsidRPr="00574ADA">
              <w:rPr>
                <w:rFonts w:ascii="Times New Roman" w:eastAsia="Times New Roman" w:hAnsi="Times New Roman"/>
                <w:b/>
                <w:sz w:val="24"/>
                <w:szCs w:val="24"/>
                <w:lang w:val="ru-RU"/>
              </w:rPr>
              <w:t>ционное</w:t>
            </w:r>
            <w:proofErr w:type="spellEnd"/>
            <w:r w:rsidRPr="00574ADA">
              <w:rPr>
                <w:rFonts w:ascii="Times New Roman" w:eastAsia="Times New Roman" w:hAnsi="Times New Roman"/>
                <w:b/>
                <w:sz w:val="24"/>
                <w:szCs w:val="24"/>
                <w:lang w:val="ru-RU"/>
              </w:rPr>
              <w:t xml:space="preserve"> </w:t>
            </w:r>
          </w:p>
          <w:p w:rsidR="00574ADA" w:rsidRPr="00574ADA" w:rsidRDefault="00574ADA" w:rsidP="00574ADA">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 xml:space="preserve">обеспечение </w:t>
            </w:r>
          </w:p>
          <w:p w:rsidR="00574ADA" w:rsidRPr="00574ADA" w:rsidRDefault="00574ADA" w:rsidP="00574ADA">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 xml:space="preserve">введения </w:t>
            </w:r>
          </w:p>
          <w:p w:rsidR="00574ADA" w:rsidRPr="00574ADA" w:rsidRDefault="00574ADA" w:rsidP="00574ADA">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ФГОС НОО</w:t>
            </w:r>
          </w:p>
        </w:tc>
        <w:tc>
          <w:tcPr>
            <w:tcW w:w="5387" w:type="dxa"/>
          </w:tcPr>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1. Размещение на сайте образовательной организации информационных материалов о введении ФГОС НОО</w:t>
            </w:r>
          </w:p>
        </w:tc>
        <w:tc>
          <w:tcPr>
            <w:tcW w:w="2835" w:type="dxa"/>
          </w:tcPr>
          <w:p w:rsidR="00574ADA" w:rsidRPr="00574ADA" w:rsidRDefault="007E5D3C" w:rsidP="00574ADA">
            <w:pPr>
              <w:pBdr>
                <w:top w:val="nil"/>
                <w:left w:val="nil"/>
                <w:bottom w:val="nil"/>
                <w:right w:val="nil"/>
                <w:between w:val="nil"/>
              </w:pBdr>
              <w:rPr>
                <w:rFonts w:ascii="Times New Roman" w:eastAsia="Times New Roman" w:hAnsi="Times New Roman"/>
                <w:color w:val="000000"/>
                <w:sz w:val="24"/>
                <w:szCs w:val="24"/>
                <w:lang w:val="ru-RU"/>
              </w:rPr>
            </w:pPr>
            <w:r w:rsidRPr="00A22294">
              <w:rPr>
                <w:rFonts w:ascii="Times New Roman" w:hAnsi="Times New Roman"/>
                <w:lang w:val="ru-RU"/>
              </w:rPr>
              <w:t>По итогам года</w:t>
            </w:r>
          </w:p>
        </w:tc>
      </w:tr>
      <w:tr w:rsidR="00574ADA" w:rsidRPr="00574ADA" w:rsidTr="007E5D3C">
        <w:trPr>
          <w:trHeight w:val="279"/>
        </w:trPr>
        <w:tc>
          <w:tcPr>
            <w:tcW w:w="2249" w:type="dxa"/>
            <w:vMerge/>
          </w:tcPr>
          <w:p w:rsidR="00574ADA" w:rsidRPr="00574ADA" w:rsidRDefault="00574ADA" w:rsidP="00574ADA">
            <w:pPr>
              <w:pBdr>
                <w:top w:val="nil"/>
                <w:left w:val="nil"/>
                <w:bottom w:val="nil"/>
                <w:right w:val="nil"/>
                <w:between w:val="nil"/>
              </w:pBdr>
              <w:rPr>
                <w:rFonts w:ascii="Times New Roman" w:eastAsia="Times New Roman" w:hAnsi="Times New Roman"/>
                <w:color w:val="000000"/>
                <w:sz w:val="24"/>
                <w:szCs w:val="24"/>
                <w:lang w:val="ru-RU"/>
              </w:rPr>
            </w:pPr>
          </w:p>
        </w:tc>
        <w:tc>
          <w:tcPr>
            <w:tcW w:w="5387" w:type="dxa"/>
          </w:tcPr>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2. Широкое информирование родителей (законных представителей) как участников образовательного процесса о введении и реализации ФГОС НОО</w:t>
            </w:r>
          </w:p>
        </w:tc>
        <w:tc>
          <w:tcPr>
            <w:tcW w:w="2835" w:type="dxa"/>
          </w:tcPr>
          <w:p w:rsidR="00574ADA" w:rsidRPr="00574ADA" w:rsidRDefault="007E5D3C" w:rsidP="00574ADA">
            <w:pPr>
              <w:pBdr>
                <w:top w:val="nil"/>
                <w:left w:val="nil"/>
                <w:bottom w:val="nil"/>
                <w:right w:val="nil"/>
                <w:between w:val="nil"/>
              </w:pBdr>
              <w:rPr>
                <w:rFonts w:ascii="Times New Roman" w:eastAsia="Times New Roman" w:hAnsi="Times New Roman"/>
                <w:color w:val="000000"/>
                <w:sz w:val="24"/>
                <w:szCs w:val="24"/>
                <w:lang w:val="ru-RU"/>
              </w:rPr>
            </w:pPr>
            <w:r w:rsidRPr="00A22294">
              <w:rPr>
                <w:rFonts w:ascii="Times New Roman" w:hAnsi="Times New Roman"/>
                <w:lang w:val="ru-RU"/>
              </w:rPr>
              <w:t>По мере необходимости</w:t>
            </w:r>
          </w:p>
        </w:tc>
      </w:tr>
      <w:tr w:rsidR="00574ADA" w:rsidRPr="00574ADA" w:rsidTr="007E5D3C">
        <w:trPr>
          <w:trHeight w:val="279"/>
        </w:trPr>
        <w:tc>
          <w:tcPr>
            <w:tcW w:w="2249" w:type="dxa"/>
            <w:vMerge/>
          </w:tcPr>
          <w:p w:rsidR="00574ADA" w:rsidRPr="00574ADA" w:rsidRDefault="00574ADA" w:rsidP="00574ADA">
            <w:pPr>
              <w:pBdr>
                <w:top w:val="nil"/>
                <w:left w:val="nil"/>
                <w:bottom w:val="nil"/>
                <w:right w:val="nil"/>
                <w:between w:val="nil"/>
              </w:pBdr>
              <w:rPr>
                <w:rFonts w:ascii="Times New Roman" w:eastAsia="Times New Roman" w:hAnsi="Times New Roman"/>
                <w:color w:val="000000"/>
                <w:sz w:val="24"/>
                <w:szCs w:val="24"/>
                <w:lang w:val="ru-RU"/>
              </w:rPr>
            </w:pPr>
          </w:p>
        </w:tc>
        <w:tc>
          <w:tcPr>
            <w:tcW w:w="5387" w:type="dxa"/>
          </w:tcPr>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3. Обеспечение публичной отчётности образовательной организации о ходе и результатах введения и реализации ФГОС НОО</w:t>
            </w:r>
          </w:p>
        </w:tc>
        <w:tc>
          <w:tcPr>
            <w:tcW w:w="2835" w:type="dxa"/>
          </w:tcPr>
          <w:p w:rsidR="00574ADA" w:rsidRPr="00574ADA" w:rsidRDefault="007E5D3C" w:rsidP="00574ADA">
            <w:pPr>
              <w:pBdr>
                <w:top w:val="nil"/>
                <w:left w:val="nil"/>
                <w:bottom w:val="nil"/>
                <w:right w:val="nil"/>
                <w:between w:val="nil"/>
              </w:pBd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Ежегодно до 1 сентября </w:t>
            </w:r>
          </w:p>
        </w:tc>
      </w:tr>
      <w:tr w:rsidR="00574ADA" w:rsidRPr="00574ADA" w:rsidTr="007E5D3C">
        <w:trPr>
          <w:trHeight w:val="279"/>
        </w:trPr>
        <w:tc>
          <w:tcPr>
            <w:tcW w:w="2249" w:type="dxa"/>
            <w:vMerge w:val="restart"/>
          </w:tcPr>
          <w:p w:rsidR="00574ADA" w:rsidRPr="00574ADA" w:rsidRDefault="00574ADA" w:rsidP="00574ADA">
            <w:pPr>
              <w:rPr>
                <w:rFonts w:ascii="Times New Roman" w:eastAsia="Times New Roman" w:hAnsi="Times New Roman"/>
                <w:b/>
                <w:sz w:val="24"/>
                <w:szCs w:val="24"/>
                <w:lang w:val="ru-RU"/>
              </w:rPr>
            </w:pPr>
            <w:r w:rsidRPr="00574ADA">
              <w:rPr>
                <w:rFonts w:ascii="Times New Roman" w:eastAsia="Times New Roman" w:hAnsi="Times New Roman"/>
                <w:b/>
                <w:sz w:val="24"/>
                <w:szCs w:val="24"/>
              </w:rPr>
              <w:t>VI</w:t>
            </w:r>
            <w:r w:rsidRPr="00574ADA">
              <w:rPr>
                <w:rFonts w:ascii="Times New Roman" w:eastAsia="Times New Roman" w:hAnsi="Times New Roman"/>
                <w:b/>
                <w:sz w:val="24"/>
                <w:szCs w:val="24"/>
                <w:lang w:val="ru-RU"/>
              </w:rPr>
              <w:t xml:space="preserve">. Материально- техническое </w:t>
            </w:r>
          </w:p>
          <w:p w:rsidR="00574ADA" w:rsidRPr="00574ADA" w:rsidRDefault="00574ADA" w:rsidP="00574ADA">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 xml:space="preserve">обеспечение </w:t>
            </w:r>
          </w:p>
          <w:p w:rsidR="00574ADA" w:rsidRPr="00574ADA" w:rsidRDefault="00574ADA" w:rsidP="00574ADA">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 xml:space="preserve">введения </w:t>
            </w:r>
          </w:p>
          <w:p w:rsidR="00574ADA" w:rsidRPr="00574ADA" w:rsidRDefault="00574ADA" w:rsidP="00574ADA">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ФГОС НОО</w:t>
            </w:r>
          </w:p>
        </w:tc>
        <w:tc>
          <w:tcPr>
            <w:tcW w:w="5387" w:type="dxa"/>
          </w:tcPr>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1. Характеристика материально-технического обеспечения введения</w:t>
            </w:r>
            <w:r w:rsidR="007E5D3C">
              <w:rPr>
                <w:rFonts w:ascii="Times New Roman" w:eastAsia="Times New Roman" w:hAnsi="Times New Roman"/>
                <w:sz w:val="24"/>
                <w:szCs w:val="24"/>
                <w:lang w:val="ru-RU"/>
              </w:rPr>
              <w:t xml:space="preserve"> </w:t>
            </w:r>
            <w:r w:rsidRPr="00574ADA">
              <w:rPr>
                <w:rFonts w:ascii="Times New Roman" w:eastAsia="Times New Roman" w:hAnsi="Times New Roman"/>
                <w:sz w:val="24"/>
                <w:szCs w:val="24"/>
                <w:lang w:val="ru-RU"/>
              </w:rPr>
              <w:t>и реализации ФГОС НОО</w:t>
            </w:r>
          </w:p>
        </w:tc>
        <w:tc>
          <w:tcPr>
            <w:tcW w:w="2835" w:type="dxa"/>
          </w:tcPr>
          <w:p w:rsidR="00574ADA" w:rsidRPr="00574ADA" w:rsidRDefault="007E5D3C" w:rsidP="00574ADA">
            <w:pPr>
              <w:pBdr>
                <w:top w:val="nil"/>
                <w:left w:val="nil"/>
                <w:bottom w:val="nil"/>
                <w:right w:val="nil"/>
                <w:between w:val="nil"/>
              </w:pBd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Август 2023</w:t>
            </w:r>
          </w:p>
        </w:tc>
      </w:tr>
      <w:tr w:rsidR="00574ADA" w:rsidRPr="00574ADA" w:rsidTr="007E5D3C">
        <w:trPr>
          <w:trHeight w:val="279"/>
        </w:trPr>
        <w:tc>
          <w:tcPr>
            <w:tcW w:w="2249" w:type="dxa"/>
            <w:vMerge/>
          </w:tcPr>
          <w:p w:rsidR="00574ADA" w:rsidRPr="00574ADA" w:rsidRDefault="00574ADA" w:rsidP="00574ADA">
            <w:pPr>
              <w:pBdr>
                <w:top w:val="nil"/>
                <w:left w:val="nil"/>
                <w:bottom w:val="nil"/>
                <w:right w:val="nil"/>
                <w:between w:val="nil"/>
              </w:pBdr>
              <w:rPr>
                <w:rFonts w:ascii="Times New Roman" w:eastAsia="Times New Roman" w:hAnsi="Times New Roman"/>
                <w:color w:val="000000"/>
                <w:sz w:val="24"/>
                <w:szCs w:val="24"/>
                <w:lang w:val="ru-RU"/>
              </w:rPr>
            </w:pPr>
          </w:p>
        </w:tc>
        <w:tc>
          <w:tcPr>
            <w:tcW w:w="5387" w:type="dxa"/>
          </w:tcPr>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2. Обеспечение соответствия материально-технической базы образовательной организации требованиям ФГОС НОО</w:t>
            </w:r>
          </w:p>
        </w:tc>
        <w:tc>
          <w:tcPr>
            <w:tcW w:w="2835" w:type="dxa"/>
          </w:tcPr>
          <w:p w:rsidR="00574ADA" w:rsidRPr="00574ADA" w:rsidRDefault="007E5D3C" w:rsidP="00574ADA">
            <w:pPr>
              <w:pBdr>
                <w:top w:val="nil"/>
                <w:left w:val="nil"/>
                <w:bottom w:val="nil"/>
                <w:right w:val="nil"/>
                <w:between w:val="nil"/>
              </w:pBd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 необходимости</w:t>
            </w:r>
          </w:p>
        </w:tc>
      </w:tr>
      <w:tr w:rsidR="00574ADA" w:rsidRPr="00574ADA" w:rsidTr="007E5D3C">
        <w:trPr>
          <w:trHeight w:val="279"/>
        </w:trPr>
        <w:tc>
          <w:tcPr>
            <w:tcW w:w="2249" w:type="dxa"/>
            <w:vMerge/>
          </w:tcPr>
          <w:p w:rsidR="00574ADA" w:rsidRPr="00574ADA" w:rsidRDefault="00574ADA" w:rsidP="00574ADA">
            <w:pPr>
              <w:pBdr>
                <w:top w:val="nil"/>
                <w:left w:val="nil"/>
                <w:bottom w:val="nil"/>
                <w:right w:val="nil"/>
                <w:between w:val="nil"/>
              </w:pBdr>
              <w:rPr>
                <w:rFonts w:ascii="Times New Roman" w:eastAsia="Times New Roman" w:hAnsi="Times New Roman"/>
                <w:color w:val="000000"/>
                <w:sz w:val="24"/>
                <w:szCs w:val="24"/>
                <w:lang w:val="ru-RU"/>
              </w:rPr>
            </w:pPr>
          </w:p>
        </w:tc>
        <w:tc>
          <w:tcPr>
            <w:tcW w:w="5387" w:type="dxa"/>
          </w:tcPr>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2835" w:type="dxa"/>
          </w:tcPr>
          <w:p w:rsidR="00574ADA" w:rsidRPr="00574ADA" w:rsidRDefault="007E5D3C" w:rsidP="00574ADA">
            <w:pPr>
              <w:pBdr>
                <w:top w:val="nil"/>
                <w:left w:val="nil"/>
                <w:bottom w:val="nil"/>
                <w:right w:val="nil"/>
                <w:between w:val="nil"/>
              </w:pBd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Постоянно </w:t>
            </w:r>
          </w:p>
        </w:tc>
      </w:tr>
      <w:tr w:rsidR="00574ADA" w:rsidRPr="00574ADA" w:rsidTr="007E5D3C">
        <w:trPr>
          <w:trHeight w:val="3874"/>
        </w:trPr>
        <w:tc>
          <w:tcPr>
            <w:tcW w:w="2249" w:type="dxa"/>
            <w:vMerge/>
          </w:tcPr>
          <w:p w:rsidR="00574ADA" w:rsidRPr="00574ADA" w:rsidRDefault="00574ADA" w:rsidP="00574ADA">
            <w:pPr>
              <w:pBdr>
                <w:top w:val="nil"/>
                <w:left w:val="nil"/>
                <w:bottom w:val="nil"/>
                <w:right w:val="nil"/>
                <w:between w:val="nil"/>
              </w:pBdr>
              <w:rPr>
                <w:rFonts w:ascii="Times New Roman" w:eastAsia="Times New Roman" w:hAnsi="Times New Roman"/>
                <w:color w:val="000000"/>
                <w:sz w:val="24"/>
                <w:szCs w:val="24"/>
                <w:lang w:val="ru-RU"/>
              </w:rPr>
            </w:pPr>
          </w:p>
        </w:tc>
        <w:tc>
          <w:tcPr>
            <w:tcW w:w="5387" w:type="dxa"/>
          </w:tcPr>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4. Обеспечение соответствия информационно-образовательной среды требованиям ФГОС НОО:</w:t>
            </w:r>
          </w:p>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 xml:space="preserve">укомплектованность библиотечно-информационного центра печатными и </w:t>
            </w:r>
            <w:proofErr w:type="spellStart"/>
            <w:r w:rsidRPr="00574ADA">
              <w:rPr>
                <w:rFonts w:ascii="Times New Roman" w:eastAsia="Times New Roman" w:hAnsi="Times New Roman"/>
                <w:sz w:val="24"/>
                <w:szCs w:val="24"/>
                <w:lang w:val="ru-RU"/>
              </w:rPr>
              <w:t>электрон-ными</w:t>
            </w:r>
            <w:proofErr w:type="spellEnd"/>
            <w:r w:rsidRPr="00574ADA">
              <w:rPr>
                <w:rFonts w:ascii="Times New Roman" w:eastAsia="Times New Roman" w:hAnsi="Times New Roman"/>
                <w:sz w:val="24"/>
                <w:szCs w:val="24"/>
                <w:lang w:val="ru-RU"/>
              </w:rPr>
              <w:t xml:space="preserve"> образовательными ресурсами;</w:t>
            </w:r>
          </w:p>
          <w:p w:rsidR="00574ADA" w:rsidRPr="00574ADA"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574ADA" w:rsidRPr="007E5D3C" w:rsidRDefault="00574ADA" w:rsidP="00574ADA">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наличие контролируемого доступа участников образовательных отношений к информационным образовательным ресурсам локальной сети и Интернета</w:t>
            </w:r>
            <w:r w:rsidR="007E5D3C">
              <w:rPr>
                <w:rFonts w:ascii="Times New Roman" w:eastAsia="Times New Roman" w:hAnsi="Times New Roman"/>
                <w:sz w:val="24"/>
                <w:szCs w:val="24"/>
                <w:lang w:val="ru-RU"/>
              </w:rPr>
              <w:t>.</w:t>
            </w:r>
          </w:p>
        </w:tc>
        <w:tc>
          <w:tcPr>
            <w:tcW w:w="2835" w:type="dxa"/>
          </w:tcPr>
          <w:p w:rsidR="00574ADA" w:rsidRPr="007E5D3C" w:rsidRDefault="007E5D3C" w:rsidP="00574ADA">
            <w:pPr>
              <w:pBdr>
                <w:top w:val="nil"/>
                <w:left w:val="nil"/>
                <w:bottom w:val="nil"/>
                <w:right w:val="nil"/>
                <w:between w:val="nil"/>
              </w:pBd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Постоянно </w:t>
            </w:r>
          </w:p>
        </w:tc>
      </w:tr>
    </w:tbl>
    <w:p w:rsidR="00574ADA" w:rsidRPr="00574ADA" w:rsidRDefault="00574ADA" w:rsidP="00574ADA">
      <w:pPr>
        <w:rPr>
          <w:rFonts w:ascii="Times New Roman" w:eastAsia="Times New Roman" w:hAnsi="Times New Roman"/>
          <w:sz w:val="24"/>
          <w:szCs w:val="24"/>
        </w:rPr>
      </w:pPr>
    </w:p>
    <w:p w:rsidR="009D14C4" w:rsidRDefault="009D14C4" w:rsidP="00574ADA">
      <w:pPr>
        <w:tabs>
          <w:tab w:val="left" w:pos="1140"/>
        </w:tabs>
        <w:rPr>
          <w:rFonts w:ascii="Times New Roman" w:eastAsia="SchoolBookSanPin" w:hAnsi="Times New Roman"/>
          <w:b/>
          <w:bCs/>
          <w:color w:val="FF0000"/>
          <w:sz w:val="24"/>
          <w:szCs w:val="24"/>
          <w:lang w:val="ru-RU"/>
        </w:rPr>
      </w:pPr>
    </w:p>
    <w:p w:rsidR="005A1056" w:rsidRDefault="005A1056" w:rsidP="00574ADA">
      <w:pPr>
        <w:tabs>
          <w:tab w:val="left" w:pos="1140"/>
        </w:tabs>
        <w:rPr>
          <w:rFonts w:ascii="Times New Roman" w:eastAsia="SchoolBookSanPin" w:hAnsi="Times New Roman"/>
          <w:b/>
          <w:bCs/>
          <w:color w:val="FF0000"/>
          <w:sz w:val="24"/>
          <w:szCs w:val="24"/>
          <w:lang w:val="ru-RU"/>
        </w:rPr>
      </w:pPr>
    </w:p>
    <w:p w:rsidR="005A1056" w:rsidRDefault="005A1056" w:rsidP="00574ADA">
      <w:pPr>
        <w:tabs>
          <w:tab w:val="left" w:pos="1140"/>
        </w:tabs>
        <w:rPr>
          <w:rFonts w:ascii="Times New Roman" w:eastAsia="SchoolBookSanPin" w:hAnsi="Times New Roman"/>
          <w:b/>
          <w:bCs/>
          <w:color w:val="FF0000"/>
          <w:sz w:val="24"/>
          <w:szCs w:val="24"/>
          <w:lang w:val="ru-RU"/>
        </w:rPr>
      </w:pPr>
    </w:p>
    <w:p w:rsidR="005A1056" w:rsidRDefault="005A1056" w:rsidP="00574ADA">
      <w:pPr>
        <w:tabs>
          <w:tab w:val="left" w:pos="1140"/>
        </w:tabs>
        <w:rPr>
          <w:rFonts w:ascii="Times New Roman" w:eastAsia="SchoolBookSanPin" w:hAnsi="Times New Roman"/>
          <w:b/>
          <w:bCs/>
          <w:color w:val="FF0000"/>
          <w:sz w:val="24"/>
          <w:szCs w:val="24"/>
          <w:lang w:val="ru-RU"/>
        </w:rPr>
      </w:pPr>
    </w:p>
    <w:p w:rsidR="005A1056" w:rsidRDefault="005A1056" w:rsidP="00574ADA">
      <w:pPr>
        <w:tabs>
          <w:tab w:val="left" w:pos="1140"/>
        </w:tabs>
        <w:rPr>
          <w:rFonts w:ascii="Times New Roman" w:eastAsia="SchoolBookSanPin" w:hAnsi="Times New Roman"/>
          <w:b/>
          <w:bCs/>
          <w:color w:val="FF0000"/>
          <w:sz w:val="24"/>
          <w:szCs w:val="24"/>
          <w:lang w:val="ru-RU"/>
        </w:rPr>
      </w:pPr>
    </w:p>
    <w:p w:rsidR="005A1056" w:rsidRDefault="005A1056" w:rsidP="00574ADA">
      <w:pPr>
        <w:tabs>
          <w:tab w:val="left" w:pos="1140"/>
        </w:tabs>
        <w:rPr>
          <w:rFonts w:ascii="Times New Roman" w:eastAsia="SchoolBookSanPin" w:hAnsi="Times New Roman"/>
          <w:b/>
          <w:bCs/>
          <w:color w:val="FF0000"/>
          <w:sz w:val="24"/>
          <w:szCs w:val="24"/>
          <w:lang w:val="ru-RU"/>
        </w:rPr>
      </w:pPr>
    </w:p>
    <w:p w:rsidR="005A1056" w:rsidRDefault="005A1056" w:rsidP="00574ADA">
      <w:pPr>
        <w:tabs>
          <w:tab w:val="left" w:pos="1140"/>
        </w:tabs>
        <w:rPr>
          <w:rFonts w:ascii="Times New Roman" w:eastAsia="SchoolBookSanPin" w:hAnsi="Times New Roman"/>
          <w:b/>
          <w:bCs/>
          <w:color w:val="FF0000"/>
          <w:sz w:val="24"/>
          <w:szCs w:val="24"/>
          <w:lang w:val="ru-RU"/>
        </w:rPr>
      </w:pPr>
    </w:p>
    <w:p w:rsidR="005A1056" w:rsidRDefault="005A1056" w:rsidP="00574ADA">
      <w:pPr>
        <w:tabs>
          <w:tab w:val="left" w:pos="1140"/>
        </w:tabs>
        <w:rPr>
          <w:rFonts w:ascii="Times New Roman" w:eastAsia="SchoolBookSanPin" w:hAnsi="Times New Roman"/>
          <w:b/>
          <w:bCs/>
          <w:color w:val="FF0000"/>
          <w:sz w:val="24"/>
          <w:szCs w:val="24"/>
          <w:lang w:val="ru-RU"/>
        </w:rPr>
      </w:pPr>
    </w:p>
    <w:p w:rsidR="005A1056" w:rsidRDefault="005A1056" w:rsidP="00574ADA">
      <w:pPr>
        <w:tabs>
          <w:tab w:val="left" w:pos="1140"/>
        </w:tabs>
        <w:rPr>
          <w:rFonts w:ascii="Times New Roman" w:eastAsia="SchoolBookSanPin" w:hAnsi="Times New Roman"/>
          <w:b/>
          <w:bCs/>
          <w:color w:val="FF0000"/>
          <w:sz w:val="24"/>
          <w:szCs w:val="24"/>
          <w:lang w:val="ru-RU"/>
        </w:rPr>
      </w:pPr>
    </w:p>
    <w:p w:rsidR="005A1056" w:rsidRDefault="005A1056" w:rsidP="00574ADA">
      <w:pPr>
        <w:tabs>
          <w:tab w:val="left" w:pos="1140"/>
        </w:tabs>
        <w:rPr>
          <w:rFonts w:ascii="Times New Roman" w:eastAsia="SchoolBookSanPin" w:hAnsi="Times New Roman"/>
          <w:b/>
          <w:bCs/>
          <w:color w:val="FF0000"/>
          <w:sz w:val="24"/>
          <w:szCs w:val="24"/>
          <w:lang w:val="ru-RU"/>
        </w:rPr>
      </w:pPr>
    </w:p>
    <w:p w:rsidR="005A1056" w:rsidRDefault="005A1056" w:rsidP="00574ADA">
      <w:pPr>
        <w:tabs>
          <w:tab w:val="left" w:pos="1140"/>
        </w:tabs>
        <w:rPr>
          <w:rFonts w:ascii="Times New Roman" w:eastAsia="SchoolBookSanPin" w:hAnsi="Times New Roman"/>
          <w:b/>
          <w:bCs/>
          <w:color w:val="FF0000"/>
          <w:sz w:val="24"/>
          <w:szCs w:val="24"/>
          <w:lang w:val="ru-RU"/>
        </w:rPr>
      </w:pPr>
    </w:p>
    <w:p w:rsidR="005A1056" w:rsidRDefault="005A1056" w:rsidP="00574ADA">
      <w:pPr>
        <w:tabs>
          <w:tab w:val="left" w:pos="1140"/>
        </w:tabs>
        <w:rPr>
          <w:rFonts w:ascii="Times New Roman" w:eastAsia="SchoolBookSanPin" w:hAnsi="Times New Roman"/>
          <w:b/>
          <w:bCs/>
          <w:color w:val="FF0000"/>
          <w:sz w:val="24"/>
          <w:szCs w:val="24"/>
          <w:lang w:val="ru-RU"/>
        </w:rPr>
      </w:pPr>
    </w:p>
    <w:p w:rsidR="005A1056" w:rsidRDefault="005A1056" w:rsidP="00574ADA">
      <w:pPr>
        <w:tabs>
          <w:tab w:val="left" w:pos="1140"/>
        </w:tabs>
        <w:rPr>
          <w:rFonts w:ascii="Times New Roman" w:eastAsia="SchoolBookSanPin" w:hAnsi="Times New Roman"/>
          <w:b/>
          <w:bCs/>
          <w:color w:val="FF0000"/>
          <w:sz w:val="24"/>
          <w:szCs w:val="24"/>
          <w:lang w:val="ru-RU"/>
        </w:rPr>
      </w:pPr>
    </w:p>
    <w:p w:rsidR="005A1056" w:rsidRDefault="005A1056" w:rsidP="00574ADA">
      <w:pPr>
        <w:tabs>
          <w:tab w:val="left" w:pos="1140"/>
        </w:tabs>
        <w:rPr>
          <w:rFonts w:ascii="Times New Roman" w:eastAsia="SchoolBookSanPin" w:hAnsi="Times New Roman"/>
          <w:b/>
          <w:bCs/>
          <w:color w:val="FF0000"/>
          <w:sz w:val="24"/>
          <w:szCs w:val="24"/>
          <w:lang w:val="ru-RU"/>
        </w:rPr>
      </w:pPr>
    </w:p>
    <w:p w:rsidR="005A1056" w:rsidRDefault="005A1056" w:rsidP="00574ADA">
      <w:pPr>
        <w:tabs>
          <w:tab w:val="left" w:pos="1140"/>
        </w:tabs>
        <w:rPr>
          <w:rFonts w:ascii="Times New Roman" w:eastAsia="SchoolBookSanPin" w:hAnsi="Times New Roman"/>
          <w:b/>
          <w:bCs/>
          <w:color w:val="FF0000"/>
          <w:sz w:val="24"/>
          <w:szCs w:val="24"/>
          <w:lang w:val="ru-RU"/>
        </w:rPr>
      </w:pPr>
    </w:p>
    <w:p w:rsidR="005A1056" w:rsidRDefault="005A1056" w:rsidP="00574ADA">
      <w:pPr>
        <w:tabs>
          <w:tab w:val="left" w:pos="1140"/>
        </w:tabs>
        <w:rPr>
          <w:rFonts w:ascii="Times New Roman" w:eastAsia="SchoolBookSanPin" w:hAnsi="Times New Roman"/>
          <w:b/>
          <w:bCs/>
          <w:color w:val="FF0000"/>
          <w:sz w:val="24"/>
          <w:szCs w:val="24"/>
          <w:lang w:val="ru-RU"/>
        </w:rPr>
      </w:pPr>
    </w:p>
    <w:p w:rsidR="005A1056" w:rsidRDefault="005A1056" w:rsidP="00574ADA">
      <w:pPr>
        <w:tabs>
          <w:tab w:val="left" w:pos="1140"/>
        </w:tabs>
        <w:rPr>
          <w:rFonts w:ascii="Times New Roman" w:eastAsia="SchoolBookSanPin" w:hAnsi="Times New Roman"/>
          <w:b/>
          <w:bCs/>
          <w:color w:val="FF0000"/>
          <w:sz w:val="24"/>
          <w:szCs w:val="24"/>
          <w:lang w:val="ru-RU"/>
        </w:rPr>
      </w:pPr>
    </w:p>
    <w:p w:rsidR="005A1056" w:rsidRDefault="005A1056" w:rsidP="00574ADA">
      <w:pPr>
        <w:tabs>
          <w:tab w:val="left" w:pos="1140"/>
        </w:tabs>
        <w:rPr>
          <w:rFonts w:ascii="Times New Roman" w:eastAsia="SchoolBookSanPin" w:hAnsi="Times New Roman"/>
          <w:b/>
          <w:bCs/>
          <w:color w:val="FF0000"/>
          <w:sz w:val="24"/>
          <w:szCs w:val="24"/>
          <w:lang w:val="ru-RU"/>
        </w:rPr>
      </w:pPr>
    </w:p>
    <w:p w:rsidR="005A1056" w:rsidRDefault="005A1056" w:rsidP="00574ADA">
      <w:pPr>
        <w:tabs>
          <w:tab w:val="left" w:pos="1140"/>
        </w:tabs>
        <w:rPr>
          <w:rFonts w:ascii="Times New Roman" w:eastAsia="SchoolBookSanPin" w:hAnsi="Times New Roman"/>
          <w:b/>
          <w:bCs/>
          <w:color w:val="FF0000"/>
          <w:sz w:val="24"/>
          <w:szCs w:val="24"/>
          <w:lang w:val="ru-RU"/>
        </w:rPr>
      </w:pPr>
    </w:p>
    <w:p w:rsidR="005A1056" w:rsidRDefault="005A1056" w:rsidP="00574ADA">
      <w:pPr>
        <w:tabs>
          <w:tab w:val="left" w:pos="1140"/>
        </w:tabs>
        <w:rPr>
          <w:rFonts w:ascii="Times New Roman" w:eastAsia="SchoolBookSanPin" w:hAnsi="Times New Roman"/>
          <w:b/>
          <w:bCs/>
          <w:color w:val="FF0000"/>
          <w:sz w:val="24"/>
          <w:szCs w:val="24"/>
          <w:lang w:val="ru-RU"/>
        </w:rPr>
      </w:pPr>
    </w:p>
    <w:p w:rsidR="005A1056" w:rsidRDefault="005A1056" w:rsidP="00574ADA">
      <w:pPr>
        <w:tabs>
          <w:tab w:val="left" w:pos="1140"/>
        </w:tabs>
        <w:rPr>
          <w:rFonts w:ascii="Times New Roman" w:eastAsia="SchoolBookSanPin" w:hAnsi="Times New Roman"/>
          <w:b/>
          <w:bCs/>
          <w:color w:val="FF0000"/>
          <w:sz w:val="24"/>
          <w:szCs w:val="24"/>
          <w:lang w:val="ru-RU"/>
        </w:rPr>
      </w:pPr>
    </w:p>
    <w:p w:rsidR="005A1056" w:rsidRDefault="005A1056" w:rsidP="00574ADA">
      <w:pPr>
        <w:tabs>
          <w:tab w:val="left" w:pos="1140"/>
        </w:tabs>
        <w:rPr>
          <w:rFonts w:ascii="Times New Roman" w:eastAsia="SchoolBookSanPin" w:hAnsi="Times New Roman"/>
          <w:b/>
          <w:bCs/>
          <w:color w:val="FF0000"/>
          <w:sz w:val="24"/>
          <w:szCs w:val="24"/>
          <w:lang w:val="ru-RU"/>
        </w:rPr>
      </w:pPr>
    </w:p>
    <w:p w:rsidR="005A1056" w:rsidRPr="00574ADA" w:rsidRDefault="005A1056" w:rsidP="00574ADA">
      <w:pPr>
        <w:tabs>
          <w:tab w:val="left" w:pos="1140"/>
        </w:tabs>
        <w:rPr>
          <w:rFonts w:ascii="Times New Roman" w:eastAsia="SchoolBookSanPin" w:hAnsi="Times New Roman"/>
          <w:b/>
          <w:bCs/>
          <w:color w:val="FF0000"/>
          <w:sz w:val="24"/>
          <w:szCs w:val="24"/>
          <w:lang w:val="ru-RU"/>
        </w:rPr>
      </w:pPr>
    </w:p>
    <w:sectPr w:rsidR="005A1056" w:rsidRPr="00574ADA" w:rsidSect="009D14C4">
      <w:pgSz w:w="11907" w:h="16840"/>
      <w:pgMar w:top="992" w:right="567" w:bottom="851"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4B1" w:rsidRDefault="003554B1">
      <w:pPr>
        <w:spacing w:after="0" w:line="240" w:lineRule="auto"/>
      </w:pPr>
      <w:r>
        <w:separator/>
      </w:r>
    </w:p>
  </w:endnote>
  <w:endnote w:type="continuationSeparator" w:id="0">
    <w:p w:rsidR="003554B1" w:rsidRDefault="00355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OfficinaSansBoldITC">
    <w:altName w:val="Franklin Gothic Demi Cond"/>
    <w:charset w:val="00"/>
    <w:family w:val="swiss"/>
    <w:pitch w:val="variable"/>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00"/>
    <w:family w:val="roman"/>
    <w:pitch w:val="variable"/>
    <w:sig w:usb0="00000287" w:usb1="00000000" w:usb2="00000000" w:usb3="00000000" w:csb0="0000009F" w:csb1="00000000"/>
  </w:font>
  <w:font w:name="Times New Roman CYR">
    <w:panose1 w:val="02020603050405020304"/>
    <w:charset w:val="00"/>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Helvetica Neue">
    <w:charset w:val="00"/>
    <w:family w:val="auto"/>
    <w:pitch w:val="variable"/>
    <w:sig w:usb0="E50002FF" w:usb1="500079DB" w:usb2="0000001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DengXian">
    <w:altName w:val="等线"/>
    <w:panose1 w:val="02010600030101010101"/>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Noto Sans">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C5B" w:rsidRDefault="00E10C5B">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C5B" w:rsidRDefault="00E10C5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4B1" w:rsidRDefault="003554B1">
      <w:pPr>
        <w:spacing w:after="0" w:line="240" w:lineRule="auto"/>
      </w:pPr>
      <w:r>
        <w:separator/>
      </w:r>
    </w:p>
  </w:footnote>
  <w:footnote w:type="continuationSeparator" w:id="0">
    <w:p w:rsidR="003554B1" w:rsidRDefault="003554B1">
      <w:pPr>
        <w:spacing w:after="0" w:line="240" w:lineRule="auto"/>
      </w:pPr>
      <w:r>
        <w:continuationSeparator/>
      </w:r>
    </w:p>
  </w:footnote>
  <w:footnote w:id="1">
    <w:p w:rsidR="00E10C5B" w:rsidRPr="00BC3A5B" w:rsidRDefault="00E10C5B" w:rsidP="00E874C3">
      <w:pPr>
        <w:pStyle w:val="FootnoteText"/>
        <w:jc w:val="both"/>
      </w:pPr>
      <w:r>
        <w:rPr>
          <w:rStyle w:val="FootnoteReference"/>
        </w:rPr>
        <w:footnoteRef/>
      </w:r>
      <w:r>
        <w:t xml:space="preserve"> </w:t>
      </w:r>
      <w:r w:rsidRPr="00E16212">
        <w:rPr>
          <w:rFonts w:ascii="Times New Roman" w:hAnsi="Times New Roman"/>
          <w:sz w:val="24"/>
          <w:szCs w:val="24"/>
        </w:rPr>
        <w:t>Часть 6</w:t>
      </w:r>
      <w:r>
        <w:rPr>
          <w:rFonts w:ascii="Times New Roman" w:hAnsi="Times New Roman"/>
          <w:sz w:val="24"/>
          <w:szCs w:val="24"/>
          <w:vertAlign w:val="superscript"/>
          <w:lang w:val="ru-RU"/>
        </w:rPr>
        <w:t>3</w:t>
      </w:r>
      <w:r w:rsidRPr="00E16212">
        <w:rPr>
          <w:rFonts w:ascii="Times New Roman" w:hAnsi="Times New Roman"/>
          <w:sz w:val="24"/>
          <w:szCs w:val="24"/>
        </w:rPr>
        <w:t xml:space="preserve"> статьи 12 Федерального закона от 29 декабря 2012 г. № 273-ФЗ «Об образовании </w:t>
      </w:r>
      <w:r w:rsidRPr="00E16212">
        <w:rPr>
          <w:rFonts w:ascii="Times New Roman" w:hAnsi="Times New Roman"/>
          <w:sz w:val="24"/>
          <w:szCs w:val="24"/>
        </w:rPr>
        <w:br/>
        <w:t xml:space="preserve">в Российской Федерации» (Собрание законодательства Российской Федерации, 2012, </w:t>
      </w:r>
      <w:r>
        <w:rPr>
          <w:rFonts w:ascii="Times New Roman" w:hAnsi="Times New Roman"/>
          <w:sz w:val="24"/>
          <w:szCs w:val="24"/>
          <w:lang w:val="ru-RU"/>
        </w:rPr>
        <w:br/>
      </w:r>
      <w:r w:rsidRPr="00E16212">
        <w:rPr>
          <w:rFonts w:ascii="Times New Roman" w:hAnsi="Times New Roman"/>
          <w:sz w:val="24"/>
          <w:szCs w:val="24"/>
        </w:rPr>
        <w:t>№ 53, ст. 7598; 2022, № 39, ст. 6541).</w:t>
      </w:r>
    </w:p>
  </w:footnote>
  <w:footnote w:id="2">
    <w:p w:rsidR="00E10C5B" w:rsidRPr="00F46D62" w:rsidRDefault="00E10C5B" w:rsidP="00D05DF1">
      <w:pPr>
        <w:widowControl/>
        <w:autoSpaceDE w:val="0"/>
        <w:autoSpaceDN w:val="0"/>
        <w:adjustRightInd w:val="0"/>
        <w:spacing w:after="0" w:line="240" w:lineRule="auto"/>
        <w:jc w:val="both"/>
        <w:rPr>
          <w:rFonts w:ascii="Times New Roman" w:hAnsi="Times New Roman"/>
          <w:sz w:val="28"/>
          <w:szCs w:val="24"/>
          <w:lang w:val="ru-RU"/>
        </w:rPr>
      </w:pPr>
      <w:r>
        <w:rPr>
          <w:rStyle w:val="FootnoteReference"/>
        </w:rPr>
        <w:footnoteRef/>
      </w:r>
      <w:r w:rsidRPr="00BC3A5B">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29</w:t>
      </w:r>
      <w:r w:rsidRPr="005F756C">
        <w:rPr>
          <w:rFonts w:ascii="Times New Roman" w:hAnsi="Times New Roman"/>
          <w:sz w:val="24"/>
          <w:szCs w:val="24"/>
          <w:lang w:val="ru-RU"/>
        </w:rPr>
        <w:t xml:space="preserve"> </w:t>
      </w:r>
      <w:r>
        <w:rPr>
          <w:rFonts w:ascii="Times New Roman" w:hAnsi="Times New Roman"/>
          <w:sz w:val="24"/>
          <w:szCs w:val="24"/>
          <w:lang w:val="ru-RU"/>
        </w:rPr>
        <w:t>Федерального государственного образовательного стандарта начального общего образования</w:t>
      </w:r>
      <w:r w:rsidRPr="005F756C">
        <w:rPr>
          <w:rFonts w:ascii="Times New Roman" w:hAnsi="Times New Roman"/>
          <w:sz w:val="24"/>
          <w:szCs w:val="24"/>
          <w:lang w:val="ru-RU"/>
        </w:rPr>
        <w:t xml:space="preserve">, утвержденного приказом Министерства просвещения Российской Федерации </w:t>
      </w:r>
      <w:r w:rsidRPr="005F756C">
        <w:rPr>
          <w:rFonts w:ascii="Times New Roman" w:hAnsi="Times New Roman"/>
          <w:sz w:val="24"/>
          <w:szCs w:val="24"/>
          <w:lang w:val="ru-RU"/>
        </w:rPr>
        <w:br/>
        <w:t xml:space="preserve">от </w:t>
      </w:r>
      <w:r>
        <w:rPr>
          <w:rFonts w:ascii="Times New Roman" w:hAnsi="Times New Roman"/>
          <w:sz w:val="24"/>
          <w:szCs w:val="24"/>
          <w:lang w:val="ru-RU"/>
        </w:rPr>
        <w:t>31</w:t>
      </w:r>
      <w:r w:rsidRPr="005F756C">
        <w:rPr>
          <w:rFonts w:ascii="Times New Roman" w:hAnsi="Times New Roman"/>
          <w:sz w:val="24"/>
          <w:szCs w:val="24"/>
          <w:lang w:val="ru-RU"/>
        </w:rPr>
        <w:t xml:space="preserve"> </w:t>
      </w:r>
      <w:r>
        <w:rPr>
          <w:rFonts w:ascii="Times New Roman" w:hAnsi="Times New Roman"/>
          <w:sz w:val="24"/>
          <w:szCs w:val="24"/>
          <w:lang w:val="ru-RU"/>
        </w:rPr>
        <w:t>мая</w:t>
      </w:r>
      <w:r w:rsidRPr="005F756C">
        <w:rPr>
          <w:rFonts w:ascii="Times New Roman" w:hAnsi="Times New Roman"/>
          <w:sz w:val="24"/>
          <w:szCs w:val="24"/>
          <w:lang w:val="ru-RU"/>
        </w:rPr>
        <w:t xml:space="preserve"> 20</w:t>
      </w:r>
      <w:r>
        <w:rPr>
          <w:rFonts w:ascii="Times New Roman" w:hAnsi="Times New Roman"/>
          <w:sz w:val="24"/>
          <w:szCs w:val="24"/>
          <w:lang w:val="ru-RU"/>
        </w:rPr>
        <w:t>21</w:t>
      </w:r>
      <w:r w:rsidRPr="005F756C">
        <w:rPr>
          <w:rFonts w:ascii="Times New Roman" w:hAnsi="Times New Roman"/>
          <w:sz w:val="24"/>
          <w:szCs w:val="24"/>
          <w:lang w:val="ru-RU"/>
        </w:rPr>
        <w:t xml:space="preserve"> г. № 2</w:t>
      </w:r>
      <w:r>
        <w:rPr>
          <w:rFonts w:ascii="Times New Roman" w:hAnsi="Times New Roman"/>
          <w:sz w:val="24"/>
          <w:szCs w:val="24"/>
          <w:lang w:val="ru-RU"/>
        </w:rPr>
        <w:t>86</w:t>
      </w:r>
      <w:r w:rsidRPr="005F756C">
        <w:rPr>
          <w:rFonts w:ascii="Times New Roman" w:hAnsi="Times New Roman"/>
          <w:sz w:val="24"/>
          <w:szCs w:val="24"/>
          <w:lang w:val="ru-RU"/>
        </w:rPr>
        <w:t xml:space="preserve"> (зарегистрирован Министерством юстиции Российской Федерации </w:t>
      </w:r>
      <w:r w:rsidRPr="005F756C">
        <w:rPr>
          <w:rFonts w:ascii="Times New Roman" w:hAnsi="Times New Roman"/>
          <w:sz w:val="24"/>
          <w:szCs w:val="24"/>
          <w:lang w:val="ru-RU"/>
        </w:rPr>
        <w:br/>
        <w:t xml:space="preserve">5 </w:t>
      </w:r>
      <w:r>
        <w:rPr>
          <w:rFonts w:ascii="Times New Roman" w:hAnsi="Times New Roman"/>
          <w:sz w:val="24"/>
          <w:szCs w:val="24"/>
          <w:lang w:val="ru-RU"/>
        </w:rPr>
        <w:t>июля</w:t>
      </w:r>
      <w:r w:rsidRPr="005F756C">
        <w:rPr>
          <w:rFonts w:ascii="Times New Roman" w:hAnsi="Times New Roman"/>
          <w:sz w:val="24"/>
          <w:szCs w:val="24"/>
          <w:lang w:val="ru-RU"/>
        </w:rPr>
        <w:t xml:space="preserve"> 20</w:t>
      </w:r>
      <w:r>
        <w:rPr>
          <w:rFonts w:ascii="Times New Roman" w:hAnsi="Times New Roman"/>
          <w:sz w:val="24"/>
          <w:szCs w:val="24"/>
          <w:lang w:val="ru-RU"/>
        </w:rPr>
        <w:t>21</w:t>
      </w:r>
      <w:r w:rsidRPr="005F756C">
        <w:rPr>
          <w:rFonts w:ascii="Times New Roman" w:hAnsi="Times New Roman"/>
          <w:sz w:val="24"/>
          <w:szCs w:val="24"/>
          <w:lang w:val="ru-RU"/>
        </w:rPr>
        <w:t xml:space="preserve"> г., регистрационный № 64100)</w:t>
      </w:r>
      <w:r>
        <w:rPr>
          <w:rFonts w:ascii="Times New Roman" w:hAnsi="Times New Roman"/>
          <w:sz w:val="24"/>
          <w:szCs w:val="24"/>
          <w:lang w:val="ru-RU"/>
        </w:rPr>
        <w:t>, с изменениями, внесенными п</w:t>
      </w:r>
      <w:r w:rsidRPr="00F46D62">
        <w:rPr>
          <w:rFonts w:ascii="Times New Roman" w:hAnsi="Times New Roman"/>
          <w:sz w:val="24"/>
          <w:szCs w:val="24"/>
          <w:lang w:val="ru-RU"/>
        </w:rPr>
        <w:t>риказ</w:t>
      </w:r>
      <w:r>
        <w:rPr>
          <w:rFonts w:ascii="Times New Roman" w:hAnsi="Times New Roman"/>
          <w:sz w:val="24"/>
          <w:szCs w:val="24"/>
          <w:lang w:val="ru-RU"/>
        </w:rPr>
        <w:t>ом</w:t>
      </w:r>
      <w:r w:rsidRPr="00F46D62">
        <w:rPr>
          <w:rFonts w:ascii="Times New Roman" w:hAnsi="Times New Roman"/>
          <w:sz w:val="24"/>
          <w:szCs w:val="24"/>
          <w:lang w:val="ru-RU"/>
        </w:rPr>
        <w:t xml:space="preserve"> Мин</w:t>
      </w:r>
      <w:r>
        <w:rPr>
          <w:rFonts w:ascii="Times New Roman" w:hAnsi="Times New Roman"/>
          <w:sz w:val="24"/>
          <w:szCs w:val="24"/>
          <w:lang w:val="ru-RU"/>
        </w:rPr>
        <w:t xml:space="preserve">истерства </w:t>
      </w:r>
      <w:r w:rsidRPr="00F46D62">
        <w:rPr>
          <w:rFonts w:ascii="Times New Roman" w:hAnsi="Times New Roman"/>
          <w:sz w:val="24"/>
          <w:szCs w:val="24"/>
          <w:lang w:val="ru-RU"/>
        </w:rPr>
        <w:t>просвещения Росси</w:t>
      </w:r>
      <w:r>
        <w:rPr>
          <w:rFonts w:ascii="Times New Roman" w:hAnsi="Times New Roman"/>
          <w:sz w:val="24"/>
          <w:szCs w:val="24"/>
          <w:lang w:val="ru-RU"/>
        </w:rPr>
        <w:t>йской Федерации</w:t>
      </w:r>
      <w:r w:rsidRPr="00F46D62">
        <w:rPr>
          <w:rFonts w:ascii="Times New Roman" w:hAnsi="Times New Roman"/>
          <w:sz w:val="24"/>
          <w:szCs w:val="24"/>
          <w:lang w:val="ru-RU"/>
        </w:rPr>
        <w:t xml:space="preserve"> от 18</w:t>
      </w:r>
      <w:r>
        <w:rPr>
          <w:rFonts w:ascii="Times New Roman" w:hAnsi="Times New Roman"/>
          <w:sz w:val="24"/>
          <w:szCs w:val="24"/>
          <w:lang w:val="ru-RU"/>
        </w:rPr>
        <w:t xml:space="preserve"> июля </w:t>
      </w:r>
      <w:r w:rsidRPr="00F46D62">
        <w:rPr>
          <w:rFonts w:ascii="Times New Roman" w:hAnsi="Times New Roman"/>
          <w:sz w:val="24"/>
          <w:szCs w:val="24"/>
          <w:lang w:val="ru-RU"/>
        </w:rPr>
        <w:t xml:space="preserve">2022 </w:t>
      </w:r>
      <w:r>
        <w:rPr>
          <w:rFonts w:ascii="Times New Roman" w:hAnsi="Times New Roman"/>
          <w:sz w:val="24"/>
          <w:szCs w:val="24"/>
          <w:lang w:val="ru-RU"/>
        </w:rPr>
        <w:t>г. №</w:t>
      </w:r>
      <w:r w:rsidRPr="00F46D62">
        <w:rPr>
          <w:rFonts w:ascii="Times New Roman" w:hAnsi="Times New Roman"/>
          <w:sz w:val="24"/>
          <w:szCs w:val="24"/>
          <w:lang w:val="ru-RU"/>
        </w:rPr>
        <w:t xml:space="preserve"> 569 (</w:t>
      </w:r>
      <w:r>
        <w:rPr>
          <w:rFonts w:ascii="Times New Roman" w:hAnsi="Times New Roman"/>
          <w:sz w:val="24"/>
          <w:szCs w:val="24"/>
          <w:lang w:val="ru-RU"/>
        </w:rPr>
        <w:t>зарегистрирован</w:t>
      </w:r>
      <w:r w:rsidRPr="00F46D62">
        <w:rPr>
          <w:rFonts w:ascii="Times New Roman" w:hAnsi="Times New Roman"/>
          <w:sz w:val="24"/>
          <w:szCs w:val="24"/>
          <w:lang w:val="ru-RU"/>
        </w:rPr>
        <w:t xml:space="preserve"> </w:t>
      </w:r>
      <w:r>
        <w:rPr>
          <w:rFonts w:ascii="Times New Roman" w:hAnsi="Times New Roman"/>
          <w:sz w:val="24"/>
          <w:szCs w:val="24"/>
          <w:lang w:val="ru-RU"/>
        </w:rPr>
        <w:t xml:space="preserve"> </w:t>
      </w:r>
      <w:r w:rsidRPr="00F46D62">
        <w:rPr>
          <w:rFonts w:ascii="Times New Roman" w:hAnsi="Times New Roman"/>
          <w:sz w:val="24"/>
          <w:szCs w:val="24"/>
          <w:lang w:val="ru-RU"/>
        </w:rPr>
        <w:t>Мин</w:t>
      </w:r>
      <w:r>
        <w:rPr>
          <w:rFonts w:ascii="Times New Roman" w:hAnsi="Times New Roman"/>
          <w:sz w:val="24"/>
          <w:szCs w:val="24"/>
          <w:lang w:val="ru-RU"/>
        </w:rPr>
        <w:t>истерством юстиции</w:t>
      </w:r>
      <w:r w:rsidRPr="00F46D62">
        <w:rPr>
          <w:rFonts w:ascii="Times New Roman" w:hAnsi="Times New Roman"/>
          <w:sz w:val="24"/>
          <w:szCs w:val="24"/>
          <w:lang w:val="ru-RU"/>
        </w:rPr>
        <w:t xml:space="preserve"> Росси</w:t>
      </w:r>
      <w:r>
        <w:rPr>
          <w:rFonts w:ascii="Times New Roman" w:hAnsi="Times New Roman"/>
          <w:sz w:val="24"/>
          <w:szCs w:val="24"/>
          <w:lang w:val="ru-RU"/>
        </w:rPr>
        <w:t>йской Федерации</w:t>
      </w:r>
      <w:r w:rsidRPr="00F46D62">
        <w:rPr>
          <w:rFonts w:ascii="Times New Roman" w:hAnsi="Times New Roman"/>
          <w:sz w:val="24"/>
          <w:szCs w:val="24"/>
          <w:lang w:val="ru-RU"/>
        </w:rPr>
        <w:t xml:space="preserve"> 17</w:t>
      </w:r>
      <w:r>
        <w:rPr>
          <w:rFonts w:ascii="Times New Roman" w:hAnsi="Times New Roman"/>
          <w:sz w:val="24"/>
          <w:szCs w:val="24"/>
          <w:lang w:val="ru-RU"/>
        </w:rPr>
        <w:t xml:space="preserve"> августа </w:t>
      </w:r>
      <w:r w:rsidRPr="00F46D62">
        <w:rPr>
          <w:rFonts w:ascii="Times New Roman" w:hAnsi="Times New Roman"/>
          <w:sz w:val="24"/>
          <w:szCs w:val="24"/>
          <w:lang w:val="ru-RU"/>
        </w:rPr>
        <w:t xml:space="preserve">2022 </w:t>
      </w:r>
      <w:r>
        <w:rPr>
          <w:rFonts w:ascii="Times New Roman" w:hAnsi="Times New Roman"/>
          <w:sz w:val="24"/>
          <w:szCs w:val="24"/>
          <w:lang w:val="ru-RU"/>
        </w:rPr>
        <w:t>г., регистрационный №</w:t>
      </w:r>
      <w:r w:rsidRPr="00F46D62">
        <w:rPr>
          <w:rFonts w:ascii="Times New Roman" w:hAnsi="Times New Roman"/>
          <w:sz w:val="24"/>
          <w:szCs w:val="24"/>
          <w:lang w:val="ru-RU"/>
        </w:rPr>
        <w:t xml:space="preserve"> 69676)</w:t>
      </w:r>
      <w:r>
        <w:rPr>
          <w:rFonts w:ascii="Times New Roman" w:hAnsi="Times New Roman"/>
          <w:sz w:val="24"/>
          <w:szCs w:val="24"/>
          <w:lang w:val="ru-RU"/>
        </w:rPr>
        <w:t xml:space="preserve"> (далее – ФГОС НОО, утвержденный приказом № 286)</w:t>
      </w:r>
      <w:r w:rsidRPr="00F46D62">
        <w:rPr>
          <w:rFonts w:ascii="Times New Roman" w:hAnsi="Times New Roman"/>
          <w:szCs w:val="24"/>
          <w:lang w:val="ru-RU"/>
        </w:rPr>
        <w:t xml:space="preserve">; </w:t>
      </w:r>
      <w:r>
        <w:rPr>
          <w:rFonts w:ascii="Times New Roman" w:hAnsi="Times New Roman"/>
          <w:sz w:val="24"/>
          <w:szCs w:val="24"/>
          <w:lang w:val="ru-RU"/>
        </w:rPr>
        <w:t>п</w:t>
      </w:r>
      <w:r w:rsidRPr="005F756C">
        <w:rPr>
          <w:rFonts w:ascii="Times New Roman" w:hAnsi="Times New Roman"/>
          <w:sz w:val="24"/>
          <w:szCs w:val="24"/>
          <w:lang w:val="ru-RU"/>
        </w:rPr>
        <w:t xml:space="preserve">ункт </w:t>
      </w:r>
      <w:r>
        <w:rPr>
          <w:rFonts w:ascii="Times New Roman" w:hAnsi="Times New Roman"/>
          <w:sz w:val="24"/>
          <w:szCs w:val="24"/>
          <w:lang w:val="ru-RU"/>
        </w:rPr>
        <w:t>16</w:t>
      </w:r>
      <w:r w:rsidRPr="005F756C">
        <w:rPr>
          <w:rFonts w:ascii="Times New Roman" w:hAnsi="Times New Roman"/>
          <w:sz w:val="24"/>
          <w:szCs w:val="24"/>
          <w:lang w:val="ru-RU"/>
        </w:rPr>
        <w:t xml:space="preserve"> </w:t>
      </w:r>
      <w:r>
        <w:rPr>
          <w:rFonts w:ascii="Times New Roman" w:hAnsi="Times New Roman"/>
          <w:sz w:val="24"/>
          <w:szCs w:val="24"/>
          <w:lang w:val="ru-RU"/>
        </w:rPr>
        <w:t>Федерального государственного образовательного стандарта начального общего образования</w:t>
      </w:r>
      <w:r w:rsidRPr="005F756C">
        <w:rPr>
          <w:rFonts w:ascii="Times New Roman" w:hAnsi="Times New Roman"/>
          <w:sz w:val="24"/>
          <w:szCs w:val="24"/>
          <w:lang w:val="ru-RU"/>
        </w:rPr>
        <w:t xml:space="preserve">, утвержденного приказом Министерства </w:t>
      </w:r>
      <w:r>
        <w:rPr>
          <w:rFonts w:ascii="Times New Roman" w:hAnsi="Times New Roman"/>
          <w:sz w:val="24"/>
          <w:szCs w:val="24"/>
          <w:lang w:val="ru-RU"/>
        </w:rPr>
        <w:t>образования и науки</w:t>
      </w:r>
      <w:r w:rsidRPr="005F756C">
        <w:rPr>
          <w:rFonts w:ascii="Times New Roman" w:hAnsi="Times New Roman"/>
          <w:sz w:val="24"/>
          <w:szCs w:val="24"/>
          <w:lang w:val="ru-RU"/>
        </w:rPr>
        <w:t xml:space="preserve"> Российской Федерации от </w:t>
      </w:r>
      <w:r>
        <w:rPr>
          <w:rFonts w:ascii="Times New Roman" w:hAnsi="Times New Roman"/>
          <w:sz w:val="24"/>
          <w:szCs w:val="24"/>
          <w:lang w:val="ru-RU"/>
        </w:rPr>
        <w:t>16</w:t>
      </w:r>
      <w:r w:rsidRPr="005F756C">
        <w:rPr>
          <w:rFonts w:ascii="Times New Roman" w:hAnsi="Times New Roman"/>
          <w:sz w:val="24"/>
          <w:szCs w:val="24"/>
          <w:lang w:val="ru-RU"/>
        </w:rPr>
        <w:t xml:space="preserve"> </w:t>
      </w:r>
      <w:r>
        <w:rPr>
          <w:rFonts w:ascii="Times New Roman" w:hAnsi="Times New Roman"/>
          <w:sz w:val="24"/>
          <w:szCs w:val="24"/>
          <w:lang w:val="ru-RU"/>
        </w:rPr>
        <w:t>октября</w:t>
      </w:r>
      <w:r w:rsidRPr="005F756C">
        <w:rPr>
          <w:rFonts w:ascii="Times New Roman" w:hAnsi="Times New Roman"/>
          <w:sz w:val="24"/>
          <w:szCs w:val="24"/>
          <w:lang w:val="ru-RU"/>
        </w:rPr>
        <w:t xml:space="preserve"> 20</w:t>
      </w:r>
      <w:r>
        <w:rPr>
          <w:rFonts w:ascii="Times New Roman" w:hAnsi="Times New Roman"/>
          <w:sz w:val="24"/>
          <w:szCs w:val="24"/>
          <w:lang w:val="ru-RU"/>
        </w:rPr>
        <w:t>09</w:t>
      </w:r>
      <w:r w:rsidRPr="005F756C">
        <w:rPr>
          <w:rFonts w:ascii="Times New Roman" w:hAnsi="Times New Roman"/>
          <w:sz w:val="24"/>
          <w:szCs w:val="24"/>
          <w:lang w:val="ru-RU"/>
        </w:rPr>
        <w:t xml:space="preserve"> г. </w:t>
      </w:r>
      <w:r>
        <w:rPr>
          <w:rFonts w:ascii="Times New Roman" w:hAnsi="Times New Roman"/>
          <w:sz w:val="24"/>
          <w:szCs w:val="24"/>
          <w:lang w:val="ru-RU"/>
        </w:rPr>
        <w:br/>
      </w:r>
      <w:r w:rsidRPr="005F756C">
        <w:rPr>
          <w:rFonts w:ascii="Times New Roman" w:hAnsi="Times New Roman"/>
          <w:sz w:val="24"/>
          <w:szCs w:val="24"/>
          <w:lang w:val="ru-RU"/>
        </w:rPr>
        <w:t xml:space="preserve">№ </w:t>
      </w:r>
      <w:r>
        <w:rPr>
          <w:rFonts w:ascii="Times New Roman" w:hAnsi="Times New Roman"/>
          <w:sz w:val="24"/>
          <w:szCs w:val="24"/>
          <w:lang w:val="ru-RU"/>
        </w:rPr>
        <w:t>373</w:t>
      </w:r>
      <w:r w:rsidRPr="005F756C">
        <w:rPr>
          <w:rFonts w:ascii="Times New Roman" w:hAnsi="Times New Roman"/>
          <w:sz w:val="24"/>
          <w:szCs w:val="24"/>
          <w:lang w:val="ru-RU"/>
        </w:rPr>
        <w:t xml:space="preserve"> (зарегистрирован Министерством юстиции Российской Федерации </w:t>
      </w:r>
      <w:r>
        <w:rPr>
          <w:rFonts w:ascii="Times New Roman" w:hAnsi="Times New Roman"/>
          <w:sz w:val="24"/>
          <w:szCs w:val="24"/>
          <w:lang w:val="ru-RU"/>
        </w:rPr>
        <w:t>12</w:t>
      </w:r>
      <w:r w:rsidRPr="005F756C">
        <w:rPr>
          <w:rFonts w:ascii="Times New Roman" w:hAnsi="Times New Roman"/>
          <w:sz w:val="24"/>
          <w:szCs w:val="24"/>
          <w:lang w:val="ru-RU"/>
        </w:rPr>
        <w:t xml:space="preserve"> </w:t>
      </w:r>
      <w:r>
        <w:rPr>
          <w:rFonts w:ascii="Times New Roman" w:hAnsi="Times New Roman"/>
          <w:sz w:val="24"/>
          <w:szCs w:val="24"/>
          <w:lang w:val="ru-RU"/>
        </w:rPr>
        <w:t>декабря</w:t>
      </w:r>
      <w:r w:rsidRPr="005F756C">
        <w:rPr>
          <w:rFonts w:ascii="Times New Roman" w:hAnsi="Times New Roman"/>
          <w:sz w:val="24"/>
          <w:szCs w:val="24"/>
          <w:lang w:val="ru-RU"/>
        </w:rPr>
        <w:t xml:space="preserve"> 20</w:t>
      </w:r>
      <w:r>
        <w:rPr>
          <w:rFonts w:ascii="Times New Roman" w:hAnsi="Times New Roman"/>
          <w:sz w:val="24"/>
          <w:szCs w:val="24"/>
          <w:lang w:val="ru-RU"/>
        </w:rPr>
        <w:t>09</w:t>
      </w:r>
      <w:r w:rsidRPr="005F756C">
        <w:rPr>
          <w:rFonts w:ascii="Times New Roman" w:hAnsi="Times New Roman"/>
          <w:sz w:val="24"/>
          <w:szCs w:val="24"/>
          <w:lang w:val="ru-RU"/>
        </w:rPr>
        <w:t xml:space="preserve"> г., регистрационный № </w:t>
      </w:r>
      <w:r>
        <w:rPr>
          <w:rFonts w:ascii="Times New Roman" w:hAnsi="Times New Roman"/>
          <w:sz w:val="24"/>
          <w:szCs w:val="24"/>
          <w:lang w:val="ru-RU" w:eastAsia="ru-RU"/>
        </w:rPr>
        <w:t>15785</w:t>
      </w:r>
      <w:r w:rsidRPr="005F756C">
        <w:rPr>
          <w:rFonts w:ascii="Times New Roman" w:hAnsi="Times New Roman"/>
          <w:sz w:val="24"/>
          <w:szCs w:val="24"/>
          <w:lang w:val="ru-RU"/>
        </w:rPr>
        <w:t>)</w:t>
      </w:r>
      <w:r>
        <w:rPr>
          <w:rFonts w:ascii="Times New Roman" w:hAnsi="Times New Roman"/>
          <w:sz w:val="24"/>
          <w:szCs w:val="24"/>
          <w:lang w:val="ru-RU"/>
        </w:rPr>
        <w:t>,</w:t>
      </w:r>
      <w:r w:rsidRPr="008E7DF0">
        <w:rPr>
          <w:rFonts w:ascii="Times New Roman" w:hAnsi="Times New Roman"/>
          <w:sz w:val="24"/>
          <w:szCs w:val="24"/>
          <w:lang w:val="ru-RU" w:eastAsia="ru-RU"/>
        </w:rPr>
        <w:t xml:space="preserve"> </w:t>
      </w:r>
      <w:r>
        <w:rPr>
          <w:rFonts w:ascii="Times New Roman" w:hAnsi="Times New Roman"/>
          <w:sz w:val="24"/>
          <w:szCs w:val="24"/>
          <w:lang w:val="ru-RU" w:eastAsia="ru-RU"/>
        </w:rPr>
        <w:t xml:space="preserve">с изменениями, внесенными приказами Министерства образования </w:t>
      </w:r>
      <w:r>
        <w:rPr>
          <w:rFonts w:ascii="Times New Roman" w:hAnsi="Times New Roman"/>
          <w:sz w:val="24"/>
          <w:szCs w:val="24"/>
          <w:lang w:val="ru-RU" w:eastAsia="ru-RU"/>
        </w:rPr>
        <w:br/>
        <w:t xml:space="preserve">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w:t>
      </w:r>
      <w:r>
        <w:rPr>
          <w:rFonts w:ascii="Times New Roman" w:hAnsi="Times New Roman"/>
          <w:sz w:val="24"/>
          <w:szCs w:val="24"/>
          <w:lang w:val="ru-RU" w:eastAsia="ru-RU"/>
        </w:rPr>
        <w:br/>
        <w:t xml:space="preserve">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w:t>
      </w:r>
      <w:r>
        <w:rPr>
          <w:rFonts w:ascii="Times New Roman" w:hAnsi="Times New Roman"/>
          <w:sz w:val="24"/>
          <w:szCs w:val="24"/>
          <w:lang w:val="ru-RU" w:eastAsia="ru-RU"/>
        </w:rPr>
        <w:br/>
        <w:t xml:space="preserve">6 февраля 2015 г., регистрационный № 35916), от 18 мая 2015 г. № 507 (зарегистрирован Министерством юстиции Российской Федерации 18 июня 2015 г., регистрационный № 37714), </w:t>
      </w:r>
      <w:r>
        <w:rPr>
          <w:rFonts w:ascii="Times New Roman" w:hAnsi="Times New Roman"/>
          <w:sz w:val="24"/>
          <w:szCs w:val="24"/>
          <w:lang w:val="ru-RU" w:eastAsia="ru-RU"/>
        </w:rPr>
        <w:br/>
        <w:t xml:space="preserve">от 31 декабря 2015 г. № 1576 (зарегистрирован Министерством юстиции Российской Федерации </w:t>
      </w:r>
      <w:r>
        <w:rPr>
          <w:rFonts w:ascii="Times New Roman" w:hAnsi="Times New Roman"/>
          <w:sz w:val="24"/>
          <w:szCs w:val="24"/>
          <w:lang w:val="ru-RU" w:eastAsia="ru-RU"/>
        </w:rPr>
        <w:br/>
        <w:t xml:space="preserve">2 февраля 2016 г., регистрационный № 40936) и приказом Министерства просвещения Российской Федерации </w:t>
      </w:r>
      <w:r w:rsidRPr="008E7DF0">
        <w:rPr>
          <w:rFonts w:ascii="Times New Roman" w:hAnsi="Times New Roman"/>
          <w:sz w:val="24"/>
          <w:szCs w:val="24"/>
          <w:lang w:val="ru-RU" w:eastAsia="ru-RU"/>
        </w:rPr>
        <w:t>от 11</w:t>
      </w:r>
      <w:r>
        <w:rPr>
          <w:rFonts w:ascii="Times New Roman" w:hAnsi="Times New Roman"/>
          <w:sz w:val="24"/>
          <w:szCs w:val="24"/>
          <w:lang w:val="ru-RU" w:eastAsia="ru-RU"/>
        </w:rPr>
        <w:t xml:space="preserve"> декабря </w:t>
      </w:r>
      <w:r w:rsidRPr="008E7DF0">
        <w:rPr>
          <w:rFonts w:ascii="Times New Roman" w:hAnsi="Times New Roman"/>
          <w:sz w:val="24"/>
          <w:szCs w:val="24"/>
          <w:lang w:val="ru-RU" w:eastAsia="ru-RU"/>
        </w:rPr>
        <w:t xml:space="preserve">2020 </w:t>
      </w:r>
      <w:r>
        <w:rPr>
          <w:rFonts w:ascii="Times New Roman" w:hAnsi="Times New Roman"/>
          <w:sz w:val="24"/>
          <w:szCs w:val="24"/>
          <w:lang w:val="ru-RU" w:eastAsia="ru-RU"/>
        </w:rPr>
        <w:t xml:space="preserve">г. № 712 (зарегистрирован </w:t>
      </w:r>
      <w:r w:rsidRPr="008E7DF0">
        <w:rPr>
          <w:rFonts w:ascii="Times New Roman" w:hAnsi="Times New Roman"/>
          <w:sz w:val="24"/>
          <w:szCs w:val="24"/>
          <w:lang w:val="ru-RU" w:eastAsia="ru-RU"/>
        </w:rPr>
        <w:t>Мин</w:t>
      </w:r>
      <w:r>
        <w:rPr>
          <w:rFonts w:ascii="Times New Roman" w:hAnsi="Times New Roman"/>
          <w:sz w:val="24"/>
          <w:szCs w:val="24"/>
          <w:lang w:val="ru-RU" w:eastAsia="ru-RU"/>
        </w:rPr>
        <w:t>истерством юстиции</w:t>
      </w:r>
      <w:r w:rsidRPr="008E7DF0">
        <w:rPr>
          <w:rFonts w:ascii="Times New Roman" w:hAnsi="Times New Roman"/>
          <w:sz w:val="24"/>
          <w:szCs w:val="24"/>
          <w:lang w:val="ru-RU" w:eastAsia="ru-RU"/>
        </w:rPr>
        <w:t xml:space="preserve"> Росси</w:t>
      </w:r>
      <w:r>
        <w:rPr>
          <w:rFonts w:ascii="Times New Roman" w:hAnsi="Times New Roman"/>
          <w:sz w:val="24"/>
          <w:szCs w:val="24"/>
          <w:lang w:val="ru-RU" w:eastAsia="ru-RU"/>
        </w:rPr>
        <w:t>йской Федерации</w:t>
      </w:r>
      <w:r w:rsidRPr="008E7DF0">
        <w:rPr>
          <w:rFonts w:ascii="Times New Roman" w:hAnsi="Times New Roman"/>
          <w:sz w:val="24"/>
          <w:szCs w:val="24"/>
          <w:lang w:val="ru-RU" w:eastAsia="ru-RU"/>
        </w:rPr>
        <w:t xml:space="preserve"> 25</w:t>
      </w:r>
      <w:r>
        <w:rPr>
          <w:rFonts w:ascii="Times New Roman" w:hAnsi="Times New Roman"/>
          <w:sz w:val="24"/>
          <w:szCs w:val="24"/>
          <w:lang w:val="ru-RU" w:eastAsia="ru-RU"/>
        </w:rPr>
        <w:t xml:space="preserve"> декабря </w:t>
      </w:r>
      <w:r w:rsidRPr="008E7DF0">
        <w:rPr>
          <w:rFonts w:ascii="Times New Roman" w:hAnsi="Times New Roman"/>
          <w:sz w:val="24"/>
          <w:szCs w:val="24"/>
          <w:lang w:val="ru-RU" w:eastAsia="ru-RU"/>
        </w:rPr>
        <w:t xml:space="preserve">2020 </w:t>
      </w:r>
      <w:r>
        <w:rPr>
          <w:rFonts w:ascii="Times New Roman" w:hAnsi="Times New Roman"/>
          <w:sz w:val="24"/>
          <w:szCs w:val="24"/>
          <w:lang w:val="ru-RU" w:eastAsia="ru-RU"/>
        </w:rPr>
        <w:t>г., регистрационный №</w:t>
      </w:r>
      <w:r w:rsidRPr="008E7DF0">
        <w:rPr>
          <w:rFonts w:ascii="Times New Roman" w:hAnsi="Times New Roman"/>
          <w:sz w:val="24"/>
          <w:szCs w:val="24"/>
          <w:lang w:val="ru-RU" w:eastAsia="ru-RU"/>
        </w:rPr>
        <w:t xml:space="preserve"> 61828)</w:t>
      </w:r>
      <w:r w:rsidRPr="00BB34B9">
        <w:rPr>
          <w:rFonts w:ascii="Times New Roman" w:hAnsi="Times New Roman"/>
          <w:sz w:val="24"/>
          <w:szCs w:val="24"/>
          <w:lang w:val="ru-RU"/>
        </w:rPr>
        <w:t xml:space="preserve"> </w:t>
      </w:r>
      <w:r>
        <w:rPr>
          <w:rFonts w:ascii="Times New Roman" w:hAnsi="Times New Roman"/>
          <w:sz w:val="24"/>
          <w:szCs w:val="24"/>
          <w:lang w:val="ru-RU"/>
        </w:rPr>
        <w:t>(далее – ФГОС НОО, утвержденный приказом № 373)</w:t>
      </w:r>
      <w:r>
        <w:rPr>
          <w:rFonts w:ascii="Times New Roman" w:hAnsi="Times New Roman"/>
          <w:sz w:val="24"/>
          <w:szCs w:val="24"/>
          <w:lang w:val="ru-RU" w:eastAsia="ru-RU"/>
        </w:rPr>
        <w:t>.</w:t>
      </w:r>
    </w:p>
  </w:footnote>
  <w:footnote w:id="3">
    <w:p w:rsidR="00E10C5B" w:rsidRPr="00BC3A5B" w:rsidRDefault="00E10C5B" w:rsidP="00D05DF1">
      <w:pPr>
        <w:widowControl/>
        <w:autoSpaceDE w:val="0"/>
        <w:autoSpaceDN w:val="0"/>
        <w:adjustRightInd w:val="0"/>
        <w:spacing w:after="0" w:line="240" w:lineRule="auto"/>
        <w:jc w:val="both"/>
        <w:rPr>
          <w:lang w:val="ru-RU"/>
        </w:rPr>
      </w:pPr>
      <w:r>
        <w:rPr>
          <w:rStyle w:val="FootnoteReference"/>
        </w:rPr>
        <w:footnoteRef/>
      </w:r>
      <w:r w:rsidRPr="00BC3A5B">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30</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16</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4">
    <w:p w:rsidR="00E10C5B" w:rsidRPr="009516E7" w:rsidRDefault="00E10C5B" w:rsidP="00D05DF1">
      <w:pPr>
        <w:widowControl/>
        <w:autoSpaceDE w:val="0"/>
        <w:autoSpaceDN w:val="0"/>
        <w:adjustRightInd w:val="0"/>
        <w:spacing w:after="0" w:line="240" w:lineRule="auto"/>
        <w:jc w:val="both"/>
        <w:rPr>
          <w:lang w:val="ru-RU"/>
        </w:rPr>
      </w:pPr>
      <w:r>
        <w:rPr>
          <w:rStyle w:val="FootnoteReference"/>
        </w:rPr>
        <w:footnoteRef/>
      </w:r>
      <w:r w:rsidRPr="009516E7">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30</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16</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5">
    <w:p w:rsidR="00E10C5B" w:rsidRPr="009516E7" w:rsidRDefault="00E10C5B" w:rsidP="00D05DF1">
      <w:pPr>
        <w:widowControl/>
        <w:autoSpaceDE w:val="0"/>
        <w:autoSpaceDN w:val="0"/>
        <w:adjustRightInd w:val="0"/>
        <w:spacing w:after="0" w:line="240" w:lineRule="auto"/>
        <w:jc w:val="both"/>
        <w:rPr>
          <w:lang w:val="ru-RU"/>
        </w:rPr>
      </w:pPr>
      <w:r>
        <w:rPr>
          <w:rStyle w:val="FootnoteReference"/>
        </w:rPr>
        <w:footnoteRef/>
      </w:r>
      <w:r w:rsidRPr="009516E7">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16</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6">
    <w:p w:rsidR="00E10C5B" w:rsidRPr="009516E7" w:rsidRDefault="00E10C5B" w:rsidP="00D05DF1">
      <w:pPr>
        <w:pStyle w:val="FootnoteText"/>
        <w:jc w:val="both"/>
      </w:pPr>
      <w:r>
        <w:rPr>
          <w:rStyle w:val="FootnoteReference"/>
        </w:rPr>
        <w:footnoteRef/>
      </w:r>
      <w: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31.2</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19.4</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7">
    <w:p w:rsidR="00E10C5B" w:rsidRPr="009C155C" w:rsidRDefault="00E10C5B" w:rsidP="00D05DF1">
      <w:pPr>
        <w:pStyle w:val="FootnoteText"/>
        <w:jc w:val="both"/>
      </w:pPr>
      <w:r>
        <w:rPr>
          <w:rStyle w:val="FootnoteReference"/>
        </w:rPr>
        <w:footnoteRef/>
      </w:r>
      <w: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31.2</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19.4</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8">
    <w:p w:rsidR="00E10C5B" w:rsidRPr="009C155C" w:rsidRDefault="00E10C5B" w:rsidP="00D05DF1">
      <w:pPr>
        <w:widowControl/>
        <w:autoSpaceDE w:val="0"/>
        <w:autoSpaceDN w:val="0"/>
        <w:adjustRightInd w:val="0"/>
        <w:spacing w:after="0" w:line="240" w:lineRule="auto"/>
        <w:jc w:val="both"/>
        <w:rPr>
          <w:sz w:val="24"/>
          <w:szCs w:val="24"/>
          <w:lang w:val="ru-RU"/>
        </w:rPr>
      </w:pPr>
      <w:r>
        <w:rPr>
          <w:rStyle w:val="FootnoteReference"/>
        </w:rPr>
        <w:footnoteRef/>
      </w:r>
      <w:r w:rsidRPr="0094134E">
        <w:rPr>
          <w:lang w:val="ru-RU"/>
        </w:rPr>
        <w:t xml:space="preserve"> </w:t>
      </w:r>
      <w:r w:rsidRPr="009C155C">
        <w:rPr>
          <w:rFonts w:ascii="Times New Roman" w:hAnsi="Times New Roman"/>
          <w:sz w:val="24"/>
          <w:szCs w:val="24"/>
          <w:lang w:val="ru-RU" w:eastAsia="ru-RU"/>
        </w:rPr>
        <w:t>Указ Президента Р</w:t>
      </w:r>
      <w:r>
        <w:rPr>
          <w:rFonts w:ascii="Times New Roman" w:hAnsi="Times New Roman"/>
          <w:sz w:val="24"/>
          <w:szCs w:val="24"/>
          <w:lang w:val="ru-RU" w:eastAsia="ru-RU"/>
        </w:rPr>
        <w:t xml:space="preserve">оссийской </w:t>
      </w:r>
      <w:r w:rsidRPr="009C155C">
        <w:rPr>
          <w:rFonts w:ascii="Times New Roman" w:hAnsi="Times New Roman"/>
          <w:sz w:val="24"/>
          <w:szCs w:val="24"/>
          <w:lang w:val="ru-RU" w:eastAsia="ru-RU"/>
        </w:rPr>
        <w:t>Ф</w:t>
      </w:r>
      <w:r>
        <w:rPr>
          <w:rFonts w:ascii="Times New Roman" w:hAnsi="Times New Roman"/>
          <w:sz w:val="24"/>
          <w:szCs w:val="24"/>
          <w:lang w:val="ru-RU" w:eastAsia="ru-RU"/>
        </w:rPr>
        <w:t>едерации</w:t>
      </w:r>
      <w:r w:rsidRPr="009C155C">
        <w:rPr>
          <w:rFonts w:ascii="Times New Roman" w:hAnsi="Times New Roman"/>
          <w:sz w:val="24"/>
          <w:szCs w:val="24"/>
          <w:lang w:val="ru-RU" w:eastAsia="ru-RU"/>
        </w:rPr>
        <w:t xml:space="preserve">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t>
      </w:r>
      <w:r w:rsidRPr="00BB34B9">
        <w:rPr>
          <w:rFonts w:ascii="Times New Roman" w:hAnsi="Times New Roman"/>
          <w:sz w:val="24"/>
          <w:szCs w:val="24"/>
          <w:lang w:val="ru-RU" w:eastAsia="ru-RU"/>
        </w:rPr>
        <w:t>(</w:t>
      </w:r>
      <w:r>
        <w:rPr>
          <w:rFonts w:ascii="Times New Roman" w:hAnsi="Times New Roman"/>
          <w:sz w:val="24"/>
          <w:szCs w:val="24"/>
          <w:lang w:eastAsia="ru-RU"/>
        </w:rPr>
        <w:t>www</w:t>
      </w:r>
      <w:r w:rsidRPr="00BB34B9">
        <w:rPr>
          <w:rFonts w:ascii="Times New Roman" w:hAnsi="Times New Roman"/>
          <w:sz w:val="24"/>
          <w:szCs w:val="24"/>
          <w:lang w:val="ru-RU" w:eastAsia="ru-RU"/>
        </w:rPr>
        <w:t>.</w:t>
      </w:r>
      <w:r w:rsidRPr="009C155C">
        <w:rPr>
          <w:rFonts w:ascii="Times New Roman" w:hAnsi="Times New Roman"/>
          <w:sz w:val="24"/>
          <w:szCs w:val="24"/>
          <w:lang w:val="ru-RU" w:eastAsia="ru-RU"/>
        </w:rPr>
        <w:t>pravo.gov.ru</w:t>
      </w:r>
      <w:r w:rsidRPr="00BB34B9">
        <w:rPr>
          <w:rFonts w:ascii="Times New Roman" w:hAnsi="Times New Roman"/>
          <w:sz w:val="24"/>
          <w:szCs w:val="24"/>
          <w:lang w:val="ru-RU" w:eastAsia="ru-RU"/>
        </w:rPr>
        <w:t>)</w:t>
      </w:r>
      <w:r w:rsidRPr="009C155C">
        <w:rPr>
          <w:rFonts w:ascii="Times New Roman" w:hAnsi="Times New Roman"/>
          <w:sz w:val="24"/>
          <w:szCs w:val="24"/>
          <w:lang w:val="ru-RU" w:eastAsia="ru-RU"/>
        </w:rPr>
        <w:t>,</w:t>
      </w:r>
      <w:r w:rsidRPr="00BB34B9">
        <w:rPr>
          <w:rFonts w:ascii="Times New Roman" w:hAnsi="Times New Roman"/>
          <w:sz w:val="24"/>
          <w:szCs w:val="24"/>
          <w:lang w:val="ru-RU" w:eastAsia="ru-RU"/>
        </w:rPr>
        <w:t xml:space="preserve"> 2022, 9 </w:t>
      </w:r>
      <w:r>
        <w:rPr>
          <w:rFonts w:ascii="Times New Roman" w:hAnsi="Times New Roman"/>
          <w:sz w:val="24"/>
          <w:szCs w:val="24"/>
          <w:lang w:val="ru-RU" w:eastAsia="ru-RU"/>
        </w:rPr>
        <w:t>ноября, № 0001202211090019).</w:t>
      </w:r>
      <w:r w:rsidRPr="009C155C">
        <w:rPr>
          <w:rFonts w:ascii="Times New Roman" w:hAnsi="Times New Roman"/>
          <w:sz w:val="24"/>
          <w:szCs w:val="24"/>
          <w:lang w:val="ru-RU" w:eastAsia="ru-RU"/>
        </w:rPr>
        <w:t xml:space="preserve"> </w:t>
      </w:r>
    </w:p>
  </w:footnote>
  <w:footnote w:id="9">
    <w:p w:rsidR="00E10C5B" w:rsidRPr="009C155C" w:rsidRDefault="00E10C5B" w:rsidP="00D05DF1">
      <w:pPr>
        <w:pStyle w:val="FootnoteText"/>
        <w:jc w:val="both"/>
      </w:pPr>
      <w:r>
        <w:rPr>
          <w:rStyle w:val="FootnoteReference"/>
        </w:rPr>
        <w:footnoteRef/>
      </w:r>
      <w: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31.3</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19.6</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10">
    <w:p w:rsidR="00E10C5B" w:rsidRPr="009C155C" w:rsidRDefault="00E10C5B" w:rsidP="00D05DF1">
      <w:pPr>
        <w:pStyle w:val="FootnoteText"/>
        <w:jc w:val="both"/>
      </w:pPr>
      <w:r>
        <w:rPr>
          <w:rStyle w:val="FootnoteReference"/>
        </w:rPr>
        <w:footnoteRef/>
      </w:r>
      <w: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31.3</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19.6</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11">
    <w:p w:rsidR="00E10C5B" w:rsidRPr="009C155C" w:rsidRDefault="00E10C5B" w:rsidP="00D05DF1">
      <w:pPr>
        <w:pStyle w:val="FootnoteText"/>
        <w:jc w:val="both"/>
      </w:pPr>
      <w:r>
        <w:rPr>
          <w:rStyle w:val="FootnoteReference"/>
        </w:rPr>
        <w:footnoteRef/>
      </w:r>
      <w: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32</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16</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12">
    <w:p w:rsidR="00E10C5B" w:rsidRPr="00B0570B" w:rsidRDefault="00E10C5B" w:rsidP="00013050">
      <w:pPr>
        <w:pStyle w:val="FootnoteText"/>
        <w:jc w:val="both"/>
        <w:rPr>
          <w:rFonts w:ascii="Times New Roman" w:hAnsi="Times New Roman"/>
          <w:sz w:val="24"/>
          <w:szCs w:val="24"/>
          <w:lang w:val="ru-RU"/>
        </w:rPr>
      </w:pPr>
      <w:r w:rsidRPr="00B0570B">
        <w:rPr>
          <w:rStyle w:val="FootnoteReference"/>
          <w:rFonts w:ascii="Times New Roman" w:hAnsi="Times New Roman"/>
          <w:sz w:val="24"/>
          <w:szCs w:val="24"/>
        </w:rPr>
        <w:footnoteRef/>
      </w:r>
      <w:r w:rsidRPr="00B0570B">
        <w:rPr>
          <w:rFonts w:ascii="Times New Roman" w:hAnsi="Times New Roman"/>
          <w:sz w:val="24"/>
          <w:szCs w:val="24"/>
        </w:rPr>
        <w:t xml:space="preserve"> </w:t>
      </w:r>
      <w:r w:rsidRPr="00B0570B">
        <w:rPr>
          <w:rFonts w:ascii="Times New Roman" w:hAnsi="Times New Roman"/>
          <w:spacing w:val="-1"/>
          <w:sz w:val="24"/>
          <w:szCs w:val="24"/>
        </w:rPr>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footnote>
  <w:footnote w:id="13">
    <w:p w:rsidR="00E10C5B" w:rsidRPr="00CC37DF" w:rsidRDefault="00E10C5B" w:rsidP="00013050">
      <w:pPr>
        <w:pStyle w:val="FootnoteText"/>
        <w:jc w:val="both"/>
        <w:rPr>
          <w:rFonts w:ascii="Times New Roman" w:hAnsi="Times New Roman"/>
          <w:sz w:val="24"/>
          <w:szCs w:val="24"/>
          <w:lang w:val="ru-RU"/>
        </w:rPr>
      </w:pPr>
      <w:r w:rsidRPr="00CC37DF">
        <w:rPr>
          <w:rStyle w:val="FootnoteReference"/>
          <w:rFonts w:ascii="Times New Roman" w:hAnsi="Times New Roman"/>
          <w:sz w:val="24"/>
          <w:szCs w:val="24"/>
        </w:rPr>
        <w:footnoteRef/>
      </w:r>
      <w:r w:rsidRPr="00CC37DF">
        <w:rPr>
          <w:rFonts w:ascii="Times New Roman" w:hAnsi="Times New Roman"/>
          <w:sz w:val="24"/>
          <w:szCs w:val="24"/>
        </w:rPr>
        <w:t xml:space="preserve"> </w:t>
      </w:r>
      <w:r w:rsidRPr="00CC37DF">
        <w:rPr>
          <w:rFonts w:ascii="Times New Roman" w:hAnsi="Times New Roman"/>
          <w:color w:val="000000"/>
          <w:sz w:val="24"/>
          <w:szCs w:val="24"/>
        </w:rPr>
        <w:t>Данная тема в сочетании с другими темами и модулями может прорабатываться в 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w:t>
      </w:r>
      <w:r w:rsidRPr="00CC37DF">
        <w:rPr>
          <w:rFonts w:ascii="Times New Roman" w:hAnsi="Times New Roman"/>
          <w:color w:val="000000"/>
          <w:sz w:val="24"/>
          <w:szCs w:val="24"/>
          <w:lang w:val="ru-RU"/>
        </w:rPr>
        <w:t>.</w:t>
      </w:r>
    </w:p>
  </w:footnote>
  <w:footnote w:id="14">
    <w:p w:rsidR="00E10C5B" w:rsidRPr="00D3787D" w:rsidRDefault="00E10C5B" w:rsidP="00013050">
      <w:pPr>
        <w:pStyle w:val="FootnoteText"/>
        <w:jc w:val="both"/>
        <w:rPr>
          <w:rFonts w:ascii="Times New Roman" w:hAnsi="Times New Roman"/>
          <w:sz w:val="24"/>
          <w:szCs w:val="24"/>
        </w:rPr>
      </w:pPr>
      <w:r w:rsidRPr="00D3787D">
        <w:rPr>
          <w:rStyle w:val="FootnoteReference"/>
          <w:rFonts w:ascii="Times New Roman" w:hAnsi="Times New Roman"/>
          <w:sz w:val="24"/>
          <w:szCs w:val="24"/>
        </w:rPr>
        <w:footnoteRef/>
      </w:r>
      <w:r w:rsidRPr="00D3787D">
        <w:rPr>
          <w:rFonts w:ascii="Times New Roman" w:hAnsi="Times New Roman"/>
          <w:sz w:val="24"/>
          <w:szCs w:val="24"/>
        </w:rPr>
        <w:t xml:space="preserve"> По выбору учителя могут быть освоены игры «Бояре», «Пл</w:t>
      </w:r>
      <w:r>
        <w:rPr>
          <w:rFonts w:ascii="Times New Roman" w:hAnsi="Times New Roman"/>
          <w:sz w:val="24"/>
          <w:szCs w:val="24"/>
        </w:rPr>
        <w:t>етень», «</w:t>
      </w:r>
      <w:proofErr w:type="spellStart"/>
      <w:r>
        <w:rPr>
          <w:rFonts w:ascii="Times New Roman" w:hAnsi="Times New Roman"/>
          <w:sz w:val="24"/>
          <w:szCs w:val="24"/>
        </w:rPr>
        <w:t>Бабка-ёжка</w:t>
      </w:r>
      <w:proofErr w:type="spellEnd"/>
      <w:r>
        <w:rPr>
          <w:rFonts w:ascii="Times New Roman" w:hAnsi="Times New Roman"/>
          <w:sz w:val="24"/>
          <w:szCs w:val="24"/>
        </w:rPr>
        <w:t>», «Заинька»</w:t>
      </w:r>
      <w:r>
        <w:rPr>
          <w:rFonts w:ascii="Times New Roman" w:hAnsi="Times New Roman"/>
          <w:sz w:val="24"/>
          <w:szCs w:val="24"/>
          <w:lang w:val="ru-RU"/>
        </w:rPr>
        <w:br/>
      </w:r>
      <w:r w:rsidRPr="00D3787D">
        <w:rPr>
          <w:rFonts w:ascii="Times New Roman" w:hAnsi="Times New Roman"/>
          <w:sz w:val="24"/>
          <w:szCs w:val="24"/>
        </w:rPr>
        <w:t>и др</w:t>
      </w:r>
      <w:r>
        <w:rPr>
          <w:rFonts w:ascii="Times New Roman" w:hAnsi="Times New Roman"/>
          <w:sz w:val="24"/>
          <w:szCs w:val="24"/>
          <w:lang w:val="ru-RU"/>
        </w:rPr>
        <w:t>угие</w:t>
      </w:r>
      <w:r w:rsidRPr="00D3787D">
        <w:rPr>
          <w:rFonts w:ascii="Times New Roman" w:hAnsi="Times New Roman"/>
          <w:sz w:val="24"/>
          <w:szCs w:val="24"/>
        </w:rPr>
        <w:t>. Важным результатом освоения данного блока является готовность обучающихся играть в данные игры во время перемен и после уроков.</w:t>
      </w:r>
    </w:p>
  </w:footnote>
  <w:footnote w:id="15">
    <w:p w:rsidR="00E10C5B" w:rsidRPr="00D3787D" w:rsidRDefault="00E10C5B" w:rsidP="00013050">
      <w:pPr>
        <w:pStyle w:val="FootnoteText"/>
        <w:jc w:val="both"/>
        <w:rPr>
          <w:rFonts w:ascii="Times New Roman" w:hAnsi="Times New Roman"/>
          <w:sz w:val="24"/>
          <w:szCs w:val="24"/>
        </w:rPr>
      </w:pPr>
      <w:r w:rsidRPr="00D3787D">
        <w:rPr>
          <w:rStyle w:val="FootnoteReference"/>
          <w:rFonts w:ascii="Times New Roman" w:hAnsi="Times New Roman"/>
          <w:sz w:val="24"/>
          <w:szCs w:val="24"/>
        </w:rPr>
        <w:footnoteRef/>
      </w:r>
      <w:r w:rsidRPr="00D3787D">
        <w:rPr>
          <w:rFonts w:ascii="Times New Roman" w:hAnsi="Times New Roman"/>
          <w:sz w:val="24"/>
          <w:szCs w:val="24"/>
        </w:rPr>
        <w:t xml:space="preserve"> По выбору учителя отдельные сказания или примеры из эпоса народов России, например: якутского Олонхо, карело-финской Калевалы, калмыцкого </w:t>
      </w:r>
      <w:proofErr w:type="spellStart"/>
      <w:r w:rsidRPr="00D3787D">
        <w:rPr>
          <w:rFonts w:ascii="Times New Roman" w:hAnsi="Times New Roman"/>
          <w:sz w:val="24"/>
          <w:szCs w:val="24"/>
        </w:rPr>
        <w:t>Джангара</w:t>
      </w:r>
      <w:proofErr w:type="spellEnd"/>
      <w:r w:rsidRPr="00D3787D">
        <w:rPr>
          <w:rFonts w:ascii="Times New Roman" w:hAnsi="Times New Roman"/>
          <w:sz w:val="24"/>
          <w:szCs w:val="24"/>
        </w:rPr>
        <w:t>, Нартского эпоса.</w:t>
      </w:r>
    </w:p>
  </w:footnote>
  <w:footnote w:id="16">
    <w:p w:rsidR="00E10C5B" w:rsidRPr="00041282" w:rsidRDefault="00E10C5B" w:rsidP="00013050">
      <w:pPr>
        <w:pStyle w:val="FootnoteText"/>
        <w:jc w:val="both"/>
        <w:rPr>
          <w:rFonts w:ascii="Times New Roman" w:hAnsi="Times New Roman"/>
          <w:sz w:val="24"/>
          <w:szCs w:val="24"/>
        </w:rPr>
      </w:pPr>
      <w:r w:rsidRPr="00041282">
        <w:rPr>
          <w:rStyle w:val="FootnoteReference"/>
          <w:rFonts w:ascii="Times New Roman" w:hAnsi="Times New Roman"/>
          <w:sz w:val="24"/>
          <w:szCs w:val="24"/>
        </w:rPr>
        <w:footnoteRef/>
      </w:r>
      <w:r w:rsidRPr="00041282">
        <w:rPr>
          <w:rFonts w:ascii="Times New Roman" w:hAnsi="Times New Roman"/>
          <w:sz w:val="24"/>
          <w:szCs w:val="24"/>
        </w:rPr>
        <w:t xml:space="preserve"> </w:t>
      </w:r>
      <w:r w:rsidRPr="00041282">
        <w:rPr>
          <w:rFonts w:ascii="Times New Roman" w:eastAsia="Times New Roman" w:hAnsi="Times New Roman"/>
          <w:sz w:val="24"/>
          <w:szCs w:val="24"/>
          <w:lang w:val="ru-RU" w:eastAsia="en-US"/>
        </w:rPr>
        <w:t>По выбору учителя внимание обучающихся может быть сосредоточено на русских традиционных народных праздниках (Рождество, Осенины, Масленица, Троица</w:t>
      </w:r>
      <w:r>
        <w:rPr>
          <w:rFonts w:ascii="Times New Roman" w:eastAsia="Times New Roman" w:hAnsi="Times New Roman"/>
          <w:sz w:val="24"/>
          <w:szCs w:val="24"/>
          <w:lang w:val="ru-RU" w:eastAsia="en-US"/>
        </w:rPr>
        <w:t>)</w:t>
      </w:r>
      <w:r>
        <w:rPr>
          <w:rFonts w:ascii="Times New Roman" w:eastAsia="Times New Roman" w:hAnsi="Times New Roman"/>
          <w:sz w:val="24"/>
          <w:szCs w:val="24"/>
          <w:lang w:val="ru-RU" w:eastAsia="en-US"/>
        </w:rPr>
        <w:br/>
      </w:r>
      <w:r w:rsidRPr="00041282">
        <w:rPr>
          <w:rFonts w:ascii="Times New Roman" w:eastAsia="Times New Roman" w:hAnsi="Times New Roman"/>
          <w:sz w:val="24"/>
          <w:szCs w:val="24"/>
          <w:lang w:val="ru-RU" w:eastAsia="en-US"/>
        </w:rPr>
        <w:t xml:space="preserve">и (или) праздниках других народов России (Сабантуй, Байрам, Навруз, </w:t>
      </w:r>
      <w:proofErr w:type="spellStart"/>
      <w:r w:rsidRPr="00041282">
        <w:rPr>
          <w:rFonts w:ascii="Times New Roman" w:eastAsia="Times New Roman" w:hAnsi="Times New Roman"/>
          <w:sz w:val="24"/>
          <w:szCs w:val="24"/>
          <w:lang w:val="ru-RU" w:eastAsia="en-US"/>
        </w:rPr>
        <w:t>Ысыах</w:t>
      </w:r>
      <w:proofErr w:type="spellEnd"/>
      <w:r w:rsidRPr="00041282">
        <w:rPr>
          <w:rFonts w:ascii="Times New Roman" w:eastAsia="Times New Roman" w:hAnsi="Times New Roman"/>
          <w:sz w:val="24"/>
          <w:szCs w:val="24"/>
          <w:lang w:val="ru-RU" w:eastAsia="en-US"/>
        </w:rPr>
        <w:t>).</w:t>
      </w:r>
    </w:p>
  </w:footnote>
  <w:footnote w:id="17">
    <w:p w:rsidR="00E10C5B" w:rsidRPr="00041282" w:rsidRDefault="00E10C5B" w:rsidP="00013050">
      <w:pPr>
        <w:pStyle w:val="FootnoteText"/>
        <w:jc w:val="both"/>
        <w:rPr>
          <w:rFonts w:ascii="Times New Roman" w:hAnsi="Times New Roman"/>
          <w:sz w:val="24"/>
          <w:szCs w:val="24"/>
        </w:rPr>
      </w:pPr>
      <w:r w:rsidRPr="00041282">
        <w:rPr>
          <w:rStyle w:val="FootnoteReference"/>
          <w:rFonts w:ascii="Times New Roman" w:hAnsi="Times New Roman"/>
          <w:sz w:val="24"/>
          <w:szCs w:val="24"/>
        </w:rPr>
        <w:footnoteRef/>
      </w:r>
      <w:r w:rsidRPr="00041282">
        <w:rPr>
          <w:rFonts w:ascii="Times New Roman" w:hAnsi="Times New Roman"/>
          <w:sz w:val="24"/>
          <w:szCs w:val="24"/>
        </w:rPr>
        <w:t xml:space="preserve"> По выбору учителя могут быть освоены традицион</w:t>
      </w:r>
      <w:r>
        <w:rPr>
          <w:rFonts w:ascii="Times New Roman" w:hAnsi="Times New Roman"/>
          <w:sz w:val="24"/>
          <w:szCs w:val="24"/>
        </w:rPr>
        <w:t>ные игры территориально близких</w:t>
      </w:r>
      <w:r>
        <w:rPr>
          <w:rFonts w:ascii="Times New Roman" w:hAnsi="Times New Roman"/>
          <w:sz w:val="24"/>
          <w:szCs w:val="24"/>
          <w:lang w:val="ru-RU"/>
        </w:rPr>
        <w:br/>
      </w:r>
      <w:r w:rsidRPr="00041282">
        <w:rPr>
          <w:rFonts w:ascii="Times New Roman" w:hAnsi="Times New Roman"/>
          <w:sz w:val="24"/>
          <w:szCs w:val="24"/>
        </w:rPr>
        <w:t>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p>
  </w:footnote>
  <w:footnote w:id="18">
    <w:p w:rsidR="00E10C5B" w:rsidRPr="00A128EE" w:rsidRDefault="00E10C5B" w:rsidP="00013050">
      <w:pPr>
        <w:pStyle w:val="FootnoteText"/>
        <w:jc w:val="both"/>
        <w:rPr>
          <w:rFonts w:ascii="Times New Roman" w:hAnsi="Times New Roman"/>
          <w:sz w:val="24"/>
          <w:szCs w:val="24"/>
        </w:rPr>
      </w:pPr>
      <w:r w:rsidRPr="00FE6E89">
        <w:rPr>
          <w:rStyle w:val="FootnoteReference"/>
          <w:rFonts w:ascii="Times New Roman" w:hAnsi="Times New Roman"/>
          <w:sz w:val="24"/>
          <w:szCs w:val="24"/>
        </w:rPr>
        <w:footnoteRef/>
      </w:r>
      <w:r w:rsidRPr="00FE6E89">
        <w:rPr>
          <w:rFonts w:ascii="Times New Roman" w:hAnsi="Times New Roman"/>
          <w:sz w:val="24"/>
          <w:szCs w:val="24"/>
        </w:rPr>
        <w:t xml:space="preserve"> В зависимости от выбранного варианта календарно-тематического планирования мож</w:t>
      </w:r>
      <w:r>
        <w:rPr>
          <w:rFonts w:ascii="Times New Roman" w:hAnsi="Times New Roman"/>
          <w:sz w:val="24"/>
          <w:szCs w:val="24"/>
        </w:rPr>
        <w:t>ет быть представлена культура 2</w:t>
      </w:r>
      <w:r>
        <w:rPr>
          <w:rFonts w:ascii="Times New Roman" w:hAnsi="Times New Roman"/>
          <w:sz w:val="24"/>
          <w:szCs w:val="24"/>
          <w:lang w:val="ru-RU"/>
        </w:rPr>
        <w:t>–</w:t>
      </w:r>
      <w:r w:rsidRPr="00FE6E89">
        <w:rPr>
          <w:rFonts w:ascii="Times New Roman" w:hAnsi="Times New Roman"/>
          <w:sz w:val="24"/>
          <w:szCs w:val="24"/>
        </w:rPr>
        <w:t xml:space="preserve">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w:t>
      </w:r>
      <w:r w:rsidRPr="00A128EE">
        <w:rPr>
          <w:rFonts w:ascii="Times New Roman" w:hAnsi="Times New Roman"/>
          <w:sz w:val="24"/>
          <w:szCs w:val="24"/>
        </w:rPr>
        <w:t>Сибири.</w:t>
      </w:r>
    </w:p>
  </w:footnote>
  <w:footnote w:id="19">
    <w:p w:rsidR="00E10C5B" w:rsidRPr="00A128EE" w:rsidRDefault="00E10C5B" w:rsidP="00013050">
      <w:pPr>
        <w:pStyle w:val="FootnoteText"/>
        <w:jc w:val="both"/>
        <w:rPr>
          <w:rFonts w:ascii="Times New Roman" w:hAnsi="Times New Roman"/>
          <w:sz w:val="24"/>
          <w:szCs w:val="24"/>
          <w:lang w:val="ru-RU"/>
        </w:rPr>
      </w:pPr>
      <w:r w:rsidRPr="00A128EE">
        <w:rPr>
          <w:rStyle w:val="FootnoteReference"/>
          <w:rFonts w:ascii="Times New Roman" w:hAnsi="Times New Roman"/>
          <w:sz w:val="24"/>
          <w:szCs w:val="24"/>
        </w:rPr>
        <w:footnoteRef/>
      </w:r>
      <w:r w:rsidRPr="00A128EE">
        <w:rPr>
          <w:rFonts w:ascii="Times New Roman" w:hAnsi="Times New Roman"/>
          <w:sz w:val="24"/>
          <w:szCs w:val="24"/>
        </w:rPr>
        <w:t xml:space="preserve"> Изучение данного блока рекомендуется в первую очередь в классах с межнациональным составом обучающихся</w:t>
      </w:r>
      <w:r w:rsidRPr="00A128EE">
        <w:rPr>
          <w:rFonts w:ascii="Times New Roman" w:hAnsi="Times New Roman"/>
          <w:sz w:val="24"/>
          <w:szCs w:val="24"/>
          <w:lang w:val="ru-RU"/>
        </w:rPr>
        <w:t>.</w:t>
      </w:r>
    </w:p>
  </w:footnote>
  <w:footnote w:id="20">
    <w:p w:rsidR="00E10C5B" w:rsidRPr="00A128EE" w:rsidRDefault="00E10C5B" w:rsidP="00013050">
      <w:pPr>
        <w:pStyle w:val="FootnoteText"/>
        <w:jc w:val="both"/>
        <w:rPr>
          <w:rFonts w:ascii="Times New Roman" w:hAnsi="Times New Roman"/>
          <w:sz w:val="24"/>
          <w:szCs w:val="24"/>
        </w:rPr>
      </w:pPr>
      <w:r w:rsidRPr="00A128EE">
        <w:rPr>
          <w:rStyle w:val="FootnoteReference"/>
          <w:rFonts w:ascii="Times New Roman" w:hAnsi="Times New Roman"/>
          <w:sz w:val="24"/>
          <w:szCs w:val="24"/>
        </w:rPr>
        <w:footnoteRef/>
      </w:r>
      <w:r w:rsidRPr="00A128EE">
        <w:rPr>
          <w:rFonts w:ascii="Times New Roman" w:hAnsi="Times New Roman"/>
          <w:sz w:val="24"/>
          <w:szCs w:val="24"/>
        </w:rPr>
        <w:t xml:space="preserve"> На выбор учителя здесь могут быть представлены творче</w:t>
      </w:r>
      <w:r>
        <w:rPr>
          <w:rFonts w:ascii="Times New Roman" w:hAnsi="Times New Roman"/>
          <w:sz w:val="24"/>
          <w:szCs w:val="24"/>
        </w:rPr>
        <w:t>ские портреты А.</w:t>
      </w:r>
      <w:r>
        <w:rPr>
          <w:rFonts w:ascii="Times New Roman" w:hAnsi="Times New Roman"/>
          <w:sz w:val="24"/>
          <w:szCs w:val="24"/>
          <w:lang w:val="ru-RU"/>
        </w:rPr>
        <w:t> </w:t>
      </w:r>
      <w:r>
        <w:rPr>
          <w:rFonts w:ascii="Times New Roman" w:hAnsi="Times New Roman"/>
          <w:sz w:val="24"/>
          <w:szCs w:val="24"/>
        </w:rPr>
        <w:t>Хачатуряна, А.</w:t>
      </w:r>
      <w:r>
        <w:rPr>
          <w:rFonts w:ascii="Times New Roman" w:hAnsi="Times New Roman"/>
          <w:sz w:val="24"/>
          <w:szCs w:val="24"/>
          <w:lang w:val="ru-RU"/>
        </w:rPr>
        <w:t> </w:t>
      </w:r>
      <w:r>
        <w:rPr>
          <w:rFonts w:ascii="Times New Roman" w:hAnsi="Times New Roman"/>
          <w:sz w:val="24"/>
          <w:szCs w:val="24"/>
        </w:rPr>
        <w:t>Бабаджаняна, О.</w:t>
      </w:r>
      <w:r>
        <w:rPr>
          <w:rFonts w:ascii="Times New Roman" w:hAnsi="Times New Roman"/>
          <w:sz w:val="24"/>
          <w:szCs w:val="24"/>
          <w:lang w:val="ru-RU"/>
        </w:rPr>
        <w:t> </w:t>
      </w:r>
      <w:r>
        <w:rPr>
          <w:rFonts w:ascii="Times New Roman" w:hAnsi="Times New Roman"/>
          <w:sz w:val="24"/>
          <w:szCs w:val="24"/>
        </w:rPr>
        <w:t>Тактакишвили, К.</w:t>
      </w:r>
      <w:r>
        <w:rPr>
          <w:rFonts w:ascii="Times New Roman" w:hAnsi="Times New Roman"/>
          <w:sz w:val="24"/>
          <w:szCs w:val="24"/>
          <w:lang w:val="ru-RU"/>
        </w:rPr>
        <w:t> </w:t>
      </w:r>
      <w:r>
        <w:rPr>
          <w:rFonts w:ascii="Times New Roman" w:hAnsi="Times New Roman"/>
          <w:sz w:val="24"/>
          <w:szCs w:val="24"/>
        </w:rPr>
        <w:t>Караева, Дж.</w:t>
      </w:r>
      <w:r>
        <w:rPr>
          <w:rFonts w:ascii="Times New Roman" w:hAnsi="Times New Roman"/>
          <w:sz w:val="24"/>
          <w:szCs w:val="24"/>
          <w:lang w:val="ru-RU"/>
        </w:rPr>
        <w:t> </w:t>
      </w:r>
      <w:r w:rsidRPr="00A128EE">
        <w:rPr>
          <w:rFonts w:ascii="Times New Roman" w:hAnsi="Times New Roman"/>
          <w:sz w:val="24"/>
          <w:szCs w:val="24"/>
        </w:rPr>
        <w:t>Гаспаряна и др</w:t>
      </w:r>
      <w:r>
        <w:rPr>
          <w:rFonts w:ascii="Times New Roman" w:hAnsi="Times New Roman"/>
          <w:sz w:val="24"/>
          <w:szCs w:val="24"/>
          <w:lang w:val="ru-RU"/>
        </w:rPr>
        <w:t>угие</w:t>
      </w:r>
      <w:r w:rsidRPr="00A128EE">
        <w:rPr>
          <w:rFonts w:ascii="Times New Roman" w:hAnsi="Times New Roman"/>
          <w:sz w:val="24"/>
          <w:szCs w:val="24"/>
        </w:rPr>
        <w:t>.</w:t>
      </w:r>
    </w:p>
  </w:footnote>
  <w:footnote w:id="21">
    <w:p w:rsidR="00E10C5B" w:rsidRPr="00630841" w:rsidRDefault="00E10C5B" w:rsidP="00013050">
      <w:pPr>
        <w:pStyle w:val="FootnoteText"/>
        <w:jc w:val="both"/>
        <w:rPr>
          <w:rFonts w:ascii="Times New Roman" w:hAnsi="Times New Roman"/>
          <w:sz w:val="24"/>
          <w:szCs w:val="24"/>
        </w:rPr>
      </w:pPr>
      <w:r w:rsidRPr="00A128EE">
        <w:rPr>
          <w:rStyle w:val="FootnoteReference"/>
          <w:rFonts w:ascii="Times New Roman" w:hAnsi="Times New Roman"/>
          <w:sz w:val="24"/>
          <w:szCs w:val="24"/>
        </w:rPr>
        <w:footnoteRef/>
      </w:r>
      <w:r w:rsidRPr="00A128EE">
        <w:rPr>
          <w:rFonts w:ascii="Times New Roman" w:hAnsi="Times New Roman"/>
          <w:sz w:val="24"/>
          <w:szCs w:val="24"/>
        </w:rPr>
        <w:t xml:space="preserve"> По выбору учителя в данном блоке могут быть представлены итальянские, французские, </w:t>
      </w:r>
      <w:r w:rsidRPr="007452B6">
        <w:rPr>
          <w:rFonts w:ascii="Times New Roman" w:hAnsi="Times New Roman"/>
          <w:sz w:val="24"/>
          <w:szCs w:val="24"/>
        </w:rPr>
        <w:t xml:space="preserve">немецкие, польские, норвежские народные песни и танцы. В календарно-тематическом планировании данный блок рекомендуется давать в сопоставлении с блоком </w:t>
      </w:r>
      <w:r w:rsidRPr="007452B6">
        <w:rPr>
          <w:rFonts w:ascii="Times New Roman" w:eastAsia="Times New Roman" w:hAnsi="Times New Roman"/>
          <w:sz w:val="24"/>
          <w:szCs w:val="24"/>
          <w:lang w:val="ru-RU"/>
        </w:rPr>
        <w:t>26.6.3.9</w:t>
      </w:r>
      <w:r w:rsidRPr="007452B6">
        <w:rPr>
          <w:rFonts w:ascii="Times New Roman" w:hAnsi="Times New Roman"/>
          <w:sz w:val="24"/>
          <w:szCs w:val="24"/>
        </w:rPr>
        <w:t xml:space="preserve"> этого же модуля.</w:t>
      </w:r>
    </w:p>
  </w:footnote>
  <w:footnote w:id="22">
    <w:p w:rsidR="00E10C5B" w:rsidRPr="00630841" w:rsidRDefault="00E10C5B" w:rsidP="00013050">
      <w:pPr>
        <w:pStyle w:val="FootnoteText"/>
        <w:jc w:val="both"/>
        <w:rPr>
          <w:rFonts w:ascii="Times New Roman" w:hAnsi="Times New Roman"/>
          <w:sz w:val="24"/>
          <w:szCs w:val="24"/>
        </w:rPr>
      </w:pPr>
      <w:r w:rsidRPr="00630841">
        <w:rPr>
          <w:rStyle w:val="FootnoteReference"/>
          <w:rFonts w:ascii="Times New Roman" w:hAnsi="Times New Roman"/>
          <w:sz w:val="24"/>
          <w:szCs w:val="24"/>
        </w:rPr>
        <w:footnoteRef/>
      </w:r>
      <w:r w:rsidRPr="00630841">
        <w:rPr>
          <w:rFonts w:ascii="Times New Roman" w:hAnsi="Times New Roman"/>
          <w:sz w:val="24"/>
          <w:szCs w:val="24"/>
        </w:rPr>
        <w:t xml:space="preserve"> На выбор учителя могут быть представлены болеро, фанданго, хота, танго, самба, румба, </w:t>
      </w:r>
      <w:r>
        <w:rPr>
          <w:rFonts w:ascii="Times New Roman" w:hAnsi="Times New Roman"/>
          <w:sz w:val="24"/>
          <w:szCs w:val="24"/>
        </w:rPr>
        <w:br/>
      </w:r>
      <w:r w:rsidRPr="00630841">
        <w:rPr>
          <w:rFonts w:ascii="Times New Roman" w:hAnsi="Times New Roman"/>
          <w:sz w:val="24"/>
          <w:szCs w:val="24"/>
        </w:rPr>
        <w:t>ча-ча-ча, сальса, босса-нова и др</w:t>
      </w:r>
      <w:r>
        <w:rPr>
          <w:rFonts w:ascii="Times New Roman" w:hAnsi="Times New Roman"/>
          <w:sz w:val="24"/>
          <w:szCs w:val="24"/>
          <w:lang w:val="ru-RU"/>
        </w:rPr>
        <w:t>угие</w:t>
      </w:r>
      <w:r w:rsidRPr="00630841">
        <w:rPr>
          <w:rFonts w:ascii="Times New Roman" w:hAnsi="Times New Roman"/>
          <w:sz w:val="24"/>
          <w:szCs w:val="24"/>
        </w:rPr>
        <w:t>.</w:t>
      </w:r>
    </w:p>
  </w:footnote>
  <w:footnote w:id="23">
    <w:p w:rsidR="00E10C5B" w:rsidRPr="00630841" w:rsidRDefault="00E10C5B" w:rsidP="00013050">
      <w:pPr>
        <w:pStyle w:val="FootnoteText"/>
        <w:jc w:val="both"/>
        <w:rPr>
          <w:rFonts w:ascii="Times New Roman" w:hAnsi="Times New Roman"/>
          <w:sz w:val="24"/>
          <w:szCs w:val="24"/>
        </w:rPr>
      </w:pPr>
      <w:r w:rsidRPr="00630841">
        <w:rPr>
          <w:rStyle w:val="FootnoteReference"/>
          <w:rFonts w:ascii="Times New Roman" w:hAnsi="Times New Roman"/>
          <w:sz w:val="24"/>
          <w:szCs w:val="24"/>
        </w:rPr>
        <w:footnoteRef/>
      </w:r>
      <w:r w:rsidRPr="00630841">
        <w:rPr>
          <w:rFonts w:ascii="Times New Roman" w:hAnsi="Times New Roman"/>
          <w:sz w:val="24"/>
          <w:szCs w:val="24"/>
        </w:rPr>
        <w:t xml:space="preserve"> На выбор учителя могут быть представлены несколько творческих пор</w:t>
      </w:r>
      <w:r>
        <w:rPr>
          <w:rFonts w:ascii="Times New Roman" w:hAnsi="Times New Roman"/>
          <w:sz w:val="24"/>
          <w:szCs w:val="24"/>
        </w:rPr>
        <w:t>третов. Среди них, например: Э.</w:t>
      </w:r>
      <w:r>
        <w:rPr>
          <w:rFonts w:ascii="Times New Roman" w:hAnsi="Times New Roman"/>
          <w:sz w:val="24"/>
          <w:szCs w:val="24"/>
          <w:lang w:val="ru-RU"/>
        </w:rPr>
        <w:t> </w:t>
      </w:r>
      <w:proofErr w:type="spellStart"/>
      <w:r>
        <w:rPr>
          <w:rFonts w:ascii="Times New Roman" w:hAnsi="Times New Roman"/>
          <w:sz w:val="24"/>
          <w:szCs w:val="24"/>
        </w:rPr>
        <w:t>Гранадос</w:t>
      </w:r>
      <w:proofErr w:type="spellEnd"/>
      <w:r>
        <w:rPr>
          <w:rFonts w:ascii="Times New Roman" w:hAnsi="Times New Roman"/>
          <w:sz w:val="24"/>
          <w:szCs w:val="24"/>
        </w:rPr>
        <w:t>, М.</w:t>
      </w:r>
      <w:r>
        <w:rPr>
          <w:rFonts w:ascii="Times New Roman" w:hAnsi="Times New Roman"/>
          <w:sz w:val="24"/>
          <w:szCs w:val="24"/>
          <w:lang w:val="ru-RU"/>
        </w:rPr>
        <w:t> </w:t>
      </w:r>
      <w:r w:rsidRPr="00630841">
        <w:rPr>
          <w:rFonts w:ascii="Times New Roman" w:hAnsi="Times New Roman"/>
          <w:sz w:val="24"/>
          <w:szCs w:val="24"/>
        </w:rPr>
        <w:t>де</w:t>
      </w:r>
      <w:r>
        <w:rPr>
          <w:rFonts w:ascii="Times New Roman" w:hAnsi="Times New Roman"/>
          <w:sz w:val="24"/>
          <w:szCs w:val="24"/>
          <w:lang w:val="ru-RU"/>
        </w:rPr>
        <w:t> </w:t>
      </w:r>
      <w:r w:rsidRPr="00630841">
        <w:rPr>
          <w:rFonts w:ascii="Times New Roman" w:hAnsi="Times New Roman"/>
          <w:sz w:val="24"/>
          <w:szCs w:val="24"/>
        </w:rPr>
        <w:t>Фалья, И.</w:t>
      </w:r>
      <w:r>
        <w:rPr>
          <w:rFonts w:ascii="Times New Roman" w:hAnsi="Times New Roman"/>
          <w:sz w:val="24"/>
          <w:szCs w:val="24"/>
          <w:lang w:val="ru-RU"/>
        </w:rPr>
        <w:t> </w:t>
      </w:r>
      <w:proofErr w:type="spellStart"/>
      <w:r w:rsidRPr="00630841">
        <w:rPr>
          <w:rFonts w:ascii="Times New Roman" w:hAnsi="Times New Roman"/>
          <w:sz w:val="24"/>
          <w:szCs w:val="24"/>
        </w:rPr>
        <w:t>Ал</w:t>
      </w:r>
      <w:r>
        <w:rPr>
          <w:rFonts w:ascii="Times New Roman" w:hAnsi="Times New Roman"/>
          <w:sz w:val="24"/>
          <w:szCs w:val="24"/>
        </w:rPr>
        <w:t>ьбенис</w:t>
      </w:r>
      <w:proofErr w:type="spellEnd"/>
      <w:r>
        <w:rPr>
          <w:rFonts w:ascii="Times New Roman" w:hAnsi="Times New Roman"/>
          <w:sz w:val="24"/>
          <w:szCs w:val="24"/>
          <w:lang w:val="ru-RU"/>
        </w:rPr>
        <w:t>,</w:t>
      </w:r>
      <w:r>
        <w:rPr>
          <w:rFonts w:ascii="Times New Roman" w:hAnsi="Times New Roman"/>
          <w:sz w:val="24"/>
          <w:szCs w:val="24"/>
        </w:rPr>
        <w:t xml:space="preserve"> П.</w:t>
      </w:r>
      <w:r>
        <w:rPr>
          <w:rFonts w:ascii="Times New Roman" w:hAnsi="Times New Roman"/>
          <w:sz w:val="24"/>
          <w:szCs w:val="24"/>
          <w:lang w:val="ru-RU"/>
        </w:rPr>
        <w:t> </w:t>
      </w:r>
      <w:r>
        <w:rPr>
          <w:rFonts w:ascii="Times New Roman" w:hAnsi="Times New Roman"/>
          <w:sz w:val="24"/>
          <w:szCs w:val="24"/>
        </w:rPr>
        <w:t>де</w:t>
      </w:r>
      <w:r>
        <w:rPr>
          <w:rFonts w:ascii="Times New Roman" w:hAnsi="Times New Roman"/>
          <w:sz w:val="24"/>
          <w:szCs w:val="24"/>
          <w:lang w:val="ru-RU"/>
        </w:rPr>
        <w:t> </w:t>
      </w:r>
      <w:r>
        <w:rPr>
          <w:rFonts w:ascii="Times New Roman" w:hAnsi="Times New Roman"/>
          <w:sz w:val="24"/>
          <w:szCs w:val="24"/>
        </w:rPr>
        <w:t>Сарасате, Х.</w:t>
      </w:r>
      <w:r>
        <w:rPr>
          <w:rFonts w:ascii="Times New Roman" w:hAnsi="Times New Roman"/>
          <w:sz w:val="24"/>
          <w:szCs w:val="24"/>
          <w:lang w:val="ru-RU"/>
        </w:rPr>
        <w:t> </w:t>
      </w:r>
      <w:r>
        <w:rPr>
          <w:rFonts w:ascii="Times New Roman" w:hAnsi="Times New Roman"/>
          <w:sz w:val="24"/>
          <w:szCs w:val="24"/>
        </w:rPr>
        <w:t>Кар</w:t>
      </w:r>
      <w:r w:rsidRPr="00630841">
        <w:rPr>
          <w:rFonts w:ascii="Times New Roman" w:hAnsi="Times New Roman"/>
          <w:sz w:val="24"/>
          <w:szCs w:val="24"/>
        </w:rPr>
        <w:t>рерас, М.</w:t>
      </w:r>
      <w:r>
        <w:rPr>
          <w:rFonts w:ascii="Times New Roman" w:hAnsi="Times New Roman"/>
          <w:sz w:val="24"/>
          <w:szCs w:val="24"/>
          <w:lang w:val="ru-RU"/>
        </w:rPr>
        <w:t> </w:t>
      </w:r>
      <w:r w:rsidRPr="00630841">
        <w:rPr>
          <w:rFonts w:ascii="Times New Roman" w:hAnsi="Times New Roman"/>
          <w:sz w:val="24"/>
          <w:szCs w:val="24"/>
        </w:rPr>
        <w:t>Кабалье, Э.</w:t>
      </w:r>
      <w:r>
        <w:rPr>
          <w:rFonts w:ascii="Times New Roman" w:hAnsi="Times New Roman"/>
          <w:sz w:val="24"/>
          <w:szCs w:val="24"/>
          <w:lang w:val="ru-RU"/>
        </w:rPr>
        <w:t> </w:t>
      </w:r>
      <w:proofErr w:type="spellStart"/>
      <w:r w:rsidRPr="00630841">
        <w:rPr>
          <w:rFonts w:ascii="Times New Roman" w:hAnsi="Times New Roman"/>
          <w:sz w:val="24"/>
          <w:szCs w:val="24"/>
        </w:rPr>
        <w:t>Вила-Лобос</w:t>
      </w:r>
      <w:proofErr w:type="spellEnd"/>
      <w:r w:rsidRPr="00630841">
        <w:rPr>
          <w:rFonts w:ascii="Times New Roman" w:hAnsi="Times New Roman"/>
          <w:sz w:val="24"/>
          <w:szCs w:val="24"/>
        </w:rPr>
        <w:t>, А.</w:t>
      </w:r>
      <w:r>
        <w:rPr>
          <w:rFonts w:ascii="Times New Roman" w:hAnsi="Times New Roman"/>
          <w:sz w:val="24"/>
          <w:szCs w:val="24"/>
          <w:lang w:val="ru-RU"/>
        </w:rPr>
        <w:t> </w:t>
      </w:r>
      <w:r w:rsidRPr="00630841">
        <w:rPr>
          <w:rFonts w:ascii="Times New Roman" w:hAnsi="Times New Roman"/>
          <w:sz w:val="24"/>
          <w:szCs w:val="24"/>
        </w:rPr>
        <w:t>Пьяццолла.</w:t>
      </w:r>
    </w:p>
  </w:footnote>
  <w:footnote w:id="24">
    <w:p w:rsidR="00E10C5B" w:rsidRPr="007324E7" w:rsidRDefault="00E10C5B" w:rsidP="00013050">
      <w:pPr>
        <w:pStyle w:val="FootnoteText"/>
        <w:jc w:val="both"/>
        <w:rPr>
          <w:rFonts w:ascii="Times New Roman" w:hAnsi="Times New Roman"/>
          <w:sz w:val="24"/>
          <w:szCs w:val="24"/>
        </w:rPr>
      </w:pPr>
      <w:r w:rsidRPr="007324E7">
        <w:rPr>
          <w:rStyle w:val="FootnoteReference"/>
          <w:rFonts w:ascii="Times New Roman" w:hAnsi="Times New Roman"/>
          <w:sz w:val="24"/>
          <w:szCs w:val="24"/>
        </w:rPr>
        <w:footnoteRef/>
      </w:r>
      <w:r w:rsidRPr="007324E7">
        <w:rPr>
          <w:sz w:val="24"/>
          <w:szCs w:val="24"/>
        </w:rPr>
        <w:t xml:space="preserve"> </w:t>
      </w:r>
      <w:r w:rsidRPr="007324E7">
        <w:rPr>
          <w:rFonts w:ascii="Times New Roman" w:hAnsi="Times New Roman"/>
          <w:sz w:val="24"/>
          <w:szCs w:val="24"/>
        </w:rPr>
        <w:t>Изучение данного блока рекомендуется в первую очередь в классах с межнациональным составом обучающихся.</w:t>
      </w:r>
    </w:p>
  </w:footnote>
  <w:footnote w:id="25">
    <w:p w:rsidR="00E10C5B" w:rsidRPr="007324E7" w:rsidRDefault="00E10C5B" w:rsidP="00013050">
      <w:pPr>
        <w:pStyle w:val="FootnoteText"/>
        <w:jc w:val="both"/>
        <w:rPr>
          <w:rFonts w:ascii="Times New Roman" w:hAnsi="Times New Roman"/>
          <w:sz w:val="24"/>
          <w:szCs w:val="24"/>
        </w:rPr>
      </w:pPr>
      <w:r w:rsidRPr="007324E7">
        <w:rPr>
          <w:rStyle w:val="FootnoteReference"/>
          <w:rFonts w:ascii="Times New Roman" w:hAnsi="Times New Roman"/>
          <w:sz w:val="24"/>
          <w:szCs w:val="24"/>
        </w:rPr>
        <w:footnoteRef/>
      </w:r>
      <w:r w:rsidRPr="007324E7">
        <w:rPr>
          <w:rFonts w:ascii="Times New Roman" w:hAnsi="Times New Roman"/>
          <w:sz w:val="24"/>
          <w:szCs w:val="24"/>
        </w:rPr>
        <w:t xml:space="preserve"> </w:t>
      </w:r>
      <w:r w:rsidRPr="007452B6">
        <w:rPr>
          <w:rFonts w:ascii="Times New Roman" w:hAnsi="Times New Roman"/>
          <w:sz w:val="24"/>
          <w:szCs w:val="24"/>
        </w:rPr>
        <w:t>Данный блок рекомендуется давать в сопоставлении с блоком 26.6.2.9 модуля № 2 «Народная музыка России». По аналогии с музыкой русских композиторов, которые развивали русскую песенную традицию, могут</w:t>
      </w:r>
      <w:r w:rsidRPr="007324E7">
        <w:rPr>
          <w:rFonts w:ascii="Times New Roman" w:hAnsi="Times New Roman"/>
          <w:sz w:val="24"/>
          <w:szCs w:val="24"/>
        </w:rPr>
        <w:t xml:space="preserve"> быть рассмотрены творческие портр</w:t>
      </w:r>
      <w:r>
        <w:rPr>
          <w:rFonts w:ascii="Times New Roman" w:hAnsi="Times New Roman"/>
          <w:sz w:val="24"/>
          <w:szCs w:val="24"/>
        </w:rPr>
        <w:t>еты зарубежных композиторов: Э.</w:t>
      </w:r>
      <w:r>
        <w:rPr>
          <w:rFonts w:ascii="Times New Roman" w:hAnsi="Times New Roman"/>
          <w:sz w:val="24"/>
          <w:szCs w:val="24"/>
          <w:lang w:val="ru-RU"/>
        </w:rPr>
        <w:t> </w:t>
      </w:r>
      <w:r>
        <w:rPr>
          <w:rFonts w:ascii="Times New Roman" w:hAnsi="Times New Roman"/>
          <w:sz w:val="24"/>
          <w:szCs w:val="24"/>
        </w:rPr>
        <w:t>Грига, Ф.</w:t>
      </w:r>
      <w:r>
        <w:rPr>
          <w:rFonts w:ascii="Times New Roman" w:hAnsi="Times New Roman"/>
          <w:sz w:val="24"/>
          <w:szCs w:val="24"/>
          <w:lang w:val="ru-RU"/>
        </w:rPr>
        <w:t> </w:t>
      </w:r>
      <w:r>
        <w:rPr>
          <w:rFonts w:ascii="Times New Roman" w:hAnsi="Times New Roman"/>
          <w:sz w:val="24"/>
          <w:szCs w:val="24"/>
        </w:rPr>
        <w:t>Шопена, Ф.</w:t>
      </w:r>
      <w:r>
        <w:rPr>
          <w:rFonts w:ascii="Times New Roman" w:hAnsi="Times New Roman"/>
          <w:sz w:val="24"/>
          <w:szCs w:val="24"/>
          <w:lang w:val="ru-RU"/>
        </w:rPr>
        <w:t> </w:t>
      </w:r>
      <w:r>
        <w:rPr>
          <w:rFonts w:ascii="Times New Roman" w:hAnsi="Times New Roman"/>
          <w:sz w:val="24"/>
          <w:szCs w:val="24"/>
        </w:rPr>
        <w:t>Листа и др</w:t>
      </w:r>
      <w:r>
        <w:rPr>
          <w:rFonts w:ascii="Times New Roman" w:hAnsi="Times New Roman"/>
          <w:sz w:val="24"/>
          <w:szCs w:val="24"/>
          <w:lang w:val="ru-RU"/>
        </w:rPr>
        <w:t>угих композиторов</w:t>
      </w:r>
      <w:r w:rsidRPr="007324E7">
        <w:rPr>
          <w:rFonts w:ascii="Times New Roman" w:hAnsi="Times New Roman"/>
          <w:sz w:val="24"/>
          <w:szCs w:val="24"/>
        </w:rPr>
        <w:t>, опира</w:t>
      </w:r>
      <w:r>
        <w:rPr>
          <w:rFonts w:ascii="Times New Roman" w:hAnsi="Times New Roman"/>
          <w:sz w:val="24"/>
          <w:szCs w:val="24"/>
        </w:rPr>
        <w:t>вшихся на фольклорные интонации</w:t>
      </w:r>
      <w:r>
        <w:rPr>
          <w:rFonts w:ascii="Times New Roman" w:hAnsi="Times New Roman"/>
          <w:sz w:val="24"/>
          <w:szCs w:val="24"/>
          <w:lang w:val="ru-RU"/>
        </w:rPr>
        <w:br/>
      </w:r>
      <w:r w:rsidRPr="007324E7">
        <w:rPr>
          <w:rFonts w:ascii="Times New Roman" w:hAnsi="Times New Roman"/>
          <w:sz w:val="24"/>
          <w:szCs w:val="24"/>
        </w:rPr>
        <w:t>и жанры музыкального творчества своего народа.</w:t>
      </w:r>
    </w:p>
  </w:footnote>
  <w:footnote w:id="26">
    <w:p w:rsidR="00E10C5B" w:rsidRPr="006E08FF" w:rsidRDefault="00E10C5B" w:rsidP="00013050">
      <w:pPr>
        <w:pStyle w:val="FootnoteText"/>
        <w:jc w:val="both"/>
        <w:rPr>
          <w:rFonts w:ascii="Times New Roman" w:hAnsi="Times New Roman"/>
          <w:sz w:val="24"/>
          <w:szCs w:val="24"/>
        </w:rPr>
      </w:pPr>
      <w:r w:rsidRPr="006E08FF">
        <w:rPr>
          <w:rStyle w:val="FootnoteReference"/>
          <w:rFonts w:ascii="Times New Roman" w:hAnsi="Times New Roman"/>
          <w:sz w:val="24"/>
          <w:szCs w:val="24"/>
        </w:rPr>
        <w:footnoteRef/>
      </w:r>
      <w:r w:rsidRPr="006E08FF">
        <w:rPr>
          <w:rFonts w:ascii="Times New Roman" w:hAnsi="Times New Roman"/>
          <w:sz w:val="24"/>
          <w:szCs w:val="24"/>
        </w:rPr>
        <w:t xml:space="preserve"> По выбору учителя в данном блоке могут звучать фрагменты</w:t>
      </w:r>
      <w:r>
        <w:rPr>
          <w:rFonts w:ascii="Times New Roman" w:hAnsi="Times New Roman"/>
          <w:sz w:val="24"/>
          <w:szCs w:val="24"/>
        </w:rPr>
        <w:t xml:space="preserve"> из музыкальных произведений М.П.</w:t>
      </w:r>
      <w:r>
        <w:rPr>
          <w:rFonts w:ascii="Times New Roman" w:hAnsi="Times New Roman"/>
          <w:sz w:val="24"/>
          <w:szCs w:val="24"/>
          <w:lang w:val="ru-RU"/>
        </w:rPr>
        <w:t> </w:t>
      </w:r>
      <w:r>
        <w:rPr>
          <w:rFonts w:ascii="Times New Roman" w:hAnsi="Times New Roman"/>
          <w:sz w:val="24"/>
          <w:szCs w:val="24"/>
        </w:rPr>
        <w:t>Мусоргского, П.И.</w:t>
      </w:r>
      <w:r>
        <w:rPr>
          <w:rFonts w:ascii="Times New Roman" w:hAnsi="Times New Roman"/>
          <w:sz w:val="24"/>
          <w:szCs w:val="24"/>
          <w:lang w:val="ru-RU"/>
        </w:rPr>
        <w:t> </w:t>
      </w:r>
      <w:r>
        <w:rPr>
          <w:rFonts w:ascii="Times New Roman" w:hAnsi="Times New Roman"/>
          <w:sz w:val="24"/>
          <w:szCs w:val="24"/>
        </w:rPr>
        <w:t>Чайковского, М.И.</w:t>
      </w:r>
      <w:r>
        <w:rPr>
          <w:rFonts w:ascii="Times New Roman" w:hAnsi="Times New Roman"/>
          <w:sz w:val="24"/>
          <w:szCs w:val="24"/>
          <w:lang w:val="ru-RU"/>
        </w:rPr>
        <w:t> </w:t>
      </w:r>
      <w:r>
        <w:rPr>
          <w:rFonts w:ascii="Times New Roman" w:hAnsi="Times New Roman"/>
          <w:sz w:val="24"/>
          <w:szCs w:val="24"/>
        </w:rPr>
        <w:t>Глинки, С.В.</w:t>
      </w:r>
      <w:r>
        <w:rPr>
          <w:rFonts w:ascii="Times New Roman" w:hAnsi="Times New Roman"/>
          <w:sz w:val="24"/>
          <w:szCs w:val="24"/>
          <w:lang w:val="ru-RU"/>
        </w:rPr>
        <w:t> </w:t>
      </w:r>
      <w:r>
        <w:rPr>
          <w:rFonts w:ascii="Times New Roman" w:hAnsi="Times New Roman"/>
          <w:sz w:val="24"/>
          <w:szCs w:val="24"/>
        </w:rPr>
        <w:t>Рахма</w:t>
      </w:r>
      <w:r w:rsidRPr="006E08FF">
        <w:rPr>
          <w:rFonts w:ascii="Times New Roman" w:hAnsi="Times New Roman"/>
          <w:sz w:val="24"/>
          <w:szCs w:val="24"/>
        </w:rPr>
        <w:t>нинова и др</w:t>
      </w:r>
      <w:r>
        <w:rPr>
          <w:rFonts w:ascii="Times New Roman" w:hAnsi="Times New Roman"/>
          <w:sz w:val="24"/>
          <w:szCs w:val="24"/>
          <w:lang w:val="ru-RU"/>
        </w:rPr>
        <w:t>угие</w:t>
      </w:r>
      <w:r w:rsidRPr="006E08FF">
        <w:rPr>
          <w:rFonts w:ascii="Times New Roman" w:hAnsi="Times New Roman"/>
          <w:sz w:val="24"/>
          <w:szCs w:val="24"/>
        </w:rPr>
        <w:t>.</w:t>
      </w:r>
    </w:p>
  </w:footnote>
  <w:footnote w:id="27">
    <w:p w:rsidR="00E10C5B" w:rsidRPr="00C2395B" w:rsidRDefault="00E10C5B" w:rsidP="00013050">
      <w:pPr>
        <w:pStyle w:val="FootnoteText"/>
        <w:jc w:val="both"/>
        <w:rPr>
          <w:rFonts w:ascii="Times New Roman" w:hAnsi="Times New Roman"/>
          <w:sz w:val="24"/>
          <w:szCs w:val="24"/>
        </w:rPr>
      </w:pPr>
      <w:r w:rsidRPr="00C2395B">
        <w:rPr>
          <w:rStyle w:val="FootnoteReference"/>
          <w:rFonts w:ascii="Times New Roman" w:hAnsi="Times New Roman"/>
          <w:sz w:val="24"/>
          <w:szCs w:val="24"/>
        </w:rPr>
        <w:footnoteRef/>
      </w:r>
      <w:r w:rsidRPr="00C2395B">
        <w:rPr>
          <w:rFonts w:ascii="Times New Roman" w:hAnsi="Times New Roman"/>
          <w:sz w:val="24"/>
          <w:szCs w:val="24"/>
        </w:rPr>
        <w:t xml:space="preserve"> 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w:t>
      </w:r>
      <w:r>
        <w:rPr>
          <w:rFonts w:ascii="Times New Roman" w:hAnsi="Times New Roman"/>
          <w:sz w:val="24"/>
          <w:szCs w:val="24"/>
        </w:rPr>
        <w:t>ских композиторов-классиков (С.В.</w:t>
      </w:r>
      <w:r>
        <w:rPr>
          <w:rFonts w:ascii="Times New Roman" w:hAnsi="Times New Roman"/>
          <w:sz w:val="24"/>
          <w:szCs w:val="24"/>
          <w:lang w:val="ru-RU"/>
        </w:rPr>
        <w:t> </w:t>
      </w:r>
      <w:r>
        <w:rPr>
          <w:rFonts w:ascii="Times New Roman" w:hAnsi="Times New Roman"/>
          <w:sz w:val="24"/>
          <w:szCs w:val="24"/>
        </w:rPr>
        <w:t>Рахманинов, П.И.</w:t>
      </w:r>
      <w:r>
        <w:rPr>
          <w:rFonts w:ascii="Times New Roman" w:hAnsi="Times New Roman"/>
          <w:sz w:val="24"/>
          <w:szCs w:val="24"/>
          <w:lang w:val="ru-RU"/>
        </w:rPr>
        <w:t> </w:t>
      </w:r>
      <w:r>
        <w:rPr>
          <w:rFonts w:ascii="Times New Roman" w:hAnsi="Times New Roman"/>
          <w:sz w:val="24"/>
          <w:szCs w:val="24"/>
        </w:rPr>
        <w:t>Чайковский</w:t>
      </w:r>
      <w:r>
        <w:rPr>
          <w:rFonts w:ascii="Times New Roman" w:hAnsi="Times New Roman"/>
          <w:sz w:val="24"/>
          <w:szCs w:val="24"/>
          <w:lang w:val="ru-RU"/>
        </w:rPr>
        <w:t xml:space="preserve"> </w:t>
      </w:r>
      <w:r>
        <w:rPr>
          <w:rFonts w:ascii="Times New Roman" w:hAnsi="Times New Roman"/>
          <w:sz w:val="24"/>
          <w:szCs w:val="24"/>
          <w:lang w:val="ru-RU"/>
        </w:rPr>
        <w:br/>
      </w:r>
      <w:r>
        <w:rPr>
          <w:rFonts w:ascii="Times New Roman" w:hAnsi="Times New Roman"/>
          <w:sz w:val="24"/>
          <w:szCs w:val="24"/>
        </w:rPr>
        <w:t>и др</w:t>
      </w:r>
      <w:r>
        <w:rPr>
          <w:rFonts w:ascii="Times New Roman" w:hAnsi="Times New Roman"/>
          <w:sz w:val="24"/>
          <w:szCs w:val="24"/>
          <w:lang w:val="ru-RU"/>
        </w:rPr>
        <w:t>угих композиторов</w:t>
      </w:r>
      <w:r w:rsidRPr="00C2395B">
        <w:rPr>
          <w:rFonts w:ascii="Times New Roman" w:hAnsi="Times New Roman"/>
          <w:sz w:val="24"/>
          <w:szCs w:val="24"/>
        </w:rPr>
        <w:t>).</w:t>
      </w:r>
    </w:p>
  </w:footnote>
  <w:footnote w:id="28">
    <w:p w:rsidR="00E10C5B" w:rsidRPr="00426141" w:rsidRDefault="00E10C5B" w:rsidP="00013050">
      <w:pPr>
        <w:pStyle w:val="FootnoteText"/>
        <w:jc w:val="both"/>
        <w:rPr>
          <w:rFonts w:ascii="Times New Roman" w:hAnsi="Times New Roman"/>
          <w:sz w:val="24"/>
          <w:szCs w:val="24"/>
        </w:rPr>
      </w:pPr>
      <w:r w:rsidRPr="00426141">
        <w:rPr>
          <w:rStyle w:val="FootnoteReference"/>
          <w:rFonts w:ascii="Times New Roman" w:hAnsi="Times New Roman"/>
          <w:sz w:val="24"/>
          <w:szCs w:val="24"/>
        </w:rPr>
        <w:footnoteRef/>
      </w:r>
      <w:r w:rsidRPr="00426141">
        <w:rPr>
          <w:rFonts w:ascii="Times New Roman" w:hAnsi="Times New Roman"/>
          <w:sz w:val="24"/>
          <w:szCs w:val="24"/>
        </w:rPr>
        <w:t xml:space="preserve"> В данном блоке необходимо </w:t>
      </w:r>
      <w:r w:rsidRPr="007452B6">
        <w:rPr>
          <w:rFonts w:ascii="Times New Roman" w:hAnsi="Times New Roman"/>
          <w:sz w:val="24"/>
          <w:szCs w:val="24"/>
        </w:rPr>
        <w:t xml:space="preserve">познакомить </w:t>
      </w:r>
      <w:r w:rsidRPr="007452B6">
        <w:rPr>
          <w:rFonts w:ascii="Times New Roman" w:hAnsi="Times New Roman"/>
          <w:sz w:val="24"/>
          <w:szCs w:val="24"/>
          <w:lang w:val="ru-RU"/>
        </w:rPr>
        <w:t>обучающихся</w:t>
      </w:r>
      <w:r w:rsidRPr="007452B6">
        <w:rPr>
          <w:rFonts w:ascii="Times New Roman" w:hAnsi="Times New Roman"/>
          <w:sz w:val="24"/>
          <w:szCs w:val="24"/>
        </w:rPr>
        <w:t xml:space="preserve"> с основными</w:t>
      </w:r>
      <w:r w:rsidRPr="00426141">
        <w:rPr>
          <w:rFonts w:ascii="Times New Roman" w:hAnsi="Times New Roman"/>
          <w:sz w:val="24"/>
          <w:szCs w:val="24"/>
        </w:rPr>
        <w:t xml:space="preserve"> правилами поведения во время слушания музыки (во время звучания музык</w:t>
      </w:r>
      <w:r>
        <w:rPr>
          <w:rFonts w:ascii="Times New Roman" w:hAnsi="Times New Roman"/>
          <w:sz w:val="24"/>
          <w:szCs w:val="24"/>
        </w:rPr>
        <w:t>и нельзя шуметь и разговаривать</w:t>
      </w:r>
      <w:r>
        <w:rPr>
          <w:rFonts w:ascii="Times New Roman" w:hAnsi="Times New Roman"/>
          <w:sz w:val="24"/>
          <w:szCs w:val="24"/>
          <w:lang w:val="ru-RU"/>
        </w:rPr>
        <w:t>;</w:t>
      </w:r>
      <w:r w:rsidRPr="00426141">
        <w:rPr>
          <w:rFonts w:ascii="Times New Roman" w:hAnsi="Times New Roman"/>
          <w:sz w:val="24"/>
          <w:szCs w:val="24"/>
        </w:rPr>
        <w:t xml:space="preserve"> если в зале (классе) звучит музыка </w:t>
      </w:r>
      <w:r>
        <w:rPr>
          <w:rFonts w:ascii="Times New Roman" w:hAnsi="Times New Roman"/>
          <w:sz w:val="24"/>
          <w:szCs w:val="24"/>
        </w:rPr>
        <w:t>–</w:t>
      </w:r>
      <w:r w:rsidRPr="00426141">
        <w:rPr>
          <w:rFonts w:ascii="Times New Roman" w:hAnsi="Times New Roman"/>
          <w:sz w:val="24"/>
          <w:szCs w:val="24"/>
        </w:rPr>
        <w:t xml:space="preserve"> нужно дождаться окончания звучания за дверью; после исполнения музыкального произведения слушатели благо</w:t>
      </w:r>
      <w:r>
        <w:rPr>
          <w:rFonts w:ascii="Times New Roman" w:hAnsi="Times New Roman"/>
          <w:sz w:val="24"/>
          <w:szCs w:val="24"/>
        </w:rPr>
        <w:t>дарят музыкантов аплодисментам</w:t>
      </w:r>
      <w:r>
        <w:rPr>
          <w:rFonts w:ascii="Times New Roman" w:hAnsi="Times New Roman"/>
          <w:sz w:val="24"/>
          <w:szCs w:val="24"/>
          <w:lang w:val="ru-RU"/>
        </w:rPr>
        <w:t>и</w:t>
      </w:r>
      <w:r w:rsidRPr="00426141">
        <w:rPr>
          <w:rFonts w:ascii="Times New Roman" w:hAnsi="Times New Roman"/>
          <w:sz w:val="24"/>
          <w:szCs w:val="24"/>
        </w:rPr>
        <w:t>) и в дальнейшем тщательно следить за их выполнением.</w:t>
      </w:r>
    </w:p>
  </w:footnote>
  <w:footnote w:id="29">
    <w:p w:rsidR="00E10C5B" w:rsidRPr="009F55FA" w:rsidRDefault="00E10C5B" w:rsidP="00013050">
      <w:pPr>
        <w:pStyle w:val="FootnoteText"/>
        <w:jc w:val="both"/>
        <w:rPr>
          <w:rFonts w:ascii="Times New Roman" w:hAnsi="Times New Roman"/>
          <w:sz w:val="24"/>
          <w:szCs w:val="24"/>
        </w:rPr>
      </w:pPr>
      <w:r w:rsidRPr="00426141">
        <w:rPr>
          <w:rStyle w:val="FootnoteReference"/>
          <w:rFonts w:ascii="Times New Roman" w:hAnsi="Times New Roman"/>
          <w:sz w:val="24"/>
          <w:szCs w:val="24"/>
        </w:rPr>
        <w:footnoteRef/>
      </w:r>
      <w:r w:rsidRPr="00426141">
        <w:rPr>
          <w:rFonts w:ascii="Times New Roman" w:hAnsi="Times New Roman"/>
          <w:sz w:val="24"/>
          <w:szCs w:val="24"/>
        </w:rPr>
        <w:t xml:space="preserve"> В данном блоке </w:t>
      </w:r>
      <w:r w:rsidRPr="007452B6">
        <w:rPr>
          <w:rFonts w:ascii="Times New Roman" w:hAnsi="Times New Roman"/>
          <w:sz w:val="24"/>
          <w:szCs w:val="24"/>
        </w:rPr>
        <w:t xml:space="preserve">внимание </w:t>
      </w:r>
      <w:r w:rsidRPr="007452B6">
        <w:rPr>
          <w:rFonts w:ascii="Times New Roman" w:hAnsi="Times New Roman"/>
          <w:sz w:val="24"/>
          <w:szCs w:val="24"/>
          <w:lang w:val="ru-RU"/>
        </w:rPr>
        <w:t>обучающихся</w:t>
      </w:r>
      <w:r w:rsidRPr="007452B6">
        <w:rPr>
          <w:rFonts w:ascii="Times New Roman" w:hAnsi="Times New Roman"/>
          <w:sz w:val="24"/>
          <w:szCs w:val="24"/>
        </w:rPr>
        <w:t xml:space="preserve"> по традиции</w:t>
      </w:r>
      <w:r w:rsidRPr="00A216F0">
        <w:rPr>
          <w:rFonts w:ascii="Times New Roman" w:hAnsi="Times New Roman"/>
          <w:sz w:val="24"/>
          <w:szCs w:val="24"/>
        </w:rPr>
        <w:t xml:space="preserve"> может быть сосредоточено на звучании Первого концерт</w:t>
      </w:r>
      <w:r>
        <w:rPr>
          <w:rFonts w:ascii="Times New Roman" w:hAnsi="Times New Roman"/>
          <w:sz w:val="24"/>
          <w:szCs w:val="24"/>
        </w:rPr>
        <w:t>а для фортепиано с оркестром П.И.</w:t>
      </w:r>
      <w:r>
        <w:rPr>
          <w:rFonts w:ascii="Times New Roman" w:hAnsi="Times New Roman"/>
          <w:sz w:val="24"/>
          <w:szCs w:val="24"/>
          <w:lang w:val="ru-RU"/>
        </w:rPr>
        <w:t> </w:t>
      </w:r>
      <w:r>
        <w:rPr>
          <w:rFonts w:ascii="Times New Roman" w:hAnsi="Times New Roman"/>
          <w:sz w:val="24"/>
          <w:szCs w:val="24"/>
        </w:rPr>
        <w:t>Чайковского. Однако возможна</w:t>
      </w:r>
      <w:r>
        <w:rPr>
          <w:rFonts w:ascii="Times New Roman" w:hAnsi="Times New Roman"/>
          <w:sz w:val="24"/>
          <w:szCs w:val="24"/>
          <w:lang w:val="ru-RU"/>
        </w:rPr>
        <w:br/>
      </w:r>
      <w:r w:rsidRPr="00A216F0">
        <w:rPr>
          <w:rFonts w:ascii="Times New Roman" w:hAnsi="Times New Roman"/>
          <w:sz w:val="24"/>
          <w:szCs w:val="24"/>
        </w:rPr>
        <w:t xml:space="preserve">и равноценная замена на </w:t>
      </w:r>
      <w:r w:rsidRPr="009F55FA">
        <w:rPr>
          <w:rFonts w:ascii="Times New Roman" w:hAnsi="Times New Roman"/>
          <w:sz w:val="24"/>
          <w:szCs w:val="24"/>
        </w:rPr>
        <w:t>концерт другого композитора с другим солирующим инструментом.</w:t>
      </w:r>
    </w:p>
  </w:footnote>
  <w:footnote w:id="30">
    <w:p w:rsidR="00E10C5B" w:rsidRPr="00C10BA4" w:rsidRDefault="00E10C5B" w:rsidP="00013050">
      <w:pPr>
        <w:pStyle w:val="FootnoteText"/>
        <w:jc w:val="both"/>
        <w:rPr>
          <w:rFonts w:ascii="Times New Roman" w:hAnsi="Times New Roman"/>
          <w:sz w:val="24"/>
          <w:szCs w:val="24"/>
        </w:rPr>
      </w:pPr>
      <w:r w:rsidRPr="00C10BA4">
        <w:rPr>
          <w:rStyle w:val="FootnoteReference"/>
          <w:rFonts w:ascii="Times New Roman" w:hAnsi="Times New Roman"/>
          <w:sz w:val="24"/>
          <w:szCs w:val="24"/>
        </w:rPr>
        <w:footnoteRef/>
      </w:r>
      <w:r w:rsidRPr="00C10BA4">
        <w:rPr>
          <w:rFonts w:ascii="Times New Roman" w:hAnsi="Times New Roman"/>
          <w:sz w:val="24"/>
          <w:szCs w:val="24"/>
        </w:rPr>
        <w:t xml:space="preserve"> Игровое </w:t>
      </w:r>
      <w:proofErr w:type="spellStart"/>
      <w:r w:rsidRPr="007452B6">
        <w:rPr>
          <w:rFonts w:ascii="Times New Roman" w:hAnsi="Times New Roman"/>
          <w:sz w:val="24"/>
          <w:szCs w:val="24"/>
        </w:rPr>
        <w:t>четырёхручие</w:t>
      </w:r>
      <w:proofErr w:type="spellEnd"/>
      <w:r w:rsidRPr="007452B6">
        <w:rPr>
          <w:rFonts w:ascii="Times New Roman" w:hAnsi="Times New Roman"/>
          <w:sz w:val="24"/>
          <w:szCs w:val="24"/>
        </w:rPr>
        <w:t xml:space="preserve"> (</w:t>
      </w:r>
      <w:r w:rsidRPr="007452B6">
        <w:rPr>
          <w:rFonts w:ascii="Times New Roman" w:hAnsi="Times New Roman"/>
          <w:sz w:val="24"/>
          <w:szCs w:val="24"/>
          <w:lang w:val="ru-RU"/>
        </w:rPr>
        <w:t>обучающиеся</w:t>
      </w:r>
      <w:r w:rsidRPr="007452B6">
        <w:rPr>
          <w:rFonts w:ascii="Times New Roman" w:hAnsi="Times New Roman"/>
          <w:sz w:val="24"/>
          <w:szCs w:val="24"/>
        </w:rPr>
        <w:t xml:space="preserve"> играют 1</w:t>
      </w:r>
      <w:r w:rsidRPr="007452B6">
        <w:rPr>
          <w:rFonts w:ascii="Times New Roman" w:hAnsi="Times New Roman"/>
          <w:sz w:val="24"/>
          <w:szCs w:val="24"/>
          <w:lang w:val="ru-RU"/>
        </w:rPr>
        <w:t>–</w:t>
      </w:r>
      <w:r w:rsidRPr="007452B6">
        <w:rPr>
          <w:rFonts w:ascii="Times New Roman" w:hAnsi="Times New Roman"/>
          <w:sz w:val="24"/>
          <w:szCs w:val="24"/>
        </w:rPr>
        <w:t>2 звука в ансамбле с развёрнутой партией учителя) ввёл в своей программе ещё Д.Б.</w:t>
      </w:r>
      <w:r w:rsidRPr="007452B6">
        <w:rPr>
          <w:rFonts w:ascii="Times New Roman" w:hAnsi="Times New Roman"/>
          <w:sz w:val="24"/>
          <w:szCs w:val="24"/>
          <w:lang w:val="ru-RU"/>
        </w:rPr>
        <w:t> </w:t>
      </w:r>
      <w:r w:rsidRPr="007452B6">
        <w:rPr>
          <w:rFonts w:ascii="Times New Roman" w:hAnsi="Times New Roman"/>
          <w:sz w:val="24"/>
          <w:szCs w:val="24"/>
        </w:rPr>
        <w:t>Кабалевский</w:t>
      </w:r>
      <w:r w:rsidRPr="00C10BA4">
        <w:rPr>
          <w:rFonts w:ascii="Times New Roman" w:hAnsi="Times New Roman"/>
          <w:sz w:val="24"/>
          <w:szCs w:val="24"/>
        </w:rPr>
        <w:t>. Аналогичные ансамбли есть и у классиков (парафразы на те</w:t>
      </w:r>
      <w:r>
        <w:rPr>
          <w:rFonts w:ascii="Times New Roman" w:hAnsi="Times New Roman"/>
          <w:sz w:val="24"/>
          <w:szCs w:val="24"/>
        </w:rPr>
        <w:t>му «</w:t>
      </w:r>
      <w:proofErr w:type="spellStart"/>
      <w:r>
        <w:rPr>
          <w:rFonts w:ascii="Times New Roman" w:hAnsi="Times New Roman"/>
          <w:sz w:val="24"/>
          <w:szCs w:val="24"/>
        </w:rPr>
        <w:t>та-ти-та-ти</w:t>
      </w:r>
      <w:proofErr w:type="spellEnd"/>
      <w:r>
        <w:rPr>
          <w:rFonts w:ascii="Times New Roman" w:hAnsi="Times New Roman"/>
          <w:sz w:val="24"/>
          <w:szCs w:val="24"/>
        </w:rPr>
        <w:t>» у композиторов</w:t>
      </w:r>
      <w:r w:rsidRPr="00C10BA4">
        <w:rPr>
          <w:rFonts w:ascii="Times New Roman" w:hAnsi="Times New Roman"/>
          <w:sz w:val="24"/>
          <w:szCs w:val="24"/>
        </w:rPr>
        <w:t>-членов «Могучей кучки»), и</w:t>
      </w:r>
      <w:r>
        <w:rPr>
          <w:rFonts w:ascii="Times New Roman" w:hAnsi="Times New Roman"/>
          <w:sz w:val="24"/>
          <w:szCs w:val="24"/>
        </w:rPr>
        <w:t xml:space="preserve"> у современных композиторов (И.</w:t>
      </w:r>
      <w:r>
        <w:rPr>
          <w:rFonts w:ascii="Times New Roman" w:hAnsi="Times New Roman"/>
          <w:sz w:val="24"/>
          <w:szCs w:val="24"/>
          <w:lang w:val="ru-RU"/>
        </w:rPr>
        <w:t> </w:t>
      </w:r>
      <w:r w:rsidRPr="00C10BA4">
        <w:rPr>
          <w:rFonts w:ascii="Times New Roman" w:hAnsi="Times New Roman"/>
          <w:sz w:val="24"/>
          <w:szCs w:val="24"/>
        </w:rPr>
        <w:t>Кра</w:t>
      </w:r>
      <w:r>
        <w:rPr>
          <w:rFonts w:ascii="Times New Roman" w:hAnsi="Times New Roman"/>
          <w:sz w:val="24"/>
          <w:szCs w:val="24"/>
        </w:rPr>
        <w:t>сильников и др</w:t>
      </w:r>
      <w:r>
        <w:rPr>
          <w:rFonts w:ascii="Times New Roman" w:hAnsi="Times New Roman"/>
          <w:sz w:val="24"/>
          <w:szCs w:val="24"/>
          <w:lang w:val="ru-RU"/>
        </w:rPr>
        <w:t>угие</w:t>
      </w:r>
      <w:r w:rsidRPr="00C10BA4">
        <w:rPr>
          <w:rFonts w:ascii="Times New Roman" w:hAnsi="Times New Roman"/>
          <w:sz w:val="24"/>
          <w:szCs w:val="24"/>
        </w:rPr>
        <w:t>).</w:t>
      </w:r>
    </w:p>
  </w:footnote>
  <w:footnote w:id="31">
    <w:p w:rsidR="00E10C5B" w:rsidRPr="00C10BA4" w:rsidRDefault="00E10C5B" w:rsidP="00013050">
      <w:pPr>
        <w:pStyle w:val="FootnoteText"/>
        <w:jc w:val="both"/>
        <w:rPr>
          <w:rFonts w:ascii="Times New Roman" w:hAnsi="Times New Roman"/>
          <w:sz w:val="24"/>
          <w:szCs w:val="24"/>
        </w:rPr>
      </w:pPr>
      <w:r w:rsidRPr="00C10BA4">
        <w:rPr>
          <w:rStyle w:val="FootnoteReference"/>
          <w:rFonts w:ascii="Times New Roman" w:hAnsi="Times New Roman"/>
          <w:sz w:val="24"/>
          <w:szCs w:val="24"/>
        </w:rPr>
        <w:footnoteRef/>
      </w:r>
      <w:r w:rsidRPr="00C10BA4">
        <w:rPr>
          <w:rFonts w:ascii="Times New Roman" w:hAnsi="Times New Roman"/>
          <w:sz w:val="24"/>
          <w:szCs w:val="24"/>
        </w:rPr>
        <w:t xml:space="preserve"> В данном блоке могут быть представлены такие</w:t>
      </w:r>
      <w:r>
        <w:rPr>
          <w:rFonts w:ascii="Times New Roman" w:hAnsi="Times New Roman"/>
          <w:sz w:val="24"/>
          <w:szCs w:val="24"/>
        </w:rPr>
        <w:t xml:space="preserve"> произведения, как «Шутка» И.С.</w:t>
      </w:r>
      <w:r>
        <w:rPr>
          <w:rFonts w:ascii="Times New Roman" w:hAnsi="Times New Roman"/>
          <w:sz w:val="24"/>
          <w:szCs w:val="24"/>
          <w:lang w:val="ru-RU"/>
        </w:rPr>
        <w:t> </w:t>
      </w:r>
      <w:r w:rsidRPr="00C10BA4">
        <w:rPr>
          <w:rFonts w:ascii="Times New Roman" w:hAnsi="Times New Roman"/>
          <w:sz w:val="24"/>
          <w:szCs w:val="24"/>
        </w:rPr>
        <w:t>Баха, «Мелодия» из оперы «Орфей и Эвридика» К.В.</w:t>
      </w:r>
      <w:r>
        <w:rPr>
          <w:rFonts w:ascii="Times New Roman" w:hAnsi="Times New Roman"/>
          <w:sz w:val="24"/>
          <w:szCs w:val="24"/>
          <w:lang w:val="ru-RU"/>
        </w:rPr>
        <w:t> </w:t>
      </w:r>
      <w:r w:rsidRPr="00C10BA4">
        <w:rPr>
          <w:rFonts w:ascii="Times New Roman" w:hAnsi="Times New Roman"/>
          <w:sz w:val="24"/>
          <w:szCs w:val="24"/>
        </w:rPr>
        <w:t>Глюка, «Сиринкс» К.</w:t>
      </w:r>
      <w:r>
        <w:rPr>
          <w:rFonts w:ascii="Times New Roman" w:hAnsi="Times New Roman"/>
          <w:sz w:val="24"/>
          <w:szCs w:val="24"/>
          <w:lang w:val="ru-RU"/>
        </w:rPr>
        <w:t> </w:t>
      </w:r>
      <w:r w:rsidRPr="00C10BA4">
        <w:rPr>
          <w:rFonts w:ascii="Times New Roman" w:hAnsi="Times New Roman"/>
          <w:sz w:val="24"/>
          <w:szCs w:val="24"/>
        </w:rPr>
        <w:t>Дебюсси.</w:t>
      </w:r>
    </w:p>
  </w:footnote>
  <w:footnote w:id="32">
    <w:p w:rsidR="00E10C5B" w:rsidRPr="002E2B4D" w:rsidRDefault="00E10C5B" w:rsidP="00013050">
      <w:pPr>
        <w:pStyle w:val="FootnoteText"/>
        <w:jc w:val="both"/>
        <w:rPr>
          <w:rFonts w:ascii="Times New Roman" w:hAnsi="Times New Roman"/>
          <w:sz w:val="24"/>
          <w:szCs w:val="24"/>
        </w:rPr>
      </w:pPr>
      <w:r w:rsidRPr="002E2B4D">
        <w:rPr>
          <w:rStyle w:val="FootnoteReference"/>
          <w:rFonts w:ascii="Times New Roman" w:hAnsi="Times New Roman"/>
          <w:sz w:val="24"/>
          <w:szCs w:val="24"/>
        </w:rPr>
        <w:footnoteRef/>
      </w:r>
      <w:r w:rsidRPr="002E2B4D">
        <w:rPr>
          <w:rFonts w:ascii="Times New Roman" w:hAnsi="Times New Roman"/>
          <w:sz w:val="24"/>
          <w:szCs w:val="24"/>
        </w:rPr>
        <w:t xml:space="preserve"> В данном блоке по выбору учителя может быть представлено как творчество всемирно изв</w:t>
      </w:r>
      <w:r>
        <w:rPr>
          <w:rFonts w:ascii="Times New Roman" w:hAnsi="Times New Roman"/>
          <w:sz w:val="24"/>
          <w:szCs w:val="24"/>
        </w:rPr>
        <w:t>естных джазовых музыкантов – Э.</w:t>
      </w:r>
      <w:r>
        <w:rPr>
          <w:rFonts w:ascii="Times New Roman" w:hAnsi="Times New Roman"/>
          <w:sz w:val="24"/>
          <w:szCs w:val="24"/>
          <w:lang w:val="ru-RU"/>
        </w:rPr>
        <w:t> </w:t>
      </w:r>
      <w:r w:rsidRPr="002E2B4D">
        <w:rPr>
          <w:rFonts w:ascii="Times New Roman" w:hAnsi="Times New Roman"/>
          <w:sz w:val="24"/>
          <w:szCs w:val="24"/>
        </w:rPr>
        <w:t>Фитцджеральд, Л.</w:t>
      </w:r>
      <w:r>
        <w:rPr>
          <w:rFonts w:ascii="Times New Roman" w:hAnsi="Times New Roman"/>
          <w:sz w:val="24"/>
          <w:szCs w:val="24"/>
          <w:lang w:val="ru-RU"/>
        </w:rPr>
        <w:t> </w:t>
      </w:r>
      <w:r w:rsidRPr="002E2B4D">
        <w:rPr>
          <w:rFonts w:ascii="Times New Roman" w:hAnsi="Times New Roman"/>
          <w:sz w:val="24"/>
          <w:szCs w:val="24"/>
        </w:rPr>
        <w:t>Армстронга, Д.</w:t>
      </w:r>
      <w:r>
        <w:rPr>
          <w:rFonts w:ascii="Times New Roman" w:hAnsi="Times New Roman"/>
          <w:sz w:val="24"/>
          <w:szCs w:val="24"/>
          <w:lang w:val="ru-RU"/>
        </w:rPr>
        <w:t> </w:t>
      </w:r>
      <w:proofErr w:type="spellStart"/>
      <w:r w:rsidRPr="002E2B4D">
        <w:rPr>
          <w:rFonts w:ascii="Times New Roman" w:hAnsi="Times New Roman"/>
          <w:sz w:val="24"/>
          <w:szCs w:val="24"/>
        </w:rPr>
        <w:t>Брубека</w:t>
      </w:r>
      <w:proofErr w:type="spellEnd"/>
      <w:r w:rsidRPr="002E2B4D">
        <w:rPr>
          <w:rFonts w:ascii="Times New Roman" w:hAnsi="Times New Roman"/>
          <w:sz w:val="24"/>
          <w:szCs w:val="24"/>
        </w:rPr>
        <w:t>, так и молодых джазменов своего города, региона.</w:t>
      </w:r>
    </w:p>
  </w:footnote>
  <w:footnote w:id="33">
    <w:p w:rsidR="00E10C5B" w:rsidRPr="002E2B4D" w:rsidRDefault="00E10C5B" w:rsidP="00013050">
      <w:pPr>
        <w:pStyle w:val="FootnoteText"/>
        <w:jc w:val="both"/>
        <w:rPr>
          <w:rFonts w:ascii="Times New Roman" w:hAnsi="Times New Roman"/>
          <w:sz w:val="24"/>
          <w:szCs w:val="24"/>
        </w:rPr>
      </w:pPr>
      <w:r w:rsidRPr="002E2B4D">
        <w:rPr>
          <w:rStyle w:val="FootnoteReference"/>
          <w:rFonts w:ascii="Times New Roman" w:hAnsi="Times New Roman"/>
          <w:sz w:val="24"/>
          <w:szCs w:val="24"/>
        </w:rPr>
        <w:footnoteRef/>
      </w:r>
      <w:r w:rsidRPr="002E2B4D">
        <w:rPr>
          <w:rFonts w:ascii="Times New Roman" w:hAnsi="Times New Roman"/>
          <w:sz w:val="24"/>
          <w:szCs w:val="24"/>
        </w:rPr>
        <w:t xml:space="preserve"> 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w:t>
      </w:r>
      <w:proofErr w:type="spellStart"/>
      <w:r w:rsidRPr="002E2B4D">
        <w:rPr>
          <w:rFonts w:ascii="Times New Roman" w:hAnsi="Times New Roman"/>
          <w:sz w:val="24"/>
          <w:szCs w:val="24"/>
        </w:rPr>
        <w:t>Billie</w:t>
      </w:r>
      <w:proofErr w:type="spellEnd"/>
      <w:r w:rsidRPr="002E2B4D">
        <w:rPr>
          <w:rFonts w:ascii="Times New Roman" w:hAnsi="Times New Roman"/>
          <w:sz w:val="24"/>
          <w:szCs w:val="24"/>
        </w:rPr>
        <w:t xml:space="preserve"> </w:t>
      </w:r>
      <w:proofErr w:type="spellStart"/>
      <w:r w:rsidRPr="002E2B4D">
        <w:rPr>
          <w:rFonts w:ascii="Times New Roman" w:hAnsi="Times New Roman"/>
          <w:sz w:val="24"/>
          <w:szCs w:val="24"/>
        </w:rPr>
        <w:t>Eilish</w:t>
      </w:r>
      <w:proofErr w:type="spellEnd"/>
      <w:r w:rsidRPr="002E2B4D">
        <w:rPr>
          <w:rFonts w:ascii="Times New Roman" w:hAnsi="Times New Roman"/>
          <w:sz w:val="24"/>
          <w:szCs w:val="24"/>
        </w:rPr>
        <w:t xml:space="preserve">, </w:t>
      </w:r>
      <w:proofErr w:type="spellStart"/>
      <w:r w:rsidRPr="002E2B4D">
        <w:rPr>
          <w:rFonts w:ascii="Times New Roman" w:hAnsi="Times New Roman"/>
          <w:sz w:val="24"/>
          <w:szCs w:val="24"/>
        </w:rPr>
        <w:t>Zivert</w:t>
      </w:r>
      <w:proofErr w:type="spellEnd"/>
      <w:r w:rsidRPr="002E2B4D">
        <w:rPr>
          <w:rFonts w:ascii="Times New Roman" w:hAnsi="Times New Roman"/>
          <w:sz w:val="24"/>
          <w:szCs w:val="24"/>
        </w:rPr>
        <w:t xml:space="preserve">, </w:t>
      </w:r>
      <w:proofErr w:type="spellStart"/>
      <w:r w:rsidRPr="002E2B4D">
        <w:rPr>
          <w:rFonts w:ascii="Times New Roman" w:hAnsi="Times New Roman"/>
          <w:sz w:val="24"/>
          <w:szCs w:val="24"/>
        </w:rPr>
        <w:t>Miyagi</w:t>
      </w:r>
      <w:proofErr w:type="spellEnd"/>
      <w:r w:rsidRPr="002E2B4D">
        <w:rPr>
          <w:rFonts w:ascii="Times New Roman" w:hAnsi="Times New Roman"/>
          <w:sz w:val="24"/>
          <w:szCs w:val="24"/>
        </w:rPr>
        <w:t xml:space="preserve"> &amp; </w:t>
      </w:r>
      <w:proofErr w:type="spellStart"/>
      <w:r w:rsidRPr="002E2B4D">
        <w:rPr>
          <w:rFonts w:ascii="Times New Roman" w:hAnsi="Times New Roman"/>
          <w:sz w:val="24"/>
          <w:szCs w:val="24"/>
        </w:rPr>
        <w:t>AndyPanda</w:t>
      </w:r>
      <w:proofErr w:type="spellEnd"/>
      <w:r w:rsidRPr="002E2B4D">
        <w:rPr>
          <w:rFonts w:ascii="Times New Roman" w:hAnsi="Times New Roman"/>
          <w:sz w:val="24"/>
          <w:szCs w:val="24"/>
        </w:rPr>
        <w:t>. 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w:t>
      </w:r>
    </w:p>
  </w:footnote>
  <w:footnote w:id="34">
    <w:p w:rsidR="00E10C5B" w:rsidRPr="007452B6" w:rsidRDefault="00E10C5B" w:rsidP="00013050">
      <w:pPr>
        <w:pStyle w:val="FootnoteText"/>
        <w:jc w:val="both"/>
        <w:rPr>
          <w:rFonts w:ascii="Times New Roman" w:hAnsi="Times New Roman"/>
          <w:sz w:val="24"/>
          <w:szCs w:val="24"/>
        </w:rPr>
      </w:pPr>
      <w:r w:rsidRPr="00522EF8">
        <w:rPr>
          <w:rStyle w:val="FootnoteReference"/>
          <w:rFonts w:ascii="Times New Roman" w:hAnsi="Times New Roman"/>
          <w:sz w:val="24"/>
          <w:szCs w:val="24"/>
        </w:rPr>
        <w:footnoteRef/>
      </w:r>
      <w:r w:rsidRPr="00522EF8">
        <w:rPr>
          <w:rFonts w:ascii="Times New Roman" w:hAnsi="Times New Roman"/>
          <w:sz w:val="24"/>
          <w:szCs w:val="24"/>
        </w:rPr>
        <w:t xml:space="preserve"> В данном блоке могу</w:t>
      </w:r>
      <w:r>
        <w:rPr>
          <w:rFonts w:ascii="Times New Roman" w:hAnsi="Times New Roman"/>
          <w:sz w:val="24"/>
          <w:szCs w:val="24"/>
        </w:rPr>
        <w:t>т быть представлены балеты П.И.</w:t>
      </w:r>
      <w:r>
        <w:rPr>
          <w:rFonts w:ascii="Times New Roman" w:hAnsi="Times New Roman"/>
          <w:sz w:val="24"/>
          <w:szCs w:val="24"/>
          <w:lang w:val="ru-RU"/>
        </w:rPr>
        <w:t> </w:t>
      </w:r>
      <w:r>
        <w:rPr>
          <w:rFonts w:ascii="Times New Roman" w:hAnsi="Times New Roman"/>
          <w:sz w:val="24"/>
          <w:szCs w:val="24"/>
        </w:rPr>
        <w:t>Чайковского, С.С.</w:t>
      </w:r>
      <w:r>
        <w:rPr>
          <w:rFonts w:ascii="Times New Roman" w:hAnsi="Times New Roman"/>
          <w:sz w:val="24"/>
          <w:szCs w:val="24"/>
          <w:lang w:val="ru-RU"/>
        </w:rPr>
        <w:t> </w:t>
      </w:r>
      <w:r w:rsidRPr="00522EF8">
        <w:rPr>
          <w:rFonts w:ascii="Times New Roman" w:hAnsi="Times New Roman"/>
          <w:sz w:val="24"/>
          <w:szCs w:val="24"/>
        </w:rPr>
        <w:t>Прокофьева, А.И.</w:t>
      </w:r>
      <w:r>
        <w:rPr>
          <w:rFonts w:ascii="Times New Roman" w:hAnsi="Times New Roman"/>
          <w:sz w:val="24"/>
          <w:szCs w:val="24"/>
          <w:lang w:val="ru-RU"/>
        </w:rPr>
        <w:t> </w:t>
      </w:r>
      <w:r w:rsidRPr="00522EF8">
        <w:rPr>
          <w:rFonts w:ascii="Times New Roman" w:hAnsi="Times New Roman"/>
          <w:sz w:val="24"/>
          <w:szCs w:val="24"/>
        </w:rPr>
        <w:t>Хачатуряна, В.А.</w:t>
      </w:r>
      <w:r>
        <w:rPr>
          <w:rFonts w:ascii="Times New Roman" w:hAnsi="Times New Roman"/>
          <w:sz w:val="24"/>
          <w:szCs w:val="24"/>
          <w:lang w:val="ru-RU"/>
        </w:rPr>
        <w:t> </w:t>
      </w:r>
      <w:r w:rsidRPr="00522EF8">
        <w:rPr>
          <w:rFonts w:ascii="Times New Roman" w:hAnsi="Times New Roman"/>
          <w:sz w:val="24"/>
          <w:szCs w:val="24"/>
        </w:rPr>
        <w:t>Гаврилина, Р.К.</w:t>
      </w:r>
      <w:r>
        <w:rPr>
          <w:rFonts w:ascii="Times New Roman" w:hAnsi="Times New Roman"/>
          <w:sz w:val="24"/>
          <w:szCs w:val="24"/>
          <w:lang w:val="ru-RU"/>
        </w:rPr>
        <w:t> </w:t>
      </w:r>
      <w:r w:rsidRPr="00522EF8">
        <w:rPr>
          <w:rFonts w:ascii="Times New Roman" w:hAnsi="Times New Roman"/>
          <w:sz w:val="24"/>
          <w:szCs w:val="24"/>
        </w:rPr>
        <w:t xml:space="preserve">Щедрина. Конкретные музыкальные спектакли и их фрагменты – на выбор учителя и в соответствии с </w:t>
      </w:r>
      <w:r w:rsidRPr="007452B6">
        <w:rPr>
          <w:rFonts w:ascii="Times New Roman" w:hAnsi="Times New Roman"/>
          <w:sz w:val="24"/>
          <w:szCs w:val="24"/>
        </w:rPr>
        <w:t>материалом соответствующего УМК.</w:t>
      </w:r>
    </w:p>
  </w:footnote>
  <w:footnote w:id="35">
    <w:p w:rsidR="00E10C5B" w:rsidRPr="00522EF8" w:rsidRDefault="00E10C5B" w:rsidP="00013050">
      <w:pPr>
        <w:pStyle w:val="FootnoteText"/>
        <w:jc w:val="both"/>
        <w:rPr>
          <w:lang w:val="ru-RU"/>
        </w:rPr>
      </w:pPr>
      <w:r w:rsidRPr="007452B6">
        <w:rPr>
          <w:rStyle w:val="FootnoteReference"/>
          <w:rFonts w:ascii="Times New Roman" w:hAnsi="Times New Roman"/>
          <w:sz w:val="24"/>
          <w:szCs w:val="24"/>
        </w:rPr>
        <w:footnoteRef/>
      </w:r>
      <w:r w:rsidRPr="007452B6">
        <w:rPr>
          <w:rFonts w:ascii="Times New Roman" w:hAnsi="Times New Roman"/>
          <w:sz w:val="24"/>
          <w:szCs w:val="24"/>
        </w:rPr>
        <w:t xml:space="preserve"> </w:t>
      </w:r>
      <w:r w:rsidRPr="007452B6">
        <w:rPr>
          <w:rFonts w:ascii="Times New Roman" w:hAnsi="Times New Roman"/>
          <w:color w:val="000000"/>
          <w:sz w:val="24"/>
          <w:szCs w:val="24"/>
        </w:rPr>
        <w:t>В данном тематическом блоке могут быть представлены фрагменты из опер Н.А.</w:t>
      </w:r>
      <w:r w:rsidRPr="007452B6">
        <w:rPr>
          <w:rFonts w:ascii="Times New Roman" w:hAnsi="Times New Roman"/>
          <w:color w:val="000000"/>
          <w:sz w:val="24"/>
          <w:szCs w:val="24"/>
          <w:lang w:val="ru-RU"/>
        </w:rPr>
        <w:t> </w:t>
      </w:r>
      <w:r w:rsidRPr="007452B6">
        <w:rPr>
          <w:rFonts w:ascii="Times New Roman" w:hAnsi="Times New Roman"/>
          <w:color w:val="000000"/>
          <w:sz w:val="24"/>
          <w:szCs w:val="24"/>
        </w:rPr>
        <w:t>Римского-Корсакова («Садко», «Сказка о царе Салтане», «Снегурочка»), М.И.</w:t>
      </w:r>
      <w:r w:rsidRPr="007452B6">
        <w:rPr>
          <w:rFonts w:ascii="Times New Roman" w:hAnsi="Times New Roman"/>
          <w:color w:val="000000"/>
          <w:sz w:val="24"/>
          <w:szCs w:val="24"/>
          <w:lang w:val="ru-RU"/>
        </w:rPr>
        <w:t> </w:t>
      </w:r>
      <w:r w:rsidRPr="007452B6">
        <w:rPr>
          <w:rFonts w:ascii="Times New Roman" w:hAnsi="Times New Roman"/>
          <w:color w:val="000000"/>
          <w:sz w:val="24"/>
          <w:szCs w:val="24"/>
        </w:rPr>
        <w:t>Глинки («Руслан</w:t>
      </w:r>
      <w:r w:rsidRPr="007452B6">
        <w:rPr>
          <w:rFonts w:ascii="Times New Roman" w:hAnsi="Times New Roman"/>
          <w:color w:val="000000"/>
          <w:sz w:val="24"/>
          <w:szCs w:val="24"/>
          <w:lang w:val="ru-RU"/>
        </w:rPr>
        <w:t xml:space="preserve"> </w:t>
      </w:r>
      <w:r w:rsidRPr="007452B6">
        <w:rPr>
          <w:rFonts w:ascii="Times New Roman" w:hAnsi="Times New Roman"/>
          <w:color w:val="000000"/>
          <w:sz w:val="24"/>
          <w:szCs w:val="24"/>
          <w:lang w:val="ru-RU"/>
        </w:rPr>
        <w:br/>
      </w:r>
      <w:r w:rsidRPr="007452B6">
        <w:rPr>
          <w:rFonts w:ascii="Times New Roman" w:hAnsi="Times New Roman"/>
          <w:color w:val="000000"/>
          <w:sz w:val="24"/>
          <w:szCs w:val="24"/>
        </w:rPr>
        <w:t>и Людмила»), К.В.</w:t>
      </w:r>
      <w:r w:rsidRPr="007452B6">
        <w:rPr>
          <w:rFonts w:ascii="Times New Roman" w:hAnsi="Times New Roman"/>
          <w:color w:val="000000"/>
          <w:sz w:val="24"/>
          <w:szCs w:val="24"/>
          <w:lang w:val="ru-RU"/>
        </w:rPr>
        <w:t> </w:t>
      </w:r>
      <w:r w:rsidRPr="007452B6">
        <w:rPr>
          <w:rFonts w:ascii="Times New Roman" w:hAnsi="Times New Roman"/>
          <w:color w:val="000000"/>
          <w:sz w:val="24"/>
          <w:szCs w:val="24"/>
        </w:rPr>
        <w:t>Глюка («Орфей и Эвридика»), Дж</w:t>
      </w:r>
      <w:r w:rsidRPr="007452B6">
        <w:rPr>
          <w:rFonts w:ascii="Times New Roman" w:hAnsi="Times New Roman"/>
          <w:color w:val="000000"/>
          <w:sz w:val="24"/>
          <w:szCs w:val="24"/>
          <w:lang w:val="ru-RU"/>
        </w:rPr>
        <w:t>. </w:t>
      </w:r>
      <w:r w:rsidRPr="007452B6">
        <w:rPr>
          <w:rFonts w:ascii="Times New Roman" w:hAnsi="Times New Roman"/>
          <w:color w:val="000000"/>
          <w:sz w:val="24"/>
          <w:szCs w:val="24"/>
        </w:rPr>
        <w:t>Верди и др</w:t>
      </w:r>
      <w:r w:rsidRPr="007452B6">
        <w:rPr>
          <w:rFonts w:ascii="Times New Roman" w:hAnsi="Times New Roman"/>
          <w:color w:val="000000"/>
          <w:sz w:val="24"/>
          <w:szCs w:val="24"/>
          <w:lang w:val="ru-RU"/>
        </w:rPr>
        <w:t>угих композиторов</w:t>
      </w:r>
      <w:r w:rsidRPr="007452B6">
        <w:rPr>
          <w:rFonts w:ascii="Times New Roman" w:hAnsi="Times New Roman"/>
          <w:color w:val="000000"/>
          <w:sz w:val="24"/>
          <w:szCs w:val="24"/>
        </w:rPr>
        <w:t>.</w:t>
      </w:r>
      <w:r w:rsidRPr="007452B6">
        <w:rPr>
          <w:rFonts w:ascii="Times New Roman" w:hAnsi="Times New Roman"/>
          <w:color w:val="000000"/>
          <w:sz w:val="24"/>
          <w:szCs w:val="24"/>
          <w:lang w:val="ru-RU"/>
        </w:rPr>
        <w:t xml:space="preserve"> </w:t>
      </w:r>
      <w:r w:rsidRPr="007452B6">
        <w:rPr>
          <w:rFonts w:ascii="Times New Roman" w:hAnsi="Times New Roman"/>
          <w:color w:val="000000"/>
          <w:sz w:val="24"/>
          <w:szCs w:val="24"/>
        </w:rPr>
        <w:t xml:space="preserve">Конкретизация </w:t>
      </w:r>
      <w:r w:rsidRPr="007452B6">
        <w:rPr>
          <w:rFonts w:ascii="Times New Roman" w:hAnsi="Times New Roman"/>
          <w:color w:val="000000"/>
          <w:sz w:val="24"/>
          <w:szCs w:val="24"/>
          <w:lang w:val="ru-RU"/>
        </w:rPr>
        <w:t xml:space="preserve">– </w:t>
      </w:r>
      <w:r w:rsidRPr="007452B6">
        <w:rPr>
          <w:rFonts w:ascii="Times New Roman" w:hAnsi="Times New Roman"/>
          <w:color w:val="000000"/>
          <w:sz w:val="24"/>
          <w:szCs w:val="24"/>
        </w:rPr>
        <w:t>на выбор учителя и в соответствии с материалом соответствующего УМК</w:t>
      </w:r>
      <w:r w:rsidRPr="007452B6">
        <w:rPr>
          <w:rFonts w:ascii="Times New Roman" w:hAnsi="Times New Roman"/>
          <w:color w:val="000000"/>
          <w:sz w:val="24"/>
          <w:szCs w:val="24"/>
          <w:lang w:val="ru-RU"/>
        </w:rPr>
        <w:t>.</w:t>
      </w:r>
    </w:p>
  </w:footnote>
  <w:footnote w:id="36">
    <w:p w:rsidR="00E10C5B" w:rsidRPr="002E2B4D" w:rsidRDefault="00E10C5B" w:rsidP="00013050">
      <w:pPr>
        <w:pStyle w:val="FootnoteText"/>
        <w:jc w:val="both"/>
        <w:rPr>
          <w:rFonts w:ascii="Times New Roman" w:hAnsi="Times New Roman"/>
          <w:sz w:val="24"/>
          <w:szCs w:val="24"/>
        </w:rPr>
      </w:pPr>
      <w:r w:rsidRPr="002E2B4D">
        <w:rPr>
          <w:rStyle w:val="FootnoteReference"/>
          <w:rFonts w:ascii="Times New Roman" w:hAnsi="Times New Roman"/>
          <w:sz w:val="24"/>
          <w:szCs w:val="24"/>
        </w:rPr>
        <w:footnoteRef/>
      </w:r>
      <w:r w:rsidRPr="002E2B4D">
        <w:rPr>
          <w:rFonts w:ascii="Times New Roman" w:hAnsi="Times New Roman"/>
          <w:sz w:val="24"/>
          <w:szCs w:val="24"/>
        </w:rPr>
        <w:t xml:space="preserve"> В данном блоке могут быть освещены такие произведения, как опера «Иван Су</w:t>
      </w:r>
      <w:r>
        <w:rPr>
          <w:rFonts w:ascii="Times New Roman" w:hAnsi="Times New Roman"/>
          <w:sz w:val="24"/>
          <w:szCs w:val="24"/>
        </w:rPr>
        <w:t>санин» М.И.</w:t>
      </w:r>
      <w:r>
        <w:rPr>
          <w:rFonts w:ascii="Times New Roman" w:hAnsi="Times New Roman"/>
          <w:sz w:val="24"/>
          <w:szCs w:val="24"/>
          <w:lang w:val="ru-RU"/>
        </w:rPr>
        <w:t> </w:t>
      </w:r>
      <w:r>
        <w:rPr>
          <w:rFonts w:ascii="Times New Roman" w:hAnsi="Times New Roman"/>
          <w:sz w:val="24"/>
          <w:szCs w:val="24"/>
        </w:rPr>
        <w:t>Глинки</w:t>
      </w:r>
      <w:r>
        <w:rPr>
          <w:rFonts w:ascii="Times New Roman" w:hAnsi="Times New Roman"/>
          <w:sz w:val="24"/>
          <w:szCs w:val="24"/>
          <w:lang w:val="ru-RU"/>
        </w:rPr>
        <w:t>,</w:t>
      </w:r>
      <w:r w:rsidRPr="002E2B4D">
        <w:rPr>
          <w:rFonts w:ascii="Times New Roman" w:hAnsi="Times New Roman"/>
          <w:sz w:val="24"/>
          <w:szCs w:val="24"/>
        </w:rPr>
        <w:t xml:space="preserve"> опера «Война и мир», музыка к ки</w:t>
      </w:r>
      <w:r>
        <w:rPr>
          <w:rFonts w:ascii="Times New Roman" w:hAnsi="Times New Roman"/>
          <w:sz w:val="24"/>
          <w:szCs w:val="24"/>
        </w:rPr>
        <w:t>нофильму «Александр Невский» С.С.</w:t>
      </w:r>
      <w:r>
        <w:rPr>
          <w:rFonts w:ascii="Times New Roman" w:hAnsi="Times New Roman"/>
          <w:sz w:val="24"/>
          <w:szCs w:val="24"/>
          <w:lang w:val="ru-RU"/>
        </w:rPr>
        <w:t> </w:t>
      </w:r>
      <w:r w:rsidRPr="002E2B4D">
        <w:rPr>
          <w:rFonts w:ascii="Times New Roman" w:hAnsi="Times New Roman"/>
          <w:sz w:val="24"/>
          <w:szCs w:val="24"/>
        </w:rPr>
        <w:t xml:space="preserve">Прокофьева, оперы «Борис </w:t>
      </w:r>
      <w:r>
        <w:rPr>
          <w:rFonts w:ascii="Times New Roman" w:hAnsi="Times New Roman"/>
          <w:sz w:val="24"/>
          <w:szCs w:val="24"/>
        </w:rPr>
        <w:t>Годунов» и «Хованщина» М.П.</w:t>
      </w:r>
      <w:r>
        <w:rPr>
          <w:rFonts w:ascii="Times New Roman" w:hAnsi="Times New Roman"/>
          <w:sz w:val="24"/>
          <w:szCs w:val="24"/>
          <w:lang w:val="ru-RU"/>
        </w:rPr>
        <w:t> </w:t>
      </w:r>
      <w:r w:rsidRPr="002E2B4D">
        <w:rPr>
          <w:rFonts w:ascii="Times New Roman" w:hAnsi="Times New Roman"/>
          <w:sz w:val="24"/>
          <w:szCs w:val="24"/>
        </w:rPr>
        <w:t>Мусоргского и др</w:t>
      </w:r>
      <w:r>
        <w:rPr>
          <w:rFonts w:ascii="Times New Roman" w:hAnsi="Times New Roman"/>
          <w:sz w:val="24"/>
          <w:szCs w:val="24"/>
          <w:lang w:val="ru-RU"/>
        </w:rPr>
        <w:t>угие произведения</w:t>
      </w:r>
      <w:r w:rsidRPr="002E2B4D">
        <w:rPr>
          <w:rFonts w:ascii="Times New Roman" w:hAnsi="Times New Roman"/>
          <w:sz w:val="24"/>
          <w:szCs w:val="24"/>
        </w:rPr>
        <w:t>.</w:t>
      </w:r>
    </w:p>
  </w:footnote>
  <w:footnote w:id="37">
    <w:p w:rsidR="00E10C5B" w:rsidRPr="00EF7479" w:rsidRDefault="00E10C5B" w:rsidP="00013050">
      <w:pPr>
        <w:pStyle w:val="FootnoteText"/>
        <w:jc w:val="both"/>
        <w:rPr>
          <w:rFonts w:ascii="Times New Roman" w:hAnsi="Times New Roman"/>
          <w:sz w:val="24"/>
          <w:szCs w:val="24"/>
        </w:rPr>
      </w:pPr>
      <w:r w:rsidRPr="00EF7479">
        <w:rPr>
          <w:rStyle w:val="FootnoteReference"/>
          <w:rFonts w:ascii="Times New Roman" w:hAnsi="Times New Roman"/>
          <w:sz w:val="24"/>
          <w:szCs w:val="24"/>
        </w:rPr>
        <w:footnoteRef/>
      </w:r>
      <w:r w:rsidRPr="00EF7479">
        <w:rPr>
          <w:rFonts w:ascii="Times New Roman" w:hAnsi="Times New Roman"/>
          <w:sz w:val="24"/>
          <w:szCs w:val="24"/>
        </w:rPr>
        <w:t xml:space="preserve"> В зависимости от времени изучения данного блока в рамках календарно-тематического планирования здесь могут быть использованы тематические песн</w:t>
      </w:r>
      <w:r>
        <w:rPr>
          <w:rFonts w:ascii="Times New Roman" w:hAnsi="Times New Roman"/>
          <w:sz w:val="24"/>
          <w:szCs w:val="24"/>
        </w:rPr>
        <w:t>и к Новому году, 23 февраля, 8</w:t>
      </w:r>
      <w:r>
        <w:rPr>
          <w:rFonts w:ascii="Times New Roman" w:hAnsi="Times New Roman"/>
          <w:sz w:val="24"/>
          <w:szCs w:val="24"/>
          <w:lang w:val="ru-RU"/>
        </w:rPr>
        <w:t xml:space="preserve"> М</w:t>
      </w:r>
      <w:r>
        <w:rPr>
          <w:rFonts w:ascii="Times New Roman" w:hAnsi="Times New Roman"/>
          <w:sz w:val="24"/>
          <w:szCs w:val="24"/>
        </w:rPr>
        <w:t xml:space="preserve">арта, 9 </w:t>
      </w:r>
      <w:r>
        <w:rPr>
          <w:rFonts w:ascii="Times New Roman" w:hAnsi="Times New Roman"/>
          <w:sz w:val="24"/>
          <w:szCs w:val="24"/>
          <w:lang w:val="ru-RU"/>
        </w:rPr>
        <w:t>М</w:t>
      </w:r>
      <w:proofErr w:type="spellStart"/>
      <w:r w:rsidRPr="00EF7479">
        <w:rPr>
          <w:rFonts w:ascii="Times New Roman" w:hAnsi="Times New Roman"/>
          <w:sz w:val="24"/>
          <w:szCs w:val="24"/>
        </w:rPr>
        <w:t>ая</w:t>
      </w:r>
      <w:proofErr w:type="spellEnd"/>
      <w:r w:rsidRPr="00EF7479">
        <w:rPr>
          <w:rFonts w:ascii="Times New Roman" w:hAnsi="Times New Roman"/>
          <w:sz w:val="24"/>
          <w:szCs w:val="24"/>
        </w:rPr>
        <w:t xml:space="preserve"> и т</w:t>
      </w:r>
      <w:r>
        <w:rPr>
          <w:rFonts w:ascii="Times New Roman" w:hAnsi="Times New Roman"/>
          <w:sz w:val="24"/>
          <w:szCs w:val="24"/>
          <w:lang w:val="ru-RU"/>
        </w:rPr>
        <w:t>ак далее</w:t>
      </w:r>
      <w:r w:rsidRPr="00EF7479">
        <w:rPr>
          <w:rFonts w:ascii="Times New Roman" w:hAnsi="Times New Roman"/>
          <w:sz w:val="24"/>
          <w:szCs w:val="24"/>
        </w:rPr>
        <w:t>.</w:t>
      </w:r>
    </w:p>
  </w:footnote>
  <w:footnote w:id="38">
    <w:p w:rsidR="00E10C5B" w:rsidRPr="00EF7479" w:rsidRDefault="00E10C5B" w:rsidP="00013050">
      <w:pPr>
        <w:pStyle w:val="FootnoteText"/>
        <w:jc w:val="both"/>
        <w:rPr>
          <w:rFonts w:ascii="Times New Roman" w:hAnsi="Times New Roman"/>
          <w:sz w:val="24"/>
          <w:szCs w:val="24"/>
          <w:lang w:val="ru-RU"/>
        </w:rPr>
      </w:pPr>
      <w:r w:rsidRPr="00EF7479">
        <w:rPr>
          <w:rStyle w:val="FootnoteReference"/>
          <w:rFonts w:ascii="Times New Roman" w:hAnsi="Times New Roman"/>
          <w:sz w:val="24"/>
          <w:szCs w:val="24"/>
        </w:rPr>
        <w:footnoteRef/>
      </w:r>
      <w:r w:rsidRPr="00EF7479">
        <w:rPr>
          <w:rFonts w:ascii="Times New Roman" w:hAnsi="Times New Roman"/>
          <w:sz w:val="24"/>
          <w:szCs w:val="24"/>
        </w:rPr>
        <w:t xml:space="preserve"> По выбору учителя в данном блоке можно сосредоточиться как на традиционных танцевальных жанрах (вальс, полька, мазурка, тарантелла), так и на более современных примерах танцев</w:t>
      </w:r>
      <w:r>
        <w:rPr>
          <w:rFonts w:ascii="Times New Roman" w:hAnsi="Times New Roman"/>
          <w:sz w:val="24"/>
          <w:szCs w:val="24"/>
          <w:lang w:val="ru-RU"/>
        </w:rPr>
        <w:t>.</w:t>
      </w:r>
    </w:p>
  </w:footnote>
  <w:footnote w:id="39">
    <w:p w:rsidR="00E10C5B" w:rsidRPr="00564C86" w:rsidRDefault="00E10C5B" w:rsidP="00013050">
      <w:pPr>
        <w:pStyle w:val="FootnoteText"/>
        <w:jc w:val="both"/>
        <w:rPr>
          <w:rFonts w:ascii="Times New Roman" w:hAnsi="Times New Roman"/>
          <w:sz w:val="24"/>
          <w:szCs w:val="24"/>
          <w:lang w:val="ru-RU" w:eastAsia="en-US"/>
        </w:rPr>
      </w:pPr>
      <w:r w:rsidRPr="00564C86">
        <w:rPr>
          <w:rFonts w:ascii="Times New Roman" w:hAnsi="Times New Roman"/>
          <w:sz w:val="24"/>
          <w:szCs w:val="24"/>
          <w:vertAlign w:val="superscript"/>
          <w:lang w:val="ru-RU" w:eastAsia="en-US"/>
        </w:rPr>
        <w:footnoteRef/>
      </w:r>
      <w:r>
        <w:rPr>
          <w:rFonts w:ascii="Times New Roman" w:hAnsi="Times New Roman"/>
          <w:sz w:val="24"/>
          <w:szCs w:val="24"/>
          <w:lang w:val="ru-RU" w:eastAsia="en-US"/>
        </w:rPr>
        <w:t> </w:t>
      </w:r>
      <w:r w:rsidRPr="00564C86">
        <w:rPr>
          <w:rFonts w:ascii="Times New Roman" w:hAnsi="Times New Roman"/>
          <w:sz w:val="24"/>
          <w:szCs w:val="24"/>
          <w:lang w:val="ru-RU" w:eastAsia="en-US"/>
        </w:rPr>
        <w:t>Например, пластик, поролон, фольга, солома</w:t>
      </w:r>
      <w:r>
        <w:rPr>
          <w:rFonts w:ascii="Times New Roman" w:hAnsi="Times New Roman"/>
          <w:sz w:val="24"/>
          <w:szCs w:val="24"/>
          <w:lang w:val="ru-RU" w:eastAsia="en-US"/>
        </w:rPr>
        <w:t>.</w:t>
      </w:r>
    </w:p>
  </w:footnote>
  <w:footnote w:id="40">
    <w:p w:rsidR="00E10C5B" w:rsidRPr="00564C86" w:rsidRDefault="00E10C5B" w:rsidP="00013050">
      <w:pPr>
        <w:pStyle w:val="FootnoteText"/>
        <w:jc w:val="both"/>
      </w:pPr>
      <w:r w:rsidRPr="00564C86">
        <w:rPr>
          <w:rFonts w:ascii="Times New Roman" w:hAnsi="Times New Roman"/>
          <w:sz w:val="24"/>
          <w:szCs w:val="24"/>
          <w:vertAlign w:val="superscript"/>
          <w:lang w:val="ru-RU" w:eastAsia="en-US"/>
        </w:rPr>
        <w:footnoteRef/>
      </w:r>
      <w:r>
        <w:rPr>
          <w:rFonts w:ascii="Times New Roman" w:hAnsi="Times New Roman"/>
          <w:sz w:val="24"/>
          <w:szCs w:val="24"/>
          <w:lang w:val="ru-RU" w:eastAsia="en-US"/>
        </w:rPr>
        <w:t> </w:t>
      </w:r>
      <w:r w:rsidRPr="00564C86">
        <w:rPr>
          <w:rFonts w:ascii="Times New Roman" w:hAnsi="Times New Roman"/>
          <w:sz w:val="24"/>
          <w:szCs w:val="24"/>
          <w:lang w:val="ru-RU" w:eastAsia="en-US"/>
        </w:rPr>
        <w:t>Звёздочками отмечены мо</w:t>
      </w:r>
      <w:r>
        <w:rPr>
          <w:rFonts w:ascii="Times New Roman" w:hAnsi="Times New Roman"/>
          <w:sz w:val="24"/>
          <w:szCs w:val="24"/>
          <w:lang w:val="ru-RU" w:eastAsia="en-US"/>
        </w:rPr>
        <w:t>дули, включённые в Приложение № </w:t>
      </w:r>
      <w:r w:rsidRPr="00564C86">
        <w:rPr>
          <w:rFonts w:ascii="Times New Roman" w:hAnsi="Times New Roman"/>
          <w:sz w:val="24"/>
          <w:szCs w:val="24"/>
          <w:lang w:val="ru-RU" w:eastAsia="en-US"/>
        </w:rPr>
        <w:t>1 к Федеральному государственному образовательному стандарту начального об</w:t>
      </w:r>
      <w:r>
        <w:rPr>
          <w:rFonts w:ascii="Times New Roman" w:hAnsi="Times New Roman"/>
          <w:sz w:val="24"/>
          <w:szCs w:val="24"/>
          <w:lang w:val="ru-RU" w:eastAsia="en-US"/>
        </w:rPr>
        <w:t>щего образования с пометкой: «с </w:t>
      </w:r>
      <w:r w:rsidRPr="00564C86">
        <w:rPr>
          <w:rFonts w:ascii="Times New Roman" w:hAnsi="Times New Roman"/>
          <w:sz w:val="24"/>
          <w:szCs w:val="24"/>
          <w:lang w:val="ru-RU" w:eastAsia="en-US"/>
        </w:rPr>
        <w:t>учётом возможностей материально-технической базы образовательной организации».</w:t>
      </w:r>
    </w:p>
  </w:footnote>
  <w:footnote w:id="41">
    <w:p w:rsidR="00E10C5B" w:rsidRPr="00EC71BB" w:rsidRDefault="00E10C5B" w:rsidP="00013050">
      <w:pPr>
        <w:pStyle w:val="FootnoteText"/>
        <w:jc w:val="both"/>
        <w:rPr>
          <w:lang w:val="ru-RU"/>
        </w:rPr>
      </w:pPr>
      <w:r w:rsidRPr="006B4764">
        <w:rPr>
          <w:rFonts w:ascii="Times New Roman" w:hAnsi="Times New Roman"/>
          <w:sz w:val="24"/>
          <w:szCs w:val="24"/>
          <w:vertAlign w:val="superscript"/>
          <w:lang w:val="ru-RU" w:eastAsia="en-US"/>
        </w:rPr>
        <w:footnoteRef/>
      </w:r>
      <w:r w:rsidRPr="00EC71BB">
        <w:rPr>
          <w:rFonts w:ascii="Times New Roman" w:hAnsi="Times New Roman"/>
          <w:sz w:val="24"/>
          <w:szCs w:val="24"/>
          <w:lang w:val="ru-RU" w:eastAsia="en-US"/>
        </w:rPr>
        <w:t xml:space="preserve"> </w:t>
      </w:r>
      <w:r w:rsidRPr="007452B6">
        <w:rPr>
          <w:rFonts w:ascii="Times New Roman" w:hAnsi="Times New Roman"/>
          <w:sz w:val="24"/>
          <w:szCs w:val="24"/>
          <w:lang w:val="ru-RU" w:eastAsia="en-US"/>
        </w:rPr>
        <w:t>Выделение часов на изучение разделов приблизительное. Возможно их небольшое варьирование в авторских курсах предмета.</w:t>
      </w:r>
    </w:p>
  </w:footnote>
  <w:footnote w:id="42">
    <w:p w:rsidR="00E10C5B" w:rsidRPr="006B4764" w:rsidRDefault="00E10C5B" w:rsidP="00013050">
      <w:pPr>
        <w:pStyle w:val="FootnoteText"/>
        <w:jc w:val="both"/>
        <w:rPr>
          <w:lang w:val="ru-RU"/>
        </w:rPr>
      </w:pPr>
      <w:r w:rsidRPr="007452B6">
        <w:rPr>
          <w:rFonts w:ascii="Times New Roman" w:hAnsi="Times New Roman"/>
          <w:sz w:val="22"/>
          <w:szCs w:val="24"/>
          <w:vertAlign w:val="superscript"/>
          <w:lang w:val="ru-RU" w:eastAsia="en-US"/>
        </w:rPr>
        <w:footnoteRef/>
      </w:r>
      <w:r w:rsidRPr="007452B6">
        <w:rPr>
          <w:rFonts w:ascii="Times New Roman" w:hAnsi="Times New Roman"/>
          <w:sz w:val="24"/>
          <w:szCs w:val="24"/>
          <w:lang w:val="ru-RU" w:eastAsia="en-US"/>
        </w:rPr>
        <w:t xml:space="preserve"> Выбор строчек и порядка их освоения по классам определяется авторами учебников.</w:t>
      </w:r>
    </w:p>
  </w:footnote>
  <w:footnote w:id="43">
    <w:p w:rsidR="00E10C5B" w:rsidRPr="008F5181" w:rsidRDefault="00E10C5B" w:rsidP="00013050">
      <w:pPr>
        <w:pStyle w:val="FootnoteText"/>
        <w:jc w:val="both"/>
        <w:rPr>
          <w:lang w:val="ru-RU"/>
        </w:rPr>
      </w:pPr>
      <w:r w:rsidRPr="008F5181">
        <w:rPr>
          <w:rFonts w:ascii="Times New Roman" w:hAnsi="Times New Roman"/>
          <w:sz w:val="24"/>
          <w:szCs w:val="24"/>
          <w:vertAlign w:val="superscript"/>
          <w:lang w:val="ru-RU" w:eastAsia="en-US"/>
        </w:rPr>
        <w:footnoteRef/>
      </w:r>
      <w:r w:rsidRPr="008F5181">
        <w:rPr>
          <w:rFonts w:ascii="Times New Roman" w:hAnsi="Times New Roman"/>
          <w:sz w:val="24"/>
          <w:szCs w:val="24"/>
          <w:lang w:val="ru-RU" w:eastAsia="en-US"/>
        </w:rP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44">
    <w:p w:rsidR="00E10C5B" w:rsidRPr="000E5A12" w:rsidRDefault="00E10C5B" w:rsidP="00013050">
      <w:pPr>
        <w:pStyle w:val="FootnoteText"/>
        <w:rPr>
          <w:lang w:val="ru-RU"/>
        </w:rPr>
      </w:pPr>
      <w:r w:rsidRPr="000E5A12">
        <w:rPr>
          <w:rFonts w:ascii="Times New Roman" w:hAnsi="Times New Roman"/>
          <w:sz w:val="24"/>
          <w:szCs w:val="24"/>
          <w:vertAlign w:val="superscript"/>
          <w:lang w:val="ru-RU" w:eastAsia="en-US"/>
        </w:rPr>
        <w:footnoteRef/>
      </w:r>
      <w:r w:rsidRPr="000E5A12">
        <w:rPr>
          <w:rFonts w:ascii="Times New Roman" w:hAnsi="Times New Roman"/>
          <w:sz w:val="24"/>
          <w:szCs w:val="24"/>
          <w:lang w:val="ru-RU" w:eastAsia="en-US"/>
        </w:rP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C5B" w:rsidRPr="00D32190" w:rsidRDefault="00E10C5B">
    <w:pPr>
      <w:pStyle w:val="Header"/>
      <w:jc w:val="center"/>
      <w:rPr>
        <w:rFonts w:ascii="Times New Roman" w:hAnsi="Times New Roman"/>
        <w:sz w:val="24"/>
        <w:szCs w:val="24"/>
      </w:rPr>
    </w:pPr>
    <w:r w:rsidRPr="00D32190">
      <w:rPr>
        <w:rFonts w:ascii="Times New Roman" w:hAnsi="Times New Roman"/>
        <w:sz w:val="24"/>
        <w:szCs w:val="24"/>
      </w:rPr>
      <w:fldChar w:fldCharType="begin"/>
    </w:r>
    <w:r w:rsidRPr="00D32190">
      <w:rPr>
        <w:rFonts w:ascii="Times New Roman" w:hAnsi="Times New Roman"/>
        <w:sz w:val="24"/>
        <w:szCs w:val="24"/>
      </w:rPr>
      <w:instrText>PAGE   \* MERGEFORMAT</w:instrText>
    </w:r>
    <w:r w:rsidRPr="00D32190">
      <w:rPr>
        <w:rFonts w:ascii="Times New Roman" w:hAnsi="Times New Roman"/>
        <w:sz w:val="24"/>
        <w:szCs w:val="24"/>
      </w:rPr>
      <w:fldChar w:fldCharType="separate"/>
    </w:r>
    <w:r w:rsidR="006E593A" w:rsidRPr="006E593A">
      <w:rPr>
        <w:rFonts w:ascii="Times New Roman" w:hAnsi="Times New Roman"/>
        <w:noProof/>
        <w:sz w:val="24"/>
        <w:szCs w:val="24"/>
        <w:lang w:val="ru-RU"/>
      </w:rPr>
      <w:t>180</w:t>
    </w:r>
    <w:r w:rsidRPr="00D32190">
      <w:rPr>
        <w:rFonts w:ascii="Times New Roman" w:hAnsi="Times New Roman"/>
        <w:sz w:val="24"/>
        <w:szCs w:val="24"/>
      </w:rPr>
      <w:fldChar w:fldCharType="end"/>
    </w:r>
  </w:p>
  <w:p w:rsidR="00E10C5B" w:rsidRDefault="00E10C5B" w:rsidP="00CB74B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pacing w:val="1"/>
        <w:sz w:val="28"/>
        <w:szCs w:val="28"/>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upperRoman"/>
      <w:lvlText w:val="%1."/>
      <w:lvlJc w:val="left"/>
      <w:pPr>
        <w:tabs>
          <w:tab w:val="num" w:pos="0"/>
        </w:tabs>
        <w:ind w:left="1942" w:hanging="720"/>
      </w:pPr>
      <w:rPr>
        <w:rFonts w:eastAsia="Times New Roman" w:cs="Times New Roman"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5"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6" w15:restartNumberingAfterBreak="0">
    <w:nsid w:val="00000021"/>
    <w:multiLevelType w:val="singleLevel"/>
    <w:tmpl w:val="6FAC9AF8"/>
    <w:name w:val="WW8Num38"/>
    <w:lvl w:ilvl="0">
      <w:start w:val="1"/>
      <w:numFmt w:val="decimal"/>
      <w:lvlText w:val="%1."/>
      <w:lvlJc w:val="left"/>
      <w:pPr>
        <w:tabs>
          <w:tab w:val="num" w:pos="0"/>
        </w:tabs>
        <w:ind w:left="720" w:hanging="360"/>
      </w:pPr>
      <w:rPr>
        <w:rFonts w:ascii="Times New Roman" w:hAnsi="Times New Roman" w:cs="Times New Roman"/>
        <w:b w:val="0"/>
        <w:color w:val="auto"/>
        <w:sz w:val="28"/>
        <w:szCs w:val="28"/>
      </w:rPr>
    </w:lvl>
  </w:abstractNum>
  <w:abstractNum w:abstractNumId="17" w15:restartNumberingAfterBreak="0">
    <w:nsid w:val="007D6FD8"/>
    <w:multiLevelType w:val="hybridMultilevel"/>
    <w:tmpl w:val="110AEDEA"/>
    <w:lvl w:ilvl="0" w:tplc="04190001">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7307915"/>
    <w:multiLevelType w:val="multilevel"/>
    <w:tmpl w:val="FC865652"/>
    <w:lvl w:ilvl="0">
      <w:start w:val="1"/>
      <w:numFmt w:val="bullet"/>
      <w:lvlText w:val=""/>
      <w:lvlJc w:val="left"/>
      <w:pPr>
        <w:tabs>
          <w:tab w:val="num" w:pos="720"/>
        </w:tabs>
        <w:ind w:left="720" w:hanging="360"/>
      </w:pPr>
      <w:rPr>
        <w:rFonts w:ascii="Symbol" w:hAnsi="Symbol" w:hint="default"/>
        <w:w w:val="100"/>
        <w:sz w:val="28"/>
        <w:szCs w:val="27"/>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15:restartNumberingAfterBreak="0">
    <w:nsid w:val="0CEA21B7"/>
    <w:multiLevelType w:val="multilevel"/>
    <w:tmpl w:val="A5D2DA78"/>
    <w:lvl w:ilvl="0">
      <w:start w:val="1"/>
      <w:numFmt w:val="decimal"/>
      <w:lvlText w:val="%1"/>
      <w:lvlJc w:val="left"/>
      <w:pPr>
        <w:ind w:left="4658" w:hanging="420"/>
      </w:pPr>
      <w:rPr>
        <w:rFonts w:hint="default"/>
        <w:lang w:val="ru-RU" w:eastAsia="en-US" w:bidi="ar-SA"/>
      </w:rPr>
    </w:lvl>
    <w:lvl w:ilvl="1">
      <w:start w:val="1"/>
      <w:numFmt w:val="decimal"/>
      <w:lvlText w:val="%1.%2."/>
      <w:lvlJc w:val="left"/>
      <w:pPr>
        <w:ind w:left="3823" w:hanging="420"/>
        <w:jc w:val="right"/>
      </w:pPr>
      <w:rPr>
        <w:rFonts w:hint="default"/>
        <w:w w:val="100"/>
        <w:lang w:val="ru-RU" w:eastAsia="en-US" w:bidi="ar-SA"/>
      </w:rPr>
    </w:lvl>
    <w:lvl w:ilvl="2">
      <w:numFmt w:val="bullet"/>
      <w:lvlText w:val="•"/>
      <w:lvlJc w:val="left"/>
      <w:pPr>
        <w:ind w:left="5949" w:hanging="420"/>
      </w:pPr>
      <w:rPr>
        <w:rFonts w:hint="default"/>
        <w:lang w:val="ru-RU" w:eastAsia="en-US" w:bidi="ar-SA"/>
      </w:rPr>
    </w:lvl>
    <w:lvl w:ilvl="3">
      <w:numFmt w:val="bullet"/>
      <w:lvlText w:val="•"/>
      <w:lvlJc w:val="left"/>
      <w:pPr>
        <w:ind w:left="6593" w:hanging="420"/>
      </w:pPr>
      <w:rPr>
        <w:rFonts w:hint="default"/>
        <w:lang w:val="ru-RU" w:eastAsia="en-US" w:bidi="ar-SA"/>
      </w:rPr>
    </w:lvl>
    <w:lvl w:ilvl="4">
      <w:numFmt w:val="bullet"/>
      <w:lvlText w:val="•"/>
      <w:lvlJc w:val="left"/>
      <w:pPr>
        <w:ind w:left="7238" w:hanging="420"/>
      </w:pPr>
      <w:rPr>
        <w:rFonts w:hint="default"/>
        <w:lang w:val="ru-RU" w:eastAsia="en-US" w:bidi="ar-SA"/>
      </w:rPr>
    </w:lvl>
    <w:lvl w:ilvl="5">
      <w:numFmt w:val="bullet"/>
      <w:lvlText w:val="•"/>
      <w:lvlJc w:val="left"/>
      <w:pPr>
        <w:ind w:left="7883" w:hanging="420"/>
      </w:pPr>
      <w:rPr>
        <w:rFonts w:hint="default"/>
        <w:lang w:val="ru-RU" w:eastAsia="en-US" w:bidi="ar-SA"/>
      </w:rPr>
    </w:lvl>
    <w:lvl w:ilvl="6">
      <w:numFmt w:val="bullet"/>
      <w:lvlText w:val="•"/>
      <w:lvlJc w:val="left"/>
      <w:pPr>
        <w:ind w:left="8527" w:hanging="420"/>
      </w:pPr>
      <w:rPr>
        <w:rFonts w:hint="default"/>
        <w:lang w:val="ru-RU" w:eastAsia="en-US" w:bidi="ar-SA"/>
      </w:rPr>
    </w:lvl>
    <w:lvl w:ilvl="7">
      <w:numFmt w:val="bullet"/>
      <w:lvlText w:val="•"/>
      <w:lvlJc w:val="left"/>
      <w:pPr>
        <w:ind w:left="9172" w:hanging="420"/>
      </w:pPr>
      <w:rPr>
        <w:rFonts w:hint="default"/>
        <w:lang w:val="ru-RU" w:eastAsia="en-US" w:bidi="ar-SA"/>
      </w:rPr>
    </w:lvl>
    <w:lvl w:ilvl="8">
      <w:numFmt w:val="bullet"/>
      <w:lvlText w:val="•"/>
      <w:lvlJc w:val="left"/>
      <w:pPr>
        <w:ind w:left="9817" w:hanging="420"/>
      </w:pPr>
      <w:rPr>
        <w:rFonts w:hint="default"/>
        <w:lang w:val="ru-RU" w:eastAsia="en-US" w:bidi="ar-SA"/>
      </w:rPr>
    </w:lvl>
  </w:abstractNum>
  <w:abstractNum w:abstractNumId="21" w15:restartNumberingAfterBreak="0">
    <w:nsid w:val="13294BD6"/>
    <w:multiLevelType w:val="multilevel"/>
    <w:tmpl w:val="3210DB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6696102"/>
    <w:multiLevelType w:val="multilevel"/>
    <w:tmpl w:val="BA888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6DE0015"/>
    <w:multiLevelType w:val="multilevel"/>
    <w:tmpl w:val="A7F04D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17706370"/>
    <w:multiLevelType w:val="hybridMultilevel"/>
    <w:tmpl w:val="1EF62A7C"/>
    <w:lvl w:ilvl="0" w:tplc="29A4F7BA">
      <w:numFmt w:val="bullet"/>
      <w:lvlText w:val="-"/>
      <w:lvlJc w:val="left"/>
      <w:pPr>
        <w:ind w:left="424" w:hanging="140"/>
      </w:pPr>
      <w:rPr>
        <w:rFonts w:ascii="Times New Roman" w:eastAsia="Times New Roman" w:hAnsi="Times New Roman" w:cs="Times New Roman" w:hint="default"/>
        <w:w w:val="99"/>
        <w:sz w:val="24"/>
        <w:szCs w:val="24"/>
        <w:lang w:val="ru-RU" w:eastAsia="en-US" w:bidi="ar-SA"/>
      </w:rPr>
    </w:lvl>
    <w:lvl w:ilvl="1" w:tplc="31B0AFB0">
      <w:numFmt w:val="bullet"/>
      <w:lvlText w:val="•"/>
      <w:lvlJc w:val="left"/>
      <w:pPr>
        <w:ind w:left="1416" w:hanging="140"/>
      </w:pPr>
      <w:rPr>
        <w:rFonts w:hint="default"/>
        <w:lang w:val="ru-RU" w:eastAsia="en-US" w:bidi="ar-SA"/>
      </w:rPr>
    </w:lvl>
    <w:lvl w:ilvl="2" w:tplc="8752D7BE">
      <w:numFmt w:val="bullet"/>
      <w:lvlText w:val="•"/>
      <w:lvlJc w:val="left"/>
      <w:pPr>
        <w:ind w:left="2493" w:hanging="140"/>
      </w:pPr>
      <w:rPr>
        <w:rFonts w:hint="default"/>
        <w:lang w:val="ru-RU" w:eastAsia="en-US" w:bidi="ar-SA"/>
      </w:rPr>
    </w:lvl>
    <w:lvl w:ilvl="3" w:tplc="392CA95A">
      <w:numFmt w:val="bullet"/>
      <w:lvlText w:val="•"/>
      <w:lvlJc w:val="left"/>
      <w:pPr>
        <w:ind w:left="3569" w:hanging="140"/>
      </w:pPr>
      <w:rPr>
        <w:rFonts w:hint="default"/>
        <w:lang w:val="ru-RU" w:eastAsia="en-US" w:bidi="ar-SA"/>
      </w:rPr>
    </w:lvl>
    <w:lvl w:ilvl="4" w:tplc="6AA84AB0">
      <w:numFmt w:val="bullet"/>
      <w:lvlText w:val="•"/>
      <w:lvlJc w:val="left"/>
      <w:pPr>
        <w:ind w:left="4646" w:hanging="140"/>
      </w:pPr>
      <w:rPr>
        <w:rFonts w:hint="default"/>
        <w:lang w:val="ru-RU" w:eastAsia="en-US" w:bidi="ar-SA"/>
      </w:rPr>
    </w:lvl>
    <w:lvl w:ilvl="5" w:tplc="A200463E">
      <w:numFmt w:val="bullet"/>
      <w:lvlText w:val="•"/>
      <w:lvlJc w:val="left"/>
      <w:pPr>
        <w:ind w:left="5723" w:hanging="140"/>
      </w:pPr>
      <w:rPr>
        <w:rFonts w:hint="default"/>
        <w:lang w:val="ru-RU" w:eastAsia="en-US" w:bidi="ar-SA"/>
      </w:rPr>
    </w:lvl>
    <w:lvl w:ilvl="6" w:tplc="376EEC8A">
      <w:numFmt w:val="bullet"/>
      <w:lvlText w:val="•"/>
      <w:lvlJc w:val="left"/>
      <w:pPr>
        <w:ind w:left="6799" w:hanging="140"/>
      </w:pPr>
      <w:rPr>
        <w:rFonts w:hint="default"/>
        <w:lang w:val="ru-RU" w:eastAsia="en-US" w:bidi="ar-SA"/>
      </w:rPr>
    </w:lvl>
    <w:lvl w:ilvl="7" w:tplc="00DC52A2">
      <w:numFmt w:val="bullet"/>
      <w:lvlText w:val="•"/>
      <w:lvlJc w:val="left"/>
      <w:pPr>
        <w:ind w:left="7876" w:hanging="140"/>
      </w:pPr>
      <w:rPr>
        <w:rFonts w:hint="default"/>
        <w:lang w:val="ru-RU" w:eastAsia="en-US" w:bidi="ar-SA"/>
      </w:rPr>
    </w:lvl>
    <w:lvl w:ilvl="8" w:tplc="97D2EB8C">
      <w:numFmt w:val="bullet"/>
      <w:lvlText w:val="•"/>
      <w:lvlJc w:val="left"/>
      <w:pPr>
        <w:ind w:left="8953" w:hanging="140"/>
      </w:pPr>
      <w:rPr>
        <w:rFonts w:hint="default"/>
        <w:lang w:val="ru-RU" w:eastAsia="en-US" w:bidi="ar-SA"/>
      </w:rPr>
    </w:lvl>
  </w:abstractNum>
  <w:abstractNum w:abstractNumId="25" w15:restartNumberingAfterBreak="0">
    <w:nsid w:val="19F45D2E"/>
    <w:multiLevelType w:val="multilevel"/>
    <w:tmpl w:val="FA1A5CE4"/>
    <w:lvl w:ilvl="0">
      <w:start w:val="1"/>
      <w:numFmt w:val="bullet"/>
      <w:lvlText w:val=""/>
      <w:lvlJc w:val="left"/>
      <w:pPr>
        <w:ind w:left="1429" w:hanging="360"/>
      </w:pPr>
      <w:rPr>
        <w:rFonts w:ascii="Symbol" w:hAnsi="Symbol" w:hint="default"/>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1F87393B"/>
    <w:multiLevelType w:val="multilevel"/>
    <w:tmpl w:val="E6F62C32"/>
    <w:lvl w:ilvl="0">
      <w:start w:val="1"/>
      <w:numFmt w:val="decimal"/>
      <w:lvlText w:val="%1."/>
      <w:lvlJc w:val="left"/>
      <w:pPr>
        <w:ind w:left="572" w:hanging="240"/>
      </w:pPr>
      <w:rPr>
        <w:rFonts w:ascii="Times New Roman" w:eastAsia="Times New Roman" w:hAnsi="Times New Roman" w:cs="Times New Roman" w:hint="default"/>
        <w:w w:val="100"/>
        <w:sz w:val="24"/>
        <w:szCs w:val="24"/>
        <w:lang w:val="ru-RU" w:eastAsia="en-US" w:bidi="ar-SA"/>
      </w:rPr>
    </w:lvl>
    <w:lvl w:ilvl="1">
      <w:start w:val="2"/>
      <w:numFmt w:val="decimal"/>
      <w:lvlText w:val="%2."/>
      <w:lvlJc w:val="left"/>
      <w:pPr>
        <w:ind w:left="1103" w:hanging="24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782" w:hanging="4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900" w:hanging="420"/>
      </w:pPr>
      <w:rPr>
        <w:rFonts w:hint="default"/>
        <w:lang w:val="ru-RU" w:eastAsia="en-US" w:bidi="ar-SA"/>
      </w:rPr>
    </w:lvl>
    <w:lvl w:ilvl="4">
      <w:numFmt w:val="bullet"/>
      <w:lvlText w:val="•"/>
      <w:lvlJc w:val="left"/>
      <w:pPr>
        <w:ind w:left="4072" w:hanging="420"/>
      </w:pPr>
      <w:rPr>
        <w:rFonts w:hint="default"/>
        <w:lang w:val="ru-RU" w:eastAsia="en-US" w:bidi="ar-SA"/>
      </w:rPr>
    </w:lvl>
    <w:lvl w:ilvl="5">
      <w:numFmt w:val="bullet"/>
      <w:lvlText w:val="•"/>
      <w:lvlJc w:val="left"/>
      <w:pPr>
        <w:ind w:left="5244" w:hanging="420"/>
      </w:pPr>
      <w:rPr>
        <w:rFonts w:hint="default"/>
        <w:lang w:val="ru-RU" w:eastAsia="en-US" w:bidi="ar-SA"/>
      </w:rPr>
    </w:lvl>
    <w:lvl w:ilvl="6">
      <w:numFmt w:val="bullet"/>
      <w:lvlText w:val="•"/>
      <w:lvlJc w:val="left"/>
      <w:pPr>
        <w:ind w:left="6417" w:hanging="420"/>
      </w:pPr>
      <w:rPr>
        <w:rFonts w:hint="default"/>
        <w:lang w:val="ru-RU" w:eastAsia="en-US" w:bidi="ar-SA"/>
      </w:rPr>
    </w:lvl>
    <w:lvl w:ilvl="7">
      <w:numFmt w:val="bullet"/>
      <w:lvlText w:val="•"/>
      <w:lvlJc w:val="left"/>
      <w:pPr>
        <w:ind w:left="7589" w:hanging="420"/>
      </w:pPr>
      <w:rPr>
        <w:rFonts w:hint="default"/>
        <w:lang w:val="ru-RU" w:eastAsia="en-US" w:bidi="ar-SA"/>
      </w:rPr>
    </w:lvl>
    <w:lvl w:ilvl="8">
      <w:numFmt w:val="bullet"/>
      <w:lvlText w:val="•"/>
      <w:lvlJc w:val="left"/>
      <w:pPr>
        <w:ind w:left="8761" w:hanging="420"/>
      </w:pPr>
      <w:rPr>
        <w:rFonts w:hint="default"/>
        <w:lang w:val="ru-RU" w:eastAsia="en-US" w:bidi="ar-SA"/>
      </w:rPr>
    </w:lvl>
  </w:abstractNum>
  <w:abstractNum w:abstractNumId="27"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24923D19"/>
    <w:multiLevelType w:val="multilevel"/>
    <w:tmpl w:val="6840CE2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24A339CE"/>
    <w:multiLevelType w:val="multilevel"/>
    <w:tmpl w:val="95D0E2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F20818"/>
    <w:multiLevelType w:val="hybridMultilevel"/>
    <w:tmpl w:val="57B8C252"/>
    <w:lvl w:ilvl="0" w:tplc="45D8E922">
      <w:numFmt w:val="bullet"/>
      <w:lvlText w:val="-"/>
      <w:lvlJc w:val="left"/>
      <w:pPr>
        <w:ind w:left="332" w:hanging="144"/>
      </w:pPr>
      <w:rPr>
        <w:rFonts w:ascii="Times New Roman" w:eastAsia="Times New Roman" w:hAnsi="Times New Roman" w:cs="Times New Roman" w:hint="default"/>
        <w:w w:val="99"/>
        <w:sz w:val="24"/>
        <w:szCs w:val="24"/>
        <w:lang w:val="ru-RU" w:eastAsia="en-US" w:bidi="ar-SA"/>
      </w:rPr>
    </w:lvl>
    <w:lvl w:ilvl="1" w:tplc="6D8AD9F8">
      <w:numFmt w:val="bullet"/>
      <w:lvlText w:val="•"/>
      <w:lvlJc w:val="left"/>
      <w:pPr>
        <w:ind w:left="1416" w:hanging="144"/>
      </w:pPr>
      <w:rPr>
        <w:rFonts w:hint="default"/>
        <w:lang w:val="ru-RU" w:eastAsia="en-US" w:bidi="ar-SA"/>
      </w:rPr>
    </w:lvl>
    <w:lvl w:ilvl="2" w:tplc="BD32CF7E">
      <w:numFmt w:val="bullet"/>
      <w:lvlText w:val="•"/>
      <w:lvlJc w:val="left"/>
      <w:pPr>
        <w:ind w:left="2493" w:hanging="144"/>
      </w:pPr>
      <w:rPr>
        <w:rFonts w:hint="default"/>
        <w:lang w:val="ru-RU" w:eastAsia="en-US" w:bidi="ar-SA"/>
      </w:rPr>
    </w:lvl>
    <w:lvl w:ilvl="3" w:tplc="9AD6895C">
      <w:numFmt w:val="bullet"/>
      <w:lvlText w:val="•"/>
      <w:lvlJc w:val="left"/>
      <w:pPr>
        <w:ind w:left="3569" w:hanging="144"/>
      </w:pPr>
      <w:rPr>
        <w:rFonts w:hint="default"/>
        <w:lang w:val="ru-RU" w:eastAsia="en-US" w:bidi="ar-SA"/>
      </w:rPr>
    </w:lvl>
    <w:lvl w:ilvl="4" w:tplc="08923124">
      <w:numFmt w:val="bullet"/>
      <w:lvlText w:val="•"/>
      <w:lvlJc w:val="left"/>
      <w:pPr>
        <w:ind w:left="4646" w:hanging="144"/>
      </w:pPr>
      <w:rPr>
        <w:rFonts w:hint="default"/>
        <w:lang w:val="ru-RU" w:eastAsia="en-US" w:bidi="ar-SA"/>
      </w:rPr>
    </w:lvl>
    <w:lvl w:ilvl="5" w:tplc="8A3A541C">
      <w:numFmt w:val="bullet"/>
      <w:lvlText w:val="•"/>
      <w:lvlJc w:val="left"/>
      <w:pPr>
        <w:ind w:left="5723" w:hanging="144"/>
      </w:pPr>
      <w:rPr>
        <w:rFonts w:hint="default"/>
        <w:lang w:val="ru-RU" w:eastAsia="en-US" w:bidi="ar-SA"/>
      </w:rPr>
    </w:lvl>
    <w:lvl w:ilvl="6" w:tplc="459AAFE8">
      <w:numFmt w:val="bullet"/>
      <w:lvlText w:val="•"/>
      <w:lvlJc w:val="left"/>
      <w:pPr>
        <w:ind w:left="6799" w:hanging="144"/>
      </w:pPr>
      <w:rPr>
        <w:rFonts w:hint="default"/>
        <w:lang w:val="ru-RU" w:eastAsia="en-US" w:bidi="ar-SA"/>
      </w:rPr>
    </w:lvl>
    <w:lvl w:ilvl="7" w:tplc="042C4FDA">
      <w:numFmt w:val="bullet"/>
      <w:lvlText w:val="•"/>
      <w:lvlJc w:val="left"/>
      <w:pPr>
        <w:ind w:left="7876" w:hanging="144"/>
      </w:pPr>
      <w:rPr>
        <w:rFonts w:hint="default"/>
        <w:lang w:val="ru-RU" w:eastAsia="en-US" w:bidi="ar-SA"/>
      </w:rPr>
    </w:lvl>
    <w:lvl w:ilvl="8" w:tplc="EE0003A6">
      <w:numFmt w:val="bullet"/>
      <w:lvlText w:val="•"/>
      <w:lvlJc w:val="left"/>
      <w:pPr>
        <w:ind w:left="8953" w:hanging="144"/>
      </w:pPr>
      <w:rPr>
        <w:rFonts w:hint="default"/>
        <w:lang w:val="ru-RU" w:eastAsia="en-US" w:bidi="ar-SA"/>
      </w:rPr>
    </w:lvl>
  </w:abstractNum>
  <w:abstractNum w:abstractNumId="31" w15:restartNumberingAfterBreak="0">
    <w:nsid w:val="25CB2953"/>
    <w:multiLevelType w:val="multilevel"/>
    <w:tmpl w:val="1E5621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2CE758F6"/>
    <w:multiLevelType w:val="multilevel"/>
    <w:tmpl w:val="1A02253A"/>
    <w:lvl w:ilvl="0">
      <w:start w:val="1"/>
      <w:numFmt w:val="bullet"/>
      <w:lvlText w:val=""/>
      <w:lvlJc w:val="left"/>
      <w:pPr>
        <w:ind w:left="1429" w:hanging="360"/>
      </w:pPr>
      <w:rPr>
        <w:rFonts w:ascii="Symbol" w:hAnsi="Symbol" w:hint="default"/>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4" w15:restartNumberingAfterBreak="0">
    <w:nsid w:val="2E506438"/>
    <w:multiLevelType w:val="multilevel"/>
    <w:tmpl w:val="20B63FB6"/>
    <w:lvl w:ilvl="0">
      <w:start w:val="1"/>
      <w:numFmt w:val="bullet"/>
      <w:lvlText w:val=""/>
      <w:lvlJc w:val="left"/>
      <w:pPr>
        <w:ind w:left="1429" w:hanging="360"/>
      </w:pPr>
      <w:rPr>
        <w:rFonts w:ascii="Symbol" w:hAnsi="Symbol" w:hint="default"/>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15:restartNumberingAfterBreak="0">
    <w:nsid w:val="33FF7196"/>
    <w:multiLevelType w:val="multilevel"/>
    <w:tmpl w:val="BCEE901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35280AA5"/>
    <w:multiLevelType w:val="multilevel"/>
    <w:tmpl w:val="02086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A0E72FA"/>
    <w:multiLevelType w:val="hybridMultilevel"/>
    <w:tmpl w:val="6AC46030"/>
    <w:lvl w:ilvl="0" w:tplc="04190001">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E5A3DEC"/>
    <w:multiLevelType w:val="hybridMultilevel"/>
    <w:tmpl w:val="2A067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F9D1F83"/>
    <w:multiLevelType w:val="multilevel"/>
    <w:tmpl w:val="1F7C53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11C1D48"/>
    <w:multiLevelType w:val="multilevel"/>
    <w:tmpl w:val="4008CCDC"/>
    <w:lvl w:ilvl="0">
      <w:start w:val="2"/>
      <w:numFmt w:val="decimal"/>
      <w:lvlText w:val="%1"/>
      <w:lvlJc w:val="left"/>
      <w:pPr>
        <w:ind w:left="1105" w:hanging="420"/>
      </w:pPr>
      <w:rPr>
        <w:rFonts w:hint="default"/>
        <w:lang w:val="ru-RU" w:eastAsia="en-US" w:bidi="ar-SA"/>
      </w:rPr>
    </w:lvl>
    <w:lvl w:ilvl="1">
      <w:start w:val="1"/>
      <w:numFmt w:val="decimal"/>
      <w:lvlText w:val="%1.%2."/>
      <w:lvlJc w:val="left"/>
      <w:pPr>
        <w:ind w:left="1105"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538" w:hanging="286"/>
      </w:pPr>
      <w:rPr>
        <w:rFonts w:ascii="Symbol" w:eastAsia="Symbol" w:hAnsi="Symbol" w:cs="Symbol" w:hint="default"/>
        <w:w w:val="100"/>
        <w:sz w:val="24"/>
        <w:szCs w:val="24"/>
        <w:lang w:val="ru-RU" w:eastAsia="en-US" w:bidi="ar-SA"/>
      </w:rPr>
    </w:lvl>
    <w:lvl w:ilvl="3">
      <w:numFmt w:val="bullet"/>
      <w:lvlText w:val="•"/>
      <w:lvlJc w:val="left"/>
      <w:pPr>
        <w:ind w:left="3661" w:hanging="286"/>
      </w:pPr>
      <w:rPr>
        <w:rFonts w:hint="default"/>
        <w:lang w:val="ru-RU" w:eastAsia="en-US" w:bidi="ar-SA"/>
      </w:rPr>
    </w:lvl>
    <w:lvl w:ilvl="4">
      <w:numFmt w:val="bullet"/>
      <w:lvlText w:val="•"/>
      <w:lvlJc w:val="left"/>
      <w:pPr>
        <w:ind w:left="4722" w:hanging="286"/>
      </w:pPr>
      <w:rPr>
        <w:rFonts w:hint="default"/>
        <w:lang w:val="ru-RU" w:eastAsia="en-US" w:bidi="ar-SA"/>
      </w:rPr>
    </w:lvl>
    <w:lvl w:ilvl="5">
      <w:numFmt w:val="bullet"/>
      <w:lvlText w:val="•"/>
      <w:lvlJc w:val="left"/>
      <w:pPr>
        <w:ind w:left="5783" w:hanging="286"/>
      </w:pPr>
      <w:rPr>
        <w:rFonts w:hint="default"/>
        <w:lang w:val="ru-RU" w:eastAsia="en-US" w:bidi="ar-SA"/>
      </w:rPr>
    </w:lvl>
    <w:lvl w:ilvl="6">
      <w:numFmt w:val="bullet"/>
      <w:lvlText w:val="•"/>
      <w:lvlJc w:val="left"/>
      <w:pPr>
        <w:ind w:left="6844" w:hanging="286"/>
      </w:pPr>
      <w:rPr>
        <w:rFonts w:hint="default"/>
        <w:lang w:val="ru-RU" w:eastAsia="en-US" w:bidi="ar-SA"/>
      </w:rPr>
    </w:lvl>
    <w:lvl w:ilvl="7">
      <w:numFmt w:val="bullet"/>
      <w:lvlText w:val="•"/>
      <w:lvlJc w:val="left"/>
      <w:pPr>
        <w:ind w:left="7905" w:hanging="286"/>
      </w:pPr>
      <w:rPr>
        <w:rFonts w:hint="default"/>
        <w:lang w:val="ru-RU" w:eastAsia="en-US" w:bidi="ar-SA"/>
      </w:rPr>
    </w:lvl>
    <w:lvl w:ilvl="8">
      <w:numFmt w:val="bullet"/>
      <w:lvlText w:val="•"/>
      <w:lvlJc w:val="left"/>
      <w:pPr>
        <w:ind w:left="8966" w:hanging="286"/>
      </w:pPr>
      <w:rPr>
        <w:rFonts w:hint="default"/>
        <w:lang w:val="ru-RU" w:eastAsia="en-US" w:bidi="ar-SA"/>
      </w:rPr>
    </w:lvl>
  </w:abstractNum>
  <w:abstractNum w:abstractNumId="41" w15:restartNumberingAfterBreak="0">
    <w:nsid w:val="48F77686"/>
    <w:multiLevelType w:val="hybridMultilevel"/>
    <w:tmpl w:val="A1DC1C28"/>
    <w:lvl w:ilvl="0" w:tplc="04190001">
      <w:start w:val="1"/>
      <w:numFmt w:val="bullet"/>
      <w:lvlText w:val=""/>
      <w:lvlJc w:val="left"/>
      <w:pPr>
        <w:ind w:left="1429" w:hanging="360"/>
      </w:pPr>
      <w:rPr>
        <w:rFonts w:ascii="Symbol" w:hAnsi="Symbol"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49131BCA"/>
    <w:multiLevelType w:val="hybridMultilevel"/>
    <w:tmpl w:val="54662C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9F05090"/>
    <w:multiLevelType w:val="hybridMultilevel"/>
    <w:tmpl w:val="D638D80C"/>
    <w:lvl w:ilvl="0" w:tplc="04190001">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B106B55"/>
    <w:multiLevelType w:val="hybridMultilevel"/>
    <w:tmpl w:val="D3CE1782"/>
    <w:lvl w:ilvl="0" w:tplc="04190001">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E9734A8"/>
    <w:multiLevelType w:val="hybridMultilevel"/>
    <w:tmpl w:val="A93A8C38"/>
    <w:lvl w:ilvl="0" w:tplc="04190001">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EFF62AF"/>
    <w:multiLevelType w:val="hybridMultilevel"/>
    <w:tmpl w:val="34A4CF68"/>
    <w:lvl w:ilvl="0" w:tplc="6162735C">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7" w15:restartNumberingAfterBreak="0">
    <w:nsid w:val="56205BDA"/>
    <w:multiLevelType w:val="multilevel"/>
    <w:tmpl w:val="2BB2D9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585745BC"/>
    <w:multiLevelType w:val="multilevel"/>
    <w:tmpl w:val="A55C44D4"/>
    <w:lvl w:ilvl="0">
      <w:start w:val="3"/>
      <w:numFmt w:val="decimal"/>
      <w:lvlText w:val="%1."/>
      <w:lvlJc w:val="left"/>
      <w:pPr>
        <w:ind w:left="1288" w:hanging="360"/>
      </w:pPr>
      <w:rPr>
        <w:rFonts w:hint="default"/>
      </w:rPr>
    </w:lvl>
    <w:lvl w:ilvl="1">
      <w:start w:val="5"/>
      <w:numFmt w:val="decimal"/>
      <w:isLgl/>
      <w:lvlText w:val="%1.%2."/>
      <w:lvlJc w:val="left"/>
      <w:pPr>
        <w:ind w:left="1513" w:hanging="585"/>
      </w:pPr>
      <w:rPr>
        <w:rFonts w:hint="default"/>
      </w:rPr>
    </w:lvl>
    <w:lvl w:ilvl="2">
      <w:start w:val="2"/>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49" w15:restartNumberingAfterBreak="0">
    <w:nsid w:val="5ACA4C76"/>
    <w:multiLevelType w:val="multilevel"/>
    <w:tmpl w:val="16949D04"/>
    <w:lvl w:ilvl="0">
      <w:start w:val="1"/>
      <w:numFmt w:val="bullet"/>
      <w:lvlText w:val=""/>
      <w:lvlJc w:val="left"/>
      <w:pPr>
        <w:tabs>
          <w:tab w:val="num" w:pos="720"/>
        </w:tabs>
        <w:ind w:left="720" w:hanging="360"/>
      </w:pPr>
      <w:rPr>
        <w:rFonts w:ascii="Symbol" w:hAnsi="Symbol" w:hint="default"/>
        <w:w w:val="100"/>
        <w:sz w:val="28"/>
        <w:szCs w:val="27"/>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B035DEF"/>
    <w:multiLevelType w:val="hybridMultilevel"/>
    <w:tmpl w:val="B2E6B828"/>
    <w:lvl w:ilvl="0" w:tplc="04190001">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B39538A"/>
    <w:multiLevelType w:val="multilevel"/>
    <w:tmpl w:val="58CCF4CE"/>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52" w15:restartNumberingAfterBreak="0">
    <w:nsid w:val="5CDF251B"/>
    <w:multiLevelType w:val="multilevel"/>
    <w:tmpl w:val="7B0858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66E23C11"/>
    <w:multiLevelType w:val="multilevel"/>
    <w:tmpl w:val="34FC35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68DE532C"/>
    <w:multiLevelType w:val="multilevel"/>
    <w:tmpl w:val="061A5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6" w15:restartNumberingAfterBreak="0">
    <w:nsid w:val="69C91915"/>
    <w:multiLevelType w:val="hybridMultilevel"/>
    <w:tmpl w:val="E9EA3E84"/>
    <w:lvl w:ilvl="0" w:tplc="616273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BB95D40"/>
    <w:multiLevelType w:val="multilevel"/>
    <w:tmpl w:val="317A8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F416E3E"/>
    <w:multiLevelType w:val="multilevel"/>
    <w:tmpl w:val="260CE3F6"/>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59" w15:restartNumberingAfterBreak="0">
    <w:nsid w:val="6F8F15F0"/>
    <w:multiLevelType w:val="multilevel"/>
    <w:tmpl w:val="A970E1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0"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1" w15:restartNumberingAfterBreak="0">
    <w:nsid w:val="731668BE"/>
    <w:multiLevelType w:val="hybridMultilevel"/>
    <w:tmpl w:val="1E4E088A"/>
    <w:lvl w:ilvl="0" w:tplc="04190001">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9"/>
  </w:num>
  <w:num w:numId="3">
    <w:abstractNumId w:val="51"/>
    <w:lvlOverride w:ilvl="0"/>
    <w:lvlOverride w:ilvl="1"/>
    <w:lvlOverride w:ilvl="2"/>
    <w:lvlOverride w:ilvl="3"/>
    <w:lvlOverride w:ilvl="4"/>
    <w:lvlOverride w:ilvl="5"/>
    <w:lvlOverride w:ilvl="6"/>
    <w:lvlOverride w:ilvl="7"/>
    <w:lvlOverride w:ilvl="8"/>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9"/>
    <w:lvlOverride w:ilvl="0"/>
    <w:lvlOverride w:ilvl="1"/>
    <w:lvlOverride w:ilvl="2"/>
    <w:lvlOverride w:ilvl="3"/>
    <w:lvlOverride w:ilvl="4"/>
    <w:lvlOverride w:ilvl="5"/>
    <w:lvlOverride w:ilvl="6"/>
    <w:lvlOverride w:ilvl="7"/>
    <w:lvlOverride w:ilvl="8"/>
  </w:num>
  <w:num w:numId="6">
    <w:abstractNumId w:val="58"/>
    <w:lvlOverride w:ilvl="0"/>
    <w:lvlOverride w:ilvl="1"/>
    <w:lvlOverride w:ilvl="2"/>
    <w:lvlOverride w:ilvl="3"/>
    <w:lvlOverride w:ilvl="4"/>
    <w:lvlOverride w:ilvl="5"/>
    <w:lvlOverride w:ilvl="6"/>
    <w:lvlOverride w:ilvl="7"/>
    <w:lvlOverride w:ilvl="8"/>
  </w:num>
  <w:num w:numId="7">
    <w:abstractNumId w:val="54"/>
    <w:lvlOverride w:ilvl="0"/>
    <w:lvlOverride w:ilvl="1"/>
    <w:lvlOverride w:ilvl="2"/>
    <w:lvlOverride w:ilvl="3"/>
    <w:lvlOverride w:ilvl="4"/>
    <w:lvlOverride w:ilvl="5"/>
    <w:lvlOverride w:ilvl="6"/>
    <w:lvlOverride w:ilvl="7"/>
    <w:lvlOverride w:ilvl="8"/>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48"/>
  </w:num>
  <w:num w:numId="11">
    <w:abstractNumId w:val="38"/>
  </w:num>
  <w:num w:numId="12">
    <w:abstractNumId w:val="39"/>
  </w:num>
  <w:num w:numId="13">
    <w:abstractNumId w:val="57"/>
  </w:num>
  <w:num w:numId="14">
    <w:abstractNumId w:val="36"/>
  </w:num>
  <w:num w:numId="15">
    <w:abstractNumId w:val="29"/>
  </w:num>
  <w:num w:numId="16">
    <w:abstractNumId w:val="22"/>
  </w:num>
  <w:num w:numId="17">
    <w:abstractNumId w:val="21"/>
  </w:num>
  <w:num w:numId="18">
    <w:abstractNumId w:val="31"/>
  </w:num>
  <w:num w:numId="19">
    <w:abstractNumId w:val="53"/>
  </w:num>
  <w:num w:numId="20">
    <w:abstractNumId w:val="47"/>
  </w:num>
  <w:num w:numId="21">
    <w:abstractNumId w:val="52"/>
  </w:num>
  <w:num w:numId="22">
    <w:abstractNumId w:val="23"/>
  </w:num>
  <w:num w:numId="23">
    <w:abstractNumId w:val="55"/>
  </w:num>
  <w:num w:numId="24">
    <w:abstractNumId w:val="46"/>
  </w:num>
  <w:num w:numId="25">
    <w:abstractNumId w:val="40"/>
  </w:num>
  <w:num w:numId="26">
    <w:abstractNumId w:val="27"/>
  </w:num>
  <w:num w:numId="27">
    <w:abstractNumId w:val="60"/>
  </w:num>
  <w:num w:numId="28">
    <w:abstractNumId w:val="33"/>
  </w:num>
  <w:num w:numId="29">
    <w:abstractNumId w:val="56"/>
  </w:num>
  <w:num w:numId="30">
    <w:abstractNumId w:val="45"/>
  </w:num>
  <w:num w:numId="31">
    <w:abstractNumId w:val="25"/>
  </w:num>
  <w:num w:numId="32">
    <w:abstractNumId w:val="34"/>
  </w:num>
  <w:num w:numId="33">
    <w:abstractNumId w:val="17"/>
  </w:num>
  <w:num w:numId="34">
    <w:abstractNumId w:val="44"/>
  </w:num>
  <w:num w:numId="35">
    <w:abstractNumId w:val="61"/>
  </w:num>
  <w:num w:numId="36">
    <w:abstractNumId w:val="41"/>
  </w:num>
  <w:num w:numId="37">
    <w:abstractNumId w:val="50"/>
  </w:num>
  <w:num w:numId="38">
    <w:abstractNumId w:val="32"/>
  </w:num>
  <w:num w:numId="39">
    <w:abstractNumId w:val="18"/>
  </w:num>
  <w:num w:numId="40">
    <w:abstractNumId w:val="49"/>
  </w:num>
  <w:num w:numId="41">
    <w:abstractNumId w:val="43"/>
  </w:num>
  <w:num w:numId="42">
    <w:abstractNumId w:val="37"/>
  </w:num>
  <w:num w:numId="43">
    <w:abstractNumId w:val="30"/>
  </w:num>
  <w:num w:numId="44">
    <w:abstractNumId w:val="26"/>
  </w:num>
  <w:num w:numId="45">
    <w:abstractNumId w:val="24"/>
  </w:num>
  <w:num w:numId="46">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proofState w:spelling="clean" w:grammar="clean"/>
  <w:revisionView w:inkAnnotations="0"/>
  <w:doNotTrackMoves/>
  <w:defaultTabStop w:val="708"/>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9DA"/>
    <w:rsid w:val="00001CF1"/>
    <w:rsid w:val="00002DC6"/>
    <w:rsid w:val="00007F7D"/>
    <w:rsid w:val="00011C04"/>
    <w:rsid w:val="00013050"/>
    <w:rsid w:val="00013257"/>
    <w:rsid w:val="00015AF9"/>
    <w:rsid w:val="00016653"/>
    <w:rsid w:val="00024BC4"/>
    <w:rsid w:val="0002502F"/>
    <w:rsid w:val="00026E97"/>
    <w:rsid w:val="0003076F"/>
    <w:rsid w:val="00031D78"/>
    <w:rsid w:val="00034664"/>
    <w:rsid w:val="000353A1"/>
    <w:rsid w:val="00037878"/>
    <w:rsid w:val="00040FF2"/>
    <w:rsid w:val="00041ACA"/>
    <w:rsid w:val="00041F7F"/>
    <w:rsid w:val="000448D0"/>
    <w:rsid w:val="000451F5"/>
    <w:rsid w:val="00046AC8"/>
    <w:rsid w:val="0005004D"/>
    <w:rsid w:val="00052478"/>
    <w:rsid w:val="00057EEB"/>
    <w:rsid w:val="00060A7D"/>
    <w:rsid w:val="00060C29"/>
    <w:rsid w:val="00067DCA"/>
    <w:rsid w:val="000707D7"/>
    <w:rsid w:val="0007330C"/>
    <w:rsid w:val="00082165"/>
    <w:rsid w:val="000831A7"/>
    <w:rsid w:val="00084E0D"/>
    <w:rsid w:val="00087F7D"/>
    <w:rsid w:val="00090C0D"/>
    <w:rsid w:val="00092B04"/>
    <w:rsid w:val="00093E8F"/>
    <w:rsid w:val="00095F67"/>
    <w:rsid w:val="00096252"/>
    <w:rsid w:val="000A1FF5"/>
    <w:rsid w:val="000A7B75"/>
    <w:rsid w:val="000B57D3"/>
    <w:rsid w:val="000B5B8B"/>
    <w:rsid w:val="000B6727"/>
    <w:rsid w:val="000B678B"/>
    <w:rsid w:val="000B77A8"/>
    <w:rsid w:val="000C14A5"/>
    <w:rsid w:val="000C3B6B"/>
    <w:rsid w:val="000C529D"/>
    <w:rsid w:val="000C6718"/>
    <w:rsid w:val="000D485E"/>
    <w:rsid w:val="000D7807"/>
    <w:rsid w:val="000E018D"/>
    <w:rsid w:val="000E1797"/>
    <w:rsid w:val="000E3BB9"/>
    <w:rsid w:val="000E44F6"/>
    <w:rsid w:val="000E61BB"/>
    <w:rsid w:val="000E7BA5"/>
    <w:rsid w:val="000F0651"/>
    <w:rsid w:val="000F1B1A"/>
    <w:rsid w:val="000F1FC5"/>
    <w:rsid w:val="000F41F3"/>
    <w:rsid w:val="000F4BCE"/>
    <w:rsid w:val="000F5DC2"/>
    <w:rsid w:val="000F6383"/>
    <w:rsid w:val="000F6F27"/>
    <w:rsid w:val="00101512"/>
    <w:rsid w:val="00103CE7"/>
    <w:rsid w:val="00104EF9"/>
    <w:rsid w:val="0010540F"/>
    <w:rsid w:val="001057F5"/>
    <w:rsid w:val="0010621C"/>
    <w:rsid w:val="00113533"/>
    <w:rsid w:val="00114A9A"/>
    <w:rsid w:val="00115B28"/>
    <w:rsid w:val="001170EA"/>
    <w:rsid w:val="00121C74"/>
    <w:rsid w:val="00121C7C"/>
    <w:rsid w:val="00122036"/>
    <w:rsid w:val="001248A7"/>
    <w:rsid w:val="00130D12"/>
    <w:rsid w:val="00134E17"/>
    <w:rsid w:val="00135F51"/>
    <w:rsid w:val="001417F4"/>
    <w:rsid w:val="00143BA9"/>
    <w:rsid w:val="001457C2"/>
    <w:rsid w:val="00147ADC"/>
    <w:rsid w:val="00150A9D"/>
    <w:rsid w:val="00154D5F"/>
    <w:rsid w:val="00156A1A"/>
    <w:rsid w:val="00156C15"/>
    <w:rsid w:val="001575D1"/>
    <w:rsid w:val="001621FB"/>
    <w:rsid w:val="001641BC"/>
    <w:rsid w:val="00165621"/>
    <w:rsid w:val="0016576C"/>
    <w:rsid w:val="00166196"/>
    <w:rsid w:val="001669FA"/>
    <w:rsid w:val="00167977"/>
    <w:rsid w:val="00170406"/>
    <w:rsid w:val="00170CED"/>
    <w:rsid w:val="0017172E"/>
    <w:rsid w:val="00172F75"/>
    <w:rsid w:val="001732F7"/>
    <w:rsid w:val="00174A21"/>
    <w:rsid w:val="001813AA"/>
    <w:rsid w:val="00183B95"/>
    <w:rsid w:val="00186327"/>
    <w:rsid w:val="00191211"/>
    <w:rsid w:val="001913D0"/>
    <w:rsid w:val="0019558A"/>
    <w:rsid w:val="001955E4"/>
    <w:rsid w:val="001961DA"/>
    <w:rsid w:val="00197E5E"/>
    <w:rsid w:val="001A011A"/>
    <w:rsid w:val="001A0886"/>
    <w:rsid w:val="001A24CC"/>
    <w:rsid w:val="001A2F46"/>
    <w:rsid w:val="001A4F22"/>
    <w:rsid w:val="001A5665"/>
    <w:rsid w:val="001A61D5"/>
    <w:rsid w:val="001A6FA8"/>
    <w:rsid w:val="001A78F7"/>
    <w:rsid w:val="001B2EB2"/>
    <w:rsid w:val="001B4518"/>
    <w:rsid w:val="001B4685"/>
    <w:rsid w:val="001B5FFB"/>
    <w:rsid w:val="001B706F"/>
    <w:rsid w:val="001B7632"/>
    <w:rsid w:val="001C504F"/>
    <w:rsid w:val="001C5C71"/>
    <w:rsid w:val="001C6CF3"/>
    <w:rsid w:val="001D3F97"/>
    <w:rsid w:val="001D6574"/>
    <w:rsid w:val="001D7BA2"/>
    <w:rsid w:val="001E4D53"/>
    <w:rsid w:val="001E57E3"/>
    <w:rsid w:val="001E7439"/>
    <w:rsid w:val="001F4FFE"/>
    <w:rsid w:val="00213014"/>
    <w:rsid w:val="00215425"/>
    <w:rsid w:val="00217D03"/>
    <w:rsid w:val="00220A62"/>
    <w:rsid w:val="002222BC"/>
    <w:rsid w:val="00222782"/>
    <w:rsid w:val="0022482F"/>
    <w:rsid w:val="0022505A"/>
    <w:rsid w:val="00225C84"/>
    <w:rsid w:val="00226F87"/>
    <w:rsid w:val="00230B8E"/>
    <w:rsid w:val="00235E7C"/>
    <w:rsid w:val="0023742A"/>
    <w:rsid w:val="002375F7"/>
    <w:rsid w:val="00237FF6"/>
    <w:rsid w:val="002402C4"/>
    <w:rsid w:val="00242919"/>
    <w:rsid w:val="00242A5E"/>
    <w:rsid w:val="00242C7C"/>
    <w:rsid w:val="002432CF"/>
    <w:rsid w:val="00243836"/>
    <w:rsid w:val="0024725E"/>
    <w:rsid w:val="0025046A"/>
    <w:rsid w:val="00252B0F"/>
    <w:rsid w:val="00254300"/>
    <w:rsid w:val="00254E4F"/>
    <w:rsid w:val="00261238"/>
    <w:rsid w:val="002618EA"/>
    <w:rsid w:val="002624AB"/>
    <w:rsid w:val="00264CD1"/>
    <w:rsid w:val="00264E13"/>
    <w:rsid w:val="00265D87"/>
    <w:rsid w:val="00266290"/>
    <w:rsid w:val="00266C0F"/>
    <w:rsid w:val="00267309"/>
    <w:rsid w:val="00274CF0"/>
    <w:rsid w:val="00276B18"/>
    <w:rsid w:val="00276D3A"/>
    <w:rsid w:val="00280526"/>
    <w:rsid w:val="00280587"/>
    <w:rsid w:val="00280862"/>
    <w:rsid w:val="00281A9F"/>
    <w:rsid w:val="00285B21"/>
    <w:rsid w:val="002866DF"/>
    <w:rsid w:val="00286F07"/>
    <w:rsid w:val="002872E3"/>
    <w:rsid w:val="00291AB0"/>
    <w:rsid w:val="00294047"/>
    <w:rsid w:val="00295033"/>
    <w:rsid w:val="002952C0"/>
    <w:rsid w:val="0029556E"/>
    <w:rsid w:val="00295F98"/>
    <w:rsid w:val="0029733E"/>
    <w:rsid w:val="002A0CC3"/>
    <w:rsid w:val="002A22BB"/>
    <w:rsid w:val="002A3B09"/>
    <w:rsid w:val="002A50CA"/>
    <w:rsid w:val="002A577F"/>
    <w:rsid w:val="002B1F1E"/>
    <w:rsid w:val="002B378B"/>
    <w:rsid w:val="002B4040"/>
    <w:rsid w:val="002C08D2"/>
    <w:rsid w:val="002C168F"/>
    <w:rsid w:val="002C3460"/>
    <w:rsid w:val="002C7BE4"/>
    <w:rsid w:val="002D0390"/>
    <w:rsid w:val="002D0D3D"/>
    <w:rsid w:val="002D26D1"/>
    <w:rsid w:val="002D4305"/>
    <w:rsid w:val="002E6491"/>
    <w:rsid w:val="002F1155"/>
    <w:rsid w:val="002F2192"/>
    <w:rsid w:val="002F2DBF"/>
    <w:rsid w:val="002F2EF4"/>
    <w:rsid w:val="002F3C76"/>
    <w:rsid w:val="002F45A9"/>
    <w:rsid w:val="002F52B4"/>
    <w:rsid w:val="002F5636"/>
    <w:rsid w:val="002F5712"/>
    <w:rsid w:val="002F5E5D"/>
    <w:rsid w:val="002F701B"/>
    <w:rsid w:val="00302086"/>
    <w:rsid w:val="00307329"/>
    <w:rsid w:val="003125A0"/>
    <w:rsid w:val="00312931"/>
    <w:rsid w:val="00315529"/>
    <w:rsid w:val="00317F7E"/>
    <w:rsid w:val="00321E90"/>
    <w:rsid w:val="00325C4D"/>
    <w:rsid w:val="00330547"/>
    <w:rsid w:val="0033234A"/>
    <w:rsid w:val="00336D34"/>
    <w:rsid w:val="00343202"/>
    <w:rsid w:val="003455B6"/>
    <w:rsid w:val="003554B1"/>
    <w:rsid w:val="003554E4"/>
    <w:rsid w:val="00356B48"/>
    <w:rsid w:val="003626F3"/>
    <w:rsid w:val="00364F33"/>
    <w:rsid w:val="00366859"/>
    <w:rsid w:val="00367A91"/>
    <w:rsid w:val="003713FB"/>
    <w:rsid w:val="00371FBD"/>
    <w:rsid w:val="00373CFB"/>
    <w:rsid w:val="0037414B"/>
    <w:rsid w:val="00374E86"/>
    <w:rsid w:val="00376189"/>
    <w:rsid w:val="003764AB"/>
    <w:rsid w:val="0037671A"/>
    <w:rsid w:val="0037704A"/>
    <w:rsid w:val="003777FF"/>
    <w:rsid w:val="003813CE"/>
    <w:rsid w:val="00383F01"/>
    <w:rsid w:val="00387921"/>
    <w:rsid w:val="00395821"/>
    <w:rsid w:val="00396984"/>
    <w:rsid w:val="0039787C"/>
    <w:rsid w:val="003A07A7"/>
    <w:rsid w:val="003A07C5"/>
    <w:rsid w:val="003B068E"/>
    <w:rsid w:val="003B2332"/>
    <w:rsid w:val="003B4209"/>
    <w:rsid w:val="003B6609"/>
    <w:rsid w:val="003B6B5B"/>
    <w:rsid w:val="003B6BBF"/>
    <w:rsid w:val="003C037F"/>
    <w:rsid w:val="003C1D2C"/>
    <w:rsid w:val="003C234C"/>
    <w:rsid w:val="003C3233"/>
    <w:rsid w:val="003C4B1E"/>
    <w:rsid w:val="003C534D"/>
    <w:rsid w:val="003D02F1"/>
    <w:rsid w:val="003D0603"/>
    <w:rsid w:val="003D10F7"/>
    <w:rsid w:val="003D1E7A"/>
    <w:rsid w:val="003D3AF1"/>
    <w:rsid w:val="003E19CC"/>
    <w:rsid w:val="003E1DF5"/>
    <w:rsid w:val="003E4A04"/>
    <w:rsid w:val="003E4EBC"/>
    <w:rsid w:val="003E7B6A"/>
    <w:rsid w:val="003F0D3C"/>
    <w:rsid w:val="003F11B6"/>
    <w:rsid w:val="003F2A7E"/>
    <w:rsid w:val="003F4B10"/>
    <w:rsid w:val="0040090F"/>
    <w:rsid w:val="00403972"/>
    <w:rsid w:val="00404A47"/>
    <w:rsid w:val="00404C94"/>
    <w:rsid w:val="004053E9"/>
    <w:rsid w:val="0040543E"/>
    <w:rsid w:val="00405A64"/>
    <w:rsid w:val="00406020"/>
    <w:rsid w:val="00412EA5"/>
    <w:rsid w:val="004202E7"/>
    <w:rsid w:val="00420CD4"/>
    <w:rsid w:val="004273BB"/>
    <w:rsid w:val="00430098"/>
    <w:rsid w:val="00434F38"/>
    <w:rsid w:val="0043530E"/>
    <w:rsid w:val="0044075D"/>
    <w:rsid w:val="004447A7"/>
    <w:rsid w:val="00446E48"/>
    <w:rsid w:val="004476B5"/>
    <w:rsid w:val="00450219"/>
    <w:rsid w:val="004552C0"/>
    <w:rsid w:val="0045590A"/>
    <w:rsid w:val="00460248"/>
    <w:rsid w:val="00460CB8"/>
    <w:rsid w:val="00461D3B"/>
    <w:rsid w:val="00461E4E"/>
    <w:rsid w:val="00465B49"/>
    <w:rsid w:val="00465CE2"/>
    <w:rsid w:val="00472B3C"/>
    <w:rsid w:val="004733C8"/>
    <w:rsid w:val="0047456A"/>
    <w:rsid w:val="004756FB"/>
    <w:rsid w:val="00476273"/>
    <w:rsid w:val="00477707"/>
    <w:rsid w:val="00480115"/>
    <w:rsid w:val="0048022D"/>
    <w:rsid w:val="004803FE"/>
    <w:rsid w:val="00483094"/>
    <w:rsid w:val="004830AC"/>
    <w:rsid w:val="0048320C"/>
    <w:rsid w:val="00484C70"/>
    <w:rsid w:val="00484F8D"/>
    <w:rsid w:val="004859A7"/>
    <w:rsid w:val="00487BF1"/>
    <w:rsid w:val="0049027E"/>
    <w:rsid w:val="0049077E"/>
    <w:rsid w:val="00490E1B"/>
    <w:rsid w:val="0049256B"/>
    <w:rsid w:val="00492E29"/>
    <w:rsid w:val="00492F52"/>
    <w:rsid w:val="0049466A"/>
    <w:rsid w:val="00495118"/>
    <w:rsid w:val="0049732B"/>
    <w:rsid w:val="0049745F"/>
    <w:rsid w:val="004A1BA8"/>
    <w:rsid w:val="004A3D44"/>
    <w:rsid w:val="004A487F"/>
    <w:rsid w:val="004B1E36"/>
    <w:rsid w:val="004B51A6"/>
    <w:rsid w:val="004B5D5C"/>
    <w:rsid w:val="004C4C58"/>
    <w:rsid w:val="004C5075"/>
    <w:rsid w:val="004C51B6"/>
    <w:rsid w:val="004C6D85"/>
    <w:rsid w:val="004C7EA9"/>
    <w:rsid w:val="004D2297"/>
    <w:rsid w:val="004D3EA9"/>
    <w:rsid w:val="004D6C16"/>
    <w:rsid w:val="004E0836"/>
    <w:rsid w:val="004E6F3F"/>
    <w:rsid w:val="004F107E"/>
    <w:rsid w:val="004F3FE0"/>
    <w:rsid w:val="004F5435"/>
    <w:rsid w:val="004F6E21"/>
    <w:rsid w:val="004F71B8"/>
    <w:rsid w:val="0050019D"/>
    <w:rsid w:val="00500E68"/>
    <w:rsid w:val="0050120F"/>
    <w:rsid w:val="00502D13"/>
    <w:rsid w:val="00503D56"/>
    <w:rsid w:val="00504F84"/>
    <w:rsid w:val="00506602"/>
    <w:rsid w:val="005069C2"/>
    <w:rsid w:val="00506C07"/>
    <w:rsid w:val="00507B34"/>
    <w:rsid w:val="005138C2"/>
    <w:rsid w:val="00514695"/>
    <w:rsid w:val="0051618E"/>
    <w:rsid w:val="00516219"/>
    <w:rsid w:val="00516231"/>
    <w:rsid w:val="00516BD8"/>
    <w:rsid w:val="005208E1"/>
    <w:rsid w:val="00520ED7"/>
    <w:rsid w:val="00523201"/>
    <w:rsid w:val="005244C0"/>
    <w:rsid w:val="00524E06"/>
    <w:rsid w:val="005305FF"/>
    <w:rsid w:val="005309E3"/>
    <w:rsid w:val="005352BA"/>
    <w:rsid w:val="0053596E"/>
    <w:rsid w:val="00535E82"/>
    <w:rsid w:val="00541468"/>
    <w:rsid w:val="00542CD2"/>
    <w:rsid w:val="00544C15"/>
    <w:rsid w:val="005456C9"/>
    <w:rsid w:val="00545BD3"/>
    <w:rsid w:val="00546593"/>
    <w:rsid w:val="0054703F"/>
    <w:rsid w:val="00547A61"/>
    <w:rsid w:val="005509DA"/>
    <w:rsid w:val="00550BAE"/>
    <w:rsid w:val="00552B86"/>
    <w:rsid w:val="00553077"/>
    <w:rsid w:val="00555E5E"/>
    <w:rsid w:val="005615C6"/>
    <w:rsid w:val="005618E0"/>
    <w:rsid w:val="005648D7"/>
    <w:rsid w:val="005666A3"/>
    <w:rsid w:val="00567985"/>
    <w:rsid w:val="00572DF7"/>
    <w:rsid w:val="00574ADA"/>
    <w:rsid w:val="00576699"/>
    <w:rsid w:val="0057686F"/>
    <w:rsid w:val="00580A58"/>
    <w:rsid w:val="00581FE2"/>
    <w:rsid w:val="005821DA"/>
    <w:rsid w:val="00587BB5"/>
    <w:rsid w:val="00587D0F"/>
    <w:rsid w:val="00592CA6"/>
    <w:rsid w:val="0059518C"/>
    <w:rsid w:val="00595ED1"/>
    <w:rsid w:val="005A1056"/>
    <w:rsid w:val="005A2B33"/>
    <w:rsid w:val="005A2FBC"/>
    <w:rsid w:val="005A303A"/>
    <w:rsid w:val="005B0863"/>
    <w:rsid w:val="005B45CB"/>
    <w:rsid w:val="005B7418"/>
    <w:rsid w:val="005B7765"/>
    <w:rsid w:val="005C089A"/>
    <w:rsid w:val="005C15D3"/>
    <w:rsid w:val="005C2BF7"/>
    <w:rsid w:val="005C37A1"/>
    <w:rsid w:val="005C3D85"/>
    <w:rsid w:val="005C5F14"/>
    <w:rsid w:val="005C6760"/>
    <w:rsid w:val="005C6810"/>
    <w:rsid w:val="005C69E7"/>
    <w:rsid w:val="005C71CB"/>
    <w:rsid w:val="005D129F"/>
    <w:rsid w:val="005D1802"/>
    <w:rsid w:val="005D2989"/>
    <w:rsid w:val="005D2BBA"/>
    <w:rsid w:val="005D3B46"/>
    <w:rsid w:val="005D5310"/>
    <w:rsid w:val="005D7E58"/>
    <w:rsid w:val="005D7F11"/>
    <w:rsid w:val="005E19F7"/>
    <w:rsid w:val="005E2831"/>
    <w:rsid w:val="005E4030"/>
    <w:rsid w:val="005E6096"/>
    <w:rsid w:val="005E78D0"/>
    <w:rsid w:val="005E7E23"/>
    <w:rsid w:val="005E7ED8"/>
    <w:rsid w:val="005F3553"/>
    <w:rsid w:val="005F7449"/>
    <w:rsid w:val="00600254"/>
    <w:rsid w:val="0060576C"/>
    <w:rsid w:val="00606BA7"/>
    <w:rsid w:val="00607261"/>
    <w:rsid w:val="006232C9"/>
    <w:rsid w:val="00623788"/>
    <w:rsid w:val="006247C1"/>
    <w:rsid w:val="0062490B"/>
    <w:rsid w:val="00624FFA"/>
    <w:rsid w:val="0062773D"/>
    <w:rsid w:val="00632D91"/>
    <w:rsid w:val="00634055"/>
    <w:rsid w:val="00635BB4"/>
    <w:rsid w:val="0064186B"/>
    <w:rsid w:val="00641E93"/>
    <w:rsid w:val="00646E31"/>
    <w:rsid w:val="00647BA5"/>
    <w:rsid w:val="0065147D"/>
    <w:rsid w:val="00652073"/>
    <w:rsid w:val="006535CC"/>
    <w:rsid w:val="00654126"/>
    <w:rsid w:val="00660D62"/>
    <w:rsid w:val="00663552"/>
    <w:rsid w:val="0066370A"/>
    <w:rsid w:val="00663A2A"/>
    <w:rsid w:val="00666C08"/>
    <w:rsid w:val="00673466"/>
    <w:rsid w:val="006755D6"/>
    <w:rsid w:val="00676CF1"/>
    <w:rsid w:val="00681508"/>
    <w:rsid w:val="00682C85"/>
    <w:rsid w:val="006840D0"/>
    <w:rsid w:val="006848B1"/>
    <w:rsid w:val="00690EB2"/>
    <w:rsid w:val="00691D9A"/>
    <w:rsid w:val="00694DFA"/>
    <w:rsid w:val="006955A2"/>
    <w:rsid w:val="006A0239"/>
    <w:rsid w:val="006A0A43"/>
    <w:rsid w:val="006A1E0A"/>
    <w:rsid w:val="006A37D8"/>
    <w:rsid w:val="006A44F6"/>
    <w:rsid w:val="006A6BAD"/>
    <w:rsid w:val="006A6C4B"/>
    <w:rsid w:val="006B02C9"/>
    <w:rsid w:val="006B2477"/>
    <w:rsid w:val="006B2A15"/>
    <w:rsid w:val="006B2E5F"/>
    <w:rsid w:val="006B33DE"/>
    <w:rsid w:val="006B52A5"/>
    <w:rsid w:val="006B6820"/>
    <w:rsid w:val="006C0091"/>
    <w:rsid w:val="006C12B5"/>
    <w:rsid w:val="006C3FD5"/>
    <w:rsid w:val="006C5023"/>
    <w:rsid w:val="006C7DDF"/>
    <w:rsid w:val="006D2EE1"/>
    <w:rsid w:val="006D315D"/>
    <w:rsid w:val="006D3DD6"/>
    <w:rsid w:val="006D4844"/>
    <w:rsid w:val="006D4FF2"/>
    <w:rsid w:val="006D5EC9"/>
    <w:rsid w:val="006D6033"/>
    <w:rsid w:val="006D652E"/>
    <w:rsid w:val="006E20A4"/>
    <w:rsid w:val="006E21FA"/>
    <w:rsid w:val="006E31EC"/>
    <w:rsid w:val="006E3941"/>
    <w:rsid w:val="006E593A"/>
    <w:rsid w:val="006E6107"/>
    <w:rsid w:val="006E68BA"/>
    <w:rsid w:val="006F5522"/>
    <w:rsid w:val="006F70F7"/>
    <w:rsid w:val="007012F1"/>
    <w:rsid w:val="00701F4D"/>
    <w:rsid w:val="00702604"/>
    <w:rsid w:val="007045EF"/>
    <w:rsid w:val="00704BEF"/>
    <w:rsid w:val="00704F4D"/>
    <w:rsid w:val="00707D43"/>
    <w:rsid w:val="0071048E"/>
    <w:rsid w:val="00713017"/>
    <w:rsid w:val="00716F8B"/>
    <w:rsid w:val="00721CF5"/>
    <w:rsid w:val="00723274"/>
    <w:rsid w:val="00724350"/>
    <w:rsid w:val="00725BC3"/>
    <w:rsid w:val="00726E1B"/>
    <w:rsid w:val="007272BC"/>
    <w:rsid w:val="00735DFD"/>
    <w:rsid w:val="00736D04"/>
    <w:rsid w:val="0073745C"/>
    <w:rsid w:val="007452B6"/>
    <w:rsid w:val="0075560B"/>
    <w:rsid w:val="0075593A"/>
    <w:rsid w:val="00764573"/>
    <w:rsid w:val="00765C16"/>
    <w:rsid w:val="007718E8"/>
    <w:rsid w:val="00771F80"/>
    <w:rsid w:val="00772E03"/>
    <w:rsid w:val="007742E3"/>
    <w:rsid w:val="00774D1C"/>
    <w:rsid w:val="007751FA"/>
    <w:rsid w:val="00776757"/>
    <w:rsid w:val="0077702F"/>
    <w:rsid w:val="00777E88"/>
    <w:rsid w:val="00781E5F"/>
    <w:rsid w:val="007934B9"/>
    <w:rsid w:val="00795725"/>
    <w:rsid w:val="0079624A"/>
    <w:rsid w:val="00796435"/>
    <w:rsid w:val="007A26B2"/>
    <w:rsid w:val="007A4BCE"/>
    <w:rsid w:val="007A4C54"/>
    <w:rsid w:val="007A592C"/>
    <w:rsid w:val="007A7A93"/>
    <w:rsid w:val="007A7D90"/>
    <w:rsid w:val="007B1256"/>
    <w:rsid w:val="007B13C9"/>
    <w:rsid w:val="007B2784"/>
    <w:rsid w:val="007B36A1"/>
    <w:rsid w:val="007B5507"/>
    <w:rsid w:val="007B6378"/>
    <w:rsid w:val="007B6F4F"/>
    <w:rsid w:val="007B7BC4"/>
    <w:rsid w:val="007C2D0E"/>
    <w:rsid w:val="007C37ED"/>
    <w:rsid w:val="007D051E"/>
    <w:rsid w:val="007D3F96"/>
    <w:rsid w:val="007D470D"/>
    <w:rsid w:val="007D62CD"/>
    <w:rsid w:val="007D6EB8"/>
    <w:rsid w:val="007E3A7C"/>
    <w:rsid w:val="007E43EA"/>
    <w:rsid w:val="007E5D3C"/>
    <w:rsid w:val="007F07C2"/>
    <w:rsid w:val="007F29F1"/>
    <w:rsid w:val="007F4396"/>
    <w:rsid w:val="007F7DEC"/>
    <w:rsid w:val="00800194"/>
    <w:rsid w:val="008029B2"/>
    <w:rsid w:val="00805D8C"/>
    <w:rsid w:val="00806ECB"/>
    <w:rsid w:val="008073A4"/>
    <w:rsid w:val="0081098E"/>
    <w:rsid w:val="0081252D"/>
    <w:rsid w:val="0081310B"/>
    <w:rsid w:val="00813787"/>
    <w:rsid w:val="008139BD"/>
    <w:rsid w:val="00816899"/>
    <w:rsid w:val="00817B32"/>
    <w:rsid w:val="008260BE"/>
    <w:rsid w:val="008331EF"/>
    <w:rsid w:val="00834E89"/>
    <w:rsid w:val="00836265"/>
    <w:rsid w:val="00841431"/>
    <w:rsid w:val="0084569F"/>
    <w:rsid w:val="00845B1C"/>
    <w:rsid w:val="00846F31"/>
    <w:rsid w:val="00847F74"/>
    <w:rsid w:val="00852313"/>
    <w:rsid w:val="00855368"/>
    <w:rsid w:val="0085641D"/>
    <w:rsid w:val="00857042"/>
    <w:rsid w:val="00862B26"/>
    <w:rsid w:val="00863666"/>
    <w:rsid w:val="00864176"/>
    <w:rsid w:val="00865EAE"/>
    <w:rsid w:val="00870675"/>
    <w:rsid w:val="008708E9"/>
    <w:rsid w:val="00870B72"/>
    <w:rsid w:val="00870D1F"/>
    <w:rsid w:val="0087200A"/>
    <w:rsid w:val="008722F2"/>
    <w:rsid w:val="00873197"/>
    <w:rsid w:val="008741A0"/>
    <w:rsid w:val="00880D30"/>
    <w:rsid w:val="00881737"/>
    <w:rsid w:val="0088451F"/>
    <w:rsid w:val="00884937"/>
    <w:rsid w:val="00884C13"/>
    <w:rsid w:val="008851B8"/>
    <w:rsid w:val="008907B9"/>
    <w:rsid w:val="0089692E"/>
    <w:rsid w:val="0089706E"/>
    <w:rsid w:val="008A0C6C"/>
    <w:rsid w:val="008A427F"/>
    <w:rsid w:val="008A697D"/>
    <w:rsid w:val="008A6D81"/>
    <w:rsid w:val="008B14D7"/>
    <w:rsid w:val="008B4925"/>
    <w:rsid w:val="008B7607"/>
    <w:rsid w:val="008B7BA1"/>
    <w:rsid w:val="008C05EE"/>
    <w:rsid w:val="008C0B1E"/>
    <w:rsid w:val="008C4F46"/>
    <w:rsid w:val="008C55F8"/>
    <w:rsid w:val="008C6725"/>
    <w:rsid w:val="008D363F"/>
    <w:rsid w:val="008D5422"/>
    <w:rsid w:val="008E1CA1"/>
    <w:rsid w:val="008E2A2F"/>
    <w:rsid w:val="008E2A79"/>
    <w:rsid w:val="008E7DF0"/>
    <w:rsid w:val="008F4695"/>
    <w:rsid w:val="008F5455"/>
    <w:rsid w:val="008F5FAF"/>
    <w:rsid w:val="008F6853"/>
    <w:rsid w:val="0090303D"/>
    <w:rsid w:val="00903697"/>
    <w:rsid w:val="0090464E"/>
    <w:rsid w:val="00907936"/>
    <w:rsid w:val="00910C07"/>
    <w:rsid w:val="00913847"/>
    <w:rsid w:val="00913A16"/>
    <w:rsid w:val="009148CA"/>
    <w:rsid w:val="00914E0C"/>
    <w:rsid w:val="009205B2"/>
    <w:rsid w:val="009212CD"/>
    <w:rsid w:val="00921B3B"/>
    <w:rsid w:val="00921D0A"/>
    <w:rsid w:val="00922514"/>
    <w:rsid w:val="00923D18"/>
    <w:rsid w:val="00930B6E"/>
    <w:rsid w:val="009316F9"/>
    <w:rsid w:val="00931861"/>
    <w:rsid w:val="00933DCA"/>
    <w:rsid w:val="00934C1F"/>
    <w:rsid w:val="009358ED"/>
    <w:rsid w:val="00936AA3"/>
    <w:rsid w:val="0094134E"/>
    <w:rsid w:val="00942770"/>
    <w:rsid w:val="009439FD"/>
    <w:rsid w:val="00950EDE"/>
    <w:rsid w:val="009516E7"/>
    <w:rsid w:val="00951A87"/>
    <w:rsid w:val="00952BB8"/>
    <w:rsid w:val="00954DCB"/>
    <w:rsid w:val="009558AC"/>
    <w:rsid w:val="0095692E"/>
    <w:rsid w:val="00956950"/>
    <w:rsid w:val="0096035B"/>
    <w:rsid w:val="009612CA"/>
    <w:rsid w:val="00963240"/>
    <w:rsid w:val="009644EA"/>
    <w:rsid w:val="0097137E"/>
    <w:rsid w:val="00971733"/>
    <w:rsid w:val="009734C2"/>
    <w:rsid w:val="009757F7"/>
    <w:rsid w:val="009801DF"/>
    <w:rsid w:val="0098058C"/>
    <w:rsid w:val="009849D8"/>
    <w:rsid w:val="009868C4"/>
    <w:rsid w:val="00986E14"/>
    <w:rsid w:val="009902E1"/>
    <w:rsid w:val="00990366"/>
    <w:rsid w:val="00992485"/>
    <w:rsid w:val="00994E4A"/>
    <w:rsid w:val="009962FD"/>
    <w:rsid w:val="009965F3"/>
    <w:rsid w:val="009A0A71"/>
    <w:rsid w:val="009A2E88"/>
    <w:rsid w:val="009A32D2"/>
    <w:rsid w:val="009B1106"/>
    <w:rsid w:val="009B1819"/>
    <w:rsid w:val="009B60F9"/>
    <w:rsid w:val="009B62F9"/>
    <w:rsid w:val="009B6490"/>
    <w:rsid w:val="009B6B2F"/>
    <w:rsid w:val="009B70DF"/>
    <w:rsid w:val="009C155C"/>
    <w:rsid w:val="009C352D"/>
    <w:rsid w:val="009C6577"/>
    <w:rsid w:val="009D14C4"/>
    <w:rsid w:val="009D1BC2"/>
    <w:rsid w:val="009D3593"/>
    <w:rsid w:val="009D6575"/>
    <w:rsid w:val="009D66AF"/>
    <w:rsid w:val="009E047E"/>
    <w:rsid w:val="009E0ABE"/>
    <w:rsid w:val="009E7D3D"/>
    <w:rsid w:val="009F01BF"/>
    <w:rsid w:val="009F1CBF"/>
    <w:rsid w:val="009F1D86"/>
    <w:rsid w:val="009F4BB3"/>
    <w:rsid w:val="009F5C78"/>
    <w:rsid w:val="009F6631"/>
    <w:rsid w:val="00A04024"/>
    <w:rsid w:val="00A052F3"/>
    <w:rsid w:val="00A05566"/>
    <w:rsid w:val="00A073DA"/>
    <w:rsid w:val="00A079E2"/>
    <w:rsid w:val="00A1028E"/>
    <w:rsid w:val="00A14D1C"/>
    <w:rsid w:val="00A14EA6"/>
    <w:rsid w:val="00A158B5"/>
    <w:rsid w:val="00A21711"/>
    <w:rsid w:val="00A23F6E"/>
    <w:rsid w:val="00A25188"/>
    <w:rsid w:val="00A25660"/>
    <w:rsid w:val="00A26321"/>
    <w:rsid w:val="00A26F05"/>
    <w:rsid w:val="00A307B8"/>
    <w:rsid w:val="00A3264B"/>
    <w:rsid w:val="00A344A3"/>
    <w:rsid w:val="00A4089D"/>
    <w:rsid w:val="00A409F0"/>
    <w:rsid w:val="00A4281E"/>
    <w:rsid w:val="00A428EA"/>
    <w:rsid w:val="00A44E23"/>
    <w:rsid w:val="00A450A3"/>
    <w:rsid w:val="00A46318"/>
    <w:rsid w:val="00A46804"/>
    <w:rsid w:val="00A477C5"/>
    <w:rsid w:val="00A47F79"/>
    <w:rsid w:val="00A5341E"/>
    <w:rsid w:val="00A54350"/>
    <w:rsid w:val="00A55AB3"/>
    <w:rsid w:val="00A56DF0"/>
    <w:rsid w:val="00A60D31"/>
    <w:rsid w:val="00A649FD"/>
    <w:rsid w:val="00A67100"/>
    <w:rsid w:val="00A70174"/>
    <w:rsid w:val="00A7074E"/>
    <w:rsid w:val="00A71B81"/>
    <w:rsid w:val="00A74E7E"/>
    <w:rsid w:val="00A800BC"/>
    <w:rsid w:val="00A83321"/>
    <w:rsid w:val="00A846F3"/>
    <w:rsid w:val="00A901B7"/>
    <w:rsid w:val="00A91541"/>
    <w:rsid w:val="00A92775"/>
    <w:rsid w:val="00A931A9"/>
    <w:rsid w:val="00A97DEE"/>
    <w:rsid w:val="00AA11F7"/>
    <w:rsid w:val="00AA2311"/>
    <w:rsid w:val="00AA2B36"/>
    <w:rsid w:val="00AA2F84"/>
    <w:rsid w:val="00AA356A"/>
    <w:rsid w:val="00AA4735"/>
    <w:rsid w:val="00AA6A44"/>
    <w:rsid w:val="00AA6DBB"/>
    <w:rsid w:val="00AA7697"/>
    <w:rsid w:val="00AB1669"/>
    <w:rsid w:val="00AB1EAC"/>
    <w:rsid w:val="00AB354A"/>
    <w:rsid w:val="00AB3DF1"/>
    <w:rsid w:val="00AB45B3"/>
    <w:rsid w:val="00AB4CC7"/>
    <w:rsid w:val="00AB65AE"/>
    <w:rsid w:val="00AC0961"/>
    <w:rsid w:val="00AC0D87"/>
    <w:rsid w:val="00AC1222"/>
    <w:rsid w:val="00AC123B"/>
    <w:rsid w:val="00AC1DC6"/>
    <w:rsid w:val="00AC60A0"/>
    <w:rsid w:val="00AC7190"/>
    <w:rsid w:val="00AD00DF"/>
    <w:rsid w:val="00AD2C41"/>
    <w:rsid w:val="00AD31C1"/>
    <w:rsid w:val="00AD3F0A"/>
    <w:rsid w:val="00AD45D6"/>
    <w:rsid w:val="00AD4CB0"/>
    <w:rsid w:val="00AD5175"/>
    <w:rsid w:val="00AE0598"/>
    <w:rsid w:val="00AE1A1B"/>
    <w:rsid w:val="00AE27CD"/>
    <w:rsid w:val="00AE6C03"/>
    <w:rsid w:val="00AE7331"/>
    <w:rsid w:val="00AF1CA6"/>
    <w:rsid w:val="00AF428A"/>
    <w:rsid w:val="00AF6BEE"/>
    <w:rsid w:val="00B007EE"/>
    <w:rsid w:val="00B00ECE"/>
    <w:rsid w:val="00B00F5A"/>
    <w:rsid w:val="00B04124"/>
    <w:rsid w:val="00B04F2B"/>
    <w:rsid w:val="00B05912"/>
    <w:rsid w:val="00B06190"/>
    <w:rsid w:val="00B06D66"/>
    <w:rsid w:val="00B07151"/>
    <w:rsid w:val="00B12CAF"/>
    <w:rsid w:val="00B155DD"/>
    <w:rsid w:val="00B157AA"/>
    <w:rsid w:val="00B165FD"/>
    <w:rsid w:val="00B176B5"/>
    <w:rsid w:val="00B2127F"/>
    <w:rsid w:val="00B21413"/>
    <w:rsid w:val="00B21431"/>
    <w:rsid w:val="00B26F55"/>
    <w:rsid w:val="00B30967"/>
    <w:rsid w:val="00B314EE"/>
    <w:rsid w:val="00B3181A"/>
    <w:rsid w:val="00B32AF7"/>
    <w:rsid w:val="00B33D8C"/>
    <w:rsid w:val="00B3695F"/>
    <w:rsid w:val="00B37552"/>
    <w:rsid w:val="00B37BE2"/>
    <w:rsid w:val="00B421B8"/>
    <w:rsid w:val="00B422A1"/>
    <w:rsid w:val="00B42DE5"/>
    <w:rsid w:val="00B42EA2"/>
    <w:rsid w:val="00B4728A"/>
    <w:rsid w:val="00B5044A"/>
    <w:rsid w:val="00B53F06"/>
    <w:rsid w:val="00B563ED"/>
    <w:rsid w:val="00B62EE9"/>
    <w:rsid w:val="00B65C3D"/>
    <w:rsid w:val="00B70761"/>
    <w:rsid w:val="00B732A3"/>
    <w:rsid w:val="00B73D34"/>
    <w:rsid w:val="00B75D58"/>
    <w:rsid w:val="00B768C3"/>
    <w:rsid w:val="00B7730D"/>
    <w:rsid w:val="00B80013"/>
    <w:rsid w:val="00B852CE"/>
    <w:rsid w:val="00B85D4D"/>
    <w:rsid w:val="00B936B0"/>
    <w:rsid w:val="00B944D3"/>
    <w:rsid w:val="00B978BC"/>
    <w:rsid w:val="00B97C86"/>
    <w:rsid w:val="00BA002F"/>
    <w:rsid w:val="00BA02AD"/>
    <w:rsid w:val="00BA0472"/>
    <w:rsid w:val="00BA5FD8"/>
    <w:rsid w:val="00BA733B"/>
    <w:rsid w:val="00BA7ABB"/>
    <w:rsid w:val="00BB17F2"/>
    <w:rsid w:val="00BB279E"/>
    <w:rsid w:val="00BB34B9"/>
    <w:rsid w:val="00BB35F0"/>
    <w:rsid w:val="00BB6663"/>
    <w:rsid w:val="00BB722A"/>
    <w:rsid w:val="00BB7E7C"/>
    <w:rsid w:val="00BC099F"/>
    <w:rsid w:val="00BC2097"/>
    <w:rsid w:val="00BC2443"/>
    <w:rsid w:val="00BC3A5B"/>
    <w:rsid w:val="00BC56AC"/>
    <w:rsid w:val="00BC5DF1"/>
    <w:rsid w:val="00BD2EF0"/>
    <w:rsid w:val="00BD4ED9"/>
    <w:rsid w:val="00BD7028"/>
    <w:rsid w:val="00BD7596"/>
    <w:rsid w:val="00BD7ADE"/>
    <w:rsid w:val="00BD7C52"/>
    <w:rsid w:val="00BE0FDA"/>
    <w:rsid w:val="00BE2B8D"/>
    <w:rsid w:val="00BE392F"/>
    <w:rsid w:val="00BE5AF2"/>
    <w:rsid w:val="00BE74D7"/>
    <w:rsid w:val="00BE7A74"/>
    <w:rsid w:val="00BF0BEE"/>
    <w:rsid w:val="00BF0D5C"/>
    <w:rsid w:val="00BF4AFD"/>
    <w:rsid w:val="00BF5BE5"/>
    <w:rsid w:val="00C00C2F"/>
    <w:rsid w:val="00C0211D"/>
    <w:rsid w:val="00C03316"/>
    <w:rsid w:val="00C051F6"/>
    <w:rsid w:val="00C10450"/>
    <w:rsid w:val="00C10BE8"/>
    <w:rsid w:val="00C122FD"/>
    <w:rsid w:val="00C204A4"/>
    <w:rsid w:val="00C227A4"/>
    <w:rsid w:val="00C23AE2"/>
    <w:rsid w:val="00C23D2A"/>
    <w:rsid w:val="00C24B75"/>
    <w:rsid w:val="00C252AF"/>
    <w:rsid w:val="00C2630A"/>
    <w:rsid w:val="00C27506"/>
    <w:rsid w:val="00C27CCA"/>
    <w:rsid w:val="00C302B1"/>
    <w:rsid w:val="00C31B07"/>
    <w:rsid w:val="00C3224E"/>
    <w:rsid w:val="00C32634"/>
    <w:rsid w:val="00C3474D"/>
    <w:rsid w:val="00C3518D"/>
    <w:rsid w:val="00C354DE"/>
    <w:rsid w:val="00C371C5"/>
    <w:rsid w:val="00C374AB"/>
    <w:rsid w:val="00C37FEB"/>
    <w:rsid w:val="00C401B6"/>
    <w:rsid w:val="00C431E8"/>
    <w:rsid w:val="00C43A35"/>
    <w:rsid w:val="00C44C47"/>
    <w:rsid w:val="00C4558E"/>
    <w:rsid w:val="00C4603C"/>
    <w:rsid w:val="00C46993"/>
    <w:rsid w:val="00C50710"/>
    <w:rsid w:val="00C50CF2"/>
    <w:rsid w:val="00C5214D"/>
    <w:rsid w:val="00C57902"/>
    <w:rsid w:val="00C62DC1"/>
    <w:rsid w:val="00C644A3"/>
    <w:rsid w:val="00C65AD1"/>
    <w:rsid w:val="00C71EC7"/>
    <w:rsid w:val="00C7718F"/>
    <w:rsid w:val="00C81D3E"/>
    <w:rsid w:val="00C862DD"/>
    <w:rsid w:val="00C86BB0"/>
    <w:rsid w:val="00C8790B"/>
    <w:rsid w:val="00C87AA0"/>
    <w:rsid w:val="00C92B94"/>
    <w:rsid w:val="00C93118"/>
    <w:rsid w:val="00C935B3"/>
    <w:rsid w:val="00C97849"/>
    <w:rsid w:val="00CA06CA"/>
    <w:rsid w:val="00CA2429"/>
    <w:rsid w:val="00CA2E26"/>
    <w:rsid w:val="00CA46F3"/>
    <w:rsid w:val="00CA495C"/>
    <w:rsid w:val="00CA5077"/>
    <w:rsid w:val="00CA5FCB"/>
    <w:rsid w:val="00CA6AF2"/>
    <w:rsid w:val="00CA73AD"/>
    <w:rsid w:val="00CB0C53"/>
    <w:rsid w:val="00CB1817"/>
    <w:rsid w:val="00CB3F6D"/>
    <w:rsid w:val="00CB484B"/>
    <w:rsid w:val="00CB5917"/>
    <w:rsid w:val="00CB7078"/>
    <w:rsid w:val="00CB74BE"/>
    <w:rsid w:val="00CB7648"/>
    <w:rsid w:val="00CC093D"/>
    <w:rsid w:val="00CC29A1"/>
    <w:rsid w:val="00CC445A"/>
    <w:rsid w:val="00CC7C37"/>
    <w:rsid w:val="00CD0BFF"/>
    <w:rsid w:val="00CD1922"/>
    <w:rsid w:val="00CD26DC"/>
    <w:rsid w:val="00CD3163"/>
    <w:rsid w:val="00CD3D54"/>
    <w:rsid w:val="00CE0325"/>
    <w:rsid w:val="00CE06BB"/>
    <w:rsid w:val="00CE06CB"/>
    <w:rsid w:val="00CE0F4B"/>
    <w:rsid w:val="00CE243E"/>
    <w:rsid w:val="00CE4755"/>
    <w:rsid w:val="00CF07BF"/>
    <w:rsid w:val="00CF0FA1"/>
    <w:rsid w:val="00CF11F3"/>
    <w:rsid w:val="00CF1A20"/>
    <w:rsid w:val="00CF4EAD"/>
    <w:rsid w:val="00CF5ED0"/>
    <w:rsid w:val="00CF6F4C"/>
    <w:rsid w:val="00D0004F"/>
    <w:rsid w:val="00D00A02"/>
    <w:rsid w:val="00D02F63"/>
    <w:rsid w:val="00D05DF1"/>
    <w:rsid w:val="00D062B3"/>
    <w:rsid w:val="00D06AC9"/>
    <w:rsid w:val="00D10D52"/>
    <w:rsid w:val="00D11313"/>
    <w:rsid w:val="00D11E83"/>
    <w:rsid w:val="00D1627C"/>
    <w:rsid w:val="00D16696"/>
    <w:rsid w:val="00D17C2D"/>
    <w:rsid w:val="00D2056D"/>
    <w:rsid w:val="00D20BAC"/>
    <w:rsid w:val="00D23170"/>
    <w:rsid w:val="00D2433C"/>
    <w:rsid w:val="00D24399"/>
    <w:rsid w:val="00D24FE0"/>
    <w:rsid w:val="00D25715"/>
    <w:rsid w:val="00D25881"/>
    <w:rsid w:val="00D25FE6"/>
    <w:rsid w:val="00D2613F"/>
    <w:rsid w:val="00D270B3"/>
    <w:rsid w:val="00D32190"/>
    <w:rsid w:val="00D344C4"/>
    <w:rsid w:val="00D34918"/>
    <w:rsid w:val="00D355B0"/>
    <w:rsid w:val="00D474D2"/>
    <w:rsid w:val="00D5039C"/>
    <w:rsid w:val="00D512A3"/>
    <w:rsid w:val="00D53C29"/>
    <w:rsid w:val="00D547DE"/>
    <w:rsid w:val="00D54EC5"/>
    <w:rsid w:val="00D550B9"/>
    <w:rsid w:val="00D564CA"/>
    <w:rsid w:val="00D6021B"/>
    <w:rsid w:val="00D60DE3"/>
    <w:rsid w:val="00D62D11"/>
    <w:rsid w:val="00D63D71"/>
    <w:rsid w:val="00D64E39"/>
    <w:rsid w:val="00D6704B"/>
    <w:rsid w:val="00D675D5"/>
    <w:rsid w:val="00D70A68"/>
    <w:rsid w:val="00D715DE"/>
    <w:rsid w:val="00D73F32"/>
    <w:rsid w:val="00D77FC6"/>
    <w:rsid w:val="00D80D81"/>
    <w:rsid w:val="00D81DEE"/>
    <w:rsid w:val="00D93BE6"/>
    <w:rsid w:val="00D94970"/>
    <w:rsid w:val="00D95224"/>
    <w:rsid w:val="00D96DC7"/>
    <w:rsid w:val="00D974A2"/>
    <w:rsid w:val="00DA4621"/>
    <w:rsid w:val="00DA4D5F"/>
    <w:rsid w:val="00DA4DCC"/>
    <w:rsid w:val="00DA562F"/>
    <w:rsid w:val="00DB04DE"/>
    <w:rsid w:val="00DB0A8E"/>
    <w:rsid w:val="00DB13CE"/>
    <w:rsid w:val="00DB16F4"/>
    <w:rsid w:val="00DB574C"/>
    <w:rsid w:val="00DB60CF"/>
    <w:rsid w:val="00DB60F9"/>
    <w:rsid w:val="00DC2441"/>
    <w:rsid w:val="00DC2A82"/>
    <w:rsid w:val="00DC3FC5"/>
    <w:rsid w:val="00DC5653"/>
    <w:rsid w:val="00DC6977"/>
    <w:rsid w:val="00DC705F"/>
    <w:rsid w:val="00DC78A5"/>
    <w:rsid w:val="00DD58A0"/>
    <w:rsid w:val="00DD5FE2"/>
    <w:rsid w:val="00DE00A2"/>
    <w:rsid w:val="00DE1634"/>
    <w:rsid w:val="00DE1682"/>
    <w:rsid w:val="00DE3DB0"/>
    <w:rsid w:val="00DE4AFB"/>
    <w:rsid w:val="00DE5143"/>
    <w:rsid w:val="00DE5B0C"/>
    <w:rsid w:val="00DE5B74"/>
    <w:rsid w:val="00DE751D"/>
    <w:rsid w:val="00DE7B1C"/>
    <w:rsid w:val="00DF0635"/>
    <w:rsid w:val="00DF08DA"/>
    <w:rsid w:val="00DF3B24"/>
    <w:rsid w:val="00E015AE"/>
    <w:rsid w:val="00E05F34"/>
    <w:rsid w:val="00E05F39"/>
    <w:rsid w:val="00E07C45"/>
    <w:rsid w:val="00E10C5B"/>
    <w:rsid w:val="00E13FB7"/>
    <w:rsid w:val="00E14260"/>
    <w:rsid w:val="00E14A55"/>
    <w:rsid w:val="00E15C36"/>
    <w:rsid w:val="00E20EFD"/>
    <w:rsid w:val="00E21E0B"/>
    <w:rsid w:val="00E22C88"/>
    <w:rsid w:val="00E254E8"/>
    <w:rsid w:val="00E25FC1"/>
    <w:rsid w:val="00E26948"/>
    <w:rsid w:val="00E26D44"/>
    <w:rsid w:val="00E27D64"/>
    <w:rsid w:val="00E35F1F"/>
    <w:rsid w:val="00E363C7"/>
    <w:rsid w:val="00E37168"/>
    <w:rsid w:val="00E4055F"/>
    <w:rsid w:val="00E4178F"/>
    <w:rsid w:val="00E41A97"/>
    <w:rsid w:val="00E42979"/>
    <w:rsid w:val="00E42F98"/>
    <w:rsid w:val="00E469BE"/>
    <w:rsid w:val="00E46A22"/>
    <w:rsid w:val="00E51E5A"/>
    <w:rsid w:val="00E52F99"/>
    <w:rsid w:val="00E5392F"/>
    <w:rsid w:val="00E53BC2"/>
    <w:rsid w:val="00E57271"/>
    <w:rsid w:val="00E616CC"/>
    <w:rsid w:val="00E616F8"/>
    <w:rsid w:val="00E64F29"/>
    <w:rsid w:val="00E66200"/>
    <w:rsid w:val="00E76010"/>
    <w:rsid w:val="00E764A1"/>
    <w:rsid w:val="00E83528"/>
    <w:rsid w:val="00E846AA"/>
    <w:rsid w:val="00E874C3"/>
    <w:rsid w:val="00E90479"/>
    <w:rsid w:val="00E9133C"/>
    <w:rsid w:val="00E94330"/>
    <w:rsid w:val="00E94D5C"/>
    <w:rsid w:val="00E959AB"/>
    <w:rsid w:val="00E972B2"/>
    <w:rsid w:val="00E97C6A"/>
    <w:rsid w:val="00EA1B6E"/>
    <w:rsid w:val="00EA1E47"/>
    <w:rsid w:val="00EA295E"/>
    <w:rsid w:val="00EA4BCF"/>
    <w:rsid w:val="00EA7A7D"/>
    <w:rsid w:val="00EB4B2C"/>
    <w:rsid w:val="00EB4EDA"/>
    <w:rsid w:val="00EB7805"/>
    <w:rsid w:val="00EB7913"/>
    <w:rsid w:val="00EC229F"/>
    <w:rsid w:val="00EC3A56"/>
    <w:rsid w:val="00EC5F87"/>
    <w:rsid w:val="00ED3AE6"/>
    <w:rsid w:val="00ED42FA"/>
    <w:rsid w:val="00ED7875"/>
    <w:rsid w:val="00EE1264"/>
    <w:rsid w:val="00EE434B"/>
    <w:rsid w:val="00EE5FC3"/>
    <w:rsid w:val="00EF4BB7"/>
    <w:rsid w:val="00EF6D2C"/>
    <w:rsid w:val="00F044B2"/>
    <w:rsid w:val="00F06C43"/>
    <w:rsid w:val="00F07C97"/>
    <w:rsid w:val="00F10FB8"/>
    <w:rsid w:val="00F1167D"/>
    <w:rsid w:val="00F11C1D"/>
    <w:rsid w:val="00F178E2"/>
    <w:rsid w:val="00F20ABC"/>
    <w:rsid w:val="00F21E9A"/>
    <w:rsid w:val="00F21F4E"/>
    <w:rsid w:val="00F2495C"/>
    <w:rsid w:val="00F26190"/>
    <w:rsid w:val="00F277C1"/>
    <w:rsid w:val="00F27F29"/>
    <w:rsid w:val="00F30AE3"/>
    <w:rsid w:val="00F32B5C"/>
    <w:rsid w:val="00F333B4"/>
    <w:rsid w:val="00F34EE2"/>
    <w:rsid w:val="00F3718F"/>
    <w:rsid w:val="00F375B2"/>
    <w:rsid w:val="00F4153E"/>
    <w:rsid w:val="00F431DD"/>
    <w:rsid w:val="00F44C94"/>
    <w:rsid w:val="00F45898"/>
    <w:rsid w:val="00F46185"/>
    <w:rsid w:val="00F46D62"/>
    <w:rsid w:val="00F513C5"/>
    <w:rsid w:val="00F51E06"/>
    <w:rsid w:val="00F51E90"/>
    <w:rsid w:val="00F5424A"/>
    <w:rsid w:val="00F5718E"/>
    <w:rsid w:val="00F63E3E"/>
    <w:rsid w:val="00F673DF"/>
    <w:rsid w:val="00F7161C"/>
    <w:rsid w:val="00F7393F"/>
    <w:rsid w:val="00F74DCA"/>
    <w:rsid w:val="00F802F4"/>
    <w:rsid w:val="00F816AF"/>
    <w:rsid w:val="00F826B9"/>
    <w:rsid w:val="00F839D5"/>
    <w:rsid w:val="00F841E1"/>
    <w:rsid w:val="00F86965"/>
    <w:rsid w:val="00F90107"/>
    <w:rsid w:val="00F90F3D"/>
    <w:rsid w:val="00F95C9C"/>
    <w:rsid w:val="00F96EAC"/>
    <w:rsid w:val="00FA0B33"/>
    <w:rsid w:val="00FA1473"/>
    <w:rsid w:val="00FA35A8"/>
    <w:rsid w:val="00FA3F47"/>
    <w:rsid w:val="00FA5E34"/>
    <w:rsid w:val="00FA69C9"/>
    <w:rsid w:val="00FA765B"/>
    <w:rsid w:val="00FB2D9F"/>
    <w:rsid w:val="00FB3D5E"/>
    <w:rsid w:val="00FB4FEE"/>
    <w:rsid w:val="00FB5049"/>
    <w:rsid w:val="00FB5197"/>
    <w:rsid w:val="00FB5665"/>
    <w:rsid w:val="00FB69D5"/>
    <w:rsid w:val="00FC147A"/>
    <w:rsid w:val="00FC1F28"/>
    <w:rsid w:val="00FC2220"/>
    <w:rsid w:val="00FC5CFE"/>
    <w:rsid w:val="00FD1AA0"/>
    <w:rsid w:val="00FD26D8"/>
    <w:rsid w:val="00FD30AA"/>
    <w:rsid w:val="00FD629E"/>
    <w:rsid w:val="00FE1340"/>
    <w:rsid w:val="00FE1571"/>
    <w:rsid w:val="00FE1CF7"/>
    <w:rsid w:val="00FE20D3"/>
    <w:rsid w:val="00FE595C"/>
    <w:rsid w:val="00FF146E"/>
    <w:rsid w:val="00FF18D3"/>
    <w:rsid w:val="00FF1BBD"/>
    <w:rsid w:val="00FF54EB"/>
    <w:rsid w:val="00FF6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F93D6595-7F04-4DD9-A077-C102478B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6F4"/>
    <w:pPr>
      <w:widowControl w:val="0"/>
      <w:spacing w:after="200" w:line="276" w:lineRule="auto"/>
    </w:pPr>
    <w:rPr>
      <w:sz w:val="22"/>
      <w:szCs w:val="22"/>
    </w:rPr>
  </w:style>
  <w:style w:type="paragraph" w:styleId="Heading1">
    <w:name w:val="heading 1"/>
    <w:basedOn w:val="Normal"/>
    <w:next w:val="Normal"/>
    <w:link w:val="Heading1Char1"/>
    <w:uiPriority w:val="1"/>
    <w:qFormat/>
    <w:rsid w:val="00C3518D"/>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Heading2">
    <w:name w:val="heading 2"/>
    <w:basedOn w:val="Normal"/>
    <w:next w:val="Normal"/>
    <w:link w:val="Heading2Char1"/>
    <w:autoRedefine/>
    <w:uiPriority w:val="9"/>
    <w:unhideWhenUsed/>
    <w:qFormat/>
    <w:rsid w:val="00682C85"/>
    <w:pPr>
      <w:keepNext/>
      <w:keepLines/>
      <w:pBdr>
        <w:bottom w:val="single" w:sz="4" w:space="1" w:color="auto"/>
      </w:pBdr>
      <w:spacing w:after="0" w:line="450" w:lineRule="atLeast"/>
      <w:jc w:val="both"/>
      <w:outlineLvl w:val="1"/>
    </w:pPr>
    <w:rPr>
      <w:rFonts w:ascii="Times New Roman" w:eastAsia="Times New Roman" w:hAnsi="Times New Roman"/>
      <w:caps/>
      <w:sz w:val="24"/>
      <w:szCs w:val="24"/>
      <w:lang w:val="x-none" w:eastAsia="x-none"/>
    </w:rPr>
  </w:style>
  <w:style w:type="paragraph" w:styleId="Heading3">
    <w:name w:val="heading 3"/>
    <w:basedOn w:val="Normal"/>
    <w:next w:val="Normal"/>
    <w:link w:val="Heading3Char1"/>
    <w:autoRedefine/>
    <w:uiPriority w:val="9"/>
    <w:unhideWhenUsed/>
    <w:qFormat/>
    <w:rsid w:val="00E972B2"/>
    <w:pPr>
      <w:keepNext/>
      <w:keepLines/>
      <w:widowControl/>
      <w:spacing w:after="0" w:line="355" w:lineRule="auto"/>
      <w:ind w:firstLine="709"/>
      <w:outlineLvl w:val="2"/>
    </w:pPr>
    <w:rPr>
      <w:rFonts w:ascii="Times New Roman" w:eastAsia="OfficinaSansBoldITC" w:hAnsi="Times New Roman"/>
      <w:b/>
      <w:bCs/>
      <w:sz w:val="24"/>
      <w:szCs w:val="24"/>
      <w:lang w:val="x-none"/>
    </w:rPr>
  </w:style>
  <w:style w:type="paragraph" w:styleId="Heading4">
    <w:name w:val="heading 4"/>
    <w:basedOn w:val="10"/>
    <w:next w:val="10"/>
    <w:link w:val="Heading4Char1"/>
    <w:uiPriority w:val="9"/>
    <w:qFormat/>
    <w:rsid w:val="00910C07"/>
    <w:pPr>
      <w:keepNext/>
      <w:keepLines/>
      <w:spacing w:before="240" w:after="40"/>
      <w:outlineLvl w:val="3"/>
    </w:pPr>
    <w:rPr>
      <w:rFonts w:cs="Times New Roman"/>
      <w:b/>
      <w:sz w:val="24"/>
      <w:szCs w:val="24"/>
      <w:lang w:val="x-none"/>
    </w:rPr>
  </w:style>
  <w:style w:type="paragraph" w:styleId="Heading5">
    <w:name w:val="heading 5"/>
    <w:basedOn w:val="10"/>
    <w:next w:val="10"/>
    <w:link w:val="Heading5Char1"/>
    <w:uiPriority w:val="9"/>
    <w:qFormat/>
    <w:rsid w:val="00910C07"/>
    <w:pPr>
      <w:keepNext/>
      <w:keepLines/>
      <w:spacing w:before="220" w:after="40"/>
      <w:outlineLvl w:val="4"/>
    </w:pPr>
    <w:rPr>
      <w:rFonts w:cs="Times New Roman"/>
      <w:b/>
      <w:sz w:val="20"/>
      <w:szCs w:val="20"/>
      <w:lang w:val="x-none"/>
    </w:rPr>
  </w:style>
  <w:style w:type="paragraph" w:styleId="Heading6">
    <w:name w:val="heading 6"/>
    <w:basedOn w:val="10"/>
    <w:next w:val="10"/>
    <w:link w:val="Heading6Char1"/>
    <w:uiPriority w:val="9"/>
    <w:qFormat/>
    <w:rsid w:val="00910C07"/>
    <w:pPr>
      <w:keepNext/>
      <w:keepLines/>
      <w:spacing w:before="200" w:after="40"/>
      <w:outlineLvl w:val="5"/>
    </w:pPr>
    <w:rPr>
      <w:rFonts w:cs="Times New Roman"/>
      <w:b/>
      <w:sz w:val="20"/>
      <w:szCs w:val="20"/>
      <w:lang w:val="x-none"/>
    </w:rPr>
  </w:style>
  <w:style w:type="paragraph" w:styleId="Heading7">
    <w:name w:val="heading 7"/>
    <w:basedOn w:val="Normal"/>
    <w:next w:val="Normal"/>
    <w:link w:val="Heading7Char1"/>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paragraph" w:styleId="Heading8">
    <w:name w:val="heading 8"/>
    <w:basedOn w:val="Normal"/>
    <w:next w:val="Normal"/>
    <w:link w:val="Heading8Char1"/>
    <w:uiPriority w:val="9"/>
    <w:unhideWhenUsed/>
    <w:qFormat/>
    <w:rsid w:val="00F95C9C"/>
    <w:pPr>
      <w:keepNext/>
      <w:keepLines/>
      <w:widowControl/>
      <w:spacing w:before="320"/>
      <w:jc w:val="both"/>
      <w:outlineLvl w:val="7"/>
    </w:pPr>
    <w:rPr>
      <w:rFonts w:ascii="Arial" w:eastAsia="Arial" w:hAnsi="Arial"/>
      <w:i/>
      <w:iCs/>
      <w:lang w:val="x-none"/>
    </w:rPr>
  </w:style>
  <w:style w:type="paragraph" w:styleId="Heading9">
    <w:name w:val="heading 9"/>
    <w:basedOn w:val="Normal"/>
    <w:next w:val="Normal"/>
    <w:link w:val="Heading9Char1"/>
    <w:uiPriority w:val="9"/>
    <w:unhideWhenUsed/>
    <w:qFormat/>
    <w:rsid w:val="00F95C9C"/>
    <w:pPr>
      <w:keepNext/>
      <w:keepLines/>
      <w:widowControl/>
      <w:spacing w:before="320"/>
      <w:jc w:val="both"/>
      <w:outlineLvl w:val="8"/>
    </w:pPr>
    <w:rPr>
      <w:rFonts w:ascii="Arial" w:eastAsia="Arial" w:hAnsi="Arial"/>
      <w:i/>
      <w:iCs/>
      <w:sz w:val="21"/>
      <w:szCs w:val="21"/>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1"/>
    <w:rsid w:val="00C3518D"/>
    <w:rPr>
      <w:rFonts w:ascii="Times New Roman" w:eastAsia="Times New Roman" w:hAnsi="Times New Roman" w:cs="Times New Roman"/>
      <w:b/>
      <w:sz w:val="28"/>
      <w:szCs w:val="32"/>
    </w:rPr>
  </w:style>
  <w:style w:type="character" w:customStyle="1" w:styleId="Heading2Char1">
    <w:name w:val="Heading 2 Char1"/>
    <w:link w:val="Heading2"/>
    <w:uiPriority w:val="9"/>
    <w:rsid w:val="00682C85"/>
    <w:rPr>
      <w:rFonts w:ascii="Times New Roman" w:eastAsia="Times New Roman" w:hAnsi="Times New Roman"/>
      <w:caps/>
      <w:sz w:val="24"/>
      <w:szCs w:val="24"/>
      <w:lang w:val="x-none" w:eastAsia="x-none"/>
    </w:rPr>
  </w:style>
  <w:style w:type="character" w:customStyle="1" w:styleId="Heading3Char1">
    <w:name w:val="Heading 3 Char1"/>
    <w:link w:val="Heading3"/>
    <w:uiPriority w:val="9"/>
    <w:rsid w:val="00E972B2"/>
    <w:rPr>
      <w:rFonts w:ascii="Times New Roman" w:eastAsia="OfficinaSansBoldITC" w:hAnsi="Times New Roman"/>
      <w:b/>
      <w:bCs/>
      <w:sz w:val="24"/>
      <w:szCs w:val="24"/>
      <w:lang w:eastAsia="en-US"/>
    </w:rPr>
  </w:style>
  <w:style w:type="paragraph" w:customStyle="1" w:styleId="10">
    <w:name w:val="Обычный1"/>
    <w:rsid w:val="00910C07"/>
    <w:pPr>
      <w:widowControl w:val="0"/>
      <w:spacing w:after="200" w:line="276" w:lineRule="auto"/>
    </w:pPr>
    <w:rPr>
      <w:rFonts w:cs="Calibri"/>
      <w:sz w:val="22"/>
      <w:szCs w:val="22"/>
      <w:lang w:val="ru-RU" w:eastAsia="ru-RU"/>
    </w:rPr>
  </w:style>
  <w:style w:type="character" w:customStyle="1" w:styleId="Heading4Char1">
    <w:name w:val="Heading 4 Char1"/>
    <w:link w:val="Heading4"/>
    <w:uiPriority w:val="9"/>
    <w:rsid w:val="00910C07"/>
    <w:rPr>
      <w:rFonts w:ascii="Calibri" w:eastAsia="Calibri" w:hAnsi="Calibri" w:cs="Calibri"/>
      <w:b/>
      <w:sz w:val="24"/>
      <w:szCs w:val="24"/>
      <w:lang w:eastAsia="ru-RU"/>
    </w:rPr>
  </w:style>
  <w:style w:type="character" w:customStyle="1" w:styleId="Heading5Char1">
    <w:name w:val="Heading 5 Char1"/>
    <w:link w:val="Heading5"/>
    <w:uiPriority w:val="9"/>
    <w:rsid w:val="00910C07"/>
    <w:rPr>
      <w:rFonts w:ascii="Calibri" w:eastAsia="Calibri" w:hAnsi="Calibri" w:cs="Calibri"/>
      <w:b/>
      <w:lang w:eastAsia="ru-RU"/>
    </w:rPr>
  </w:style>
  <w:style w:type="character" w:customStyle="1" w:styleId="Heading6Char1">
    <w:name w:val="Heading 6 Char1"/>
    <w:link w:val="Heading6"/>
    <w:uiPriority w:val="9"/>
    <w:rsid w:val="00910C07"/>
    <w:rPr>
      <w:rFonts w:ascii="Calibri" w:eastAsia="Calibri" w:hAnsi="Calibri" w:cs="Calibri"/>
      <w:b/>
      <w:sz w:val="20"/>
      <w:szCs w:val="20"/>
      <w:lang w:eastAsia="ru-RU"/>
    </w:rPr>
  </w:style>
  <w:style w:type="character" w:customStyle="1" w:styleId="Heading7Char1">
    <w:name w:val="Heading 7 Char1"/>
    <w:link w:val="Heading7"/>
    <w:uiPriority w:val="9"/>
    <w:rsid w:val="00DB16F4"/>
    <w:rPr>
      <w:rFonts w:ascii="Times New Roman" w:eastAsia="Times New Roman" w:hAnsi="Times New Roman"/>
      <w:b/>
      <w:iCs/>
      <w:sz w:val="24"/>
      <w:szCs w:val="22"/>
      <w:lang w:val="en-US" w:eastAsia="en-US"/>
    </w:rPr>
  </w:style>
  <w:style w:type="character" w:styleId="Hyperlink">
    <w:name w:val="Hyperlink"/>
    <w:uiPriority w:val="99"/>
    <w:unhideWhenUsed/>
    <w:rsid w:val="005509DA"/>
    <w:rPr>
      <w:color w:val="0563C1"/>
      <w:u w:val="single"/>
    </w:rPr>
  </w:style>
  <w:style w:type="paragraph" w:styleId="ListParagraph">
    <w:name w:val="List Paragraph"/>
    <w:aliases w:val="ITL List Paragraph,Цветной список - Акцент 13"/>
    <w:basedOn w:val="Normal"/>
    <w:link w:val="ListParagraphChar1"/>
    <w:uiPriority w:val="99"/>
    <w:qFormat/>
    <w:rsid w:val="005509DA"/>
    <w:pPr>
      <w:ind w:left="720"/>
      <w:contextualSpacing/>
    </w:pPr>
  </w:style>
  <w:style w:type="paragraph" w:styleId="Header">
    <w:name w:val="header"/>
    <w:basedOn w:val="Normal"/>
    <w:link w:val="HeaderChar1"/>
    <w:uiPriority w:val="99"/>
    <w:unhideWhenUsed/>
    <w:rsid w:val="005509DA"/>
    <w:pPr>
      <w:tabs>
        <w:tab w:val="center" w:pos="4677"/>
        <w:tab w:val="right" w:pos="9355"/>
      </w:tabs>
      <w:spacing w:after="0" w:line="240" w:lineRule="auto"/>
    </w:pPr>
    <w:rPr>
      <w:sz w:val="20"/>
      <w:szCs w:val="20"/>
      <w:lang w:eastAsia="x-none"/>
    </w:rPr>
  </w:style>
  <w:style w:type="character" w:customStyle="1" w:styleId="HeaderChar1">
    <w:name w:val="Header Char1"/>
    <w:link w:val="Header"/>
    <w:uiPriority w:val="99"/>
    <w:rsid w:val="005509DA"/>
    <w:rPr>
      <w:lang w:val="en-US"/>
    </w:rPr>
  </w:style>
  <w:style w:type="paragraph" w:styleId="Footer">
    <w:name w:val="footer"/>
    <w:basedOn w:val="Normal"/>
    <w:link w:val="FooterChar1"/>
    <w:uiPriority w:val="99"/>
    <w:unhideWhenUsed/>
    <w:rsid w:val="005509DA"/>
    <w:pPr>
      <w:tabs>
        <w:tab w:val="center" w:pos="4677"/>
        <w:tab w:val="right" w:pos="9355"/>
      </w:tabs>
      <w:spacing w:after="0" w:line="240" w:lineRule="auto"/>
    </w:pPr>
    <w:rPr>
      <w:sz w:val="20"/>
      <w:szCs w:val="20"/>
      <w:lang w:eastAsia="x-none"/>
    </w:rPr>
  </w:style>
  <w:style w:type="character" w:customStyle="1" w:styleId="FooterChar1">
    <w:name w:val="Footer Char1"/>
    <w:link w:val="Footer"/>
    <w:uiPriority w:val="99"/>
    <w:rsid w:val="005509DA"/>
    <w:rPr>
      <w:lang w:val="en-US"/>
    </w:rPr>
  </w:style>
  <w:style w:type="paragraph" w:styleId="Title">
    <w:name w:val="Title"/>
    <w:aliases w:val="Подзаголовок!"/>
    <w:basedOn w:val="10"/>
    <w:next w:val="10"/>
    <w:link w:val="TitleChar1"/>
    <w:uiPriority w:val="1"/>
    <w:qFormat/>
    <w:rsid w:val="00910C07"/>
    <w:pPr>
      <w:keepNext/>
      <w:keepLines/>
      <w:spacing w:before="480" w:after="120"/>
    </w:pPr>
    <w:rPr>
      <w:rFonts w:cs="Times New Roman"/>
      <w:b/>
      <w:sz w:val="72"/>
      <w:szCs w:val="72"/>
      <w:lang w:val="x-none"/>
    </w:rPr>
  </w:style>
  <w:style w:type="character" w:customStyle="1" w:styleId="TitleChar1">
    <w:name w:val="Title Char1"/>
    <w:aliases w:val="Подзаголовок! Char"/>
    <w:link w:val="Title"/>
    <w:uiPriority w:val="1"/>
    <w:rsid w:val="00910C07"/>
    <w:rPr>
      <w:rFonts w:ascii="Calibri" w:eastAsia="Calibri" w:hAnsi="Calibri" w:cs="Calibri"/>
      <w:b/>
      <w:sz w:val="72"/>
      <w:szCs w:val="72"/>
      <w:lang w:eastAsia="ru-RU"/>
    </w:rPr>
  </w:style>
  <w:style w:type="paragraph" w:styleId="Subtitle">
    <w:name w:val="Subtitle"/>
    <w:basedOn w:val="10"/>
    <w:next w:val="10"/>
    <w:link w:val="SubtitleChar1"/>
    <w:qFormat/>
    <w:rsid w:val="00910C07"/>
    <w:pPr>
      <w:keepNext/>
      <w:keepLines/>
      <w:spacing w:before="360" w:after="80"/>
    </w:pPr>
    <w:rPr>
      <w:rFonts w:ascii="Georgia" w:eastAsia="Georgia" w:hAnsi="Georgia" w:cs="Times New Roman"/>
      <w:i/>
      <w:color w:val="666666"/>
      <w:sz w:val="48"/>
      <w:szCs w:val="48"/>
      <w:lang w:val="x-none"/>
    </w:rPr>
  </w:style>
  <w:style w:type="character" w:customStyle="1" w:styleId="SubtitleChar1">
    <w:name w:val="Subtitle Char1"/>
    <w:link w:val="Subtitle"/>
    <w:rsid w:val="00910C07"/>
    <w:rPr>
      <w:rFonts w:ascii="Georgia" w:eastAsia="Georgia" w:hAnsi="Georgia" w:cs="Georgia"/>
      <w:i/>
      <w:color w:val="666666"/>
      <w:sz w:val="48"/>
      <w:szCs w:val="48"/>
      <w:lang w:eastAsia="ru-RU"/>
    </w:rPr>
  </w:style>
  <w:style w:type="paragraph" w:styleId="BalloonText">
    <w:name w:val="Balloon Text"/>
    <w:basedOn w:val="Normal"/>
    <w:link w:val="BalloonTextChar1"/>
    <w:uiPriority w:val="99"/>
    <w:unhideWhenUsed/>
    <w:rsid w:val="00910C07"/>
    <w:pPr>
      <w:spacing w:after="0" w:line="240" w:lineRule="auto"/>
    </w:pPr>
    <w:rPr>
      <w:rFonts w:ascii="Tahoma" w:hAnsi="Tahoma"/>
      <w:sz w:val="16"/>
      <w:szCs w:val="16"/>
      <w:lang w:val="x-none" w:eastAsia="ru-RU"/>
    </w:rPr>
  </w:style>
  <w:style w:type="character" w:customStyle="1" w:styleId="BalloonTextChar1">
    <w:name w:val="Balloon Text Char1"/>
    <w:link w:val="BalloonText"/>
    <w:uiPriority w:val="99"/>
    <w:rsid w:val="00910C07"/>
    <w:rPr>
      <w:rFonts w:ascii="Tahoma" w:eastAsia="Calibri" w:hAnsi="Tahoma" w:cs="Tahoma"/>
      <w:sz w:val="16"/>
      <w:szCs w:val="16"/>
      <w:lang w:eastAsia="ru-RU"/>
    </w:rPr>
  </w:style>
  <w:style w:type="character" w:styleId="CommentReference">
    <w:name w:val="annotation reference"/>
    <w:uiPriority w:val="99"/>
    <w:unhideWhenUsed/>
    <w:rsid w:val="00EB4B2C"/>
    <w:rPr>
      <w:sz w:val="16"/>
      <w:szCs w:val="16"/>
    </w:rPr>
  </w:style>
  <w:style w:type="paragraph" w:styleId="CommentText">
    <w:name w:val="annotation text"/>
    <w:basedOn w:val="Normal"/>
    <w:link w:val="CommentTextChar"/>
    <w:uiPriority w:val="99"/>
    <w:unhideWhenUsed/>
    <w:rsid w:val="00EB4B2C"/>
    <w:pPr>
      <w:spacing w:line="240" w:lineRule="auto"/>
    </w:pPr>
    <w:rPr>
      <w:sz w:val="20"/>
      <w:szCs w:val="20"/>
      <w:lang w:eastAsia="x-none"/>
    </w:rPr>
  </w:style>
  <w:style w:type="character" w:customStyle="1" w:styleId="CommentTextChar">
    <w:name w:val="Comment Text Char"/>
    <w:link w:val="CommentText"/>
    <w:uiPriority w:val="99"/>
    <w:rsid w:val="00EB4B2C"/>
    <w:rPr>
      <w:sz w:val="20"/>
      <w:szCs w:val="20"/>
      <w:lang w:val="en-US"/>
    </w:rPr>
  </w:style>
  <w:style w:type="paragraph" w:styleId="CommentSubject">
    <w:name w:val="annotation subject"/>
    <w:basedOn w:val="CommentText"/>
    <w:next w:val="CommentText"/>
    <w:link w:val="CommentSubjectChar"/>
    <w:uiPriority w:val="99"/>
    <w:unhideWhenUsed/>
    <w:rsid w:val="00EB4B2C"/>
    <w:rPr>
      <w:b/>
      <w:bCs/>
    </w:rPr>
  </w:style>
  <w:style w:type="character" w:customStyle="1" w:styleId="CommentSubjectChar">
    <w:name w:val="Comment Subject Char"/>
    <w:link w:val="CommentSubject"/>
    <w:uiPriority w:val="99"/>
    <w:rsid w:val="00EB4B2C"/>
    <w:rPr>
      <w:b/>
      <w:bCs/>
      <w:sz w:val="20"/>
      <w:szCs w:val="20"/>
      <w:lang w:val="en-US"/>
    </w:rPr>
  </w:style>
  <w:style w:type="paragraph" w:styleId="FootnoteText">
    <w:name w:val="footnote text"/>
    <w:basedOn w:val="Normal"/>
    <w:link w:val="FootnoteTextChar1"/>
    <w:uiPriority w:val="99"/>
    <w:unhideWhenUsed/>
    <w:rsid w:val="00EB4B2C"/>
    <w:pPr>
      <w:spacing w:after="0" w:line="240" w:lineRule="auto"/>
    </w:pPr>
    <w:rPr>
      <w:sz w:val="20"/>
      <w:szCs w:val="20"/>
      <w:lang w:val="x-none" w:eastAsia="ru-RU"/>
    </w:rPr>
  </w:style>
  <w:style w:type="character" w:customStyle="1" w:styleId="FootnoteTextChar1">
    <w:name w:val="Footnote Text Char1"/>
    <w:link w:val="FootnoteText"/>
    <w:uiPriority w:val="99"/>
    <w:rsid w:val="00EB4B2C"/>
    <w:rPr>
      <w:rFonts w:ascii="Calibri" w:eastAsia="Calibri" w:hAnsi="Calibri" w:cs="Calibri"/>
      <w:sz w:val="20"/>
      <w:szCs w:val="20"/>
      <w:lang w:eastAsia="ru-RU"/>
    </w:rPr>
  </w:style>
  <w:style w:type="character" w:styleId="FootnoteReference">
    <w:name w:val="footnote reference"/>
    <w:uiPriority w:val="99"/>
    <w:unhideWhenUsed/>
    <w:rsid w:val="00EB4B2C"/>
    <w:rPr>
      <w:vertAlign w:val="superscript"/>
    </w:rPr>
  </w:style>
  <w:style w:type="paragraph" w:customStyle="1" w:styleId="msonormal0">
    <w:name w:val="msonormal"/>
    <w:basedOn w:val="Normal"/>
    <w:uiPriority w:val="99"/>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NormalWeb">
    <w:name w:val="Normal (Web)"/>
    <w:basedOn w:val="Normal"/>
    <w:link w:val="NormalWebChar"/>
    <w:uiPriority w:val="99"/>
    <w:unhideWhenUsed/>
    <w:qFormat/>
    <w:rsid w:val="00914E0C"/>
    <w:pPr>
      <w:widowControl/>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pple-tab-span">
    <w:name w:val="apple-tab-span"/>
    <w:basedOn w:val="DefaultParagraphFont"/>
    <w:rsid w:val="00704F4D"/>
  </w:style>
  <w:style w:type="character" w:customStyle="1" w:styleId="EndnoteTextChar1">
    <w:name w:val="Endnote Text Char1"/>
    <w:link w:val="EndnoteText"/>
    <w:uiPriority w:val="99"/>
    <w:rsid w:val="00BD7ADE"/>
    <w:rPr>
      <w:rFonts w:ascii="Calibri" w:eastAsia="Calibri" w:hAnsi="Calibri" w:cs="Calibri"/>
      <w:sz w:val="20"/>
      <w:szCs w:val="20"/>
      <w:lang w:eastAsia="ru-RU"/>
    </w:rPr>
  </w:style>
  <w:style w:type="paragraph" w:styleId="EndnoteText">
    <w:name w:val="endnote text"/>
    <w:basedOn w:val="Normal"/>
    <w:link w:val="EndnoteTextChar1"/>
    <w:uiPriority w:val="99"/>
    <w:semiHidden/>
    <w:unhideWhenUsed/>
    <w:rsid w:val="00BD7ADE"/>
    <w:pPr>
      <w:spacing w:after="0" w:line="240" w:lineRule="auto"/>
    </w:pPr>
    <w:rPr>
      <w:sz w:val="20"/>
      <w:szCs w:val="20"/>
      <w:lang w:val="x-none" w:eastAsia="ru-RU"/>
    </w:rPr>
  </w:style>
  <w:style w:type="paragraph" w:styleId="TOCHeading">
    <w:name w:val="TOC Heading"/>
    <w:basedOn w:val="Heading1"/>
    <w:next w:val="Normal"/>
    <w:uiPriority w:val="39"/>
    <w:unhideWhenUsed/>
    <w:qFormat/>
    <w:rsid w:val="00CD1922"/>
    <w:pPr>
      <w:widowControl/>
      <w:pBdr>
        <w:bottom w:val="none" w:sz="0" w:space="0" w:color="auto"/>
      </w:pBdr>
      <w:spacing w:before="480"/>
      <w:outlineLvl w:val="9"/>
    </w:pPr>
    <w:rPr>
      <w:rFonts w:ascii="Calibri Light" w:hAnsi="Calibri Light"/>
      <w:bCs/>
      <w:color w:val="2F5496"/>
      <w:szCs w:val="28"/>
      <w:lang w:val="ru-RU" w:eastAsia="ru-RU"/>
    </w:rPr>
  </w:style>
  <w:style w:type="paragraph" w:styleId="TOC1">
    <w:name w:val="toc 1"/>
    <w:basedOn w:val="Normal"/>
    <w:next w:val="Normal"/>
    <w:autoRedefine/>
    <w:uiPriority w:val="39"/>
    <w:unhideWhenUsed/>
    <w:qFormat/>
    <w:rsid w:val="00CD1922"/>
    <w:pPr>
      <w:spacing w:before="120" w:after="0"/>
    </w:pPr>
    <w:rPr>
      <w:rFonts w:cs="Calibri"/>
      <w:b/>
      <w:bCs/>
      <w:i/>
      <w:iCs/>
      <w:sz w:val="24"/>
      <w:szCs w:val="24"/>
    </w:rPr>
  </w:style>
  <w:style w:type="paragraph" w:styleId="TOC2">
    <w:name w:val="toc 2"/>
    <w:basedOn w:val="Normal"/>
    <w:next w:val="Normal"/>
    <w:autoRedefine/>
    <w:uiPriority w:val="39"/>
    <w:unhideWhenUsed/>
    <w:qFormat/>
    <w:rsid w:val="00CD1922"/>
    <w:pPr>
      <w:spacing w:before="120" w:after="0"/>
      <w:ind w:left="220"/>
    </w:pPr>
    <w:rPr>
      <w:rFonts w:cs="Calibri"/>
      <w:b/>
      <w:bCs/>
    </w:rPr>
  </w:style>
  <w:style w:type="paragraph" w:styleId="TOC3">
    <w:name w:val="toc 3"/>
    <w:basedOn w:val="Normal"/>
    <w:next w:val="Normal"/>
    <w:autoRedefine/>
    <w:uiPriority w:val="3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TOC4">
    <w:name w:val="toc 4"/>
    <w:basedOn w:val="Normal"/>
    <w:next w:val="Normal"/>
    <w:autoRedefine/>
    <w:uiPriority w:val="39"/>
    <w:unhideWhenUsed/>
    <w:rsid w:val="00CD1922"/>
    <w:pPr>
      <w:spacing w:after="0"/>
      <w:ind w:left="660"/>
    </w:pPr>
    <w:rPr>
      <w:rFonts w:cs="Calibri"/>
      <w:sz w:val="20"/>
      <w:szCs w:val="20"/>
    </w:rPr>
  </w:style>
  <w:style w:type="paragraph" w:styleId="TOC5">
    <w:name w:val="toc 5"/>
    <w:basedOn w:val="Normal"/>
    <w:next w:val="Normal"/>
    <w:autoRedefine/>
    <w:uiPriority w:val="39"/>
    <w:unhideWhenUsed/>
    <w:rsid w:val="00CD1922"/>
    <w:pPr>
      <w:spacing w:after="0"/>
      <w:ind w:left="880"/>
    </w:pPr>
    <w:rPr>
      <w:rFonts w:cs="Calibri"/>
      <w:sz w:val="20"/>
      <w:szCs w:val="20"/>
    </w:rPr>
  </w:style>
  <w:style w:type="paragraph" w:styleId="TOC6">
    <w:name w:val="toc 6"/>
    <w:basedOn w:val="Normal"/>
    <w:next w:val="Normal"/>
    <w:autoRedefine/>
    <w:uiPriority w:val="39"/>
    <w:unhideWhenUsed/>
    <w:rsid w:val="00CD1922"/>
    <w:pPr>
      <w:spacing w:after="0"/>
      <w:ind w:left="1100"/>
    </w:pPr>
    <w:rPr>
      <w:rFonts w:cs="Calibri"/>
      <w:sz w:val="20"/>
      <w:szCs w:val="20"/>
    </w:rPr>
  </w:style>
  <w:style w:type="paragraph" w:styleId="TOC7">
    <w:name w:val="toc 7"/>
    <w:basedOn w:val="Normal"/>
    <w:next w:val="Normal"/>
    <w:autoRedefine/>
    <w:uiPriority w:val="39"/>
    <w:unhideWhenUsed/>
    <w:rsid w:val="00CD1922"/>
    <w:pPr>
      <w:spacing w:after="0"/>
      <w:ind w:left="1320"/>
    </w:pPr>
    <w:rPr>
      <w:rFonts w:cs="Calibri"/>
      <w:sz w:val="20"/>
      <w:szCs w:val="20"/>
    </w:rPr>
  </w:style>
  <w:style w:type="paragraph" w:styleId="TOC8">
    <w:name w:val="toc 8"/>
    <w:basedOn w:val="Normal"/>
    <w:next w:val="Normal"/>
    <w:autoRedefine/>
    <w:uiPriority w:val="39"/>
    <w:unhideWhenUsed/>
    <w:rsid w:val="00CD1922"/>
    <w:pPr>
      <w:spacing w:after="0"/>
      <w:ind w:left="1540"/>
    </w:pPr>
    <w:rPr>
      <w:rFonts w:cs="Calibri"/>
      <w:sz w:val="20"/>
      <w:szCs w:val="20"/>
    </w:rPr>
  </w:style>
  <w:style w:type="paragraph" w:styleId="TOC9">
    <w:name w:val="toc 9"/>
    <w:basedOn w:val="Normal"/>
    <w:next w:val="Normal"/>
    <w:autoRedefine/>
    <w:uiPriority w:val="39"/>
    <w:unhideWhenUsed/>
    <w:rsid w:val="00CD1922"/>
    <w:pPr>
      <w:spacing w:after="0"/>
      <w:ind w:left="1760"/>
    </w:pPr>
    <w:rPr>
      <w:rFonts w:cs="Calibri"/>
      <w:sz w:val="20"/>
      <w:szCs w:val="20"/>
    </w:rPr>
  </w:style>
  <w:style w:type="table" w:styleId="TableGrid">
    <w:name w:val="Table Grid"/>
    <w:basedOn w:val="TableNormal"/>
    <w:uiPriority w:val="59"/>
    <w:rsid w:val="0088451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6D5EC9"/>
    <w:pPr>
      <w:autoSpaceDE w:val="0"/>
      <w:autoSpaceDN w:val="0"/>
      <w:adjustRightInd w:val="0"/>
    </w:pPr>
    <w:rPr>
      <w:rFonts w:ascii="Arial" w:hAnsi="Arial" w:cs="Arial"/>
      <w:color w:val="000000"/>
      <w:sz w:val="24"/>
      <w:szCs w:val="24"/>
      <w:lang w:val="ru-RU"/>
    </w:rPr>
  </w:style>
  <w:style w:type="character" w:customStyle="1" w:styleId="a">
    <w:name w:val="Основной Знак"/>
    <w:link w:val="a0"/>
    <w:locked/>
    <w:rsid w:val="006D5EC9"/>
    <w:rPr>
      <w:rFonts w:ascii="NewtonCSanPin" w:hAnsi="NewtonCSanPin"/>
      <w:color w:val="000000"/>
      <w:sz w:val="21"/>
      <w:szCs w:val="21"/>
    </w:rPr>
  </w:style>
  <w:style w:type="paragraph" w:customStyle="1" w:styleId="a0">
    <w:name w:val="Основной"/>
    <w:basedOn w:val="Normal"/>
    <w:link w:val="a"/>
    <w:qFormat/>
    <w:rsid w:val="006D5EC9"/>
    <w:pPr>
      <w:widowControl/>
      <w:autoSpaceDE w:val="0"/>
      <w:autoSpaceDN w:val="0"/>
      <w:adjustRightInd w:val="0"/>
      <w:spacing w:after="0" w:line="214" w:lineRule="atLeast"/>
      <w:ind w:firstLine="283"/>
      <w:jc w:val="both"/>
    </w:pPr>
    <w:rPr>
      <w:rFonts w:ascii="NewtonCSanPin" w:hAnsi="NewtonCSanPin"/>
      <w:color w:val="000000"/>
      <w:sz w:val="21"/>
      <w:szCs w:val="21"/>
      <w:lang w:val="x-none" w:eastAsia="x-none"/>
    </w:rPr>
  </w:style>
  <w:style w:type="paragraph" w:customStyle="1" w:styleId="a1">
    <w:name w:val="Сноска"/>
    <w:basedOn w:val="a0"/>
    <w:qFormat/>
    <w:rsid w:val="006D5EC9"/>
    <w:pPr>
      <w:spacing w:line="174" w:lineRule="atLeast"/>
      <w:textAlignment w:val="center"/>
    </w:pPr>
    <w:rPr>
      <w:rFonts w:eastAsia="Times New Roman"/>
      <w:sz w:val="17"/>
      <w:szCs w:val="17"/>
      <w:lang w:eastAsia="ru-RU"/>
    </w:rPr>
  </w:style>
  <w:style w:type="character" w:customStyle="1" w:styleId="11">
    <w:name w:val="Сноска1"/>
    <w:rsid w:val="006D5EC9"/>
    <w:rPr>
      <w:rFonts w:ascii="Times New Roman" w:hAnsi="Times New Roman" w:cs="Times New Roman"/>
      <w:vertAlign w:val="superscript"/>
    </w:rPr>
  </w:style>
  <w:style w:type="paragraph" w:customStyle="1" w:styleId="21">
    <w:name w:val="Средняя сетка 21"/>
    <w:basedOn w:val="Normal"/>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lang w:val="ru-RU" w:eastAsia="ru-RU"/>
    </w:rPr>
  </w:style>
  <w:style w:type="character" w:customStyle="1" w:styleId="12">
    <w:name w:val="Основной текст1"/>
    <w:rsid w:val="006D5EC9"/>
    <w:rPr>
      <w:shd w:val="clear" w:color="auto" w:fill="FFFFFF"/>
    </w:rPr>
  </w:style>
  <w:style w:type="paragraph" w:styleId="Revision">
    <w:name w:val="Revision"/>
    <w:hidden/>
    <w:uiPriority w:val="99"/>
    <w:semiHidden/>
    <w:rsid w:val="006D5EC9"/>
    <w:rPr>
      <w:sz w:val="22"/>
      <w:szCs w:val="22"/>
      <w:lang w:val="ru-RU"/>
    </w:rPr>
  </w:style>
  <w:style w:type="character" w:customStyle="1" w:styleId="ListParagraphChar1">
    <w:name w:val="List Paragraph Char1"/>
    <w:aliases w:val="ITL List Paragraph Char,Цветной список - Акцент 13 Char"/>
    <w:link w:val="ListParagraph"/>
    <w:uiPriority w:val="99"/>
    <w:qFormat/>
    <w:locked/>
    <w:rsid w:val="006D5EC9"/>
    <w:rPr>
      <w:sz w:val="22"/>
      <w:szCs w:val="22"/>
      <w:lang w:val="en-US" w:eastAsia="en-US"/>
    </w:rPr>
  </w:style>
  <w:style w:type="paragraph" w:styleId="BodyText">
    <w:name w:val="Body Text"/>
    <w:basedOn w:val="Normal"/>
    <w:link w:val="BodyTextChar"/>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BodyTextChar">
    <w:name w:val="Body Text Char"/>
    <w:link w:val="BodyText"/>
    <w:uiPriority w:val="1"/>
    <w:qFormat/>
    <w:rsid w:val="006D5EC9"/>
    <w:rPr>
      <w:rFonts w:ascii="Bookman Old Style" w:eastAsia="Bookman Old Style" w:hAnsi="Bookman Old Style" w:cs="Bookman Old Style"/>
      <w:lang w:eastAsia="en-US"/>
    </w:rPr>
  </w:style>
  <w:style w:type="paragraph" w:customStyle="1" w:styleId="a2">
    <w:name w:val="Прижатый влево"/>
    <w:basedOn w:val="Normal"/>
    <w:next w:val="Normal"/>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Normal"/>
    <w:rsid w:val="006D5EC9"/>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6D5EC9"/>
  </w:style>
  <w:style w:type="paragraph" w:customStyle="1" w:styleId="14TexstOSNOVA1012">
    <w:name w:val="14TexstOSNOVA_10/12"/>
    <w:basedOn w:val="Normal"/>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Normal"/>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Normal"/>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DefaultParagraphFont"/>
    <w:rsid w:val="006D5EC9"/>
  </w:style>
  <w:style w:type="character" w:customStyle="1" w:styleId="a3">
    <w:name w:val="Неразрешенное упоминание"/>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character" w:styleId="EndnoteReference">
    <w:name w:val="endnote reference"/>
    <w:uiPriority w:val="99"/>
    <w:semiHidden/>
    <w:unhideWhenUsed/>
    <w:rsid w:val="00013050"/>
    <w:rPr>
      <w:vertAlign w:val="superscript"/>
    </w:rPr>
  </w:style>
  <w:style w:type="paragraph" w:customStyle="1" w:styleId="body">
    <w:name w:val="body"/>
    <w:basedOn w:val="Normal"/>
    <w:uiPriority w:val="99"/>
    <w:rsid w:val="00C62DC1"/>
    <w:pPr>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val="ru-RU" w:eastAsia="ru-RU"/>
    </w:rPr>
  </w:style>
  <w:style w:type="paragraph" w:customStyle="1" w:styleId="list-bullet">
    <w:name w:val="list-bullet"/>
    <w:basedOn w:val="body"/>
    <w:uiPriority w:val="99"/>
    <w:rsid w:val="00C62DC1"/>
    <w:pPr>
      <w:ind w:left="227" w:hanging="142"/>
    </w:pPr>
  </w:style>
  <w:style w:type="character" w:customStyle="1" w:styleId="BoldItalic">
    <w:name w:val="Bold_Italic"/>
    <w:uiPriority w:val="99"/>
    <w:rsid w:val="00C62DC1"/>
    <w:rPr>
      <w:b/>
      <w:bCs/>
      <w:i/>
      <w:iCs/>
    </w:rPr>
  </w:style>
  <w:style w:type="character" w:customStyle="1" w:styleId="Italic">
    <w:name w:val="Italic"/>
    <w:rsid w:val="00C62DC1"/>
    <w:rPr>
      <w:i/>
      <w:iCs/>
    </w:rPr>
  </w:style>
  <w:style w:type="character" w:customStyle="1" w:styleId="Bold">
    <w:name w:val="Bold"/>
    <w:uiPriority w:val="99"/>
    <w:rsid w:val="00C62DC1"/>
    <w:rPr>
      <w:b/>
      <w:bCs/>
    </w:rPr>
  </w:style>
  <w:style w:type="paragraph" w:customStyle="1" w:styleId="list-dash">
    <w:name w:val="list-dash"/>
    <w:basedOn w:val="list-bullet"/>
    <w:uiPriority w:val="99"/>
    <w:rsid w:val="00C62DC1"/>
    <w:pPr>
      <w:ind w:hanging="227"/>
    </w:pPr>
  </w:style>
  <w:style w:type="paragraph" w:customStyle="1" w:styleId="a4">
    <w:basedOn w:val="10"/>
    <w:next w:val="10"/>
    <w:qFormat/>
    <w:rsid w:val="008C4F46"/>
    <w:pPr>
      <w:keepNext/>
      <w:keepLines/>
      <w:spacing w:before="480" w:after="120"/>
    </w:pPr>
    <w:rPr>
      <w:rFonts w:cs="Times New Roman"/>
      <w:b/>
      <w:sz w:val="72"/>
      <w:szCs w:val="72"/>
      <w:lang w:val="x-none"/>
    </w:rPr>
  </w:style>
  <w:style w:type="character" w:customStyle="1" w:styleId="a5">
    <w:name w:val="Другое_"/>
    <w:link w:val="a6"/>
    <w:uiPriority w:val="99"/>
    <w:locked/>
    <w:rsid w:val="00465CE2"/>
    <w:rPr>
      <w:rFonts w:ascii="Georgia" w:hAnsi="Georgia"/>
      <w:sz w:val="19"/>
    </w:rPr>
  </w:style>
  <w:style w:type="character" w:customStyle="1" w:styleId="3">
    <w:name w:val="Заголовок №3_"/>
    <w:link w:val="30"/>
    <w:uiPriority w:val="99"/>
    <w:locked/>
    <w:rsid w:val="00465CE2"/>
    <w:rPr>
      <w:rFonts w:ascii="Times New Roman" w:hAnsi="Times New Roman"/>
      <w:color w:val="808285"/>
      <w:sz w:val="26"/>
    </w:rPr>
  </w:style>
  <w:style w:type="character" w:customStyle="1" w:styleId="4">
    <w:name w:val="Основной текст (4)_"/>
    <w:link w:val="40"/>
    <w:locked/>
    <w:rsid w:val="00465CE2"/>
    <w:rPr>
      <w:rFonts w:ascii="Arial" w:hAnsi="Arial"/>
      <w:sz w:val="17"/>
    </w:rPr>
  </w:style>
  <w:style w:type="character" w:customStyle="1" w:styleId="13">
    <w:name w:val="Заголовок №1_"/>
    <w:link w:val="14"/>
    <w:locked/>
    <w:rsid w:val="00465CE2"/>
    <w:rPr>
      <w:rFonts w:ascii="Arial" w:hAnsi="Arial"/>
      <w:b/>
      <w:color w:val="808285"/>
      <w:sz w:val="66"/>
    </w:rPr>
  </w:style>
  <w:style w:type="character" w:customStyle="1" w:styleId="31">
    <w:name w:val="Основной текст (3)_"/>
    <w:link w:val="32"/>
    <w:locked/>
    <w:rsid w:val="00465CE2"/>
    <w:rPr>
      <w:b/>
      <w:sz w:val="22"/>
    </w:rPr>
  </w:style>
  <w:style w:type="character" w:customStyle="1" w:styleId="2">
    <w:name w:val="Колонтитул (2)_"/>
    <w:link w:val="20"/>
    <w:uiPriority w:val="99"/>
    <w:locked/>
    <w:rsid w:val="00465CE2"/>
    <w:rPr>
      <w:rFonts w:ascii="Times New Roman" w:hAnsi="Times New Roman"/>
    </w:rPr>
  </w:style>
  <w:style w:type="character" w:customStyle="1" w:styleId="a7">
    <w:name w:val="Оглавление_"/>
    <w:link w:val="a8"/>
    <w:locked/>
    <w:rsid w:val="00465CE2"/>
    <w:rPr>
      <w:rFonts w:ascii="Georgia" w:hAnsi="Georgia"/>
      <w:sz w:val="19"/>
    </w:rPr>
  </w:style>
  <w:style w:type="character" w:customStyle="1" w:styleId="15">
    <w:name w:val="Основной текст Знак1"/>
    <w:uiPriority w:val="99"/>
    <w:locked/>
    <w:rsid w:val="00465CE2"/>
    <w:rPr>
      <w:rFonts w:ascii="Georgia" w:hAnsi="Georgia"/>
      <w:sz w:val="19"/>
      <w:u w:val="none"/>
    </w:rPr>
  </w:style>
  <w:style w:type="character" w:customStyle="1" w:styleId="41">
    <w:name w:val="Заголовок №4_"/>
    <w:link w:val="42"/>
    <w:locked/>
    <w:rsid w:val="00465CE2"/>
    <w:rPr>
      <w:rFonts w:ascii="Tahoma" w:hAnsi="Tahoma"/>
      <w:b/>
      <w:sz w:val="18"/>
    </w:rPr>
  </w:style>
  <w:style w:type="character" w:customStyle="1" w:styleId="22">
    <w:name w:val="Основной текст (2)_"/>
    <w:link w:val="23"/>
    <w:locked/>
    <w:rsid w:val="00465CE2"/>
    <w:rPr>
      <w:rFonts w:ascii="Tahoma" w:hAnsi="Tahoma"/>
      <w:b/>
      <w:sz w:val="18"/>
    </w:rPr>
  </w:style>
  <w:style w:type="character" w:customStyle="1" w:styleId="24">
    <w:name w:val="Заголовок №2_"/>
    <w:link w:val="25"/>
    <w:locked/>
    <w:rsid w:val="00465CE2"/>
    <w:rPr>
      <w:b/>
      <w:smallCaps/>
      <w:sz w:val="28"/>
    </w:rPr>
  </w:style>
  <w:style w:type="character" w:customStyle="1" w:styleId="7">
    <w:name w:val="Основной текст (7)_"/>
    <w:link w:val="70"/>
    <w:uiPriority w:val="99"/>
    <w:locked/>
    <w:rsid w:val="00465CE2"/>
    <w:rPr>
      <w:rFonts w:ascii="Arial" w:hAnsi="Arial"/>
      <w:sz w:val="15"/>
    </w:rPr>
  </w:style>
  <w:style w:type="character" w:customStyle="1" w:styleId="a9">
    <w:name w:val="Подпись к таблице_"/>
    <w:link w:val="aa"/>
    <w:locked/>
    <w:rsid w:val="00465CE2"/>
    <w:rPr>
      <w:rFonts w:ascii="Arial" w:hAnsi="Arial"/>
      <w:sz w:val="15"/>
    </w:rPr>
  </w:style>
  <w:style w:type="character" w:customStyle="1" w:styleId="ab">
    <w:name w:val="Колонтитул_"/>
    <w:link w:val="ac"/>
    <w:locked/>
    <w:rsid w:val="00465CE2"/>
    <w:rPr>
      <w:rFonts w:ascii="Arial" w:hAnsi="Arial"/>
      <w:sz w:val="15"/>
    </w:rPr>
  </w:style>
  <w:style w:type="character" w:customStyle="1" w:styleId="8">
    <w:name w:val="Основной текст (8)_"/>
    <w:link w:val="80"/>
    <w:locked/>
    <w:rsid w:val="00465CE2"/>
    <w:rPr>
      <w:b/>
      <w:sz w:val="11"/>
    </w:rPr>
  </w:style>
  <w:style w:type="paragraph" w:customStyle="1" w:styleId="a6">
    <w:name w:val="Другое"/>
    <w:basedOn w:val="Normal"/>
    <w:link w:val="a5"/>
    <w:uiPriority w:val="99"/>
    <w:rsid w:val="00465CE2"/>
    <w:pPr>
      <w:spacing w:after="0" w:line="269" w:lineRule="auto"/>
      <w:ind w:firstLine="240"/>
    </w:pPr>
    <w:rPr>
      <w:rFonts w:ascii="Georgia" w:hAnsi="Georgia"/>
      <w:sz w:val="19"/>
      <w:szCs w:val="20"/>
      <w:lang w:val="x-none" w:eastAsia="x-none"/>
    </w:rPr>
  </w:style>
  <w:style w:type="paragraph" w:customStyle="1" w:styleId="30">
    <w:name w:val="Заголовок №3"/>
    <w:basedOn w:val="Normal"/>
    <w:link w:val="3"/>
    <w:uiPriority w:val="99"/>
    <w:rsid w:val="00465CE2"/>
    <w:pPr>
      <w:spacing w:after="820" w:line="223" w:lineRule="auto"/>
      <w:jc w:val="center"/>
      <w:outlineLvl w:val="2"/>
    </w:pPr>
    <w:rPr>
      <w:rFonts w:ascii="Times New Roman" w:hAnsi="Times New Roman"/>
      <w:color w:val="808285"/>
      <w:sz w:val="26"/>
      <w:szCs w:val="20"/>
      <w:lang w:val="x-none" w:eastAsia="x-none"/>
    </w:rPr>
  </w:style>
  <w:style w:type="paragraph" w:customStyle="1" w:styleId="40">
    <w:name w:val="Основной текст (4)"/>
    <w:basedOn w:val="Normal"/>
    <w:link w:val="4"/>
    <w:rsid w:val="00465CE2"/>
    <w:pPr>
      <w:spacing w:after="120" w:line="298" w:lineRule="auto"/>
    </w:pPr>
    <w:rPr>
      <w:rFonts w:ascii="Arial" w:hAnsi="Arial"/>
      <w:sz w:val="17"/>
      <w:szCs w:val="20"/>
      <w:lang w:val="x-none" w:eastAsia="x-none"/>
    </w:rPr>
  </w:style>
  <w:style w:type="paragraph" w:customStyle="1" w:styleId="14">
    <w:name w:val="Заголовок №1"/>
    <w:basedOn w:val="Normal"/>
    <w:link w:val="13"/>
    <w:rsid w:val="00465CE2"/>
    <w:pPr>
      <w:spacing w:after="380" w:line="262" w:lineRule="auto"/>
      <w:jc w:val="center"/>
      <w:outlineLvl w:val="0"/>
    </w:pPr>
    <w:rPr>
      <w:rFonts w:ascii="Arial" w:hAnsi="Arial"/>
      <w:b/>
      <w:color w:val="808285"/>
      <w:sz w:val="66"/>
      <w:szCs w:val="20"/>
      <w:lang w:val="x-none" w:eastAsia="x-none"/>
    </w:rPr>
  </w:style>
  <w:style w:type="paragraph" w:customStyle="1" w:styleId="32">
    <w:name w:val="Основной текст (3)"/>
    <w:basedOn w:val="Normal"/>
    <w:link w:val="31"/>
    <w:rsid w:val="00465CE2"/>
    <w:pPr>
      <w:spacing w:after="250" w:line="226" w:lineRule="auto"/>
    </w:pPr>
    <w:rPr>
      <w:b/>
      <w:szCs w:val="20"/>
      <w:lang w:val="x-none" w:eastAsia="x-none"/>
    </w:rPr>
  </w:style>
  <w:style w:type="paragraph" w:customStyle="1" w:styleId="20">
    <w:name w:val="Колонтитул (2)"/>
    <w:basedOn w:val="Normal"/>
    <w:link w:val="2"/>
    <w:uiPriority w:val="99"/>
    <w:rsid w:val="00465CE2"/>
    <w:pPr>
      <w:spacing w:after="0" w:line="240" w:lineRule="auto"/>
    </w:pPr>
    <w:rPr>
      <w:rFonts w:ascii="Times New Roman" w:hAnsi="Times New Roman"/>
      <w:sz w:val="20"/>
      <w:szCs w:val="20"/>
      <w:lang w:val="x-none" w:eastAsia="x-none"/>
    </w:rPr>
  </w:style>
  <w:style w:type="paragraph" w:customStyle="1" w:styleId="a8">
    <w:name w:val="Оглавление"/>
    <w:basedOn w:val="Normal"/>
    <w:link w:val="a7"/>
    <w:rsid w:val="00465CE2"/>
    <w:pPr>
      <w:spacing w:after="0" w:line="240" w:lineRule="auto"/>
      <w:ind w:firstLine="350"/>
    </w:pPr>
    <w:rPr>
      <w:rFonts w:ascii="Georgia" w:hAnsi="Georgia"/>
      <w:sz w:val="19"/>
      <w:szCs w:val="20"/>
      <w:lang w:val="x-none" w:eastAsia="x-none"/>
    </w:rPr>
  </w:style>
  <w:style w:type="character" w:customStyle="1" w:styleId="26">
    <w:name w:val="Основной текст Знак2"/>
    <w:uiPriority w:val="99"/>
    <w:semiHidden/>
    <w:rsid w:val="00465CE2"/>
    <w:rPr>
      <w:color w:val="000000"/>
    </w:rPr>
  </w:style>
  <w:style w:type="paragraph" w:customStyle="1" w:styleId="42">
    <w:name w:val="Заголовок №4"/>
    <w:basedOn w:val="Normal"/>
    <w:link w:val="41"/>
    <w:rsid w:val="00465CE2"/>
    <w:pPr>
      <w:spacing w:after="60" w:line="266" w:lineRule="auto"/>
      <w:outlineLvl w:val="3"/>
    </w:pPr>
    <w:rPr>
      <w:rFonts w:ascii="Tahoma" w:hAnsi="Tahoma"/>
      <w:b/>
      <w:sz w:val="18"/>
      <w:szCs w:val="20"/>
      <w:lang w:val="x-none" w:eastAsia="x-none"/>
    </w:rPr>
  </w:style>
  <w:style w:type="paragraph" w:customStyle="1" w:styleId="23">
    <w:name w:val="Основной текст (2)"/>
    <w:basedOn w:val="Normal"/>
    <w:link w:val="22"/>
    <w:rsid w:val="00465CE2"/>
    <w:pPr>
      <w:spacing w:after="40" w:line="269" w:lineRule="auto"/>
    </w:pPr>
    <w:rPr>
      <w:rFonts w:ascii="Tahoma" w:hAnsi="Tahoma"/>
      <w:b/>
      <w:sz w:val="18"/>
      <w:szCs w:val="20"/>
      <w:lang w:val="x-none" w:eastAsia="x-none"/>
    </w:rPr>
  </w:style>
  <w:style w:type="paragraph" w:customStyle="1" w:styleId="25">
    <w:name w:val="Заголовок №2"/>
    <w:basedOn w:val="Normal"/>
    <w:link w:val="24"/>
    <w:rsid w:val="00465CE2"/>
    <w:pPr>
      <w:spacing w:after="0" w:line="180" w:lineRule="auto"/>
      <w:outlineLvl w:val="1"/>
    </w:pPr>
    <w:rPr>
      <w:b/>
      <w:smallCaps/>
      <w:sz w:val="28"/>
      <w:szCs w:val="20"/>
      <w:lang w:val="x-none" w:eastAsia="x-none"/>
    </w:rPr>
  </w:style>
  <w:style w:type="paragraph" w:customStyle="1" w:styleId="70">
    <w:name w:val="Основной текст (7)"/>
    <w:basedOn w:val="Normal"/>
    <w:link w:val="7"/>
    <w:uiPriority w:val="99"/>
    <w:rsid w:val="00465CE2"/>
    <w:pPr>
      <w:spacing w:after="0" w:line="240" w:lineRule="auto"/>
    </w:pPr>
    <w:rPr>
      <w:rFonts w:ascii="Arial" w:hAnsi="Arial"/>
      <w:sz w:val="15"/>
      <w:szCs w:val="20"/>
      <w:lang w:val="x-none" w:eastAsia="x-none"/>
    </w:rPr>
  </w:style>
  <w:style w:type="paragraph" w:customStyle="1" w:styleId="aa">
    <w:name w:val="Подпись к таблице"/>
    <w:basedOn w:val="Normal"/>
    <w:link w:val="a9"/>
    <w:rsid w:val="00465CE2"/>
    <w:pPr>
      <w:spacing w:after="0" w:line="240" w:lineRule="auto"/>
    </w:pPr>
    <w:rPr>
      <w:rFonts w:ascii="Arial" w:hAnsi="Arial"/>
      <w:sz w:val="15"/>
      <w:szCs w:val="20"/>
      <w:lang w:val="x-none" w:eastAsia="x-none"/>
    </w:rPr>
  </w:style>
  <w:style w:type="paragraph" w:customStyle="1" w:styleId="ac">
    <w:name w:val="Колонтитул"/>
    <w:basedOn w:val="Normal"/>
    <w:link w:val="ab"/>
    <w:rsid w:val="00465CE2"/>
    <w:pPr>
      <w:spacing w:after="0" w:line="240" w:lineRule="auto"/>
    </w:pPr>
    <w:rPr>
      <w:rFonts w:ascii="Arial" w:hAnsi="Arial"/>
      <w:sz w:val="15"/>
      <w:szCs w:val="20"/>
      <w:lang w:val="x-none" w:eastAsia="x-none"/>
    </w:rPr>
  </w:style>
  <w:style w:type="paragraph" w:customStyle="1" w:styleId="80">
    <w:name w:val="Основной текст (8)"/>
    <w:basedOn w:val="Normal"/>
    <w:link w:val="8"/>
    <w:rsid w:val="00465CE2"/>
    <w:pPr>
      <w:spacing w:after="0" w:line="240" w:lineRule="auto"/>
    </w:pPr>
    <w:rPr>
      <w:b/>
      <w:sz w:val="11"/>
      <w:szCs w:val="20"/>
      <w:lang w:val="x-none" w:eastAsia="x-none"/>
    </w:rPr>
  </w:style>
  <w:style w:type="paragraph" w:styleId="NoSpacing">
    <w:name w:val="No Spacing"/>
    <w:link w:val="NoSpacingChar1"/>
    <w:uiPriority w:val="1"/>
    <w:qFormat/>
    <w:rsid w:val="00465CE2"/>
    <w:pPr>
      <w:widowControl w:val="0"/>
    </w:pPr>
    <w:rPr>
      <w:rFonts w:ascii="Courier New" w:eastAsia="Times New Roman" w:hAnsi="Courier New"/>
      <w:color w:val="000000"/>
      <w:sz w:val="24"/>
      <w:szCs w:val="24"/>
    </w:rPr>
  </w:style>
  <w:style w:type="table" w:customStyle="1" w:styleId="TableNormal9">
    <w:name w:val="Table Normal9"/>
    <w:uiPriority w:val="2"/>
    <w:semiHidden/>
    <w:unhideWhenUsed/>
    <w:qFormat/>
    <w:rsid w:val="00465CE2"/>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5CE2"/>
    <w:pPr>
      <w:autoSpaceDE w:val="0"/>
      <w:autoSpaceDN w:val="0"/>
      <w:spacing w:after="0" w:line="240" w:lineRule="auto"/>
    </w:pPr>
    <w:rPr>
      <w:rFonts w:ascii="Cambria" w:eastAsia="Cambria" w:hAnsi="Cambria" w:cs="Cambria"/>
      <w:lang w:val="ru-RU"/>
    </w:rPr>
  </w:style>
  <w:style w:type="paragraph" w:customStyle="1" w:styleId="ad">
    <w:name w:val="об"/>
    <w:basedOn w:val="Normal"/>
    <w:link w:val="ae"/>
    <w:uiPriority w:val="1"/>
    <w:qFormat/>
    <w:rsid w:val="00465CE2"/>
    <w:pPr>
      <w:autoSpaceDE w:val="0"/>
      <w:autoSpaceDN w:val="0"/>
      <w:spacing w:before="120" w:after="120" w:line="360" w:lineRule="auto"/>
    </w:pPr>
    <w:rPr>
      <w:rFonts w:ascii="Times New Roman" w:eastAsia="Cambria" w:hAnsi="Times New Roman"/>
      <w:b/>
      <w:i/>
      <w:w w:val="90"/>
      <w:sz w:val="24"/>
      <w:szCs w:val="24"/>
      <w:lang w:val="x-none"/>
    </w:rPr>
  </w:style>
  <w:style w:type="character" w:customStyle="1" w:styleId="ae">
    <w:name w:val="об Знак"/>
    <w:link w:val="ad"/>
    <w:uiPriority w:val="1"/>
    <w:rsid w:val="00465CE2"/>
    <w:rPr>
      <w:rFonts w:ascii="Times New Roman" w:eastAsia="Cambria" w:hAnsi="Times New Roman"/>
      <w:b/>
      <w:i/>
      <w:w w:val="90"/>
      <w:sz w:val="24"/>
      <w:szCs w:val="24"/>
      <w:lang w:eastAsia="en-US"/>
    </w:rPr>
  </w:style>
  <w:style w:type="character" w:customStyle="1" w:styleId="16">
    <w:name w:val="Текст концевой сноски Знак1"/>
    <w:uiPriority w:val="99"/>
    <w:semiHidden/>
    <w:rsid w:val="00465CE2"/>
    <w:rPr>
      <w:lang w:val="en-US" w:eastAsia="en-US"/>
    </w:rPr>
  </w:style>
  <w:style w:type="character" w:customStyle="1" w:styleId="af">
    <w:name w:val="Заголовок Знак"/>
    <w:uiPriority w:val="10"/>
    <w:rsid w:val="00465CE2"/>
    <w:rPr>
      <w:rFonts w:ascii="Calibri Light" w:eastAsia="Times New Roman" w:hAnsi="Calibri Light" w:cs="Times New Roman"/>
      <w:spacing w:val="-10"/>
      <w:kern w:val="28"/>
      <w:sz w:val="56"/>
      <w:szCs w:val="56"/>
      <w:lang w:val="en-US" w:eastAsia="en-US"/>
    </w:rPr>
  </w:style>
  <w:style w:type="numbering" w:customStyle="1" w:styleId="17">
    <w:name w:val="Нет списка1"/>
    <w:next w:val="NoList"/>
    <w:uiPriority w:val="99"/>
    <w:semiHidden/>
    <w:unhideWhenUsed/>
    <w:rsid w:val="005C69E7"/>
  </w:style>
  <w:style w:type="character" w:customStyle="1" w:styleId="WW8Num1z0">
    <w:name w:val="WW8Num1z0"/>
    <w:rsid w:val="005C69E7"/>
  </w:style>
  <w:style w:type="character" w:customStyle="1" w:styleId="WW8Num1z1">
    <w:name w:val="WW8Num1z1"/>
    <w:rsid w:val="005C69E7"/>
  </w:style>
  <w:style w:type="character" w:customStyle="1" w:styleId="WW8Num1z2">
    <w:name w:val="WW8Num1z2"/>
    <w:rsid w:val="005C69E7"/>
  </w:style>
  <w:style w:type="character" w:customStyle="1" w:styleId="WW8Num1z3">
    <w:name w:val="WW8Num1z3"/>
    <w:rsid w:val="005C69E7"/>
  </w:style>
  <w:style w:type="character" w:customStyle="1" w:styleId="WW8Num1z4">
    <w:name w:val="WW8Num1z4"/>
    <w:rsid w:val="005C69E7"/>
  </w:style>
  <w:style w:type="character" w:customStyle="1" w:styleId="WW8Num1z5">
    <w:name w:val="WW8Num1z5"/>
    <w:rsid w:val="005C69E7"/>
  </w:style>
  <w:style w:type="character" w:customStyle="1" w:styleId="WW8Num1z6">
    <w:name w:val="WW8Num1z6"/>
    <w:rsid w:val="005C69E7"/>
  </w:style>
  <w:style w:type="character" w:customStyle="1" w:styleId="WW8Num1z7">
    <w:name w:val="WW8Num1z7"/>
    <w:rsid w:val="005C69E7"/>
  </w:style>
  <w:style w:type="character" w:customStyle="1" w:styleId="WW8Num1z8">
    <w:name w:val="WW8Num1z8"/>
    <w:rsid w:val="005C69E7"/>
  </w:style>
  <w:style w:type="character" w:customStyle="1" w:styleId="WW8Num2z0">
    <w:name w:val="WW8Num2z0"/>
    <w:rsid w:val="005C69E7"/>
  </w:style>
  <w:style w:type="character" w:customStyle="1" w:styleId="WW8Num3z0">
    <w:name w:val="WW8Num3z0"/>
    <w:rsid w:val="005C69E7"/>
    <w:rPr>
      <w:rFonts w:ascii="Symbol" w:hAnsi="Symbol" w:cs="Symbol" w:hint="default"/>
      <w:spacing w:val="1"/>
      <w:sz w:val="28"/>
      <w:szCs w:val="28"/>
    </w:rPr>
  </w:style>
  <w:style w:type="character" w:customStyle="1" w:styleId="WW8Num4z0">
    <w:name w:val="WW8Num4z0"/>
    <w:rsid w:val="005C69E7"/>
  </w:style>
  <w:style w:type="character" w:customStyle="1" w:styleId="WW8Num5z0">
    <w:name w:val="WW8Num5z0"/>
    <w:rsid w:val="005C69E7"/>
    <w:rPr>
      <w:rFonts w:ascii="Symbol" w:hAnsi="Symbol" w:cs="Symbol" w:hint="default"/>
    </w:rPr>
  </w:style>
  <w:style w:type="character" w:customStyle="1" w:styleId="WW8Num6z0">
    <w:name w:val="WW8Num6z0"/>
    <w:rsid w:val="005C69E7"/>
    <w:rPr>
      <w:rFonts w:eastAsia="Times New Roman" w:cs="Times New Roman" w:hint="default"/>
    </w:rPr>
  </w:style>
  <w:style w:type="character" w:customStyle="1" w:styleId="WW8Num7z0">
    <w:name w:val="WW8Num7z0"/>
    <w:rsid w:val="005C69E7"/>
    <w:rPr>
      <w:rFonts w:ascii="Symbol" w:hAnsi="Symbol" w:cs="Symbol" w:hint="default"/>
    </w:rPr>
  </w:style>
  <w:style w:type="character" w:customStyle="1" w:styleId="WW8Num8z0">
    <w:name w:val="WW8Num8z0"/>
    <w:rsid w:val="005C69E7"/>
  </w:style>
  <w:style w:type="character" w:customStyle="1" w:styleId="WW8Num8z1">
    <w:name w:val="WW8Num8z1"/>
    <w:rsid w:val="005C69E7"/>
  </w:style>
  <w:style w:type="character" w:customStyle="1" w:styleId="WW8Num8z2">
    <w:name w:val="WW8Num8z2"/>
    <w:rsid w:val="005C69E7"/>
  </w:style>
  <w:style w:type="character" w:customStyle="1" w:styleId="WW8Num8z3">
    <w:name w:val="WW8Num8z3"/>
    <w:rsid w:val="005C69E7"/>
  </w:style>
  <w:style w:type="character" w:customStyle="1" w:styleId="WW8Num8z4">
    <w:name w:val="WW8Num8z4"/>
    <w:rsid w:val="005C69E7"/>
  </w:style>
  <w:style w:type="character" w:customStyle="1" w:styleId="WW8Num8z5">
    <w:name w:val="WW8Num8z5"/>
    <w:rsid w:val="005C69E7"/>
  </w:style>
  <w:style w:type="character" w:customStyle="1" w:styleId="WW8Num8z6">
    <w:name w:val="WW8Num8z6"/>
    <w:rsid w:val="005C69E7"/>
  </w:style>
  <w:style w:type="character" w:customStyle="1" w:styleId="WW8Num8z7">
    <w:name w:val="WW8Num8z7"/>
    <w:rsid w:val="005C69E7"/>
  </w:style>
  <w:style w:type="character" w:customStyle="1" w:styleId="WW8Num8z8">
    <w:name w:val="WW8Num8z8"/>
    <w:rsid w:val="005C69E7"/>
  </w:style>
  <w:style w:type="character" w:customStyle="1" w:styleId="WW8Num9z0">
    <w:name w:val="WW8Num9z0"/>
    <w:rsid w:val="005C69E7"/>
  </w:style>
  <w:style w:type="character" w:customStyle="1" w:styleId="WW8Num9z1">
    <w:name w:val="WW8Num9z1"/>
    <w:rsid w:val="005C69E7"/>
  </w:style>
  <w:style w:type="character" w:customStyle="1" w:styleId="WW8Num9z2">
    <w:name w:val="WW8Num9z2"/>
    <w:rsid w:val="005C69E7"/>
  </w:style>
  <w:style w:type="character" w:customStyle="1" w:styleId="WW8Num9z3">
    <w:name w:val="WW8Num9z3"/>
    <w:rsid w:val="005C69E7"/>
  </w:style>
  <w:style w:type="character" w:customStyle="1" w:styleId="WW8Num9z4">
    <w:name w:val="WW8Num9z4"/>
    <w:rsid w:val="005C69E7"/>
  </w:style>
  <w:style w:type="character" w:customStyle="1" w:styleId="WW8Num9z5">
    <w:name w:val="WW8Num9z5"/>
    <w:rsid w:val="005C69E7"/>
  </w:style>
  <w:style w:type="character" w:customStyle="1" w:styleId="WW8Num9z6">
    <w:name w:val="WW8Num9z6"/>
    <w:rsid w:val="005C69E7"/>
  </w:style>
  <w:style w:type="character" w:customStyle="1" w:styleId="WW8Num9z7">
    <w:name w:val="WW8Num9z7"/>
    <w:rsid w:val="005C69E7"/>
  </w:style>
  <w:style w:type="character" w:customStyle="1" w:styleId="WW8Num9z8">
    <w:name w:val="WW8Num9z8"/>
    <w:rsid w:val="005C69E7"/>
  </w:style>
  <w:style w:type="character" w:customStyle="1" w:styleId="WW8Num10z0">
    <w:name w:val="WW8Num10z0"/>
    <w:rsid w:val="005C69E7"/>
  </w:style>
  <w:style w:type="character" w:customStyle="1" w:styleId="WW8Num10z1">
    <w:name w:val="WW8Num10z1"/>
    <w:rsid w:val="005C69E7"/>
  </w:style>
  <w:style w:type="character" w:customStyle="1" w:styleId="WW8Num10z2">
    <w:name w:val="WW8Num10z2"/>
    <w:rsid w:val="005C69E7"/>
  </w:style>
  <w:style w:type="character" w:customStyle="1" w:styleId="WW8Num10z3">
    <w:name w:val="WW8Num10z3"/>
    <w:rsid w:val="005C69E7"/>
  </w:style>
  <w:style w:type="character" w:customStyle="1" w:styleId="WW8Num10z4">
    <w:name w:val="WW8Num10z4"/>
    <w:rsid w:val="005C69E7"/>
  </w:style>
  <w:style w:type="character" w:customStyle="1" w:styleId="WW8Num10z5">
    <w:name w:val="WW8Num10z5"/>
    <w:rsid w:val="005C69E7"/>
  </w:style>
  <w:style w:type="character" w:customStyle="1" w:styleId="WW8Num10z6">
    <w:name w:val="WW8Num10z6"/>
    <w:rsid w:val="005C69E7"/>
  </w:style>
  <w:style w:type="character" w:customStyle="1" w:styleId="WW8Num10z7">
    <w:name w:val="WW8Num10z7"/>
    <w:rsid w:val="005C69E7"/>
  </w:style>
  <w:style w:type="character" w:customStyle="1" w:styleId="WW8Num10z8">
    <w:name w:val="WW8Num10z8"/>
    <w:rsid w:val="005C69E7"/>
  </w:style>
  <w:style w:type="character" w:customStyle="1" w:styleId="WW8Num11z0">
    <w:name w:val="WW8Num11z0"/>
    <w:rsid w:val="005C69E7"/>
    <w:rPr>
      <w:rFonts w:ascii="Times New Roman" w:eastAsia="Times New Roman" w:hAnsi="Times New Roman" w:cs="Times New Roman"/>
      <w:sz w:val="28"/>
      <w:szCs w:val="28"/>
      <w:lang w:eastAsia="ru-RU"/>
    </w:rPr>
  </w:style>
  <w:style w:type="character" w:customStyle="1" w:styleId="WW8Num11z1">
    <w:name w:val="WW8Num11z1"/>
    <w:rsid w:val="005C69E7"/>
  </w:style>
  <w:style w:type="character" w:customStyle="1" w:styleId="WW8Num11z2">
    <w:name w:val="WW8Num11z2"/>
    <w:rsid w:val="005C69E7"/>
  </w:style>
  <w:style w:type="character" w:customStyle="1" w:styleId="WW8Num11z3">
    <w:name w:val="WW8Num11z3"/>
    <w:rsid w:val="005C69E7"/>
  </w:style>
  <w:style w:type="character" w:customStyle="1" w:styleId="WW8Num11z4">
    <w:name w:val="WW8Num11z4"/>
    <w:rsid w:val="005C69E7"/>
  </w:style>
  <w:style w:type="character" w:customStyle="1" w:styleId="WW8Num11z5">
    <w:name w:val="WW8Num11z5"/>
    <w:rsid w:val="005C69E7"/>
  </w:style>
  <w:style w:type="character" w:customStyle="1" w:styleId="WW8Num11z6">
    <w:name w:val="WW8Num11z6"/>
    <w:rsid w:val="005C69E7"/>
  </w:style>
  <w:style w:type="character" w:customStyle="1" w:styleId="WW8Num11z7">
    <w:name w:val="WW8Num11z7"/>
    <w:rsid w:val="005C69E7"/>
  </w:style>
  <w:style w:type="character" w:customStyle="1" w:styleId="WW8Num11z8">
    <w:name w:val="WW8Num11z8"/>
    <w:rsid w:val="005C69E7"/>
  </w:style>
  <w:style w:type="character" w:customStyle="1" w:styleId="WW8Num12z0">
    <w:name w:val="WW8Num12z0"/>
    <w:rsid w:val="005C69E7"/>
  </w:style>
  <w:style w:type="character" w:customStyle="1" w:styleId="WW8Num12z1">
    <w:name w:val="WW8Num12z1"/>
    <w:rsid w:val="005C69E7"/>
  </w:style>
  <w:style w:type="character" w:customStyle="1" w:styleId="WW8Num12z2">
    <w:name w:val="WW8Num12z2"/>
    <w:rsid w:val="005C69E7"/>
  </w:style>
  <w:style w:type="character" w:customStyle="1" w:styleId="WW8Num12z3">
    <w:name w:val="WW8Num12z3"/>
    <w:rsid w:val="005C69E7"/>
  </w:style>
  <w:style w:type="character" w:customStyle="1" w:styleId="WW8Num12z4">
    <w:name w:val="WW8Num12z4"/>
    <w:rsid w:val="005C69E7"/>
  </w:style>
  <w:style w:type="character" w:customStyle="1" w:styleId="WW8Num12z5">
    <w:name w:val="WW8Num12z5"/>
    <w:rsid w:val="005C69E7"/>
  </w:style>
  <w:style w:type="character" w:customStyle="1" w:styleId="WW8Num12z6">
    <w:name w:val="WW8Num12z6"/>
    <w:rsid w:val="005C69E7"/>
  </w:style>
  <w:style w:type="character" w:customStyle="1" w:styleId="WW8Num12z7">
    <w:name w:val="WW8Num12z7"/>
    <w:rsid w:val="005C69E7"/>
  </w:style>
  <w:style w:type="character" w:customStyle="1" w:styleId="WW8Num12z8">
    <w:name w:val="WW8Num12z8"/>
    <w:rsid w:val="005C69E7"/>
  </w:style>
  <w:style w:type="character" w:customStyle="1" w:styleId="WW8Num13z0">
    <w:name w:val="WW8Num13z0"/>
    <w:rsid w:val="005C69E7"/>
  </w:style>
  <w:style w:type="character" w:customStyle="1" w:styleId="WW8Num13z1">
    <w:name w:val="WW8Num13z1"/>
    <w:rsid w:val="005C69E7"/>
  </w:style>
  <w:style w:type="character" w:customStyle="1" w:styleId="WW8Num13z2">
    <w:name w:val="WW8Num13z2"/>
    <w:rsid w:val="005C69E7"/>
  </w:style>
  <w:style w:type="character" w:customStyle="1" w:styleId="WW8Num13z3">
    <w:name w:val="WW8Num13z3"/>
    <w:rsid w:val="005C69E7"/>
  </w:style>
  <w:style w:type="character" w:customStyle="1" w:styleId="WW8Num13z4">
    <w:name w:val="WW8Num13z4"/>
    <w:rsid w:val="005C69E7"/>
  </w:style>
  <w:style w:type="character" w:customStyle="1" w:styleId="WW8Num13z5">
    <w:name w:val="WW8Num13z5"/>
    <w:rsid w:val="005C69E7"/>
  </w:style>
  <w:style w:type="character" w:customStyle="1" w:styleId="WW8Num13z6">
    <w:name w:val="WW8Num13z6"/>
    <w:rsid w:val="005C69E7"/>
  </w:style>
  <w:style w:type="character" w:customStyle="1" w:styleId="WW8Num13z7">
    <w:name w:val="WW8Num13z7"/>
    <w:rsid w:val="005C69E7"/>
  </w:style>
  <w:style w:type="character" w:customStyle="1" w:styleId="WW8Num13z8">
    <w:name w:val="WW8Num13z8"/>
    <w:rsid w:val="005C69E7"/>
  </w:style>
  <w:style w:type="character" w:customStyle="1" w:styleId="WW8Num14z0">
    <w:name w:val="WW8Num14z0"/>
    <w:rsid w:val="005C69E7"/>
  </w:style>
  <w:style w:type="character" w:customStyle="1" w:styleId="WW8Num14z1">
    <w:name w:val="WW8Num14z1"/>
    <w:rsid w:val="005C69E7"/>
  </w:style>
  <w:style w:type="character" w:customStyle="1" w:styleId="WW8Num14z2">
    <w:name w:val="WW8Num14z2"/>
    <w:rsid w:val="005C69E7"/>
  </w:style>
  <w:style w:type="character" w:customStyle="1" w:styleId="WW8Num14z3">
    <w:name w:val="WW8Num14z3"/>
    <w:rsid w:val="005C69E7"/>
  </w:style>
  <w:style w:type="character" w:customStyle="1" w:styleId="WW8Num14z4">
    <w:name w:val="WW8Num14z4"/>
    <w:rsid w:val="005C69E7"/>
  </w:style>
  <w:style w:type="character" w:customStyle="1" w:styleId="WW8Num14z5">
    <w:name w:val="WW8Num14z5"/>
    <w:rsid w:val="005C69E7"/>
  </w:style>
  <w:style w:type="character" w:customStyle="1" w:styleId="WW8Num14z6">
    <w:name w:val="WW8Num14z6"/>
    <w:rsid w:val="005C69E7"/>
  </w:style>
  <w:style w:type="character" w:customStyle="1" w:styleId="WW8Num14z7">
    <w:name w:val="WW8Num14z7"/>
    <w:rsid w:val="005C69E7"/>
  </w:style>
  <w:style w:type="character" w:customStyle="1" w:styleId="WW8Num14z8">
    <w:name w:val="WW8Num14z8"/>
    <w:rsid w:val="005C69E7"/>
  </w:style>
  <w:style w:type="character" w:customStyle="1" w:styleId="WW8Num2z1">
    <w:name w:val="WW8Num2z1"/>
    <w:rsid w:val="005C69E7"/>
  </w:style>
  <w:style w:type="character" w:customStyle="1" w:styleId="WW8Num2z2">
    <w:name w:val="WW8Num2z2"/>
    <w:rsid w:val="005C69E7"/>
  </w:style>
  <w:style w:type="character" w:customStyle="1" w:styleId="WW8Num2z3">
    <w:name w:val="WW8Num2z3"/>
    <w:rsid w:val="005C69E7"/>
  </w:style>
  <w:style w:type="character" w:customStyle="1" w:styleId="WW8Num2z4">
    <w:name w:val="WW8Num2z4"/>
    <w:rsid w:val="005C69E7"/>
  </w:style>
  <w:style w:type="character" w:customStyle="1" w:styleId="WW8Num2z5">
    <w:name w:val="WW8Num2z5"/>
    <w:rsid w:val="005C69E7"/>
  </w:style>
  <w:style w:type="character" w:customStyle="1" w:styleId="WW8Num2z6">
    <w:name w:val="WW8Num2z6"/>
    <w:rsid w:val="005C69E7"/>
  </w:style>
  <w:style w:type="character" w:customStyle="1" w:styleId="WW8Num2z7">
    <w:name w:val="WW8Num2z7"/>
    <w:rsid w:val="005C69E7"/>
  </w:style>
  <w:style w:type="character" w:customStyle="1" w:styleId="WW8Num2z8">
    <w:name w:val="WW8Num2z8"/>
    <w:rsid w:val="005C69E7"/>
  </w:style>
  <w:style w:type="character" w:customStyle="1" w:styleId="WW8Num15z0">
    <w:name w:val="WW8Num15z0"/>
    <w:rsid w:val="005C69E7"/>
  </w:style>
  <w:style w:type="character" w:customStyle="1" w:styleId="WW8Num15z1">
    <w:name w:val="WW8Num15z1"/>
    <w:rsid w:val="005C69E7"/>
  </w:style>
  <w:style w:type="character" w:customStyle="1" w:styleId="WW8Num15z2">
    <w:name w:val="WW8Num15z2"/>
    <w:rsid w:val="005C69E7"/>
  </w:style>
  <w:style w:type="character" w:customStyle="1" w:styleId="WW8Num15z3">
    <w:name w:val="WW8Num15z3"/>
    <w:rsid w:val="005C69E7"/>
  </w:style>
  <w:style w:type="character" w:customStyle="1" w:styleId="WW8Num15z4">
    <w:name w:val="WW8Num15z4"/>
    <w:rsid w:val="005C69E7"/>
  </w:style>
  <w:style w:type="character" w:customStyle="1" w:styleId="WW8Num15z5">
    <w:name w:val="WW8Num15z5"/>
    <w:rsid w:val="005C69E7"/>
  </w:style>
  <w:style w:type="character" w:customStyle="1" w:styleId="WW8Num15z6">
    <w:name w:val="WW8Num15z6"/>
    <w:rsid w:val="005C69E7"/>
  </w:style>
  <w:style w:type="character" w:customStyle="1" w:styleId="WW8Num15z7">
    <w:name w:val="WW8Num15z7"/>
    <w:rsid w:val="005C69E7"/>
  </w:style>
  <w:style w:type="character" w:customStyle="1" w:styleId="WW8Num15z8">
    <w:name w:val="WW8Num15z8"/>
    <w:rsid w:val="005C69E7"/>
  </w:style>
  <w:style w:type="character" w:customStyle="1" w:styleId="af0">
    <w:name w:val="Основной шрифт"/>
    <w:rsid w:val="005C69E7"/>
  </w:style>
  <w:style w:type="character" w:customStyle="1" w:styleId="WW8Num3z1">
    <w:name w:val="WW8Num3z1"/>
    <w:rsid w:val="005C69E7"/>
    <w:rPr>
      <w:rFonts w:ascii="Courier New" w:hAnsi="Courier New" w:cs="Courier New" w:hint="default"/>
    </w:rPr>
  </w:style>
  <w:style w:type="character" w:customStyle="1" w:styleId="WW8Num3z2">
    <w:name w:val="WW8Num3z2"/>
    <w:rsid w:val="005C69E7"/>
    <w:rPr>
      <w:rFonts w:ascii="Wingdings" w:hAnsi="Wingdings" w:cs="Wingdings" w:hint="default"/>
    </w:rPr>
  </w:style>
  <w:style w:type="character" w:customStyle="1" w:styleId="WW8Num4z1">
    <w:name w:val="WW8Num4z1"/>
    <w:rsid w:val="005C69E7"/>
  </w:style>
  <w:style w:type="character" w:customStyle="1" w:styleId="WW8Num4z2">
    <w:name w:val="WW8Num4z2"/>
    <w:rsid w:val="005C69E7"/>
  </w:style>
  <w:style w:type="character" w:customStyle="1" w:styleId="WW8Num4z3">
    <w:name w:val="WW8Num4z3"/>
    <w:rsid w:val="005C69E7"/>
  </w:style>
  <w:style w:type="character" w:customStyle="1" w:styleId="WW8Num4z4">
    <w:name w:val="WW8Num4z4"/>
    <w:rsid w:val="005C69E7"/>
  </w:style>
  <w:style w:type="character" w:customStyle="1" w:styleId="WW8Num4z5">
    <w:name w:val="WW8Num4z5"/>
    <w:rsid w:val="005C69E7"/>
  </w:style>
  <w:style w:type="character" w:customStyle="1" w:styleId="WW8Num4z6">
    <w:name w:val="WW8Num4z6"/>
    <w:rsid w:val="005C69E7"/>
  </w:style>
  <w:style w:type="character" w:customStyle="1" w:styleId="WW8Num4z7">
    <w:name w:val="WW8Num4z7"/>
    <w:rsid w:val="005C69E7"/>
  </w:style>
  <w:style w:type="character" w:customStyle="1" w:styleId="WW8Num4z8">
    <w:name w:val="WW8Num4z8"/>
    <w:rsid w:val="005C69E7"/>
  </w:style>
  <w:style w:type="character" w:customStyle="1" w:styleId="WW8Num7z1">
    <w:name w:val="WW8Num7z1"/>
    <w:rsid w:val="005C69E7"/>
  </w:style>
  <w:style w:type="character" w:customStyle="1" w:styleId="WW8Num7z2">
    <w:name w:val="WW8Num7z2"/>
    <w:rsid w:val="005C69E7"/>
  </w:style>
  <w:style w:type="character" w:customStyle="1" w:styleId="WW8Num7z3">
    <w:name w:val="WW8Num7z3"/>
    <w:rsid w:val="005C69E7"/>
  </w:style>
  <w:style w:type="character" w:customStyle="1" w:styleId="WW8Num7z4">
    <w:name w:val="WW8Num7z4"/>
    <w:rsid w:val="005C69E7"/>
  </w:style>
  <w:style w:type="character" w:customStyle="1" w:styleId="WW8Num7z5">
    <w:name w:val="WW8Num7z5"/>
    <w:rsid w:val="005C69E7"/>
  </w:style>
  <w:style w:type="character" w:customStyle="1" w:styleId="WW8Num7z6">
    <w:name w:val="WW8Num7z6"/>
    <w:rsid w:val="005C69E7"/>
  </w:style>
  <w:style w:type="character" w:customStyle="1" w:styleId="WW8Num7z7">
    <w:name w:val="WW8Num7z7"/>
    <w:rsid w:val="005C69E7"/>
  </w:style>
  <w:style w:type="character" w:customStyle="1" w:styleId="WW8Num7z8">
    <w:name w:val="WW8Num7z8"/>
    <w:rsid w:val="005C69E7"/>
  </w:style>
  <w:style w:type="character" w:customStyle="1" w:styleId="WW8Num16z0">
    <w:name w:val="WW8Num16z0"/>
    <w:rsid w:val="005C69E7"/>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5C69E7"/>
  </w:style>
  <w:style w:type="character" w:customStyle="1" w:styleId="WW8Num17z1">
    <w:name w:val="WW8Num17z1"/>
    <w:rsid w:val="005C69E7"/>
  </w:style>
  <w:style w:type="character" w:customStyle="1" w:styleId="WW8Num17z2">
    <w:name w:val="WW8Num17z2"/>
    <w:rsid w:val="005C69E7"/>
  </w:style>
  <w:style w:type="character" w:customStyle="1" w:styleId="WW8Num17z3">
    <w:name w:val="WW8Num17z3"/>
    <w:rsid w:val="005C69E7"/>
  </w:style>
  <w:style w:type="character" w:customStyle="1" w:styleId="WW8Num17z4">
    <w:name w:val="WW8Num17z4"/>
    <w:rsid w:val="005C69E7"/>
  </w:style>
  <w:style w:type="character" w:customStyle="1" w:styleId="WW8Num17z5">
    <w:name w:val="WW8Num17z5"/>
    <w:rsid w:val="005C69E7"/>
  </w:style>
  <w:style w:type="character" w:customStyle="1" w:styleId="WW8Num17z6">
    <w:name w:val="WW8Num17z6"/>
    <w:rsid w:val="005C69E7"/>
  </w:style>
  <w:style w:type="character" w:customStyle="1" w:styleId="WW8Num17z7">
    <w:name w:val="WW8Num17z7"/>
    <w:rsid w:val="005C69E7"/>
  </w:style>
  <w:style w:type="character" w:customStyle="1" w:styleId="WW8Num17z8">
    <w:name w:val="WW8Num17z8"/>
    <w:rsid w:val="005C69E7"/>
  </w:style>
  <w:style w:type="character" w:customStyle="1" w:styleId="WW8Num18z0">
    <w:name w:val="WW8Num18z0"/>
    <w:rsid w:val="005C69E7"/>
    <w:rPr>
      <w:rFonts w:ascii="Symbol" w:hAnsi="Symbol" w:cs="Symbol" w:hint="default"/>
      <w:sz w:val="20"/>
    </w:rPr>
  </w:style>
  <w:style w:type="character" w:customStyle="1" w:styleId="WW8Num19z0">
    <w:name w:val="WW8Num19z0"/>
    <w:rsid w:val="005C69E7"/>
    <w:rPr>
      <w:rFonts w:ascii="Symbol" w:hAnsi="Symbol" w:cs="Symbol" w:hint="default"/>
    </w:rPr>
  </w:style>
  <w:style w:type="character" w:customStyle="1" w:styleId="WW8Num19z1">
    <w:name w:val="WW8Num19z1"/>
    <w:rsid w:val="005C69E7"/>
    <w:rPr>
      <w:rFonts w:ascii="Courier New" w:hAnsi="Courier New" w:cs="Courier New" w:hint="default"/>
    </w:rPr>
  </w:style>
  <w:style w:type="character" w:customStyle="1" w:styleId="WW8Num19z2">
    <w:name w:val="WW8Num19z2"/>
    <w:rsid w:val="005C69E7"/>
    <w:rPr>
      <w:rFonts w:ascii="Wingdings" w:hAnsi="Wingdings" w:cs="Wingdings" w:hint="default"/>
    </w:rPr>
  </w:style>
  <w:style w:type="character" w:customStyle="1" w:styleId="WW8Num20z0">
    <w:name w:val="WW8Num20z0"/>
    <w:rsid w:val="005C69E7"/>
    <w:rPr>
      <w:rFonts w:ascii="Symbol" w:hAnsi="Symbol" w:cs="Symbol" w:hint="default"/>
    </w:rPr>
  </w:style>
  <w:style w:type="character" w:customStyle="1" w:styleId="WW8Num20z1">
    <w:name w:val="WW8Num20z1"/>
    <w:rsid w:val="005C69E7"/>
    <w:rPr>
      <w:rFonts w:ascii="Courier New" w:hAnsi="Courier New" w:cs="Courier New" w:hint="default"/>
    </w:rPr>
  </w:style>
  <w:style w:type="character" w:customStyle="1" w:styleId="WW8Num20z2">
    <w:name w:val="WW8Num20z2"/>
    <w:rsid w:val="005C69E7"/>
    <w:rPr>
      <w:rFonts w:ascii="Wingdings" w:hAnsi="Wingdings" w:cs="Wingdings" w:hint="default"/>
    </w:rPr>
  </w:style>
  <w:style w:type="character" w:customStyle="1" w:styleId="WW8Num21z0">
    <w:name w:val="WW8Num21z0"/>
    <w:rsid w:val="005C69E7"/>
    <w:rPr>
      <w:rFonts w:ascii="Symbol" w:hAnsi="Symbol" w:cs="Symbol" w:hint="default"/>
      <w:sz w:val="20"/>
    </w:rPr>
  </w:style>
  <w:style w:type="character" w:customStyle="1" w:styleId="WW8Num22z0">
    <w:name w:val="WW8Num2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5C69E7"/>
    <w:rPr>
      <w:rFonts w:ascii="Symbol" w:hAnsi="Symbol" w:cs="Symbol" w:hint="default"/>
      <w:sz w:val="20"/>
    </w:rPr>
  </w:style>
  <w:style w:type="character" w:customStyle="1" w:styleId="WW8Num24z0">
    <w:name w:val="WW8Num24z0"/>
    <w:rsid w:val="005C69E7"/>
    <w:rPr>
      <w:rFonts w:ascii="Symbol" w:hAnsi="Symbol" w:cs="Symbol" w:hint="default"/>
      <w:sz w:val="20"/>
    </w:rPr>
  </w:style>
  <w:style w:type="character" w:customStyle="1" w:styleId="WW8Num24z1">
    <w:name w:val="WW8Num24z1"/>
    <w:rsid w:val="005C69E7"/>
    <w:rPr>
      <w:rFonts w:hint="default"/>
    </w:rPr>
  </w:style>
  <w:style w:type="character" w:customStyle="1" w:styleId="WW8Num25z0">
    <w:name w:val="WW8Num25z0"/>
    <w:rsid w:val="005C69E7"/>
    <w:rPr>
      <w:rFonts w:hint="default"/>
    </w:rPr>
  </w:style>
  <w:style w:type="character" w:customStyle="1" w:styleId="WW8Num25z1">
    <w:name w:val="WW8Num25z1"/>
    <w:rsid w:val="005C69E7"/>
  </w:style>
  <w:style w:type="character" w:customStyle="1" w:styleId="WW8Num25z2">
    <w:name w:val="WW8Num25z2"/>
    <w:rsid w:val="005C69E7"/>
  </w:style>
  <w:style w:type="character" w:customStyle="1" w:styleId="WW8Num25z3">
    <w:name w:val="WW8Num25z3"/>
    <w:rsid w:val="005C69E7"/>
  </w:style>
  <w:style w:type="character" w:customStyle="1" w:styleId="WW8Num25z4">
    <w:name w:val="WW8Num25z4"/>
    <w:rsid w:val="005C69E7"/>
  </w:style>
  <w:style w:type="character" w:customStyle="1" w:styleId="WW8Num25z5">
    <w:name w:val="WW8Num25z5"/>
    <w:rsid w:val="005C69E7"/>
  </w:style>
  <w:style w:type="character" w:customStyle="1" w:styleId="WW8Num25z6">
    <w:name w:val="WW8Num25z6"/>
    <w:rsid w:val="005C69E7"/>
  </w:style>
  <w:style w:type="character" w:customStyle="1" w:styleId="WW8Num25z7">
    <w:name w:val="WW8Num25z7"/>
    <w:rsid w:val="005C69E7"/>
  </w:style>
  <w:style w:type="character" w:customStyle="1" w:styleId="WW8Num25z8">
    <w:name w:val="WW8Num25z8"/>
    <w:rsid w:val="005C69E7"/>
  </w:style>
  <w:style w:type="character" w:customStyle="1" w:styleId="WW8Num26z0">
    <w:name w:val="WW8Num26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5C69E7"/>
    <w:rPr>
      <w:rFonts w:ascii="Symbol" w:hAnsi="Symbol" w:cs="Symbol" w:hint="default"/>
    </w:rPr>
  </w:style>
  <w:style w:type="character" w:customStyle="1" w:styleId="WW8Num27z1">
    <w:name w:val="WW8Num27z1"/>
    <w:rsid w:val="005C69E7"/>
    <w:rPr>
      <w:rFonts w:ascii="Courier New" w:hAnsi="Courier New" w:cs="Courier New" w:hint="default"/>
    </w:rPr>
  </w:style>
  <w:style w:type="character" w:customStyle="1" w:styleId="WW8Num27z2">
    <w:name w:val="WW8Num27z2"/>
    <w:rsid w:val="005C69E7"/>
    <w:rPr>
      <w:rFonts w:ascii="Wingdings" w:hAnsi="Wingdings" w:cs="Wingdings" w:hint="default"/>
    </w:rPr>
  </w:style>
  <w:style w:type="character" w:customStyle="1" w:styleId="WW8Num28z0">
    <w:name w:val="WW8Num28z0"/>
    <w:rsid w:val="005C69E7"/>
    <w:rPr>
      <w:rFonts w:cs="Times New Roman" w:hint="default"/>
    </w:rPr>
  </w:style>
  <w:style w:type="character" w:customStyle="1" w:styleId="WW8Num28z1">
    <w:name w:val="WW8Num28z1"/>
    <w:rsid w:val="005C69E7"/>
  </w:style>
  <w:style w:type="character" w:customStyle="1" w:styleId="WW8Num28z2">
    <w:name w:val="WW8Num28z2"/>
    <w:rsid w:val="005C69E7"/>
  </w:style>
  <w:style w:type="character" w:customStyle="1" w:styleId="WW8Num28z3">
    <w:name w:val="WW8Num28z3"/>
    <w:rsid w:val="005C69E7"/>
  </w:style>
  <w:style w:type="character" w:customStyle="1" w:styleId="WW8Num28z4">
    <w:name w:val="WW8Num28z4"/>
    <w:rsid w:val="005C69E7"/>
  </w:style>
  <w:style w:type="character" w:customStyle="1" w:styleId="WW8Num28z5">
    <w:name w:val="WW8Num28z5"/>
    <w:rsid w:val="005C69E7"/>
  </w:style>
  <w:style w:type="character" w:customStyle="1" w:styleId="WW8Num28z6">
    <w:name w:val="WW8Num28z6"/>
    <w:rsid w:val="005C69E7"/>
  </w:style>
  <w:style w:type="character" w:customStyle="1" w:styleId="WW8Num28z7">
    <w:name w:val="WW8Num28z7"/>
    <w:rsid w:val="005C69E7"/>
  </w:style>
  <w:style w:type="character" w:customStyle="1" w:styleId="WW8Num28z8">
    <w:name w:val="WW8Num28z8"/>
    <w:rsid w:val="005C69E7"/>
  </w:style>
  <w:style w:type="character" w:customStyle="1" w:styleId="WW8Num29z0">
    <w:name w:val="WW8Num29z0"/>
    <w:rsid w:val="005C69E7"/>
    <w:rPr>
      <w:rFonts w:ascii="Symbol" w:hAnsi="Symbol" w:cs="Symbol" w:hint="default"/>
      <w:sz w:val="20"/>
    </w:rPr>
  </w:style>
  <w:style w:type="character" w:customStyle="1" w:styleId="WW8Num30z0">
    <w:name w:val="WW8Num30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5C69E7"/>
    <w:rPr>
      <w:rFonts w:ascii="Symbol" w:hAnsi="Symbol" w:cs="Symbol" w:hint="default"/>
    </w:rPr>
  </w:style>
  <w:style w:type="character" w:customStyle="1" w:styleId="WW8Num33z1">
    <w:name w:val="WW8Num33z1"/>
    <w:rsid w:val="005C69E7"/>
    <w:rPr>
      <w:rFonts w:ascii="Courier New" w:hAnsi="Courier New" w:cs="Courier New" w:hint="default"/>
    </w:rPr>
  </w:style>
  <w:style w:type="character" w:customStyle="1" w:styleId="WW8Num33z2">
    <w:name w:val="WW8Num33z2"/>
    <w:rsid w:val="005C69E7"/>
    <w:rPr>
      <w:rFonts w:ascii="Wingdings" w:hAnsi="Wingdings" w:cs="Wingdings" w:hint="default"/>
    </w:rPr>
  </w:style>
  <w:style w:type="character" w:customStyle="1" w:styleId="WW8Num34z0">
    <w:name w:val="WW8Num34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8">
    <w:name w:val="Основной шрифт абзаца1"/>
    <w:rsid w:val="005C69E7"/>
  </w:style>
  <w:style w:type="character" w:customStyle="1" w:styleId="Link">
    <w:name w:val="Link"/>
    <w:rsid w:val="005C69E7"/>
    <w:rPr>
      <w:color w:val="0000FF"/>
      <w:u w:val="single" w:color="0000FF"/>
    </w:rPr>
  </w:style>
  <w:style w:type="character" w:customStyle="1" w:styleId="Hyperlink0">
    <w:name w:val="Hyperlink.0"/>
    <w:rsid w:val="005C69E7"/>
    <w:rPr>
      <w:color w:val="0000FF"/>
      <w:sz w:val="28"/>
      <w:szCs w:val="28"/>
      <w:u w:val="single" w:color="0000FF"/>
    </w:rPr>
  </w:style>
  <w:style w:type="character" w:customStyle="1" w:styleId="19">
    <w:name w:val="Стиль1"/>
    <w:rsid w:val="005C69E7"/>
    <w:rPr>
      <w:rFonts w:ascii="Times New Roman" w:hAnsi="Times New Roman" w:cs="Times New Roman"/>
      <w:i/>
      <w:sz w:val="24"/>
    </w:rPr>
  </w:style>
  <w:style w:type="character" w:customStyle="1" w:styleId="27">
    <w:name w:val="Обычный (веб) Знак2"/>
    <w:rsid w:val="005C69E7"/>
    <w:rPr>
      <w:rFonts w:eastAsia="Times New Roman"/>
      <w:b/>
      <w:bCs/>
      <w:color w:val="000000"/>
      <w:sz w:val="28"/>
      <w:szCs w:val="28"/>
      <w:shd w:val="clear" w:color="auto" w:fill="FFFFFF"/>
      <w:lang w:bidi="ar-SA"/>
    </w:rPr>
  </w:style>
  <w:style w:type="character" w:customStyle="1" w:styleId="c23">
    <w:name w:val="c23"/>
    <w:rsid w:val="005C69E7"/>
  </w:style>
  <w:style w:type="character" w:customStyle="1" w:styleId="w">
    <w:name w:val="w"/>
    <w:rsid w:val="005C69E7"/>
  </w:style>
  <w:style w:type="character" w:customStyle="1" w:styleId="Zag11">
    <w:name w:val="Zag_11"/>
    <w:rsid w:val="005C69E7"/>
  </w:style>
  <w:style w:type="character" w:customStyle="1" w:styleId="share-counter-common">
    <w:name w:val="share-counter-common"/>
    <w:rsid w:val="005C69E7"/>
  </w:style>
  <w:style w:type="character" w:customStyle="1" w:styleId="c0">
    <w:name w:val="c0"/>
    <w:rsid w:val="005C69E7"/>
  </w:style>
  <w:style w:type="character" w:customStyle="1" w:styleId="BodyTextIndent2Char">
    <w:name w:val="Body Text Indent 2 Char"/>
    <w:link w:val="BodyTextIndent2"/>
    <w:uiPriority w:val="99"/>
    <w:rsid w:val="005C69E7"/>
    <w:rPr>
      <w:rFonts w:ascii="Calibri" w:eastAsia="Calibri" w:hAnsi="Calibri" w:cs="Calibri"/>
      <w:color w:val="000000"/>
      <w:sz w:val="22"/>
      <w:szCs w:val="22"/>
    </w:rPr>
  </w:style>
  <w:style w:type="character" w:styleId="Strong">
    <w:name w:val="Strong"/>
    <w:uiPriority w:val="22"/>
    <w:qFormat/>
    <w:rsid w:val="005C69E7"/>
    <w:rPr>
      <w:b/>
      <w:bCs/>
    </w:rPr>
  </w:style>
  <w:style w:type="character" w:customStyle="1" w:styleId="1a">
    <w:name w:val="Знак примечания1"/>
    <w:rsid w:val="005C69E7"/>
    <w:rPr>
      <w:sz w:val="16"/>
      <w:szCs w:val="16"/>
    </w:rPr>
  </w:style>
  <w:style w:type="character" w:customStyle="1" w:styleId="af1">
    <w:name w:val="Символ сноски"/>
    <w:rsid w:val="005C69E7"/>
    <w:rPr>
      <w:vertAlign w:val="superscript"/>
    </w:rPr>
  </w:style>
  <w:style w:type="character" w:styleId="FollowedHyperlink">
    <w:name w:val="FollowedHyperlink"/>
    <w:uiPriority w:val="99"/>
    <w:rsid w:val="005C69E7"/>
    <w:rPr>
      <w:color w:val="FF00FF"/>
      <w:u w:val="single"/>
    </w:rPr>
  </w:style>
  <w:style w:type="character" w:customStyle="1" w:styleId="FontStyle22">
    <w:name w:val="Font Style22"/>
    <w:rsid w:val="005C69E7"/>
    <w:rPr>
      <w:rFonts w:ascii="Times New Roman" w:hAnsi="Times New Roman" w:cs="Times New Roman" w:hint="default"/>
      <w:sz w:val="26"/>
      <w:szCs w:val="26"/>
    </w:rPr>
  </w:style>
  <w:style w:type="character" w:customStyle="1" w:styleId="c8">
    <w:name w:val="c8"/>
    <w:rsid w:val="005C69E7"/>
  </w:style>
  <w:style w:type="paragraph" w:styleId="List">
    <w:name w:val="List"/>
    <w:basedOn w:val="BodyText"/>
    <w:uiPriority w:val="99"/>
    <w:rsid w:val="005C69E7"/>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val="ru-RU" w:eastAsia="zh-CN"/>
    </w:rPr>
  </w:style>
  <w:style w:type="paragraph" w:styleId="Caption">
    <w:name w:val="caption"/>
    <w:basedOn w:val="Normal"/>
    <w:uiPriority w:val="35"/>
    <w:qFormat/>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val="ru-RU" w:eastAsia="zh-CN"/>
    </w:rPr>
  </w:style>
  <w:style w:type="paragraph" w:customStyle="1" w:styleId="28">
    <w:name w:val="Указатель2"/>
    <w:basedOn w:val="Normal"/>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val="ru-RU" w:eastAsia="zh-CN"/>
    </w:rPr>
  </w:style>
  <w:style w:type="paragraph" w:customStyle="1" w:styleId="af2">
    <w:name w:val="Надпись"/>
    <w:basedOn w:val="Normal"/>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val="ru-RU" w:eastAsia="zh-CN"/>
    </w:rPr>
  </w:style>
  <w:style w:type="paragraph" w:customStyle="1" w:styleId="1b">
    <w:name w:val="Указатель1"/>
    <w:basedOn w:val="Normal"/>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val="ru-RU" w:eastAsia="zh-CN"/>
    </w:rPr>
  </w:style>
  <w:style w:type="paragraph" w:customStyle="1" w:styleId="HeaderFooter">
    <w:name w:val="Header &amp; Footer"/>
    <w:rsid w:val="005C69E7"/>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sz w:val="24"/>
      <w:szCs w:val="24"/>
      <w:lang w:val="ru-RU" w:eastAsia="zh-CN"/>
    </w:rPr>
  </w:style>
  <w:style w:type="paragraph" w:customStyle="1" w:styleId="1c">
    <w:name w:val="Заголовок таблицы ссылок1"/>
    <w:next w:val="Normal"/>
    <w:rsid w:val="005C69E7"/>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val="ru-RU" w:eastAsia="zh-CN"/>
    </w:rPr>
  </w:style>
  <w:style w:type="paragraph" w:styleId="BodyTextIndent">
    <w:name w:val="Body Text Indent"/>
    <w:link w:val="BodyTextIndentChar"/>
    <w:uiPriority w:val="99"/>
    <w:rsid w:val="005C69E7"/>
    <w:pPr>
      <w:pBdr>
        <w:top w:val="none" w:sz="0" w:space="0" w:color="000000"/>
        <w:left w:val="none" w:sz="0" w:space="0" w:color="000000"/>
        <w:bottom w:val="none" w:sz="0" w:space="0" w:color="000000"/>
        <w:right w:val="none" w:sz="0" w:space="0" w:color="000000"/>
      </w:pBdr>
      <w:suppressAutoHyphens/>
      <w:spacing w:after="120" w:line="276" w:lineRule="auto"/>
      <w:ind w:left="283"/>
    </w:pPr>
    <w:rPr>
      <w:color w:val="000000"/>
      <w:sz w:val="22"/>
      <w:szCs w:val="22"/>
      <w:lang w:eastAsia="zh-CN"/>
    </w:rPr>
  </w:style>
  <w:style w:type="character" w:customStyle="1" w:styleId="BodyTextIndentChar">
    <w:name w:val="Body Text Indent Char"/>
    <w:link w:val="BodyTextIndent"/>
    <w:uiPriority w:val="99"/>
    <w:rsid w:val="005C69E7"/>
    <w:rPr>
      <w:color w:val="000000"/>
      <w:sz w:val="22"/>
      <w:szCs w:val="22"/>
      <w:lang w:eastAsia="zh-CN" w:bidi="ar-SA"/>
    </w:rPr>
  </w:style>
  <w:style w:type="paragraph" w:customStyle="1" w:styleId="1d">
    <w:name w:val="Без интервала1"/>
    <w:aliases w:val="основа"/>
    <w:link w:val="NoSpacingChar"/>
    <w:qFormat/>
    <w:rsid w:val="005C69E7"/>
    <w:pPr>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olor w:val="000000"/>
      <w:sz w:val="24"/>
      <w:szCs w:val="24"/>
      <w:lang w:eastAsia="zh-CN"/>
    </w:rPr>
  </w:style>
  <w:style w:type="paragraph" w:customStyle="1" w:styleId="p1">
    <w:name w:val="p1"/>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rebuchet MS" w:eastAsia="Arial Unicode MS" w:hAnsi="Trebuchet MS" w:cs="Arial Unicode MS"/>
      <w:color w:val="000000"/>
      <w:sz w:val="18"/>
      <w:szCs w:val="18"/>
      <w:lang w:val="ru-RU" w:eastAsia="zh-CN"/>
    </w:rPr>
  </w:style>
  <w:style w:type="paragraph" w:customStyle="1" w:styleId="p2">
    <w:name w:val="p2"/>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imes New Roman" w:eastAsia="Times New Roman" w:hAnsi="Times New Roman"/>
      <w:color w:val="000000"/>
      <w:sz w:val="18"/>
      <w:szCs w:val="18"/>
      <w:lang w:val="ru-RU" w:eastAsia="zh-CN"/>
    </w:rPr>
  </w:style>
  <w:style w:type="paragraph" w:customStyle="1" w:styleId="p3">
    <w:name w:val="p3"/>
    <w:rsid w:val="005C69E7"/>
    <w:pPr>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Arial Unicode MS"/>
      <w:color w:val="000000"/>
      <w:sz w:val="18"/>
      <w:szCs w:val="18"/>
      <w:lang w:val="ru-RU" w:eastAsia="zh-CN"/>
    </w:rPr>
  </w:style>
  <w:style w:type="paragraph" w:customStyle="1" w:styleId="p5">
    <w:name w:val="p5"/>
    <w:rsid w:val="005C69E7"/>
    <w:pPr>
      <w:pBdr>
        <w:top w:val="none" w:sz="0" w:space="0" w:color="000000"/>
        <w:left w:val="none" w:sz="0" w:space="0" w:color="000000"/>
        <w:bottom w:val="none" w:sz="0" w:space="0" w:color="000000"/>
        <w:right w:val="none" w:sz="0" w:space="0" w:color="000000"/>
      </w:pBdr>
      <w:suppressAutoHyphens/>
      <w:jc w:val="both"/>
    </w:pPr>
    <w:rPr>
      <w:rFonts w:ascii="Times New Roman" w:eastAsia="Arial Unicode MS" w:hAnsi="Times New Roman" w:cs="Arial Unicode MS"/>
      <w:color w:val="000000"/>
      <w:sz w:val="18"/>
      <w:szCs w:val="18"/>
      <w:lang w:val="ru-RU" w:eastAsia="zh-CN"/>
    </w:rPr>
  </w:style>
  <w:style w:type="paragraph" w:customStyle="1" w:styleId="p6">
    <w:name w:val="p6"/>
    <w:uiPriority w:val="99"/>
    <w:rsid w:val="005C69E7"/>
    <w:pPr>
      <w:pBdr>
        <w:top w:val="none" w:sz="0" w:space="0" w:color="000000"/>
        <w:left w:val="none" w:sz="0" w:space="0" w:color="000000"/>
        <w:bottom w:val="none" w:sz="0" w:space="0" w:color="000000"/>
        <w:right w:val="none" w:sz="0" w:space="0" w:color="000000"/>
      </w:pBdr>
      <w:suppressAutoHyphens/>
    </w:pPr>
    <w:rPr>
      <w:rFonts w:ascii="Times New Roman" w:eastAsia="Times New Roman" w:hAnsi="Times New Roman"/>
      <w:color w:val="000000"/>
      <w:sz w:val="18"/>
      <w:szCs w:val="18"/>
      <w:lang w:val="ru-RU" w:eastAsia="zh-CN"/>
    </w:rPr>
  </w:style>
  <w:style w:type="character" w:customStyle="1" w:styleId="1e">
    <w:name w:val="Нижний колонтитул Знак1"/>
    <w:uiPriority w:val="99"/>
    <w:rsid w:val="005C69E7"/>
    <w:rPr>
      <w:rFonts w:ascii="Calibri" w:eastAsia="Calibri" w:hAnsi="Calibri"/>
      <w:color w:val="000000"/>
      <w:sz w:val="22"/>
      <w:szCs w:val="22"/>
      <w:lang w:val="x-none" w:eastAsia="zh-CN"/>
    </w:rPr>
  </w:style>
  <w:style w:type="paragraph" w:customStyle="1" w:styleId="310">
    <w:name w:val="Основной текст 31"/>
    <w:basedOn w:val="Normal"/>
    <w:rsid w:val="005C69E7"/>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kern w:val="2"/>
      <w:sz w:val="16"/>
      <w:szCs w:val="16"/>
      <w:lang w:val="ru-RU" w:eastAsia="zh-CN"/>
    </w:rPr>
  </w:style>
  <w:style w:type="paragraph" w:customStyle="1" w:styleId="af3">
    <w:name w:val="Письмо"/>
    <w:basedOn w:val="Normal"/>
    <w:rsid w:val="005C69E7"/>
    <w:pPr>
      <w:widowControl/>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sz w:val="28"/>
      <w:szCs w:val="20"/>
      <w:lang w:val="ru-RU" w:eastAsia="zh-CN"/>
    </w:rPr>
  </w:style>
  <w:style w:type="character" w:customStyle="1" w:styleId="1f">
    <w:name w:val="Текст выноски Знак1"/>
    <w:uiPriority w:val="99"/>
    <w:rsid w:val="005C69E7"/>
    <w:rPr>
      <w:rFonts w:ascii="Segoe UI" w:eastAsia="Calibri" w:hAnsi="Segoe UI" w:cs="Times New Roman"/>
      <w:color w:val="000000"/>
      <w:sz w:val="18"/>
      <w:szCs w:val="18"/>
      <w:lang w:val="x-none" w:eastAsia="zh-CN"/>
    </w:rPr>
  </w:style>
  <w:style w:type="paragraph" w:customStyle="1" w:styleId="c1">
    <w:name w:val="c1"/>
    <w:basedOn w:val="Normal"/>
    <w:rsid w:val="005C69E7"/>
    <w:pPr>
      <w:widowControl/>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sz w:val="24"/>
      <w:szCs w:val="24"/>
      <w:lang w:val="ru-RU" w:eastAsia="zh-CN"/>
    </w:rPr>
  </w:style>
  <w:style w:type="paragraph" w:customStyle="1" w:styleId="210">
    <w:name w:val="Основной текст с отступом 21"/>
    <w:basedOn w:val="Normal"/>
    <w:uiPriority w:val="99"/>
    <w:rsid w:val="005C69E7"/>
    <w:pPr>
      <w:widowControl/>
      <w:pBdr>
        <w:top w:val="none" w:sz="0" w:space="0" w:color="000000"/>
        <w:left w:val="none" w:sz="0" w:space="0" w:color="000000"/>
        <w:bottom w:val="none" w:sz="0" w:space="0" w:color="000000"/>
        <w:right w:val="none" w:sz="0" w:space="0" w:color="000000"/>
      </w:pBdr>
      <w:suppressAutoHyphens/>
      <w:spacing w:after="120" w:line="480" w:lineRule="auto"/>
      <w:ind w:left="283"/>
    </w:pPr>
    <w:rPr>
      <w:color w:val="000000"/>
      <w:lang w:val="x-none" w:eastAsia="zh-CN"/>
    </w:rPr>
  </w:style>
  <w:style w:type="paragraph" w:customStyle="1" w:styleId="1f0">
    <w:name w:val="Текст примечания1"/>
    <w:basedOn w:val="Normal"/>
    <w:uiPriority w:val="99"/>
    <w:rsid w:val="005C69E7"/>
    <w:pPr>
      <w:widowControl/>
      <w:pBdr>
        <w:top w:val="none" w:sz="0" w:space="0" w:color="000000"/>
        <w:left w:val="none" w:sz="0" w:space="0" w:color="000000"/>
        <w:bottom w:val="none" w:sz="0" w:space="0" w:color="000000"/>
        <w:right w:val="none" w:sz="0" w:space="0" w:color="000000"/>
      </w:pBdr>
      <w:suppressAutoHyphens/>
      <w:spacing w:line="240" w:lineRule="auto"/>
    </w:pPr>
    <w:rPr>
      <w:color w:val="000000"/>
      <w:sz w:val="20"/>
      <w:szCs w:val="20"/>
      <w:lang w:val="x-none" w:eastAsia="zh-CN"/>
    </w:rPr>
  </w:style>
  <w:style w:type="character" w:customStyle="1" w:styleId="1f1">
    <w:name w:val="Текст примечания Знак1"/>
    <w:uiPriority w:val="99"/>
    <w:rsid w:val="005C69E7"/>
    <w:rPr>
      <w:rFonts w:ascii="Calibri" w:eastAsia="Calibri" w:hAnsi="Calibri" w:cs="Calibri"/>
      <w:color w:val="000000"/>
      <w:sz w:val="20"/>
      <w:szCs w:val="20"/>
      <w:lang w:eastAsia="zh-CN"/>
    </w:rPr>
  </w:style>
  <w:style w:type="character" w:customStyle="1" w:styleId="1f2">
    <w:name w:val="Тема примечания Знак1"/>
    <w:uiPriority w:val="99"/>
    <w:rsid w:val="005C69E7"/>
    <w:rPr>
      <w:rFonts w:ascii="Calibri" w:eastAsia="Calibri" w:hAnsi="Calibri" w:cs="Times New Roman"/>
      <w:b/>
      <w:bCs/>
      <w:color w:val="000000"/>
      <w:sz w:val="20"/>
      <w:szCs w:val="20"/>
      <w:lang w:val="x-none" w:eastAsia="zh-CN"/>
    </w:rPr>
  </w:style>
  <w:style w:type="character" w:customStyle="1" w:styleId="1f3">
    <w:name w:val="Текст сноски Знак1"/>
    <w:uiPriority w:val="99"/>
    <w:rsid w:val="005C69E7"/>
    <w:rPr>
      <w:rFonts w:ascii="Calibri" w:eastAsia="Calibri" w:hAnsi="Calibri" w:cs="Times New Roman"/>
      <w:color w:val="000000"/>
      <w:sz w:val="20"/>
      <w:szCs w:val="20"/>
      <w:lang w:val="x-none" w:eastAsia="zh-CN"/>
    </w:rPr>
  </w:style>
  <w:style w:type="paragraph" w:customStyle="1" w:styleId="1f4">
    <w:name w:val="Абзац списка1"/>
    <w:basedOn w:val="Normal"/>
    <w:qFormat/>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val="ru-RU" w:eastAsia="zh-CN"/>
    </w:rPr>
  </w:style>
  <w:style w:type="paragraph" w:customStyle="1" w:styleId="29">
    <w:name w:val="Абзац списка2"/>
    <w:basedOn w:val="Normal"/>
    <w:uiPriority w:val="99"/>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val="ru-RU" w:eastAsia="zh-CN"/>
    </w:rPr>
  </w:style>
  <w:style w:type="paragraph" w:customStyle="1" w:styleId="pcenter">
    <w:name w:val="pcenter"/>
    <w:basedOn w:val="Normal"/>
    <w:rsid w:val="005C69E7"/>
    <w:pPr>
      <w:widowControl/>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sz w:val="24"/>
      <w:szCs w:val="24"/>
      <w:lang w:val="ru-RU" w:eastAsia="zh-CN"/>
    </w:rPr>
  </w:style>
  <w:style w:type="paragraph" w:customStyle="1" w:styleId="af4">
    <w:name w:val="Содержимое таблицы"/>
    <w:basedOn w:val="Normal"/>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Calibri"/>
      <w:color w:val="000000"/>
      <w:lang w:val="ru-RU" w:eastAsia="zh-CN"/>
    </w:rPr>
  </w:style>
  <w:style w:type="paragraph" w:customStyle="1" w:styleId="af5">
    <w:name w:val="Заголовок таблицы"/>
    <w:basedOn w:val="af4"/>
    <w:uiPriority w:val="99"/>
    <w:rsid w:val="005C69E7"/>
    <w:pPr>
      <w:jc w:val="center"/>
    </w:pPr>
    <w:rPr>
      <w:b/>
      <w:bCs/>
    </w:rPr>
  </w:style>
  <w:style w:type="character" w:customStyle="1" w:styleId="Heading8Char1">
    <w:name w:val="Heading 8 Char1"/>
    <w:link w:val="Heading8"/>
    <w:uiPriority w:val="9"/>
    <w:rsid w:val="00F95C9C"/>
    <w:rPr>
      <w:rFonts w:ascii="Arial" w:eastAsia="Arial" w:hAnsi="Arial" w:cs="Arial"/>
      <w:i/>
      <w:iCs/>
      <w:sz w:val="22"/>
      <w:szCs w:val="22"/>
      <w:lang w:eastAsia="en-US"/>
    </w:rPr>
  </w:style>
  <w:style w:type="character" w:customStyle="1" w:styleId="Heading9Char1">
    <w:name w:val="Heading 9 Char1"/>
    <w:link w:val="Heading9"/>
    <w:uiPriority w:val="9"/>
    <w:rsid w:val="00F95C9C"/>
    <w:rPr>
      <w:rFonts w:ascii="Arial" w:eastAsia="Arial" w:hAnsi="Arial" w:cs="Arial"/>
      <w:i/>
      <w:iCs/>
      <w:sz w:val="21"/>
      <w:szCs w:val="21"/>
      <w:lang w:eastAsia="en-US"/>
    </w:rPr>
  </w:style>
  <w:style w:type="numbering" w:customStyle="1" w:styleId="2a">
    <w:name w:val="Нет списка2"/>
    <w:next w:val="NoList"/>
    <w:uiPriority w:val="99"/>
    <w:semiHidden/>
    <w:unhideWhenUsed/>
    <w:rsid w:val="00F95C9C"/>
  </w:style>
  <w:style w:type="paragraph" w:styleId="Quote">
    <w:name w:val="Quote"/>
    <w:basedOn w:val="Normal"/>
    <w:next w:val="Normal"/>
    <w:link w:val="QuoteChar1"/>
    <w:uiPriority w:val="29"/>
    <w:qFormat/>
    <w:rsid w:val="00F95C9C"/>
    <w:pPr>
      <w:widowControl/>
      <w:ind w:left="720" w:right="720"/>
      <w:jc w:val="both"/>
    </w:pPr>
    <w:rPr>
      <w:rFonts w:ascii="Times New Roman" w:hAnsi="Times New Roman"/>
      <w:i/>
      <w:sz w:val="28"/>
      <w:lang w:val="x-none"/>
    </w:rPr>
  </w:style>
  <w:style w:type="character" w:customStyle="1" w:styleId="QuoteChar1">
    <w:name w:val="Quote Char1"/>
    <w:link w:val="Quote"/>
    <w:uiPriority w:val="29"/>
    <w:rsid w:val="00F95C9C"/>
    <w:rPr>
      <w:rFonts w:ascii="Times New Roman" w:hAnsi="Times New Roman"/>
      <w:i/>
      <w:sz w:val="28"/>
      <w:szCs w:val="22"/>
      <w:lang w:eastAsia="en-US"/>
    </w:rPr>
  </w:style>
  <w:style w:type="paragraph" w:styleId="IntenseQuote">
    <w:name w:val="Intense Quote"/>
    <w:basedOn w:val="Normal"/>
    <w:next w:val="Normal"/>
    <w:link w:val="IntenseQuoteChar1"/>
    <w:uiPriority w:val="30"/>
    <w:qFormat/>
    <w:rsid w:val="00F95C9C"/>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lang w:val="x-none"/>
    </w:rPr>
  </w:style>
  <w:style w:type="character" w:customStyle="1" w:styleId="IntenseQuoteChar1">
    <w:name w:val="Intense Quote Char1"/>
    <w:link w:val="IntenseQuote"/>
    <w:uiPriority w:val="30"/>
    <w:rsid w:val="00F95C9C"/>
    <w:rPr>
      <w:rFonts w:ascii="Times New Roman" w:hAnsi="Times New Roman"/>
      <w:i/>
      <w:sz w:val="28"/>
      <w:szCs w:val="22"/>
      <w:shd w:val="clear" w:color="auto" w:fill="F2F2F2"/>
      <w:lang w:eastAsia="en-US"/>
    </w:rPr>
  </w:style>
  <w:style w:type="character" w:customStyle="1" w:styleId="FooterChar">
    <w:name w:val="Footer Char"/>
    <w:uiPriority w:val="99"/>
    <w:rsid w:val="00F95C9C"/>
  </w:style>
  <w:style w:type="table" w:customStyle="1" w:styleId="1f5">
    <w:name w:val="Сетка таблицы1"/>
    <w:basedOn w:val="TableNormal"/>
    <w:next w:val="TableGrid"/>
    <w:uiPriority w:val="99"/>
    <w:rsid w:val="00F95C9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rsid w:val="00F95C9C"/>
    <w:rPr>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PlainTable1">
    <w:name w:val="Plain Table 1"/>
    <w:basedOn w:val="TableNormal"/>
    <w:uiPriority w:val="59"/>
    <w:rsid w:val="00F95C9C"/>
    <w:rPr>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PlainTable2">
    <w:name w:val="Plain Table 2"/>
    <w:basedOn w:val="TableNormal"/>
    <w:uiPriority w:val="59"/>
    <w:rsid w:val="00F95C9C"/>
    <w:rPr>
      <w:sz w:val="22"/>
      <w:szCs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PlainTable3">
    <w:name w:val="Plain Table 3"/>
    <w:basedOn w:val="TableNormal"/>
    <w:uiPriority w:val="99"/>
    <w:rsid w:val="00F95C9C"/>
    <w:rPr>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PlainTable4">
    <w:name w:val="Plain Table 4"/>
    <w:basedOn w:val="TableNormal"/>
    <w:uiPriority w:val="99"/>
    <w:rsid w:val="00F95C9C"/>
    <w:rPr>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PlainTable5">
    <w:name w:val="Plain Table 5"/>
    <w:basedOn w:val="TableNormal"/>
    <w:uiPriority w:val="99"/>
    <w:rsid w:val="00F95C9C"/>
    <w:rPr>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ridTable1Light">
    <w:name w:val="Grid Table 1 Light"/>
    <w:basedOn w:val="TableNormal"/>
    <w:uiPriority w:val="99"/>
    <w:rsid w:val="00F95C9C"/>
    <w:rPr>
      <w:sz w:val="22"/>
      <w:szCs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styleId="GridTable1Light-Accent1">
    <w:name w:val="Grid Table 1 Light Accent 1"/>
    <w:basedOn w:val="TableNormal"/>
    <w:uiPriority w:val="99"/>
    <w:rsid w:val="00F95C9C"/>
    <w:rPr>
      <w:sz w:val="22"/>
      <w:szCs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styleId="GridTable1Light-Accent2">
    <w:name w:val="Grid Table 1 Light Accent 2"/>
    <w:basedOn w:val="TableNormal"/>
    <w:uiPriority w:val="99"/>
    <w:rsid w:val="00F95C9C"/>
    <w:rPr>
      <w:sz w:val="22"/>
      <w:szCs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styleId="GridTable1Light-Accent3">
    <w:name w:val="Grid Table 1 Light Accent 3"/>
    <w:basedOn w:val="TableNormal"/>
    <w:uiPriority w:val="99"/>
    <w:rsid w:val="00F95C9C"/>
    <w:rPr>
      <w:sz w:val="22"/>
      <w:szCs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styleId="GridTable1Light-Accent4">
    <w:name w:val="Grid Table 1 Light Accent 4"/>
    <w:basedOn w:val="TableNormal"/>
    <w:uiPriority w:val="99"/>
    <w:rsid w:val="00F95C9C"/>
    <w:rPr>
      <w:sz w:val="22"/>
      <w:szCs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styleId="GridTable1Light-Accent5">
    <w:name w:val="Grid Table 1 Light Accent 5"/>
    <w:basedOn w:val="TableNormal"/>
    <w:uiPriority w:val="99"/>
    <w:rsid w:val="00F95C9C"/>
    <w:rPr>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styleId="GridTable1Light-Accent6">
    <w:name w:val="Grid Table 1 Light Accent 6"/>
    <w:basedOn w:val="TableNormal"/>
    <w:uiPriority w:val="99"/>
    <w:rsid w:val="00F95C9C"/>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styleId="GridTable2">
    <w:name w:val="Grid Table 2"/>
    <w:basedOn w:val="TableNormal"/>
    <w:uiPriority w:val="99"/>
    <w:rsid w:val="00F95C9C"/>
    <w:rPr>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GridTable2-Accent1">
    <w:name w:val="Grid Table 2 Accent 1"/>
    <w:basedOn w:val="TableNormal"/>
    <w:uiPriority w:val="99"/>
    <w:rsid w:val="00F95C9C"/>
    <w:rPr>
      <w:sz w:val="22"/>
      <w:szCs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styleId="GridTable2-Accent2">
    <w:name w:val="Grid Table 2 Accent 2"/>
    <w:basedOn w:val="TableNormal"/>
    <w:uiPriority w:val="99"/>
    <w:rsid w:val="00F95C9C"/>
    <w:rPr>
      <w:sz w:val="22"/>
      <w:szCs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styleId="GridTable2-Accent3">
    <w:name w:val="Grid Table 2 Accent 3"/>
    <w:basedOn w:val="TableNormal"/>
    <w:uiPriority w:val="99"/>
    <w:rsid w:val="00F95C9C"/>
    <w:rPr>
      <w:sz w:val="22"/>
      <w:szCs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styleId="GridTable2-Accent4">
    <w:name w:val="Grid Table 2 Accent 4"/>
    <w:basedOn w:val="TableNormal"/>
    <w:uiPriority w:val="99"/>
    <w:rsid w:val="00F95C9C"/>
    <w:rPr>
      <w:sz w:val="22"/>
      <w:szCs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styleId="GridTable2-Accent5">
    <w:name w:val="Grid Table 2 Accent 5"/>
    <w:basedOn w:val="TableNormal"/>
    <w:uiPriority w:val="99"/>
    <w:rsid w:val="00F95C9C"/>
    <w:rPr>
      <w:sz w:val="22"/>
      <w:szCs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styleId="GridTable2-Accent6">
    <w:name w:val="Grid Table 2 Accent 6"/>
    <w:basedOn w:val="TableNormal"/>
    <w:uiPriority w:val="99"/>
    <w:rsid w:val="00F95C9C"/>
    <w:rPr>
      <w:sz w:val="22"/>
      <w:szCs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ridTable3">
    <w:name w:val="Grid Table 3"/>
    <w:basedOn w:val="TableNormal"/>
    <w:uiPriority w:val="99"/>
    <w:rsid w:val="00F95C9C"/>
    <w:rPr>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GridTable3-Accent1">
    <w:name w:val="Grid Table 3 Accent 1"/>
    <w:basedOn w:val="TableNormal"/>
    <w:uiPriority w:val="99"/>
    <w:rsid w:val="00F95C9C"/>
    <w:rPr>
      <w:sz w:val="22"/>
      <w:szCs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styleId="GridTable3-Accent2">
    <w:name w:val="Grid Table 3 Accent 2"/>
    <w:basedOn w:val="TableNormal"/>
    <w:uiPriority w:val="99"/>
    <w:rsid w:val="00F95C9C"/>
    <w:rPr>
      <w:sz w:val="22"/>
      <w:szCs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styleId="GridTable3-Accent3">
    <w:name w:val="Grid Table 3 Accent 3"/>
    <w:basedOn w:val="TableNormal"/>
    <w:uiPriority w:val="99"/>
    <w:rsid w:val="00F95C9C"/>
    <w:rPr>
      <w:sz w:val="22"/>
      <w:szCs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styleId="GridTable3-Accent4">
    <w:name w:val="Grid Table 3 Accent 4"/>
    <w:basedOn w:val="TableNormal"/>
    <w:uiPriority w:val="99"/>
    <w:rsid w:val="00F95C9C"/>
    <w:rPr>
      <w:sz w:val="22"/>
      <w:szCs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styleId="GridTable3-Accent5">
    <w:name w:val="Grid Table 3 Accent 5"/>
    <w:basedOn w:val="TableNormal"/>
    <w:uiPriority w:val="99"/>
    <w:rsid w:val="00F95C9C"/>
    <w:rPr>
      <w:sz w:val="22"/>
      <w:szCs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styleId="GridTable3-Accent6">
    <w:name w:val="Grid Table 3 Accent 6"/>
    <w:basedOn w:val="TableNormal"/>
    <w:uiPriority w:val="99"/>
    <w:rsid w:val="00F95C9C"/>
    <w:rPr>
      <w:sz w:val="22"/>
      <w:szCs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ridTable4">
    <w:name w:val="Grid Table 4"/>
    <w:basedOn w:val="TableNormal"/>
    <w:uiPriority w:val="59"/>
    <w:rsid w:val="00F95C9C"/>
    <w:rPr>
      <w:sz w:val="22"/>
      <w:szCs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GridTable4-Accent1">
    <w:name w:val="Grid Table 4 Accent 1"/>
    <w:basedOn w:val="TableNormal"/>
    <w:uiPriority w:val="59"/>
    <w:rsid w:val="00F95C9C"/>
    <w:rPr>
      <w:sz w:val="22"/>
      <w:szCs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styleId="GridTable4-Accent2">
    <w:name w:val="Grid Table 4 Accent 2"/>
    <w:basedOn w:val="TableNormal"/>
    <w:uiPriority w:val="59"/>
    <w:rsid w:val="00F95C9C"/>
    <w:rPr>
      <w:sz w:val="22"/>
      <w:szCs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styleId="GridTable4-Accent3">
    <w:name w:val="Grid Table 4 Accent 3"/>
    <w:basedOn w:val="TableNormal"/>
    <w:uiPriority w:val="59"/>
    <w:rsid w:val="00F95C9C"/>
    <w:rPr>
      <w:sz w:val="22"/>
      <w:szCs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styleId="GridTable4-Accent4">
    <w:name w:val="Grid Table 4 Accent 4"/>
    <w:basedOn w:val="TableNormal"/>
    <w:uiPriority w:val="59"/>
    <w:rsid w:val="00F95C9C"/>
    <w:rPr>
      <w:sz w:val="22"/>
      <w:szCs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styleId="GridTable4-Accent5">
    <w:name w:val="Grid Table 4 Accent 5"/>
    <w:basedOn w:val="TableNormal"/>
    <w:uiPriority w:val="59"/>
    <w:rsid w:val="00F95C9C"/>
    <w:rPr>
      <w:sz w:val="22"/>
      <w:szCs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styleId="GridTable4-Accent6">
    <w:name w:val="Grid Table 4 Accent 6"/>
    <w:basedOn w:val="TableNormal"/>
    <w:uiPriority w:val="59"/>
    <w:rsid w:val="00F95C9C"/>
    <w:rPr>
      <w:sz w:val="22"/>
      <w:szCs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ridTable5Dark">
    <w:name w:val="Grid Table 5 Dark"/>
    <w:basedOn w:val="TableNormal"/>
    <w:uiPriority w:val="99"/>
    <w:rsid w:val="00F95C9C"/>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TableNormal"/>
    <w:uiPriority w:val="99"/>
    <w:rsid w:val="00F95C9C"/>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styleId="GridTable5Dark-Accent2">
    <w:name w:val="Grid Table 5 Dark Accent 2"/>
    <w:basedOn w:val="TableNormal"/>
    <w:uiPriority w:val="99"/>
    <w:rsid w:val="00F95C9C"/>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styleId="GridTable5Dark-Accent3">
    <w:name w:val="Grid Table 5 Dark Accent 3"/>
    <w:basedOn w:val="TableNormal"/>
    <w:uiPriority w:val="99"/>
    <w:rsid w:val="00F95C9C"/>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TableNormal"/>
    <w:uiPriority w:val="99"/>
    <w:rsid w:val="00F95C9C"/>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styleId="GridTable5Dark-Accent5">
    <w:name w:val="Grid Table 5 Dark Accent 5"/>
    <w:basedOn w:val="TableNormal"/>
    <w:uiPriority w:val="99"/>
    <w:rsid w:val="00F95C9C"/>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styleId="GridTable5Dark-Accent6">
    <w:name w:val="Grid Table 5 Dark Accent 6"/>
    <w:basedOn w:val="TableNormal"/>
    <w:uiPriority w:val="99"/>
    <w:rsid w:val="00F95C9C"/>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GridTable6Colorful">
    <w:name w:val="Grid Table 6 Colorful"/>
    <w:basedOn w:val="TableNormal"/>
    <w:uiPriority w:val="99"/>
    <w:rsid w:val="00F95C9C"/>
    <w:rPr>
      <w:sz w:val="22"/>
      <w:szCs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styleId="GridTable6Colorful-Accent1">
    <w:name w:val="Grid Table 6 Colorful Accent 1"/>
    <w:basedOn w:val="TableNormal"/>
    <w:uiPriority w:val="99"/>
    <w:rsid w:val="00F95C9C"/>
    <w:rPr>
      <w:sz w:val="22"/>
      <w:szCs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styleId="GridTable6Colorful-Accent2">
    <w:name w:val="Grid Table 6 Colorful Accent 2"/>
    <w:basedOn w:val="TableNormal"/>
    <w:uiPriority w:val="99"/>
    <w:rsid w:val="00F95C9C"/>
    <w:rPr>
      <w:sz w:val="22"/>
      <w:szCs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styleId="GridTable6Colorful-Accent3">
    <w:name w:val="Grid Table 6 Colorful Accent 3"/>
    <w:basedOn w:val="TableNormal"/>
    <w:uiPriority w:val="99"/>
    <w:rsid w:val="00F95C9C"/>
    <w:rPr>
      <w:sz w:val="22"/>
      <w:szCs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styleId="GridTable6Colorful-Accent4">
    <w:name w:val="Grid Table 6 Colorful Accent 4"/>
    <w:basedOn w:val="TableNormal"/>
    <w:uiPriority w:val="99"/>
    <w:rsid w:val="00F95C9C"/>
    <w:rPr>
      <w:sz w:val="22"/>
      <w:szCs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styleId="GridTable6Colorful-Accent5">
    <w:name w:val="Grid Table 6 Colorful Accent 5"/>
    <w:basedOn w:val="TableNormal"/>
    <w:uiPriority w:val="99"/>
    <w:rsid w:val="00F95C9C"/>
    <w:rPr>
      <w:sz w:val="22"/>
      <w:szCs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styleId="GridTable6Colorful-Accent6">
    <w:name w:val="Grid Table 6 Colorful Accent 6"/>
    <w:basedOn w:val="TableNormal"/>
    <w:uiPriority w:val="99"/>
    <w:rsid w:val="00F95C9C"/>
    <w:rPr>
      <w:sz w:val="22"/>
      <w:szCs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styleId="GridTable7Colorful">
    <w:name w:val="Grid Table 7 Colorful"/>
    <w:basedOn w:val="TableNormal"/>
    <w:uiPriority w:val="99"/>
    <w:rsid w:val="00F95C9C"/>
    <w:rPr>
      <w:sz w:val="22"/>
      <w:szCs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styleId="GridTable7Colorful-Accent1">
    <w:name w:val="Grid Table 7 Colorful Accent 1"/>
    <w:basedOn w:val="TableNormal"/>
    <w:uiPriority w:val="99"/>
    <w:rsid w:val="00F95C9C"/>
    <w:rPr>
      <w:sz w:val="22"/>
      <w:szCs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styleId="GridTable7Colorful-Accent2">
    <w:name w:val="Grid Table 7 Colorful Accent 2"/>
    <w:basedOn w:val="TableNormal"/>
    <w:uiPriority w:val="99"/>
    <w:rsid w:val="00F95C9C"/>
    <w:rPr>
      <w:sz w:val="22"/>
      <w:szCs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styleId="GridTable7Colorful-Accent3">
    <w:name w:val="Grid Table 7 Colorful Accent 3"/>
    <w:basedOn w:val="TableNormal"/>
    <w:uiPriority w:val="99"/>
    <w:rsid w:val="00F95C9C"/>
    <w:rPr>
      <w:sz w:val="22"/>
      <w:szCs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styleId="GridTable7Colorful-Accent4">
    <w:name w:val="Grid Table 7 Colorful Accent 4"/>
    <w:basedOn w:val="TableNormal"/>
    <w:uiPriority w:val="99"/>
    <w:rsid w:val="00F95C9C"/>
    <w:rPr>
      <w:sz w:val="22"/>
      <w:szCs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styleId="GridTable7Colorful-Accent5">
    <w:name w:val="Grid Table 7 Colorful Accent 5"/>
    <w:basedOn w:val="TableNormal"/>
    <w:uiPriority w:val="99"/>
    <w:rsid w:val="00F95C9C"/>
    <w:rPr>
      <w:sz w:val="22"/>
      <w:szCs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styleId="GridTable7Colorful-Accent6">
    <w:name w:val="Grid Table 7 Colorful Accent 6"/>
    <w:basedOn w:val="TableNormal"/>
    <w:uiPriority w:val="99"/>
    <w:rsid w:val="00F95C9C"/>
    <w:rPr>
      <w:sz w:val="22"/>
      <w:szCs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styleId="ListTable1Light">
    <w:name w:val="List Table 1 Light"/>
    <w:basedOn w:val="TableNormal"/>
    <w:uiPriority w:val="99"/>
    <w:rsid w:val="00F95C9C"/>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styleId="ListTable1Light-Accent1">
    <w:name w:val="List Table 1 Light Accent 1"/>
    <w:basedOn w:val="TableNormal"/>
    <w:uiPriority w:val="99"/>
    <w:rsid w:val="00F95C9C"/>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styleId="ListTable1Light-Accent2">
    <w:name w:val="List Table 1 Light Accent 2"/>
    <w:basedOn w:val="TableNormal"/>
    <w:uiPriority w:val="99"/>
    <w:rsid w:val="00F95C9C"/>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styleId="ListTable1Light-Accent3">
    <w:name w:val="List Table 1 Light Accent 3"/>
    <w:basedOn w:val="TableNormal"/>
    <w:uiPriority w:val="99"/>
    <w:rsid w:val="00F95C9C"/>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styleId="ListTable1Light-Accent4">
    <w:name w:val="List Table 1 Light Accent 4"/>
    <w:basedOn w:val="TableNormal"/>
    <w:uiPriority w:val="99"/>
    <w:rsid w:val="00F95C9C"/>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styleId="ListTable1Light-Accent5">
    <w:name w:val="List Table 1 Light Accent 5"/>
    <w:basedOn w:val="TableNormal"/>
    <w:uiPriority w:val="99"/>
    <w:rsid w:val="00F95C9C"/>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styleId="ListTable1Light-Accent6">
    <w:name w:val="List Table 1 Light Accent 6"/>
    <w:basedOn w:val="TableNormal"/>
    <w:uiPriority w:val="99"/>
    <w:rsid w:val="00F95C9C"/>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ListTable2">
    <w:name w:val="List Table 2"/>
    <w:basedOn w:val="TableNormal"/>
    <w:uiPriority w:val="99"/>
    <w:rsid w:val="00F95C9C"/>
    <w:rPr>
      <w:sz w:val="22"/>
      <w:szCs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ListTable2-Accent1">
    <w:name w:val="List Table 2 Accent 1"/>
    <w:basedOn w:val="TableNormal"/>
    <w:uiPriority w:val="99"/>
    <w:rsid w:val="00F95C9C"/>
    <w:rPr>
      <w:sz w:val="22"/>
      <w:szCs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styleId="ListTable2-Accent2">
    <w:name w:val="List Table 2 Accent 2"/>
    <w:basedOn w:val="TableNormal"/>
    <w:uiPriority w:val="99"/>
    <w:rsid w:val="00F95C9C"/>
    <w:rPr>
      <w:sz w:val="22"/>
      <w:szCs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styleId="ListTable2-Accent3">
    <w:name w:val="List Table 2 Accent 3"/>
    <w:basedOn w:val="TableNormal"/>
    <w:uiPriority w:val="99"/>
    <w:rsid w:val="00F95C9C"/>
    <w:rPr>
      <w:sz w:val="22"/>
      <w:szCs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styleId="ListTable2-Accent4">
    <w:name w:val="List Table 2 Accent 4"/>
    <w:basedOn w:val="TableNormal"/>
    <w:uiPriority w:val="99"/>
    <w:rsid w:val="00F95C9C"/>
    <w:rPr>
      <w:sz w:val="22"/>
      <w:szCs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styleId="ListTable2-Accent5">
    <w:name w:val="List Table 2 Accent 5"/>
    <w:basedOn w:val="TableNormal"/>
    <w:uiPriority w:val="99"/>
    <w:rsid w:val="00F95C9C"/>
    <w:rPr>
      <w:sz w:val="22"/>
      <w:szCs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styleId="ListTable2-Accent6">
    <w:name w:val="List Table 2 Accent 6"/>
    <w:basedOn w:val="TableNormal"/>
    <w:uiPriority w:val="99"/>
    <w:rsid w:val="00F95C9C"/>
    <w:rPr>
      <w:sz w:val="22"/>
      <w:szCs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ListTable3">
    <w:name w:val="List Table 3"/>
    <w:basedOn w:val="TableNormal"/>
    <w:uiPriority w:val="99"/>
    <w:rsid w:val="00F95C9C"/>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styleId="ListTable3-Accent1">
    <w:name w:val="List Table 3 Accent 1"/>
    <w:basedOn w:val="TableNormal"/>
    <w:uiPriority w:val="99"/>
    <w:rsid w:val="00F95C9C"/>
    <w:rPr>
      <w:sz w:val="22"/>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styleId="ListTable3-Accent2">
    <w:name w:val="List Table 3 Accent 2"/>
    <w:basedOn w:val="TableNormal"/>
    <w:uiPriority w:val="99"/>
    <w:rsid w:val="00F95C9C"/>
    <w:rPr>
      <w:sz w:val="22"/>
      <w:szCs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styleId="ListTable3-Accent3">
    <w:name w:val="List Table 3 Accent 3"/>
    <w:basedOn w:val="TableNormal"/>
    <w:uiPriority w:val="99"/>
    <w:rsid w:val="00F95C9C"/>
    <w:rPr>
      <w:sz w:val="22"/>
      <w:szCs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styleId="ListTable3-Accent4">
    <w:name w:val="List Table 3 Accent 4"/>
    <w:basedOn w:val="TableNormal"/>
    <w:uiPriority w:val="99"/>
    <w:rsid w:val="00F95C9C"/>
    <w:rPr>
      <w:sz w:val="22"/>
      <w:szCs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styleId="ListTable3-Accent5">
    <w:name w:val="List Table 3 Accent 5"/>
    <w:basedOn w:val="TableNormal"/>
    <w:uiPriority w:val="99"/>
    <w:rsid w:val="00F95C9C"/>
    <w:rPr>
      <w:sz w:val="22"/>
      <w:szCs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styleId="ListTable3-Accent6">
    <w:name w:val="List Table 3 Accent 6"/>
    <w:basedOn w:val="TableNormal"/>
    <w:uiPriority w:val="99"/>
    <w:rsid w:val="00F95C9C"/>
    <w:rPr>
      <w:sz w:val="22"/>
      <w:szCs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styleId="ListTable4">
    <w:name w:val="List Table 4"/>
    <w:basedOn w:val="TableNormal"/>
    <w:uiPriority w:val="99"/>
    <w:rsid w:val="00F95C9C"/>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ListTable4-Accent1">
    <w:name w:val="List Table 4 Accent 1"/>
    <w:basedOn w:val="TableNormal"/>
    <w:uiPriority w:val="99"/>
    <w:rsid w:val="00F95C9C"/>
    <w:rPr>
      <w:sz w:val="22"/>
      <w:szCs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styleId="ListTable4-Accent2">
    <w:name w:val="List Table 4 Accent 2"/>
    <w:basedOn w:val="TableNormal"/>
    <w:uiPriority w:val="99"/>
    <w:rsid w:val="00F95C9C"/>
    <w:rPr>
      <w:sz w:val="22"/>
      <w:szCs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styleId="ListTable4-Accent3">
    <w:name w:val="List Table 4 Accent 3"/>
    <w:basedOn w:val="TableNormal"/>
    <w:uiPriority w:val="99"/>
    <w:rsid w:val="00F95C9C"/>
    <w:rPr>
      <w:sz w:val="22"/>
      <w:szCs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styleId="ListTable4-Accent4">
    <w:name w:val="List Table 4 Accent 4"/>
    <w:basedOn w:val="TableNormal"/>
    <w:uiPriority w:val="99"/>
    <w:rsid w:val="00F95C9C"/>
    <w:rPr>
      <w:sz w:val="22"/>
      <w:szCs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styleId="ListTable4-Accent5">
    <w:name w:val="List Table 4 Accent 5"/>
    <w:basedOn w:val="TableNormal"/>
    <w:uiPriority w:val="99"/>
    <w:rsid w:val="00F95C9C"/>
    <w:rPr>
      <w:sz w:val="22"/>
      <w:szCs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styleId="ListTable4-Accent6">
    <w:name w:val="List Table 4 Accent 6"/>
    <w:basedOn w:val="TableNormal"/>
    <w:uiPriority w:val="99"/>
    <w:rsid w:val="00F95C9C"/>
    <w:rPr>
      <w:sz w:val="22"/>
      <w:szCs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ListTable5Dark">
    <w:name w:val="List Table 5 Dark"/>
    <w:basedOn w:val="TableNormal"/>
    <w:uiPriority w:val="99"/>
    <w:rsid w:val="00F95C9C"/>
    <w:rPr>
      <w:sz w:val="22"/>
      <w:szCs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styleId="ListTable5Dark-Accent1">
    <w:name w:val="List Table 5 Dark Accent 1"/>
    <w:basedOn w:val="TableNormal"/>
    <w:uiPriority w:val="99"/>
    <w:rsid w:val="00F95C9C"/>
    <w:rPr>
      <w:sz w:val="22"/>
      <w:szCs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styleId="ListTable5Dark-Accent2">
    <w:name w:val="List Table 5 Dark Accent 2"/>
    <w:basedOn w:val="TableNormal"/>
    <w:uiPriority w:val="99"/>
    <w:rsid w:val="00F95C9C"/>
    <w:rPr>
      <w:sz w:val="22"/>
      <w:szCs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styleId="ListTable5Dark-Accent3">
    <w:name w:val="List Table 5 Dark Accent 3"/>
    <w:basedOn w:val="TableNormal"/>
    <w:uiPriority w:val="99"/>
    <w:rsid w:val="00F95C9C"/>
    <w:rPr>
      <w:sz w:val="22"/>
      <w:szCs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styleId="ListTable5Dark-Accent4">
    <w:name w:val="List Table 5 Dark Accent 4"/>
    <w:basedOn w:val="TableNormal"/>
    <w:uiPriority w:val="99"/>
    <w:rsid w:val="00F95C9C"/>
    <w:rPr>
      <w:sz w:val="22"/>
      <w:szCs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styleId="ListTable5Dark-Accent5">
    <w:name w:val="List Table 5 Dark Accent 5"/>
    <w:basedOn w:val="TableNormal"/>
    <w:uiPriority w:val="99"/>
    <w:rsid w:val="00F95C9C"/>
    <w:rPr>
      <w:sz w:val="22"/>
      <w:szCs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styleId="ListTable5Dark-Accent6">
    <w:name w:val="List Table 5 Dark Accent 6"/>
    <w:basedOn w:val="TableNormal"/>
    <w:uiPriority w:val="99"/>
    <w:rsid w:val="00F95C9C"/>
    <w:rPr>
      <w:sz w:val="22"/>
      <w:szCs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styleId="ListTable6Colorful">
    <w:name w:val="List Table 6 Colorful"/>
    <w:basedOn w:val="TableNormal"/>
    <w:uiPriority w:val="99"/>
    <w:rsid w:val="00F95C9C"/>
    <w:rPr>
      <w:sz w:val="22"/>
      <w:szCs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styleId="ListTable6Colorful-Accent1">
    <w:name w:val="List Table 6 Colorful Accent 1"/>
    <w:basedOn w:val="TableNormal"/>
    <w:uiPriority w:val="99"/>
    <w:rsid w:val="00F95C9C"/>
    <w:rPr>
      <w:sz w:val="22"/>
      <w:szCs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styleId="ListTable6Colorful-Accent2">
    <w:name w:val="List Table 6 Colorful Accent 2"/>
    <w:basedOn w:val="TableNormal"/>
    <w:uiPriority w:val="99"/>
    <w:rsid w:val="00F95C9C"/>
    <w:rPr>
      <w:sz w:val="22"/>
      <w:szCs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styleId="ListTable6Colorful-Accent3">
    <w:name w:val="List Table 6 Colorful Accent 3"/>
    <w:basedOn w:val="TableNormal"/>
    <w:uiPriority w:val="99"/>
    <w:rsid w:val="00F95C9C"/>
    <w:rPr>
      <w:sz w:val="22"/>
      <w:szCs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styleId="ListTable6Colorful-Accent4">
    <w:name w:val="List Table 6 Colorful Accent 4"/>
    <w:basedOn w:val="TableNormal"/>
    <w:uiPriority w:val="99"/>
    <w:rsid w:val="00F95C9C"/>
    <w:rPr>
      <w:sz w:val="22"/>
      <w:szCs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styleId="ListTable6Colorful-Accent5">
    <w:name w:val="List Table 6 Colorful Accent 5"/>
    <w:basedOn w:val="TableNormal"/>
    <w:uiPriority w:val="99"/>
    <w:rsid w:val="00F95C9C"/>
    <w:rPr>
      <w:sz w:val="22"/>
      <w:szCs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styleId="ListTable6Colorful-Accent6">
    <w:name w:val="List Table 6 Colorful Accent 6"/>
    <w:basedOn w:val="TableNormal"/>
    <w:uiPriority w:val="99"/>
    <w:rsid w:val="00F95C9C"/>
    <w:rPr>
      <w:sz w:val="22"/>
      <w:szCs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styleId="ListTable7Colorful">
    <w:name w:val="List Table 7 Colorful"/>
    <w:basedOn w:val="TableNormal"/>
    <w:uiPriority w:val="99"/>
    <w:rsid w:val="00F95C9C"/>
    <w:rPr>
      <w:sz w:val="22"/>
      <w:szCs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styleId="ListTable7Colorful-Accent1">
    <w:name w:val="List Table 7 Colorful Accent 1"/>
    <w:basedOn w:val="TableNormal"/>
    <w:uiPriority w:val="99"/>
    <w:rsid w:val="00F95C9C"/>
    <w:rPr>
      <w:sz w:val="22"/>
      <w:szCs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styleId="ListTable7Colorful-Accent2">
    <w:name w:val="List Table 7 Colorful Accent 2"/>
    <w:basedOn w:val="TableNormal"/>
    <w:uiPriority w:val="99"/>
    <w:rsid w:val="00F95C9C"/>
    <w:rPr>
      <w:sz w:val="22"/>
      <w:szCs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styleId="ListTable7Colorful-Accent3">
    <w:name w:val="List Table 7 Colorful Accent 3"/>
    <w:basedOn w:val="TableNormal"/>
    <w:uiPriority w:val="99"/>
    <w:rsid w:val="00F95C9C"/>
    <w:rPr>
      <w:sz w:val="22"/>
      <w:szCs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styleId="ListTable7Colorful-Accent4">
    <w:name w:val="List Table 7 Colorful Accent 4"/>
    <w:basedOn w:val="TableNormal"/>
    <w:uiPriority w:val="99"/>
    <w:rsid w:val="00F95C9C"/>
    <w:rPr>
      <w:sz w:val="22"/>
      <w:szCs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styleId="ListTable7Colorful-Accent5">
    <w:name w:val="List Table 7 Colorful Accent 5"/>
    <w:basedOn w:val="TableNormal"/>
    <w:uiPriority w:val="99"/>
    <w:rsid w:val="00F95C9C"/>
    <w:rPr>
      <w:sz w:val="22"/>
      <w:szCs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styleId="ListTable7Colorful-Accent6">
    <w:name w:val="List Table 7 Colorful Accent 6"/>
    <w:basedOn w:val="TableNormal"/>
    <w:uiPriority w:val="99"/>
    <w:rsid w:val="00F95C9C"/>
    <w:rPr>
      <w:sz w:val="22"/>
      <w:szCs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TableNormal"/>
    <w:uiPriority w:val="99"/>
    <w:rsid w:val="00F95C9C"/>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TableNormal"/>
    <w:uiPriority w:val="99"/>
    <w:rsid w:val="00F95C9C"/>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TableNormal"/>
    <w:uiPriority w:val="99"/>
    <w:rsid w:val="00F95C9C"/>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TableNormal"/>
    <w:uiPriority w:val="99"/>
    <w:rsid w:val="00F95C9C"/>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TableNormal"/>
    <w:uiPriority w:val="99"/>
    <w:rsid w:val="00F95C9C"/>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TableNormal"/>
    <w:uiPriority w:val="99"/>
    <w:rsid w:val="00F95C9C"/>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TableNormal"/>
    <w:uiPriority w:val="99"/>
    <w:rsid w:val="00F95C9C"/>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TableNormal"/>
    <w:uiPriority w:val="99"/>
    <w:rsid w:val="00F95C9C"/>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TableNormal"/>
    <w:uiPriority w:val="99"/>
    <w:rsid w:val="00F95C9C"/>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TableNormal"/>
    <w:uiPriority w:val="99"/>
    <w:rsid w:val="00F95C9C"/>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TableNormal"/>
    <w:uiPriority w:val="99"/>
    <w:rsid w:val="00F95C9C"/>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TableNormal"/>
    <w:uiPriority w:val="99"/>
    <w:rsid w:val="00F95C9C"/>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TableNormal"/>
    <w:uiPriority w:val="99"/>
    <w:rsid w:val="00F95C9C"/>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TableNormal"/>
    <w:uiPriority w:val="99"/>
    <w:rsid w:val="00F95C9C"/>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TableNormal"/>
    <w:uiPriority w:val="99"/>
    <w:rsid w:val="00F95C9C"/>
    <w:rPr>
      <w:sz w:val="22"/>
      <w:szCs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F95C9C"/>
    <w:rPr>
      <w:sz w:val="22"/>
      <w:szCs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F95C9C"/>
    <w:rPr>
      <w:sz w:val="22"/>
      <w:szCs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F95C9C"/>
    <w:rPr>
      <w:sz w:val="22"/>
      <w:szCs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F95C9C"/>
    <w:rPr>
      <w:sz w:val="22"/>
      <w:szCs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F95C9C"/>
    <w:rPr>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F95C9C"/>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TableofFigures">
    <w:name w:val="table of figures"/>
    <w:basedOn w:val="Normal"/>
    <w:next w:val="Normal"/>
    <w:uiPriority w:val="99"/>
    <w:unhideWhenUsed/>
    <w:rsid w:val="00F95C9C"/>
    <w:pPr>
      <w:widowControl/>
      <w:spacing w:after="0"/>
      <w:jc w:val="both"/>
    </w:pPr>
    <w:rPr>
      <w:rFonts w:ascii="Times New Roman" w:hAnsi="Times New Roman"/>
      <w:sz w:val="28"/>
      <w:lang w:val="ru-RU"/>
    </w:rPr>
  </w:style>
  <w:style w:type="numbering" w:customStyle="1" w:styleId="33">
    <w:name w:val="Нет списка3"/>
    <w:next w:val="NoList"/>
    <w:uiPriority w:val="99"/>
    <w:semiHidden/>
    <w:unhideWhenUsed/>
    <w:rsid w:val="001575D1"/>
  </w:style>
  <w:style w:type="paragraph" w:customStyle="1" w:styleId="u-2-msonormal">
    <w:name w:val="u-2-msonormal"/>
    <w:basedOn w:val="Normal"/>
    <w:uiPriority w:val="99"/>
    <w:rsid w:val="001575D1"/>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6">
    <w:name w:val="Стиль полужирный"/>
    <w:rsid w:val="001575D1"/>
    <w:rPr>
      <w:rFonts w:ascii="Times New Roman" w:hAnsi="Times New Roman"/>
      <w:b/>
      <w:bCs/>
      <w:sz w:val="24"/>
    </w:rPr>
  </w:style>
  <w:style w:type="paragraph" w:customStyle="1" w:styleId="34">
    <w:name w:val="Абзац списка3"/>
    <w:basedOn w:val="Normal"/>
    <w:uiPriority w:val="99"/>
    <w:rsid w:val="001575D1"/>
    <w:pPr>
      <w:widowControl/>
      <w:ind w:left="720"/>
      <w:contextualSpacing/>
    </w:pPr>
    <w:rPr>
      <w:rFonts w:eastAsia="Times New Roman"/>
      <w:lang w:val="ru-RU"/>
    </w:rPr>
  </w:style>
  <w:style w:type="character" w:customStyle="1" w:styleId="NoSpacingChar1">
    <w:name w:val="No Spacing Char1"/>
    <w:link w:val="NoSpacing"/>
    <w:uiPriority w:val="1"/>
    <w:locked/>
    <w:rsid w:val="001575D1"/>
    <w:rPr>
      <w:rFonts w:ascii="Courier New" w:eastAsia="Times New Roman" w:hAnsi="Courier New"/>
      <w:color w:val="000000"/>
      <w:sz w:val="24"/>
      <w:szCs w:val="24"/>
      <w:lang w:bidi="ar-SA"/>
    </w:rPr>
  </w:style>
  <w:style w:type="paragraph" w:customStyle="1" w:styleId="af7">
    <w:name w:val="Петит"/>
    <w:basedOn w:val="Normal"/>
    <w:rsid w:val="001575D1"/>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val="ru-RU" w:eastAsia="ru-RU"/>
    </w:rPr>
  </w:style>
  <w:style w:type="character" w:customStyle="1" w:styleId="1f6">
    <w:name w:val="Неразрешенное упоминание1"/>
    <w:uiPriority w:val="99"/>
    <w:semiHidden/>
    <w:unhideWhenUsed/>
    <w:rsid w:val="001575D1"/>
    <w:rPr>
      <w:color w:val="605E5C"/>
      <w:shd w:val="clear" w:color="auto" w:fill="E1DFDD"/>
    </w:rPr>
  </w:style>
  <w:style w:type="character" w:styleId="Emphasis">
    <w:name w:val="Emphasis"/>
    <w:uiPriority w:val="20"/>
    <w:qFormat/>
    <w:rsid w:val="0003076F"/>
    <w:rPr>
      <w:i/>
      <w:iCs/>
    </w:rPr>
  </w:style>
  <w:style w:type="numbering" w:customStyle="1" w:styleId="43">
    <w:name w:val="Нет списка4"/>
    <w:next w:val="NoList"/>
    <w:uiPriority w:val="99"/>
    <w:semiHidden/>
    <w:unhideWhenUsed/>
    <w:rsid w:val="0049466A"/>
  </w:style>
  <w:style w:type="paragraph" w:customStyle="1" w:styleId="110">
    <w:name w:val="Заголовок 11"/>
    <w:basedOn w:val="Normal"/>
    <w:next w:val="Normal"/>
    <w:uiPriority w:val="1"/>
    <w:qFormat/>
    <w:rsid w:val="0049466A"/>
    <w:pPr>
      <w:keepNext/>
      <w:keepLines/>
      <w:widowControl/>
      <w:spacing w:before="240" w:after="120" w:line="360" w:lineRule="auto"/>
      <w:jc w:val="center"/>
      <w:outlineLvl w:val="0"/>
    </w:pPr>
    <w:rPr>
      <w:rFonts w:ascii="Cambria" w:eastAsia="Times New Roman" w:hAnsi="Cambria"/>
      <w:b/>
      <w:bCs/>
      <w:color w:val="365F91"/>
      <w:sz w:val="28"/>
      <w:szCs w:val="28"/>
      <w:lang w:val="ru-RU"/>
    </w:rPr>
  </w:style>
  <w:style w:type="paragraph" w:customStyle="1" w:styleId="311">
    <w:name w:val="Заголовок 31"/>
    <w:basedOn w:val="Normal"/>
    <w:next w:val="Normal"/>
    <w:uiPriority w:val="9"/>
    <w:unhideWhenUsed/>
    <w:qFormat/>
    <w:rsid w:val="0049466A"/>
    <w:pPr>
      <w:keepNext/>
      <w:keepLines/>
      <w:widowControl/>
      <w:spacing w:before="200" w:after="0" w:line="240" w:lineRule="auto"/>
      <w:outlineLvl w:val="2"/>
    </w:pPr>
    <w:rPr>
      <w:rFonts w:ascii="Cambria" w:eastAsia="Arial" w:hAnsi="Cambria"/>
      <w:b/>
      <w:bCs/>
      <w:color w:val="4F81BD"/>
      <w:sz w:val="24"/>
      <w:szCs w:val="24"/>
      <w:lang w:val="ru-RU" w:eastAsia="ar-SA"/>
    </w:rPr>
  </w:style>
  <w:style w:type="paragraph" w:customStyle="1" w:styleId="71">
    <w:name w:val="Заголовок 71"/>
    <w:basedOn w:val="Normal"/>
    <w:next w:val="Normal"/>
    <w:uiPriority w:val="9"/>
    <w:semiHidden/>
    <w:unhideWhenUsed/>
    <w:qFormat/>
    <w:rsid w:val="0049466A"/>
    <w:pPr>
      <w:keepNext/>
      <w:keepLines/>
      <w:widowControl/>
      <w:spacing w:before="200" w:after="0"/>
      <w:outlineLvl w:val="6"/>
    </w:pPr>
    <w:rPr>
      <w:b/>
      <w:bCs/>
      <w:i/>
      <w:iCs/>
      <w:color w:val="5A5A5A"/>
      <w:sz w:val="20"/>
      <w:szCs w:val="20"/>
      <w:lang w:val="ru-RU"/>
    </w:rPr>
  </w:style>
  <w:style w:type="paragraph" w:customStyle="1" w:styleId="81">
    <w:name w:val="Заголовок 81"/>
    <w:basedOn w:val="Normal"/>
    <w:next w:val="Normal"/>
    <w:uiPriority w:val="9"/>
    <w:semiHidden/>
    <w:unhideWhenUsed/>
    <w:qFormat/>
    <w:rsid w:val="0049466A"/>
    <w:pPr>
      <w:keepNext/>
      <w:keepLines/>
      <w:widowControl/>
      <w:spacing w:before="200" w:after="0"/>
      <w:outlineLvl w:val="7"/>
    </w:pPr>
    <w:rPr>
      <w:b/>
      <w:bCs/>
      <w:color w:val="7F7F7F"/>
      <w:sz w:val="20"/>
      <w:szCs w:val="20"/>
      <w:lang w:val="ru-RU"/>
    </w:rPr>
  </w:style>
  <w:style w:type="paragraph" w:customStyle="1" w:styleId="91">
    <w:name w:val="Заголовок 91"/>
    <w:basedOn w:val="Normal"/>
    <w:next w:val="Normal"/>
    <w:uiPriority w:val="9"/>
    <w:semiHidden/>
    <w:unhideWhenUsed/>
    <w:qFormat/>
    <w:rsid w:val="0049466A"/>
    <w:pPr>
      <w:keepNext/>
      <w:keepLines/>
      <w:widowControl/>
      <w:spacing w:before="200" w:after="0"/>
      <w:outlineLvl w:val="8"/>
    </w:pPr>
    <w:rPr>
      <w:b/>
      <w:bCs/>
      <w:i/>
      <w:iCs/>
      <w:color w:val="7F7F7F"/>
      <w:sz w:val="18"/>
      <w:szCs w:val="18"/>
      <w:lang w:val="ru-RU"/>
    </w:rPr>
  </w:style>
  <w:style w:type="character" w:customStyle="1" w:styleId="Heading1Char">
    <w:name w:val="Heading 1 Char"/>
    <w:uiPriority w:val="9"/>
    <w:rsid w:val="0049466A"/>
    <w:rPr>
      <w:rFonts w:ascii="Arial" w:eastAsia="Arial" w:hAnsi="Arial" w:cs="Arial"/>
      <w:sz w:val="40"/>
      <w:szCs w:val="40"/>
    </w:rPr>
  </w:style>
  <w:style w:type="character" w:customStyle="1" w:styleId="Heading2Char">
    <w:name w:val="Heading 2 Char"/>
    <w:uiPriority w:val="9"/>
    <w:rsid w:val="0049466A"/>
    <w:rPr>
      <w:rFonts w:ascii="Arial" w:eastAsia="Arial" w:hAnsi="Arial" w:cs="Arial"/>
      <w:sz w:val="34"/>
    </w:rPr>
  </w:style>
  <w:style w:type="character" w:customStyle="1" w:styleId="Heading3Char">
    <w:name w:val="Heading 3 Char"/>
    <w:uiPriority w:val="9"/>
    <w:rsid w:val="0049466A"/>
    <w:rPr>
      <w:rFonts w:ascii="Arial" w:eastAsia="Arial" w:hAnsi="Arial" w:cs="Arial"/>
      <w:sz w:val="30"/>
      <w:szCs w:val="30"/>
    </w:rPr>
  </w:style>
  <w:style w:type="character" w:customStyle="1" w:styleId="Heading4Char">
    <w:name w:val="Heading 4 Char"/>
    <w:uiPriority w:val="9"/>
    <w:rsid w:val="0049466A"/>
    <w:rPr>
      <w:rFonts w:ascii="Arial" w:eastAsia="Arial" w:hAnsi="Arial" w:cs="Arial"/>
      <w:b/>
      <w:bCs/>
      <w:sz w:val="26"/>
      <w:szCs w:val="26"/>
    </w:rPr>
  </w:style>
  <w:style w:type="character" w:customStyle="1" w:styleId="Heading5Char">
    <w:name w:val="Heading 5 Char"/>
    <w:uiPriority w:val="9"/>
    <w:rsid w:val="0049466A"/>
    <w:rPr>
      <w:rFonts w:ascii="Arial" w:eastAsia="Arial" w:hAnsi="Arial" w:cs="Arial"/>
      <w:b/>
      <w:bCs/>
      <w:sz w:val="24"/>
      <w:szCs w:val="24"/>
    </w:rPr>
  </w:style>
  <w:style w:type="character" w:customStyle="1" w:styleId="Heading6Char">
    <w:name w:val="Heading 6 Char"/>
    <w:uiPriority w:val="9"/>
    <w:rsid w:val="0049466A"/>
    <w:rPr>
      <w:rFonts w:ascii="Arial" w:eastAsia="Arial" w:hAnsi="Arial" w:cs="Arial"/>
      <w:b/>
      <w:bCs/>
      <w:sz w:val="22"/>
      <w:szCs w:val="22"/>
    </w:rPr>
  </w:style>
  <w:style w:type="character" w:customStyle="1" w:styleId="Heading7Char">
    <w:name w:val="Heading 7 Char"/>
    <w:uiPriority w:val="9"/>
    <w:rsid w:val="0049466A"/>
    <w:rPr>
      <w:rFonts w:ascii="Arial" w:eastAsia="Arial" w:hAnsi="Arial" w:cs="Arial"/>
      <w:b/>
      <w:bCs/>
      <w:i/>
      <w:iCs/>
      <w:sz w:val="22"/>
      <w:szCs w:val="22"/>
    </w:rPr>
  </w:style>
  <w:style w:type="character" w:customStyle="1" w:styleId="Heading8Char">
    <w:name w:val="Heading 8 Char"/>
    <w:uiPriority w:val="9"/>
    <w:rsid w:val="0049466A"/>
    <w:rPr>
      <w:rFonts w:ascii="Arial" w:eastAsia="Arial" w:hAnsi="Arial" w:cs="Arial"/>
      <w:i/>
      <w:iCs/>
      <w:sz w:val="22"/>
      <w:szCs w:val="22"/>
    </w:rPr>
  </w:style>
  <w:style w:type="character" w:customStyle="1" w:styleId="Heading9Char">
    <w:name w:val="Heading 9 Char"/>
    <w:uiPriority w:val="9"/>
    <w:rsid w:val="0049466A"/>
    <w:rPr>
      <w:rFonts w:ascii="Arial" w:eastAsia="Arial" w:hAnsi="Arial" w:cs="Arial"/>
      <w:i/>
      <w:iCs/>
      <w:sz w:val="21"/>
      <w:szCs w:val="21"/>
    </w:rPr>
  </w:style>
  <w:style w:type="character" w:customStyle="1" w:styleId="TitleChar">
    <w:name w:val="Title Char"/>
    <w:uiPriority w:val="10"/>
    <w:rsid w:val="0049466A"/>
    <w:rPr>
      <w:sz w:val="48"/>
      <w:szCs w:val="48"/>
    </w:rPr>
  </w:style>
  <w:style w:type="character" w:customStyle="1" w:styleId="SubtitleChar">
    <w:name w:val="Subtitle Char"/>
    <w:uiPriority w:val="11"/>
    <w:rsid w:val="0049466A"/>
    <w:rPr>
      <w:sz w:val="24"/>
      <w:szCs w:val="24"/>
    </w:rPr>
  </w:style>
  <w:style w:type="character" w:customStyle="1" w:styleId="QuoteChar">
    <w:name w:val="Quote Char"/>
    <w:uiPriority w:val="29"/>
    <w:rsid w:val="0049466A"/>
    <w:rPr>
      <w:i/>
    </w:rPr>
  </w:style>
  <w:style w:type="character" w:customStyle="1" w:styleId="IntenseQuoteChar">
    <w:name w:val="Intense Quote Char"/>
    <w:uiPriority w:val="30"/>
    <w:rsid w:val="0049466A"/>
    <w:rPr>
      <w:i/>
    </w:rPr>
  </w:style>
  <w:style w:type="character" w:customStyle="1" w:styleId="HeaderChar">
    <w:name w:val="Header Char"/>
    <w:uiPriority w:val="99"/>
    <w:rsid w:val="0049466A"/>
  </w:style>
  <w:style w:type="character" w:customStyle="1" w:styleId="CaptionChar">
    <w:name w:val="Caption Char"/>
    <w:uiPriority w:val="99"/>
    <w:rsid w:val="0049466A"/>
  </w:style>
  <w:style w:type="table" w:customStyle="1" w:styleId="TableGridLight1">
    <w:name w:val="Table Grid Light1"/>
    <w:basedOn w:val="TableNormal"/>
    <w:uiPriority w:val="59"/>
    <w:rsid w:val="0049466A"/>
    <w:rPr>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TableNormal"/>
    <w:next w:val="120"/>
    <w:uiPriority w:val="59"/>
    <w:rsid w:val="0049466A"/>
    <w:rPr>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TableNormal"/>
    <w:next w:val="220"/>
    <w:uiPriority w:val="59"/>
    <w:rsid w:val="0049466A"/>
    <w:rPr>
      <w:sz w:val="22"/>
      <w:szCs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TableNormal"/>
    <w:next w:val="320"/>
    <w:uiPriority w:val="99"/>
    <w:rsid w:val="0049466A"/>
    <w:rPr>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TableNormal"/>
    <w:next w:val="420"/>
    <w:uiPriority w:val="99"/>
    <w:rsid w:val="0049466A"/>
    <w:rPr>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TableNormal"/>
    <w:next w:val="52"/>
    <w:uiPriority w:val="99"/>
    <w:rsid w:val="0049466A"/>
    <w:rPr>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TableNormal"/>
    <w:next w:val="-12"/>
    <w:uiPriority w:val="99"/>
    <w:rsid w:val="0049466A"/>
    <w:rPr>
      <w:sz w:val="22"/>
      <w:szCs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49466A"/>
    <w:rPr>
      <w:sz w:val="22"/>
      <w:szCs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49466A"/>
    <w:rPr>
      <w:sz w:val="22"/>
      <w:szCs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49466A"/>
    <w:rPr>
      <w:sz w:val="22"/>
      <w:szCs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49466A"/>
    <w:rPr>
      <w:sz w:val="22"/>
      <w:szCs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49466A"/>
    <w:rPr>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49466A"/>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TableNormal"/>
    <w:next w:val="-22"/>
    <w:uiPriority w:val="99"/>
    <w:rsid w:val="0049466A"/>
    <w:rPr>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TableNormal"/>
    <w:uiPriority w:val="99"/>
    <w:rsid w:val="0049466A"/>
    <w:rPr>
      <w:sz w:val="22"/>
      <w:szCs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TableNormal"/>
    <w:uiPriority w:val="99"/>
    <w:rsid w:val="0049466A"/>
    <w:rPr>
      <w:sz w:val="22"/>
      <w:szCs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TableNormal"/>
    <w:uiPriority w:val="99"/>
    <w:rsid w:val="0049466A"/>
    <w:rPr>
      <w:sz w:val="22"/>
      <w:szCs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TableNormal"/>
    <w:uiPriority w:val="99"/>
    <w:rsid w:val="0049466A"/>
    <w:rPr>
      <w:sz w:val="22"/>
      <w:szCs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TableNormal"/>
    <w:uiPriority w:val="99"/>
    <w:rsid w:val="0049466A"/>
    <w:rPr>
      <w:sz w:val="22"/>
      <w:szCs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TableNormal"/>
    <w:uiPriority w:val="99"/>
    <w:rsid w:val="0049466A"/>
    <w:rPr>
      <w:sz w:val="22"/>
      <w:szCs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TableNormal"/>
    <w:next w:val="-32"/>
    <w:uiPriority w:val="99"/>
    <w:rsid w:val="0049466A"/>
    <w:rPr>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TableNormal"/>
    <w:uiPriority w:val="99"/>
    <w:rsid w:val="0049466A"/>
    <w:rPr>
      <w:sz w:val="22"/>
      <w:szCs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TableNormal"/>
    <w:uiPriority w:val="99"/>
    <w:rsid w:val="0049466A"/>
    <w:rPr>
      <w:sz w:val="22"/>
      <w:szCs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TableNormal"/>
    <w:uiPriority w:val="99"/>
    <w:rsid w:val="0049466A"/>
    <w:rPr>
      <w:sz w:val="22"/>
      <w:szCs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TableNormal"/>
    <w:uiPriority w:val="99"/>
    <w:rsid w:val="0049466A"/>
    <w:rPr>
      <w:sz w:val="22"/>
      <w:szCs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TableNormal"/>
    <w:uiPriority w:val="99"/>
    <w:rsid w:val="0049466A"/>
    <w:rPr>
      <w:sz w:val="22"/>
      <w:szCs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TableNormal"/>
    <w:uiPriority w:val="99"/>
    <w:rsid w:val="0049466A"/>
    <w:rPr>
      <w:sz w:val="22"/>
      <w:szCs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TableNormal"/>
    <w:next w:val="-42"/>
    <w:uiPriority w:val="59"/>
    <w:rsid w:val="0049466A"/>
    <w:rPr>
      <w:sz w:val="22"/>
      <w:szCs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TableNormal"/>
    <w:uiPriority w:val="59"/>
    <w:rsid w:val="0049466A"/>
    <w:rPr>
      <w:sz w:val="22"/>
      <w:szCs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TableNormal"/>
    <w:uiPriority w:val="59"/>
    <w:rsid w:val="0049466A"/>
    <w:rPr>
      <w:sz w:val="22"/>
      <w:szCs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TableNormal"/>
    <w:uiPriority w:val="59"/>
    <w:rsid w:val="0049466A"/>
    <w:rPr>
      <w:sz w:val="22"/>
      <w:szCs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TableNormal"/>
    <w:uiPriority w:val="59"/>
    <w:rsid w:val="0049466A"/>
    <w:rPr>
      <w:sz w:val="22"/>
      <w:szCs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TableNormal"/>
    <w:uiPriority w:val="59"/>
    <w:rsid w:val="0049466A"/>
    <w:rPr>
      <w:sz w:val="22"/>
      <w:szCs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TableNormal"/>
    <w:uiPriority w:val="59"/>
    <w:rsid w:val="0049466A"/>
    <w:rPr>
      <w:sz w:val="22"/>
      <w:szCs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TableNormal"/>
    <w:next w:val="-52"/>
    <w:uiPriority w:val="99"/>
    <w:rsid w:val="0049466A"/>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TableNormal"/>
    <w:uiPriority w:val="99"/>
    <w:rsid w:val="0049466A"/>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TableNormal"/>
    <w:uiPriority w:val="99"/>
    <w:rsid w:val="0049466A"/>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TableNormal"/>
    <w:uiPriority w:val="99"/>
    <w:rsid w:val="0049466A"/>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TableNormal"/>
    <w:uiPriority w:val="99"/>
    <w:rsid w:val="0049466A"/>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TableNormal"/>
    <w:uiPriority w:val="99"/>
    <w:rsid w:val="0049466A"/>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TableNormal"/>
    <w:uiPriority w:val="99"/>
    <w:rsid w:val="0049466A"/>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TableNormal"/>
    <w:next w:val="-62"/>
    <w:uiPriority w:val="99"/>
    <w:rsid w:val="0049466A"/>
    <w:rPr>
      <w:sz w:val="22"/>
      <w:szCs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TableNormal"/>
    <w:uiPriority w:val="99"/>
    <w:rsid w:val="0049466A"/>
    <w:rPr>
      <w:sz w:val="22"/>
      <w:szCs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TableNormal"/>
    <w:uiPriority w:val="99"/>
    <w:rsid w:val="0049466A"/>
    <w:rPr>
      <w:sz w:val="22"/>
      <w:szCs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TableNormal"/>
    <w:uiPriority w:val="99"/>
    <w:rsid w:val="0049466A"/>
    <w:rPr>
      <w:sz w:val="22"/>
      <w:szCs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TableNormal"/>
    <w:uiPriority w:val="99"/>
    <w:rsid w:val="0049466A"/>
    <w:rPr>
      <w:sz w:val="22"/>
      <w:szCs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TableNormal"/>
    <w:uiPriority w:val="99"/>
    <w:rsid w:val="0049466A"/>
    <w:rPr>
      <w:sz w:val="22"/>
      <w:szCs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TableNormal"/>
    <w:uiPriority w:val="99"/>
    <w:rsid w:val="0049466A"/>
    <w:rPr>
      <w:sz w:val="22"/>
      <w:szCs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TableNormal"/>
    <w:next w:val="-72"/>
    <w:uiPriority w:val="99"/>
    <w:rsid w:val="0049466A"/>
    <w:rPr>
      <w:sz w:val="22"/>
      <w:szCs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TableNormal"/>
    <w:uiPriority w:val="99"/>
    <w:rsid w:val="0049466A"/>
    <w:rPr>
      <w:sz w:val="22"/>
      <w:szCs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TableNormal"/>
    <w:uiPriority w:val="99"/>
    <w:rsid w:val="0049466A"/>
    <w:rPr>
      <w:sz w:val="22"/>
      <w:szCs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TableNormal"/>
    <w:uiPriority w:val="99"/>
    <w:rsid w:val="0049466A"/>
    <w:rPr>
      <w:sz w:val="22"/>
      <w:szCs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TableNormal"/>
    <w:uiPriority w:val="99"/>
    <w:rsid w:val="0049466A"/>
    <w:rPr>
      <w:sz w:val="22"/>
      <w:szCs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TableNormal"/>
    <w:uiPriority w:val="99"/>
    <w:rsid w:val="0049466A"/>
    <w:rPr>
      <w:sz w:val="22"/>
      <w:szCs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TableNormal"/>
    <w:uiPriority w:val="99"/>
    <w:rsid w:val="0049466A"/>
    <w:rPr>
      <w:sz w:val="22"/>
      <w:szCs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TableNormal"/>
    <w:next w:val="-120"/>
    <w:uiPriority w:val="99"/>
    <w:rsid w:val="0049466A"/>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TableNormal"/>
    <w:uiPriority w:val="99"/>
    <w:rsid w:val="0049466A"/>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TableNormal"/>
    <w:uiPriority w:val="99"/>
    <w:rsid w:val="0049466A"/>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TableNormal"/>
    <w:uiPriority w:val="99"/>
    <w:rsid w:val="0049466A"/>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TableNormal"/>
    <w:uiPriority w:val="99"/>
    <w:rsid w:val="0049466A"/>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TableNormal"/>
    <w:uiPriority w:val="99"/>
    <w:rsid w:val="0049466A"/>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TableNormal"/>
    <w:uiPriority w:val="99"/>
    <w:rsid w:val="0049466A"/>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TableNormal"/>
    <w:next w:val="-220"/>
    <w:uiPriority w:val="99"/>
    <w:rsid w:val="0049466A"/>
    <w:rPr>
      <w:sz w:val="22"/>
      <w:szCs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TableNormal"/>
    <w:uiPriority w:val="99"/>
    <w:rsid w:val="0049466A"/>
    <w:rPr>
      <w:sz w:val="22"/>
      <w:szCs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TableNormal"/>
    <w:uiPriority w:val="99"/>
    <w:rsid w:val="0049466A"/>
    <w:rPr>
      <w:sz w:val="22"/>
      <w:szCs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TableNormal"/>
    <w:uiPriority w:val="99"/>
    <w:rsid w:val="0049466A"/>
    <w:rPr>
      <w:sz w:val="22"/>
      <w:szCs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TableNormal"/>
    <w:uiPriority w:val="99"/>
    <w:rsid w:val="0049466A"/>
    <w:rPr>
      <w:sz w:val="22"/>
      <w:szCs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TableNormal"/>
    <w:uiPriority w:val="99"/>
    <w:rsid w:val="0049466A"/>
    <w:rPr>
      <w:sz w:val="22"/>
      <w:szCs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TableNormal"/>
    <w:uiPriority w:val="99"/>
    <w:rsid w:val="0049466A"/>
    <w:rPr>
      <w:sz w:val="22"/>
      <w:szCs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TableNormal"/>
    <w:next w:val="-320"/>
    <w:uiPriority w:val="99"/>
    <w:rsid w:val="0049466A"/>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49466A"/>
    <w:rPr>
      <w:sz w:val="22"/>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49466A"/>
    <w:rPr>
      <w:sz w:val="22"/>
      <w:szCs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49466A"/>
    <w:rPr>
      <w:sz w:val="22"/>
      <w:szCs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49466A"/>
    <w:rPr>
      <w:sz w:val="22"/>
      <w:szCs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49466A"/>
    <w:rPr>
      <w:sz w:val="22"/>
      <w:szCs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49466A"/>
    <w:rPr>
      <w:sz w:val="22"/>
      <w:szCs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TableNormal"/>
    <w:next w:val="-420"/>
    <w:uiPriority w:val="99"/>
    <w:rsid w:val="0049466A"/>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TableNormal"/>
    <w:uiPriority w:val="99"/>
    <w:rsid w:val="0049466A"/>
    <w:rPr>
      <w:sz w:val="22"/>
      <w:szCs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TableNormal"/>
    <w:uiPriority w:val="99"/>
    <w:rsid w:val="0049466A"/>
    <w:rPr>
      <w:sz w:val="22"/>
      <w:szCs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TableNormal"/>
    <w:uiPriority w:val="99"/>
    <w:rsid w:val="0049466A"/>
    <w:rPr>
      <w:sz w:val="22"/>
      <w:szCs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TableNormal"/>
    <w:uiPriority w:val="99"/>
    <w:rsid w:val="0049466A"/>
    <w:rPr>
      <w:sz w:val="22"/>
      <w:szCs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TableNormal"/>
    <w:uiPriority w:val="99"/>
    <w:rsid w:val="0049466A"/>
    <w:rPr>
      <w:sz w:val="22"/>
      <w:szCs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TableNormal"/>
    <w:uiPriority w:val="99"/>
    <w:rsid w:val="0049466A"/>
    <w:rPr>
      <w:sz w:val="22"/>
      <w:szCs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TableNormal"/>
    <w:next w:val="-520"/>
    <w:uiPriority w:val="99"/>
    <w:rsid w:val="0049466A"/>
    <w:rPr>
      <w:sz w:val="22"/>
      <w:szCs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TableNormal"/>
    <w:uiPriority w:val="99"/>
    <w:rsid w:val="0049466A"/>
    <w:rPr>
      <w:sz w:val="22"/>
      <w:szCs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TableNormal"/>
    <w:uiPriority w:val="99"/>
    <w:rsid w:val="0049466A"/>
    <w:rPr>
      <w:sz w:val="22"/>
      <w:szCs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TableNormal"/>
    <w:uiPriority w:val="99"/>
    <w:rsid w:val="0049466A"/>
    <w:rPr>
      <w:sz w:val="22"/>
      <w:szCs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TableNormal"/>
    <w:uiPriority w:val="99"/>
    <w:rsid w:val="0049466A"/>
    <w:rPr>
      <w:sz w:val="22"/>
      <w:szCs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TableNormal"/>
    <w:uiPriority w:val="99"/>
    <w:rsid w:val="0049466A"/>
    <w:rPr>
      <w:sz w:val="22"/>
      <w:szCs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TableNormal"/>
    <w:uiPriority w:val="99"/>
    <w:rsid w:val="0049466A"/>
    <w:rPr>
      <w:sz w:val="22"/>
      <w:szCs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TableNormal"/>
    <w:next w:val="-620"/>
    <w:uiPriority w:val="99"/>
    <w:rsid w:val="0049466A"/>
    <w:rPr>
      <w:sz w:val="22"/>
      <w:szCs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TableNormal"/>
    <w:uiPriority w:val="99"/>
    <w:rsid w:val="0049466A"/>
    <w:rPr>
      <w:sz w:val="22"/>
      <w:szCs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TableNormal"/>
    <w:uiPriority w:val="99"/>
    <w:rsid w:val="0049466A"/>
    <w:rPr>
      <w:sz w:val="22"/>
      <w:szCs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TableNormal"/>
    <w:uiPriority w:val="99"/>
    <w:rsid w:val="0049466A"/>
    <w:rPr>
      <w:sz w:val="22"/>
      <w:szCs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TableNormal"/>
    <w:uiPriority w:val="99"/>
    <w:rsid w:val="0049466A"/>
    <w:rPr>
      <w:sz w:val="22"/>
      <w:szCs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TableNormal"/>
    <w:uiPriority w:val="99"/>
    <w:rsid w:val="0049466A"/>
    <w:rPr>
      <w:sz w:val="22"/>
      <w:szCs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TableNormal"/>
    <w:uiPriority w:val="99"/>
    <w:rsid w:val="0049466A"/>
    <w:rPr>
      <w:sz w:val="22"/>
      <w:szCs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TableNormal"/>
    <w:next w:val="-720"/>
    <w:uiPriority w:val="99"/>
    <w:rsid w:val="0049466A"/>
    <w:rPr>
      <w:sz w:val="22"/>
      <w:szCs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TableNormal"/>
    <w:uiPriority w:val="99"/>
    <w:rsid w:val="0049466A"/>
    <w:rPr>
      <w:sz w:val="22"/>
      <w:szCs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TableNormal"/>
    <w:uiPriority w:val="99"/>
    <w:rsid w:val="0049466A"/>
    <w:rPr>
      <w:sz w:val="22"/>
      <w:szCs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TableNormal"/>
    <w:uiPriority w:val="99"/>
    <w:rsid w:val="0049466A"/>
    <w:rPr>
      <w:sz w:val="22"/>
      <w:szCs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TableNormal"/>
    <w:uiPriority w:val="99"/>
    <w:rsid w:val="0049466A"/>
    <w:rPr>
      <w:sz w:val="22"/>
      <w:szCs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TableNormal"/>
    <w:uiPriority w:val="99"/>
    <w:rsid w:val="0049466A"/>
    <w:rPr>
      <w:sz w:val="22"/>
      <w:szCs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TableNormal"/>
    <w:uiPriority w:val="99"/>
    <w:rsid w:val="0049466A"/>
    <w:rPr>
      <w:sz w:val="22"/>
      <w:szCs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TableNormal"/>
    <w:uiPriority w:val="99"/>
    <w:rsid w:val="0049466A"/>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TableNormal"/>
    <w:uiPriority w:val="99"/>
    <w:rsid w:val="0049466A"/>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TableNormal"/>
    <w:uiPriority w:val="99"/>
    <w:rsid w:val="0049466A"/>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TableNormal"/>
    <w:uiPriority w:val="99"/>
    <w:rsid w:val="0049466A"/>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TableNormal"/>
    <w:uiPriority w:val="99"/>
    <w:rsid w:val="0049466A"/>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TableNormal"/>
    <w:uiPriority w:val="99"/>
    <w:rsid w:val="0049466A"/>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TableNormal"/>
    <w:uiPriority w:val="99"/>
    <w:rsid w:val="0049466A"/>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TableNormal"/>
    <w:uiPriority w:val="99"/>
    <w:rsid w:val="0049466A"/>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TableNormal"/>
    <w:uiPriority w:val="99"/>
    <w:rsid w:val="0049466A"/>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TableNormal"/>
    <w:uiPriority w:val="99"/>
    <w:rsid w:val="0049466A"/>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TableNormal"/>
    <w:uiPriority w:val="99"/>
    <w:rsid w:val="0049466A"/>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TableNormal"/>
    <w:uiPriority w:val="99"/>
    <w:rsid w:val="0049466A"/>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TableNormal"/>
    <w:uiPriority w:val="99"/>
    <w:rsid w:val="0049466A"/>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TableNormal"/>
    <w:uiPriority w:val="99"/>
    <w:rsid w:val="0049466A"/>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TableNormal"/>
    <w:uiPriority w:val="99"/>
    <w:rsid w:val="0049466A"/>
    <w:rPr>
      <w:sz w:val="22"/>
      <w:szCs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TableNormal"/>
    <w:uiPriority w:val="99"/>
    <w:rsid w:val="0049466A"/>
    <w:rPr>
      <w:sz w:val="22"/>
      <w:szCs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TableNormal"/>
    <w:uiPriority w:val="99"/>
    <w:rsid w:val="0049466A"/>
    <w:rPr>
      <w:sz w:val="22"/>
      <w:szCs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TableNormal"/>
    <w:uiPriority w:val="99"/>
    <w:rsid w:val="0049466A"/>
    <w:rPr>
      <w:sz w:val="22"/>
      <w:szCs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TableNormal"/>
    <w:uiPriority w:val="99"/>
    <w:rsid w:val="0049466A"/>
    <w:rPr>
      <w:sz w:val="22"/>
      <w:szCs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TableNormal"/>
    <w:uiPriority w:val="99"/>
    <w:rsid w:val="0049466A"/>
    <w:rPr>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TableNormal"/>
    <w:uiPriority w:val="99"/>
    <w:rsid w:val="0049466A"/>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49466A"/>
    <w:rPr>
      <w:sz w:val="18"/>
    </w:rPr>
  </w:style>
  <w:style w:type="character" w:customStyle="1" w:styleId="A20">
    <w:name w:val="A2"/>
    <w:uiPriority w:val="99"/>
    <w:rsid w:val="0049466A"/>
    <w:rPr>
      <w:rFonts w:cs="Newton"/>
      <w:b/>
      <w:bCs/>
      <w:color w:val="000000"/>
      <w:sz w:val="34"/>
      <w:szCs w:val="34"/>
    </w:rPr>
  </w:style>
  <w:style w:type="paragraph" w:customStyle="1" w:styleId="Pa0">
    <w:name w:val="Pa0"/>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00">
    <w:name w:val="A0"/>
    <w:uiPriority w:val="99"/>
    <w:rsid w:val="0049466A"/>
    <w:rPr>
      <w:rFonts w:cs="Newton"/>
      <w:color w:val="000000"/>
      <w:sz w:val="18"/>
      <w:szCs w:val="18"/>
    </w:rPr>
  </w:style>
  <w:style w:type="character" w:customStyle="1" w:styleId="A10">
    <w:name w:val="A1"/>
    <w:uiPriority w:val="99"/>
    <w:rsid w:val="0049466A"/>
    <w:rPr>
      <w:rFonts w:cs="Newton"/>
      <w:color w:val="000000"/>
      <w:sz w:val="20"/>
      <w:szCs w:val="20"/>
    </w:rPr>
  </w:style>
  <w:style w:type="paragraph" w:customStyle="1" w:styleId="Pa1">
    <w:name w:val="Pa1"/>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40">
    <w:name w:val="A4"/>
    <w:uiPriority w:val="99"/>
    <w:rsid w:val="0049466A"/>
    <w:rPr>
      <w:rFonts w:cs="Newton"/>
      <w:color w:val="000000"/>
      <w:sz w:val="26"/>
      <w:szCs w:val="26"/>
    </w:rPr>
  </w:style>
  <w:style w:type="paragraph" w:customStyle="1" w:styleId="Pa5">
    <w:name w:val="Pa5"/>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af8">
    <w:name w:val="Буллит"/>
    <w:basedOn w:val="a0"/>
    <w:link w:val="af9"/>
    <w:qFormat/>
    <w:rsid w:val="0049466A"/>
    <w:pPr>
      <w:autoSpaceDE/>
      <w:autoSpaceDN/>
      <w:adjustRightInd/>
      <w:ind w:firstLine="244"/>
    </w:pPr>
    <w:rPr>
      <w:rFonts w:eastAsia="Times New Roman"/>
    </w:rPr>
  </w:style>
  <w:style w:type="paragraph" w:customStyle="1" w:styleId="afa">
    <w:name w:val="Буллит Курсив"/>
    <w:basedOn w:val="af8"/>
    <w:link w:val="afb"/>
    <w:uiPriority w:val="99"/>
    <w:qFormat/>
    <w:rsid w:val="0049466A"/>
    <w:rPr>
      <w:i/>
      <w:iCs/>
    </w:rPr>
  </w:style>
  <w:style w:type="paragraph" w:customStyle="1" w:styleId="msonormalbullet2gif">
    <w:name w:val="msonormalbullet2.gif"/>
    <w:basedOn w:val="Normal"/>
    <w:uiPriority w:val="99"/>
    <w:rsid w:val="0049466A"/>
    <w:pPr>
      <w:widowControl/>
      <w:spacing w:before="100" w:beforeAutospacing="1" w:after="100" w:afterAutospacing="1" w:line="240" w:lineRule="auto"/>
    </w:pPr>
    <w:rPr>
      <w:rFonts w:eastAsia="Times New Roman" w:cs="Calibri"/>
      <w:sz w:val="24"/>
      <w:szCs w:val="24"/>
      <w:lang w:val="ru-RU" w:eastAsia="ru-RU"/>
    </w:rPr>
  </w:style>
  <w:style w:type="character" w:customStyle="1" w:styleId="1f7">
    <w:name w:val="Гиперссылка1"/>
    <w:uiPriority w:val="99"/>
    <w:unhideWhenUsed/>
    <w:rsid w:val="0049466A"/>
    <w:rPr>
      <w:color w:val="0000FF"/>
      <w:u w:val="single"/>
    </w:rPr>
  </w:style>
  <w:style w:type="table" w:customStyle="1" w:styleId="2b">
    <w:name w:val="Сетка таблицы2"/>
    <w:basedOn w:val="TableNormal"/>
    <w:next w:val="TableGrid"/>
    <w:uiPriority w:val="99"/>
    <w:rsid w:val="004946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TableNormal"/>
    <w:uiPriority w:val="59"/>
    <w:rsid w:val="0049466A"/>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49466A"/>
    <w:pPr>
      <w:widowControl w:val="0"/>
    </w:pPr>
    <w:rPr>
      <w:sz w:val="22"/>
      <w:szCs w:val="22"/>
    </w:rPr>
    <w:tblPr>
      <w:tblInd w:w="0" w:type="dxa"/>
      <w:tblCellMar>
        <w:top w:w="0" w:type="dxa"/>
        <w:left w:w="0" w:type="dxa"/>
        <w:bottom w:w="0" w:type="dxa"/>
        <w:right w:w="0" w:type="dxa"/>
      </w:tblCellMar>
    </w:tblPr>
  </w:style>
  <w:style w:type="paragraph" w:customStyle="1" w:styleId="1f8">
    <w:name w:val="Текст выноски1"/>
    <w:basedOn w:val="Normal"/>
    <w:next w:val="BalloonText"/>
    <w:uiPriority w:val="99"/>
    <w:semiHidden/>
    <w:unhideWhenUsed/>
    <w:rsid w:val="0049466A"/>
    <w:pPr>
      <w:widowControl/>
      <w:spacing w:after="0" w:line="240" w:lineRule="auto"/>
    </w:pPr>
    <w:rPr>
      <w:rFonts w:ascii="Tahoma" w:hAnsi="Tahoma" w:cs="Tahoma"/>
      <w:sz w:val="16"/>
      <w:szCs w:val="16"/>
      <w:lang w:val="ru-RU"/>
    </w:rPr>
  </w:style>
  <w:style w:type="paragraph" w:customStyle="1" w:styleId="CM13">
    <w:name w:val="CM13"/>
    <w:basedOn w:val="Normal"/>
    <w:next w:val="Normal"/>
    <w:uiPriority w:val="99"/>
    <w:rsid w:val="0049466A"/>
    <w:pPr>
      <w:spacing w:after="238" w:line="240" w:lineRule="auto"/>
    </w:pPr>
    <w:rPr>
      <w:rFonts w:ascii="GHOIB C+ School Book C San Pin" w:eastAsia="Times New Roman" w:hAnsi="GHOIB C+ School Book C San Pin" w:cs="GHOIB C+ School Book C San Pin"/>
      <w:sz w:val="24"/>
      <w:szCs w:val="24"/>
      <w:lang w:val="ru-RU" w:eastAsia="ru-RU"/>
    </w:rPr>
  </w:style>
  <w:style w:type="paragraph" w:customStyle="1" w:styleId="c7">
    <w:name w:val="c7"/>
    <w:basedOn w:val="Normal"/>
    <w:uiPriority w:val="99"/>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f9">
    <w:name w:val="Текст сноски1"/>
    <w:basedOn w:val="Normal"/>
    <w:next w:val="FootnoteText"/>
    <w:uiPriority w:val="99"/>
    <w:unhideWhenUsed/>
    <w:rsid w:val="0049466A"/>
    <w:pPr>
      <w:widowControl/>
      <w:spacing w:after="0" w:line="240" w:lineRule="auto"/>
    </w:pPr>
    <w:rPr>
      <w:sz w:val="20"/>
      <w:szCs w:val="20"/>
      <w:lang w:val="ru-RU"/>
    </w:rPr>
  </w:style>
  <w:style w:type="character" w:customStyle="1" w:styleId="260">
    <w:name w:val="Основной текст (26)_"/>
    <w:link w:val="261"/>
    <w:rsid w:val="0049466A"/>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Normal"/>
    <w:link w:val="260"/>
    <w:rsid w:val="0049466A"/>
    <w:pPr>
      <w:widowControl/>
      <w:shd w:val="clear" w:color="auto" w:fill="FFFFFF"/>
      <w:spacing w:before="120" w:after="180" w:line="0" w:lineRule="atLeast"/>
    </w:pPr>
    <w:rPr>
      <w:rFonts w:ascii="Century Schoolbook" w:eastAsia="Century Schoolbook" w:hAnsi="Century Schoolbook"/>
      <w:sz w:val="24"/>
      <w:szCs w:val="24"/>
      <w:lang w:val="x-none" w:eastAsia="x-none"/>
    </w:rPr>
  </w:style>
  <w:style w:type="character" w:customStyle="1" w:styleId="270">
    <w:name w:val="Основной текст (27)_"/>
    <w:link w:val="271"/>
    <w:rsid w:val="0049466A"/>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Normal"/>
    <w:link w:val="270"/>
    <w:rsid w:val="0049466A"/>
    <w:pPr>
      <w:widowControl/>
      <w:shd w:val="clear" w:color="auto" w:fill="FFFFFF"/>
      <w:spacing w:before="360" w:after="240" w:line="0" w:lineRule="atLeast"/>
      <w:jc w:val="both"/>
    </w:pPr>
    <w:rPr>
      <w:rFonts w:ascii="Century Schoolbook" w:eastAsia="Century Schoolbook" w:hAnsi="Century Schoolbook"/>
      <w:sz w:val="21"/>
      <w:szCs w:val="21"/>
      <w:lang w:val="x-none" w:eastAsia="x-none"/>
    </w:rPr>
  </w:style>
  <w:style w:type="character" w:customStyle="1" w:styleId="250">
    <w:name w:val="Основной текст (25)_"/>
    <w:link w:val="251"/>
    <w:rsid w:val="0049466A"/>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Normal"/>
    <w:link w:val="250"/>
    <w:rsid w:val="0049466A"/>
    <w:pPr>
      <w:widowControl/>
      <w:shd w:val="clear" w:color="auto" w:fill="FFFFFF"/>
      <w:spacing w:after="3060" w:line="0" w:lineRule="atLeast"/>
      <w:jc w:val="center"/>
    </w:pPr>
    <w:rPr>
      <w:rFonts w:ascii="Century Schoolbook" w:eastAsia="Century Schoolbook" w:hAnsi="Century Schoolbook"/>
      <w:sz w:val="26"/>
      <w:szCs w:val="26"/>
      <w:lang w:val="x-none" w:eastAsia="x-none"/>
    </w:rPr>
  </w:style>
  <w:style w:type="character" w:customStyle="1" w:styleId="5">
    <w:name w:val="Заголовок №5_"/>
    <w:link w:val="50"/>
    <w:rsid w:val="0049466A"/>
    <w:rPr>
      <w:rFonts w:ascii="Century Schoolbook" w:eastAsia="Century Schoolbook" w:hAnsi="Century Schoolbook" w:cs="Century Schoolbook"/>
      <w:sz w:val="24"/>
      <w:szCs w:val="24"/>
      <w:shd w:val="clear" w:color="auto" w:fill="FFFFFF"/>
    </w:rPr>
  </w:style>
  <w:style w:type="paragraph" w:customStyle="1" w:styleId="50">
    <w:name w:val="Заголовок №5"/>
    <w:basedOn w:val="Normal"/>
    <w:link w:val="5"/>
    <w:rsid w:val="0049466A"/>
    <w:pPr>
      <w:widowControl/>
      <w:shd w:val="clear" w:color="auto" w:fill="FFFFFF"/>
      <w:spacing w:before="360" w:after="240" w:line="0" w:lineRule="atLeast"/>
      <w:outlineLvl w:val="4"/>
    </w:pPr>
    <w:rPr>
      <w:rFonts w:ascii="Century Schoolbook" w:eastAsia="Century Schoolbook" w:hAnsi="Century Schoolbook"/>
      <w:sz w:val="24"/>
      <w:szCs w:val="24"/>
      <w:lang w:val="x-none" w:eastAsia="x-none"/>
    </w:rPr>
  </w:style>
  <w:style w:type="character" w:customStyle="1" w:styleId="330">
    <w:name w:val="Заголовок №3 (3)_"/>
    <w:link w:val="331"/>
    <w:rsid w:val="0049466A"/>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Normal"/>
    <w:link w:val="330"/>
    <w:rsid w:val="0049466A"/>
    <w:pPr>
      <w:widowControl/>
      <w:shd w:val="clear" w:color="auto" w:fill="FFFFFF"/>
      <w:spacing w:before="240" w:after="240" w:line="0" w:lineRule="atLeast"/>
      <w:outlineLvl w:val="2"/>
    </w:pPr>
    <w:rPr>
      <w:rFonts w:ascii="Century Schoolbook" w:eastAsia="Century Schoolbook" w:hAnsi="Century Schoolbook"/>
      <w:sz w:val="24"/>
      <w:szCs w:val="24"/>
      <w:lang w:val="x-none" w:eastAsia="x-none"/>
    </w:rPr>
  </w:style>
  <w:style w:type="character" w:customStyle="1" w:styleId="520">
    <w:name w:val="Заголовок №5 (2)_"/>
    <w:link w:val="521"/>
    <w:rsid w:val="0049466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Normal"/>
    <w:link w:val="520"/>
    <w:rsid w:val="0049466A"/>
    <w:pPr>
      <w:widowControl/>
      <w:shd w:val="clear" w:color="auto" w:fill="FFFFFF"/>
      <w:spacing w:before="360" w:after="240" w:line="0" w:lineRule="atLeast"/>
      <w:outlineLvl w:val="4"/>
    </w:pPr>
    <w:rPr>
      <w:rFonts w:ascii="Century Schoolbook" w:eastAsia="Century Schoolbook" w:hAnsi="Century Schoolbook"/>
      <w:sz w:val="21"/>
      <w:szCs w:val="21"/>
      <w:lang w:val="x-none" w:eastAsia="x-none"/>
    </w:rPr>
  </w:style>
  <w:style w:type="character" w:customStyle="1" w:styleId="221">
    <w:name w:val="Заголовок №2 (2)"/>
    <w:rsid w:val="0049466A"/>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49466A"/>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Normal"/>
    <w:link w:val="230"/>
    <w:rsid w:val="0049466A"/>
    <w:pPr>
      <w:widowControl/>
      <w:shd w:val="clear" w:color="auto" w:fill="FFFFFF"/>
      <w:spacing w:before="240" w:after="240" w:line="0" w:lineRule="atLeast"/>
      <w:outlineLvl w:val="1"/>
    </w:pPr>
    <w:rPr>
      <w:rFonts w:ascii="Century Schoolbook" w:eastAsia="Century Schoolbook" w:hAnsi="Century Schoolbook"/>
      <w:sz w:val="24"/>
      <w:szCs w:val="24"/>
      <w:lang w:val="x-none" w:eastAsia="x-none"/>
    </w:rPr>
  </w:style>
  <w:style w:type="character" w:customStyle="1" w:styleId="150">
    <w:name w:val="Заголовок №1 (5)_"/>
    <w:link w:val="151"/>
    <w:rsid w:val="0049466A"/>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Normal"/>
    <w:link w:val="150"/>
    <w:rsid w:val="0049466A"/>
    <w:pPr>
      <w:widowControl/>
      <w:shd w:val="clear" w:color="auto" w:fill="FFFFFF"/>
      <w:spacing w:after="540" w:line="0" w:lineRule="atLeast"/>
      <w:jc w:val="center"/>
      <w:outlineLvl w:val="0"/>
    </w:pPr>
    <w:rPr>
      <w:rFonts w:ascii="Century Schoolbook" w:eastAsia="Century Schoolbook" w:hAnsi="Century Schoolbook"/>
      <w:sz w:val="24"/>
      <w:szCs w:val="24"/>
      <w:lang w:val="x-none" w:eastAsia="x-none"/>
    </w:rPr>
  </w:style>
  <w:style w:type="character" w:customStyle="1" w:styleId="240">
    <w:name w:val="Заголовок №2 (4)_"/>
    <w:link w:val="241"/>
    <w:rsid w:val="0049466A"/>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Normal"/>
    <w:link w:val="240"/>
    <w:rsid w:val="0049466A"/>
    <w:pPr>
      <w:widowControl/>
      <w:shd w:val="clear" w:color="auto" w:fill="FFFFFF"/>
      <w:spacing w:after="480" w:line="0" w:lineRule="atLeast"/>
      <w:outlineLvl w:val="1"/>
    </w:pPr>
    <w:rPr>
      <w:rFonts w:ascii="Century Schoolbook" w:eastAsia="Century Schoolbook" w:hAnsi="Century Schoolbook"/>
      <w:sz w:val="26"/>
      <w:szCs w:val="26"/>
      <w:lang w:val="x-none" w:eastAsia="x-none"/>
    </w:rPr>
  </w:style>
  <w:style w:type="character" w:customStyle="1" w:styleId="CenturySchoolbook13pt">
    <w:name w:val="Основной текст + Century Schoolbook;13 pt"/>
    <w:rsid w:val="0049466A"/>
    <w:rPr>
      <w:rFonts w:ascii="Century Schoolbook" w:eastAsia="Century Schoolbook" w:hAnsi="Century Schoolbook" w:cs="Century Schoolbook"/>
      <w:spacing w:val="0"/>
      <w:sz w:val="26"/>
      <w:szCs w:val="26"/>
    </w:rPr>
  </w:style>
  <w:style w:type="character" w:styleId="SubtleReference">
    <w:name w:val="Subtle Reference"/>
    <w:uiPriority w:val="31"/>
    <w:qFormat/>
    <w:rsid w:val="0049466A"/>
    <w:rPr>
      <w:smallCaps/>
      <w:color w:val="C0504D"/>
      <w:u w:val="single"/>
    </w:rPr>
  </w:style>
  <w:style w:type="character" w:styleId="IntenseReference">
    <w:name w:val="Intense Reference"/>
    <w:uiPriority w:val="32"/>
    <w:qFormat/>
    <w:rsid w:val="0049466A"/>
    <w:rPr>
      <w:b/>
      <w:bCs/>
      <w:smallCaps/>
      <w:color w:val="C0504D"/>
      <w:spacing w:val="5"/>
      <w:u w:val="single"/>
    </w:rPr>
  </w:style>
  <w:style w:type="character" w:styleId="BookTitle">
    <w:name w:val="Book Title"/>
    <w:uiPriority w:val="33"/>
    <w:qFormat/>
    <w:rsid w:val="0049466A"/>
    <w:rPr>
      <w:b/>
      <w:bCs/>
      <w:smallCaps/>
      <w:spacing w:val="5"/>
    </w:rPr>
  </w:style>
  <w:style w:type="character" w:customStyle="1" w:styleId="apple-converted-space">
    <w:name w:val="apple-converted-space"/>
    <w:rsid w:val="0049466A"/>
  </w:style>
  <w:style w:type="table" w:customStyle="1" w:styleId="212">
    <w:name w:val="Сетка таблицы21"/>
    <w:basedOn w:val="TableNormal"/>
    <w:next w:val="TableGrid"/>
    <w:uiPriority w:val="39"/>
    <w:rsid w:val="0049466A"/>
    <w:rPr>
      <w:rFonts w:eastAsia="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Emphasis">
    <w:name w:val="Subtle Emphasis"/>
    <w:uiPriority w:val="19"/>
    <w:qFormat/>
    <w:rsid w:val="0049466A"/>
    <w:rPr>
      <w:i/>
      <w:iCs/>
      <w:color w:val="808080"/>
    </w:rPr>
  </w:style>
  <w:style w:type="character" w:styleId="IntenseEmphasis">
    <w:name w:val="Intense Emphasis"/>
    <w:uiPriority w:val="21"/>
    <w:qFormat/>
    <w:rsid w:val="0049466A"/>
    <w:rPr>
      <w:b/>
      <w:bCs/>
      <w:i/>
      <w:iCs/>
      <w:color w:val="4F81BD"/>
    </w:rPr>
  </w:style>
  <w:style w:type="character" w:customStyle="1" w:styleId="file">
    <w:name w:val="file"/>
    <w:rsid w:val="0049466A"/>
  </w:style>
  <w:style w:type="paragraph" w:customStyle="1" w:styleId="c2">
    <w:name w:val="c2"/>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3">
    <w:name w:val="c13"/>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6">
    <w:name w:val="c16"/>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
    <w:name w:val="c3"/>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4">
    <w:name w:val="c4"/>
    <w:rsid w:val="0049466A"/>
  </w:style>
  <w:style w:type="paragraph" w:customStyle="1" w:styleId="c5">
    <w:name w:val="c5"/>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earch-excerpt">
    <w:name w:val="search-excerpt"/>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like-tooltip">
    <w:name w:val="like-tooltip"/>
    <w:rsid w:val="0049466A"/>
  </w:style>
  <w:style w:type="character" w:customStyle="1" w:styleId="flag-throbber">
    <w:name w:val="flag-throbber"/>
    <w:rsid w:val="0049466A"/>
  </w:style>
  <w:style w:type="paragraph" w:customStyle="1" w:styleId="35">
    <w:name w:val="Заголовок 3+"/>
    <w:basedOn w:val="Normal"/>
    <w:rsid w:val="0049466A"/>
    <w:pPr>
      <w:spacing w:before="240" w:after="0" w:line="240" w:lineRule="auto"/>
      <w:jc w:val="center"/>
    </w:pPr>
    <w:rPr>
      <w:rFonts w:ascii="Times New Roman" w:eastAsia="Times New Roman" w:hAnsi="Times New Roman"/>
      <w:b/>
      <w:sz w:val="28"/>
      <w:szCs w:val="20"/>
      <w:lang w:val="ru-RU" w:eastAsia="ru-RU"/>
    </w:rPr>
  </w:style>
  <w:style w:type="character" w:styleId="PlaceholderText">
    <w:name w:val="Placeholder Text"/>
    <w:uiPriority w:val="99"/>
    <w:semiHidden/>
    <w:rsid w:val="0049466A"/>
    <w:rPr>
      <w:color w:val="808080"/>
    </w:rPr>
  </w:style>
  <w:style w:type="table" w:customStyle="1" w:styleId="1110">
    <w:name w:val="Сетка таблицы111"/>
    <w:basedOn w:val="TableNormal"/>
    <w:next w:val="TableGrid"/>
    <w:uiPriority w:val="59"/>
    <w:rsid w:val="004946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TableNormal"/>
    <w:uiPriority w:val="59"/>
    <w:rsid w:val="0049466A"/>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TableNormal"/>
    <w:next w:val="TableGrid"/>
    <w:uiPriority w:val="59"/>
    <w:rsid w:val="0049466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TableNormal"/>
    <w:next w:val="TableGrid"/>
    <w:uiPriority w:val="59"/>
    <w:rsid w:val="004946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TableNormal"/>
    <w:next w:val="TableGrid"/>
    <w:uiPriority w:val="59"/>
    <w:rsid w:val="004946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1gif">
    <w:name w:val="msonormalbullet1.gif"/>
    <w:basedOn w:val="Normal"/>
    <w:uiPriority w:val="99"/>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listparagraph0">
    <w:name w:val="msolistparagraph"/>
    <w:basedOn w:val="Normal"/>
    <w:qFormat/>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40">
    <w:name w:val="Основной текст + Полужирный14"/>
    <w:rsid w:val="0049466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1gifbullet2gif">
    <w:name w:val="msonormalbullet1gifbullet2.gif"/>
    <w:basedOn w:val="Normal"/>
    <w:uiPriority w:val="99"/>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1gif">
    <w:name w:val="msonormalbullet2gifbullet1.gif"/>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1gifbullet1gif">
    <w:name w:val="msonormalbullet1gifbullet1.gif"/>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1gifbullet3gif">
    <w:name w:val="msonormalbullet1gifbullet3.gif"/>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2gif">
    <w:name w:val="msonormalbullet2gifbullet2.gif"/>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3gif">
    <w:name w:val="msonormalbullet2gifbullet3.gif"/>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1gifbullet1gif">
    <w:name w:val="msonormalbullet2gifbullet1gifbullet1.gif"/>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1gifbullet2gif">
    <w:name w:val="msonormalbullet2gifbullet1gifbullet2.gif"/>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1gifbullet3gif">
    <w:name w:val="msonormalbullet2gifbullet1gifbullet3.gif"/>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61">
    <w:name w:val="Заголовок 61"/>
    <w:basedOn w:val="Normal"/>
    <w:next w:val="Normal"/>
    <w:uiPriority w:val="9"/>
    <w:semiHidden/>
    <w:unhideWhenUsed/>
    <w:qFormat/>
    <w:rsid w:val="0049466A"/>
    <w:pPr>
      <w:widowControl/>
      <w:shd w:val="clear" w:color="auto" w:fill="FFFFFF"/>
      <w:spacing w:after="0" w:line="271" w:lineRule="auto"/>
      <w:outlineLvl w:val="5"/>
    </w:pPr>
    <w:rPr>
      <w:rFonts w:ascii="Cambria" w:eastAsia="Times New Roman" w:hAnsi="Cambria"/>
      <w:b/>
      <w:bCs/>
      <w:color w:val="595959"/>
      <w:spacing w:val="5"/>
      <w:lang w:val="ru-RU"/>
    </w:rPr>
  </w:style>
  <w:style w:type="paragraph" w:styleId="List2">
    <w:name w:val="List 2"/>
    <w:basedOn w:val="Normal"/>
    <w:semiHidden/>
    <w:unhideWhenUsed/>
    <w:rsid w:val="0049466A"/>
    <w:pPr>
      <w:widowControl/>
      <w:spacing w:after="0" w:line="240" w:lineRule="auto"/>
      <w:ind w:left="566" w:hanging="283"/>
      <w:jc w:val="both"/>
    </w:pPr>
    <w:rPr>
      <w:rFonts w:ascii="Courier New" w:eastAsia="Times New Roman" w:hAnsi="Courier New"/>
      <w:sz w:val="20"/>
      <w:szCs w:val="20"/>
      <w:lang w:val="ru-RU" w:eastAsia="ru-RU"/>
    </w:rPr>
  </w:style>
  <w:style w:type="paragraph" w:styleId="List3">
    <w:name w:val="List 3"/>
    <w:basedOn w:val="Normal"/>
    <w:semiHidden/>
    <w:unhideWhenUsed/>
    <w:rsid w:val="0049466A"/>
    <w:pPr>
      <w:widowControl/>
      <w:spacing w:after="0" w:line="240" w:lineRule="auto"/>
      <w:ind w:left="849" w:hanging="283"/>
    </w:pPr>
    <w:rPr>
      <w:rFonts w:ascii="Times New Roman" w:eastAsia="Times New Roman" w:hAnsi="Times New Roman"/>
      <w:sz w:val="24"/>
      <w:szCs w:val="24"/>
      <w:lang w:val="ru-RU" w:eastAsia="ru-RU"/>
    </w:rPr>
  </w:style>
  <w:style w:type="paragraph" w:styleId="BodyTextFirstIndent">
    <w:name w:val="Body Text First Indent"/>
    <w:basedOn w:val="BodyText"/>
    <w:link w:val="BodyTextFirstIndentChar"/>
    <w:semiHidden/>
    <w:unhideWhenUsed/>
    <w:rsid w:val="0049466A"/>
    <w:pPr>
      <w:widowControl/>
      <w:autoSpaceDE/>
      <w:autoSpaceDN/>
      <w:spacing w:after="120"/>
      <w:ind w:left="0" w:right="0" w:firstLine="210"/>
    </w:pPr>
    <w:rPr>
      <w:rFonts w:ascii="Courier New" w:eastAsia="Times New Roman" w:hAnsi="Courier New"/>
      <w:sz w:val="24"/>
      <w:szCs w:val="24"/>
    </w:rPr>
  </w:style>
  <w:style w:type="character" w:customStyle="1" w:styleId="BodyTextFirstIndentChar">
    <w:name w:val="Body Text First Indent Char"/>
    <w:link w:val="BodyTextFirstIndent"/>
    <w:semiHidden/>
    <w:rsid w:val="0049466A"/>
    <w:rPr>
      <w:rFonts w:ascii="Courier New" w:eastAsia="Times New Roman" w:hAnsi="Courier New" w:cs="Bookman Old Style"/>
      <w:sz w:val="24"/>
      <w:szCs w:val="24"/>
      <w:lang w:eastAsia="en-US"/>
    </w:rPr>
  </w:style>
  <w:style w:type="character" w:customStyle="1" w:styleId="afc">
    <w:name w:val="Основной текст_"/>
    <w:link w:val="2c"/>
    <w:rsid w:val="0049466A"/>
    <w:rPr>
      <w:sz w:val="21"/>
      <w:szCs w:val="21"/>
      <w:shd w:val="clear" w:color="auto" w:fill="FFFFFF"/>
    </w:rPr>
  </w:style>
  <w:style w:type="paragraph" w:customStyle="1" w:styleId="2c">
    <w:name w:val="Основной текст2"/>
    <w:basedOn w:val="Normal"/>
    <w:link w:val="afc"/>
    <w:rsid w:val="0049466A"/>
    <w:pPr>
      <w:shd w:val="clear" w:color="auto" w:fill="FFFFFF"/>
      <w:spacing w:before="360" w:after="0" w:line="278" w:lineRule="exact"/>
      <w:ind w:hanging="300"/>
      <w:jc w:val="both"/>
    </w:pPr>
    <w:rPr>
      <w:sz w:val="21"/>
      <w:szCs w:val="21"/>
      <w:lang w:val="x-none" w:eastAsia="x-none"/>
    </w:rPr>
  </w:style>
  <w:style w:type="paragraph" w:customStyle="1" w:styleId="36">
    <w:name w:val="Основной текст3"/>
    <w:basedOn w:val="Normal"/>
    <w:rsid w:val="0049466A"/>
    <w:pPr>
      <w:shd w:val="clear" w:color="auto" w:fill="FFFFFF"/>
      <w:spacing w:after="0" w:line="370" w:lineRule="exact"/>
      <w:jc w:val="both"/>
    </w:pPr>
    <w:rPr>
      <w:rFonts w:ascii="Times New Roman" w:eastAsia="Times New Roman" w:hAnsi="Times New Roman"/>
      <w:sz w:val="26"/>
      <w:szCs w:val="26"/>
      <w:lang w:val="ru-RU" w:eastAsia="ru-RU"/>
    </w:rPr>
  </w:style>
  <w:style w:type="table" w:customStyle="1" w:styleId="37">
    <w:name w:val="Сетка таблицы3"/>
    <w:basedOn w:val="TableNormal"/>
    <w:next w:val="TableGrid"/>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mailrucssattributepostfix">
    <w:name w:val="msonormalcxspmiddle_mailru_css_attribute_postfix"/>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82">
    <w:name w:val="Основной текст8"/>
    <w:basedOn w:val="Normal"/>
    <w:uiPriority w:val="99"/>
    <w:qFormat/>
    <w:rsid w:val="0049466A"/>
    <w:pPr>
      <w:shd w:val="clear" w:color="auto" w:fill="FFFFFF"/>
      <w:spacing w:after="0" w:line="211" w:lineRule="exact"/>
      <w:jc w:val="both"/>
    </w:pPr>
    <w:rPr>
      <w:rFonts w:ascii="Malgun Gothic" w:eastAsia="Malgun Gothic" w:hAnsi="Malgun Gothic"/>
      <w:spacing w:val="3"/>
      <w:sz w:val="18"/>
      <w:szCs w:val="18"/>
      <w:lang w:val="ru-RU" w:eastAsia="ru-RU"/>
    </w:rPr>
  </w:style>
  <w:style w:type="character" w:customStyle="1" w:styleId="0pt">
    <w:name w:val="Основной текст + Полужирный;Интервал 0 pt"/>
    <w:rsid w:val="0049466A"/>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3">
    <w:name w:val="Заголовок 1 Знак1"/>
    <w:uiPriority w:val="9"/>
    <w:rsid w:val="0049466A"/>
    <w:rPr>
      <w:rFonts w:ascii="Times New Roman" w:eastAsia="Times New Roman" w:hAnsi="Times New Roman" w:cs="Times New Roman"/>
      <w:b/>
      <w:sz w:val="24"/>
      <w:szCs w:val="32"/>
    </w:rPr>
  </w:style>
  <w:style w:type="table" w:customStyle="1" w:styleId="141">
    <w:name w:val="Сетка таблицы14"/>
    <w:basedOn w:val="TableNormal"/>
    <w:next w:val="TableGrid"/>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0">
    <w:name w:val="Заголовок 6 Знак1"/>
    <w:uiPriority w:val="9"/>
    <w:semiHidden/>
    <w:rsid w:val="0049466A"/>
    <w:rPr>
      <w:rFonts w:ascii="Cambria" w:eastAsia="Times New Roman" w:hAnsi="Cambria" w:cs="Times New Roman"/>
      <w:i/>
      <w:iCs/>
      <w:color w:val="243F60"/>
    </w:rPr>
  </w:style>
  <w:style w:type="character" w:customStyle="1" w:styleId="710">
    <w:name w:val="Заголовок 7 Знак1"/>
    <w:uiPriority w:val="9"/>
    <w:semiHidden/>
    <w:rsid w:val="0049466A"/>
    <w:rPr>
      <w:rFonts w:ascii="Cambria" w:eastAsia="Times New Roman" w:hAnsi="Cambria" w:cs="Times New Roman"/>
      <w:i/>
      <w:iCs/>
      <w:color w:val="404040"/>
    </w:rPr>
  </w:style>
  <w:style w:type="character" w:customStyle="1" w:styleId="810">
    <w:name w:val="Заголовок 8 Знак1"/>
    <w:uiPriority w:val="9"/>
    <w:semiHidden/>
    <w:rsid w:val="0049466A"/>
    <w:rPr>
      <w:rFonts w:ascii="Cambria" w:eastAsia="Times New Roman" w:hAnsi="Cambria" w:cs="Times New Roman"/>
      <w:color w:val="404040"/>
      <w:sz w:val="20"/>
      <w:szCs w:val="20"/>
    </w:rPr>
  </w:style>
  <w:style w:type="character" w:customStyle="1" w:styleId="910">
    <w:name w:val="Заголовок 9 Знак1"/>
    <w:uiPriority w:val="9"/>
    <w:semiHidden/>
    <w:rsid w:val="0049466A"/>
    <w:rPr>
      <w:rFonts w:ascii="Cambria" w:eastAsia="Times New Roman" w:hAnsi="Cambria" w:cs="Times New Roman"/>
      <w:i/>
      <w:iCs/>
      <w:color w:val="404040"/>
      <w:sz w:val="20"/>
      <w:szCs w:val="20"/>
    </w:rPr>
  </w:style>
  <w:style w:type="table" w:customStyle="1" w:styleId="2210">
    <w:name w:val="Сетка таблицы221"/>
    <w:basedOn w:val="TableNormal"/>
    <w:next w:val="TableGrid"/>
    <w:uiPriority w:val="59"/>
    <w:rsid w:val="004946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TableNormal"/>
    <w:next w:val="TableGrid"/>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TableNormal"/>
    <w:next w:val="TableGrid"/>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49466A"/>
  </w:style>
  <w:style w:type="character" w:customStyle="1" w:styleId="c105">
    <w:name w:val="c105"/>
    <w:rsid w:val="0049466A"/>
  </w:style>
  <w:style w:type="paragraph" w:customStyle="1" w:styleId="a8bullet3gif">
    <w:name w:val="a8bullet3.gif"/>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8bullet2gif">
    <w:name w:val="a8bullet2.gif"/>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bullet1gif">
    <w:name w:val="c27bullet1.gif"/>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bullet2gifbullet1gif">
    <w:name w:val="c27bullet2gifbullet1.gif"/>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bullet2gifbullet3gif">
    <w:name w:val="c27bullet2gifbullet3.gif"/>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bullet2gifbullet2gifbullet1gif">
    <w:name w:val="c27bullet2gifbullet2gifbullet1.gif"/>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bullet2gifbullet2gifbullet3gif">
    <w:name w:val="c27bullet2gifbullet2gifbullet3.gif"/>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8bullet1gif">
    <w:name w:val="a8bullet1.gif"/>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14">
    <w:name w:val="Оглавление 11"/>
    <w:basedOn w:val="Normal"/>
    <w:next w:val="Normal"/>
    <w:uiPriority w:val="39"/>
    <w:unhideWhenUsed/>
    <w:rsid w:val="0049466A"/>
    <w:pPr>
      <w:widowControl/>
      <w:tabs>
        <w:tab w:val="right" w:leader="dot" w:pos="8647"/>
      </w:tabs>
      <w:spacing w:after="0"/>
    </w:pPr>
    <w:rPr>
      <w:rFonts w:ascii="Times New Roman" w:hAnsi="Times New Roman"/>
      <w:sz w:val="28"/>
      <w:szCs w:val="28"/>
      <w:lang w:val="ru-RU"/>
    </w:rPr>
  </w:style>
  <w:style w:type="paragraph" w:customStyle="1" w:styleId="8bullet1gif">
    <w:name w:val="8bullet1.gif"/>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d">
    <w:name w:val="Основной текст + Курсив"/>
    <w:aliases w:val="Интервал 0 pt"/>
    <w:rsid w:val="0049466A"/>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8bullet2gif">
    <w:name w:val="8bullet2.gif"/>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hl">
    <w:name w:val="hl"/>
    <w:rsid w:val="0049466A"/>
  </w:style>
  <w:style w:type="paragraph" w:customStyle="1" w:styleId="c34">
    <w:name w:val="c34"/>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49466A"/>
  </w:style>
  <w:style w:type="character" w:customStyle="1" w:styleId="c12">
    <w:name w:val="c12"/>
    <w:rsid w:val="0049466A"/>
  </w:style>
  <w:style w:type="paragraph" w:customStyle="1" w:styleId="213">
    <w:name w:val="Основной текст 21"/>
    <w:basedOn w:val="Normal"/>
    <w:next w:val="BodyText2"/>
    <w:link w:val="2d"/>
    <w:uiPriority w:val="99"/>
    <w:unhideWhenUsed/>
    <w:rsid w:val="0049466A"/>
    <w:pPr>
      <w:widowControl/>
      <w:spacing w:after="120" w:line="480" w:lineRule="auto"/>
    </w:pPr>
    <w:rPr>
      <w:lang w:val="x-none"/>
    </w:rPr>
  </w:style>
  <w:style w:type="character" w:customStyle="1" w:styleId="2d">
    <w:name w:val="Основной текст 2 Знак"/>
    <w:link w:val="213"/>
    <w:uiPriority w:val="99"/>
    <w:rsid w:val="0049466A"/>
    <w:rPr>
      <w:sz w:val="22"/>
      <w:szCs w:val="22"/>
      <w:lang w:eastAsia="en-US"/>
    </w:rPr>
  </w:style>
  <w:style w:type="paragraph" w:styleId="BodyText3">
    <w:name w:val="Body Text 3"/>
    <w:basedOn w:val="Normal"/>
    <w:link w:val="BodyText3Char"/>
    <w:uiPriority w:val="99"/>
    <w:unhideWhenUsed/>
    <w:rsid w:val="0049466A"/>
    <w:pPr>
      <w:widowControl/>
      <w:shd w:val="clear" w:color="auto" w:fill="FFFFFF"/>
      <w:spacing w:after="0" w:line="240" w:lineRule="auto"/>
      <w:jc w:val="both"/>
    </w:pPr>
    <w:rPr>
      <w:rFonts w:ascii="Times New Roman" w:eastAsia="Times New Roman" w:hAnsi="Times New Roman"/>
      <w:strike/>
      <w:sz w:val="24"/>
      <w:szCs w:val="24"/>
      <w:lang w:val="x-none" w:eastAsia="x-none"/>
    </w:rPr>
  </w:style>
  <w:style w:type="character" w:customStyle="1" w:styleId="BodyText3Char">
    <w:name w:val="Body Text 3 Char"/>
    <w:link w:val="BodyText3"/>
    <w:uiPriority w:val="99"/>
    <w:rsid w:val="0049466A"/>
    <w:rPr>
      <w:rFonts w:ascii="Times New Roman" w:eastAsia="Times New Roman" w:hAnsi="Times New Roman"/>
      <w:strike/>
      <w:sz w:val="24"/>
      <w:szCs w:val="24"/>
      <w:shd w:val="clear" w:color="auto" w:fill="FFFFFF"/>
    </w:rPr>
  </w:style>
  <w:style w:type="paragraph" w:styleId="BodyTextIndent2">
    <w:name w:val="Body Text Indent 2"/>
    <w:basedOn w:val="Normal"/>
    <w:link w:val="BodyTextIndent2Char"/>
    <w:uiPriority w:val="99"/>
    <w:unhideWhenUsed/>
    <w:rsid w:val="0049466A"/>
    <w:pPr>
      <w:widowControl/>
      <w:tabs>
        <w:tab w:val="left" w:pos="567"/>
        <w:tab w:val="left" w:pos="851"/>
      </w:tabs>
      <w:spacing w:after="0" w:line="360" w:lineRule="auto"/>
      <w:ind w:firstLine="709"/>
      <w:contextualSpacing/>
      <w:jc w:val="both"/>
    </w:pPr>
    <w:rPr>
      <w:color w:val="000000"/>
      <w:lang w:val="x-none" w:eastAsia="x-none"/>
    </w:rPr>
  </w:style>
  <w:style w:type="character" w:customStyle="1" w:styleId="214">
    <w:name w:val="Основной текст с отступом 2 Знак1"/>
    <w:rsid w:val="0049466A"/>
    <w:rPr>
      <w:sz w:val="22"/>
      <w:szCs w:val="22"/>
      <w:lang w:val="en-US" w:eastAsia="en-US"/>
    </w:rPr>
  </w:style>
  <w:style w:type="character" w:customStyle="1" w:styleId="c8c4">
    <w:name w:val="c8 c4"/>
    <w:rsid w:val="0049466A"/>
  </w:style>
  <w:style w:type="character" w:customStyle="1" w:styleId="dash041e0431044b0447043d044b0439char1">
    <w:name w:val="dash041e_0431_044b_0447_043d_044b_0439__char1"/>
    <w:rsid w:val="0049466A"/>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49466A"/>
    <w:rPr>
      <w:rFonts w:ascii="Times New Roman" w:hAnsi="Times New Roman" w:cs="Times New Roman" w:hint="default"/>
      <w:strike w:val="0"/>
      <w:sz w:val="24"/>
      <w:szCs w:val="24"/>
      <w:u w:val="none"/>
    </w:rPr>
  </w:style>
  <w:style w:type="character" w:customStyle="1" w:styleId="af9">
    <w:name w:val="Буллит Знак"/>
    <w:link w:val="af8"/>
    <w:rsid w:val="0049466A"/>
    <w:rPr>
      <w:rFonts w:ascii="NewtonCSanPin" w:eastAsia="Times New Roman" w:hAnsi="NewtonCSanPin" w:cs="NewtonCSanPin"/>
      <w:color w:val="000000"/>
      <w:sz w:val="21"/>
      <w:szCs w:val="21"/>
    </w:rPr>
  </w:style>
  <w:style w:type="paragraph" w:customStyle="1" w:styleId="afe">
    <w:name w:val="[Основной абзац]"/>
    <w:basedOn w:val="Normal"/>
    <w:uiPriority w:val="99"/>
    <w:rsid w:val="0049466A"/>
    <w:pPr>
      <w:widowControl/>
      <w:spacing w:after="0"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49466A"/>
    <w:rPr>
      <w:rFonts w:ascii="Arial Unicode MS" w:eastAsia="Arial Unicode MS" w:cs="Arial Unicode MS"/>
      <w:sz w:val="16"/>
      <w:szCs w:val="16"/>
    </w:rPr>
  </w:style>
  <w:style w:type="character" w:customStyle="1" w:styleId="FontStyle126">
    <w:name w:val="Font Style126"/>
    <w:uiPriority w:val="99"/>
    <w:rsid w:val="0049466A"/>
    <w:rPr>
      <w:rFonts w:ascii="Arial Unicode MS" w:eastAsia="Arial Unicode MS" w:cs="Arial Unicode MS"/>
      <w:sz w:val="20"/>
      <w:szCs w:val="20"/>
    </w:rPr>
  </w:style>
  <w:style w:type="paragraph" w:customStyle="1" w:styleId="headertext">
    <w:name w:val="headertext"/>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Normal"/>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13">
    <w:name w:val="Оглавление 31"/>
    <w:basedOn w:val="Normal"/>
    <w:next w:val="Normal"/>
    <w:uiPriority w:val="39"/>
    <w:semiHidden/>
    <w:unhideWhenUsed/>
    <w:rsid w:val="0049466A"/>
    <w:pPr>
      <w:widowControl/>
      <w:spacing w:after="100" w:line="360" w:lineRule="auto"/>
      <w:ind w:left="480" w:firstLine="709"/>
      <w:jc w:val="both"/>
    </w:pPr>
    <w:rPr>
      <w:rFonts w:ascii="Times New Roman" w:hAnsi="Times New Roman"/>
      <w:sz w:val="24"/>
      <w:lang w:val="ru-RU"/>
    </w:rPr>
  </w:style>
  <w:style w:type="character" w:customStyle="1" w:styleId="1fa">
    <w:name w:val="Просмотренная гиперссылка1"/>
    <w:uiPriority w:val="99"/>
    <w:semiHidden/>
    <w:unhideWhenUsed/>
    <w:rsid w:val="0049466A"/>
    <w:rPr>
      <w:color w:val="800080"/>
      <w:u w:val="single"/>
    </w:rPr>
  </w:style>
  <w:style w:type="character" w:customStyle="1" w:styleId="searchresult">
    <w:name w:val="search_result"/>
    <w:rsid w:val="0049466A"/>
  </w:style>
  <w:style w:type="character" w:customStyle="1" w:styleId="FontStyle30">
    <w:name w:val="Font Style30"/>
    <w:uiPriority w:val="99"/>
    <w:rsid w:val="0049466A"/>
    <w:rPr>
      <w:rFonts w:ascii="Georgia" w:hAnsi="Georgia" w:cs="Georgia"/>
      <w:spacing w:val="10"/>
      <w:sz w:val="18"/>
      <w:szCs w:val="18"/>
    </w:rPr>
  </w:style>
  <w:style w:type="paragraph" w:customStyle="1" w:styleId="Style4">
    <w:name w:val="Style4"/>
    <w:basedOn w:val="Normal"/>
    <w:uiPriority w:val="99"/>
    <w:rsid w:val="0049466A"/>
    <w:pPr>
      <w:spacing w:after="0" w:line="240" w:lineRule="auto"/>
    </w:pPr>
    <w:rPr>
      <w:rFonts w:ascii="Georgia" w:hAnsi="Georgia" w:cs="Georgia"/>
      <w:sz w:val="24"/>
      <w:szCs w:val="24"/>
      <w:lang w:val="ru-RU" w:eastAsia="ru-RU"/>
    </w:rPr>
  </w:style>
  <w:style w:type="table" w:customStyle="1" w:styleId="120">
    <w:name w:val="Таблица простая 12"/>
    <w:basedOn w:val="TableNormal"/>
    <w:uiPriority w:val="41"/>
    <w:rsid w:val="0049466A"/>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TableNormal"/>
    <w:uiPriority w:val="42"/>
    <w:rsid w:val="0049466A"/>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TableNormal"/>
    <w:uiPriority w:val="43"/>
    <w:rsid w:val="0049466A"/>
    <w:rPr>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TableNormal"/>
    <w:uiPriority w:val="44"/>
    <w:rsid w:val="0049466A"/>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
    <w:name w:val="Таблица простая 52"/>
    <w:basedOn w:val="TableNormal"/>
    <w:uiPriority w:val="45"/>
    <w:rsid w:val="0049466A"/>
    <w:rPr>
      <w:sz w:val="22"/>
      <w:szCs w:val="22"/>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TableNormal"/>
    <w:uiPriority w:val="46"/>
    <w:rsid w:val="0049466A"/>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TableNormal"/>
    <w:uiPriority w:val="47"/>
    <w:rsid w:val="0049466A"/>
    <w:rPr>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TableNormal"/>
    <w:uiPriority w:val="48"/>
    <w:rsid w:val="0049466A"/>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TableNormal"/>
    <w:uiPriority w:val="49"/>
    <w:rsid w:val="0049466A"/>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TableNormal"/>
    <w:uiPriority w:val="50"/>
    <w:rsid w:val="0049466A"/>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TableNormal"/>
    <w:uiPriority w:val="51"/>
    <w:rsid w:val="0049466A"/>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TableNormal"/>
    <w:uiPriority w:val="52"/>
    <w:rsid w:val="0049466A"/>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TableNormal"/>
    <w:uiPriority w:val="46"/>
    <w:rsid w:val="0049466A"/>
    <w:rPr>
      <w:sz w:val="22"/>
      <w:szCs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TableNormal"/>
    <w:uiPriority w:val="47"/>
    <w:rsid w:val="0049466A"/>
    <w:rPr>
      <w:sz w:val="22"/>
      <w:szCs w:val="22"/>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TableNormal"/>
    <w:uiPriority w:val="48"/>
    <w:rsid w:val="0049466A"/>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TableNormal"/>
    <w:uiPriority w:val="49"/>
    <w:rsid w:val="0049466A"/>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TableNormal"/>
    <w:uiPriority w:val="50"/>
    <w:rsid w:val="0049466A"/>
    <w:rPr>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TableNormal"/>
    <w:uiPriority w:val="51"/>
    <w:rsid w:val="0049466A"/>
    <w:rPr>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TableNormal"/>
    <w:uiPriority w:val="52"/>
    <w:rsid w:val="0049466A"/>
    <w:rPr>
      <w:color w:val="000000"/>
      <w:sz w:val="22"/>
      <w:szCs w:val="22"/>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49466A"/>
    <w:rPr>
      <w:rFonts w:ascii="Cambria" w:eastAsia="Times New Roman" w:hAnsi="Cambria" w:cs="Times New Roman"/>
      <w:color w:val="243F60"/>
      <w:sz w:val="24"/>
      <w:szCs w:val="24"/>
    </w:rPr>
  </w:style>
  <w:style w:type="character" w:customStyle="1" w:styleId="72">
    <w:name w:val="Заголовок 7 Знак2"/>
    <w:uiPriority w:val="9"/>
    <w:semiHidden/>
    <w:rsid w:val="0049466A"/>
    <w:rPr>
      <w:rFonts w:ascii="Cambria" w:eastAsia="Times New Roman" w:hAnsi="Cambria" w:cs="Times New Roman"/>
      <w:i/>
      <w:iCs/>
      <w:color w:val="243F60"/>
    </w:rPr>
  </w:style>
  <w:style w:type="character" w:customStyle="1" w:styleId="820">
    <w:name w:val="Заголовок 8 Знак2"/>
    <w:uiPriority w:val="9"/>
    <w:semiHidden/>
    <w:rsid w:val="0049466A"/>
    <w:rPr>
      <w:rFonts w:ascii="Cambria" w:eastAsia="Times New Roman" w:hAnsi="Cambria" w:cs="Times New Roman"/>
      <w:color w:val="272727"/>
      <w:sz w:val="21"/>
      <w:szCs w:val="21"/>
    </w:rPr>
  </w:style>
  <w:style w:type="character" w:customStyle="1" w:styleId="92">
    <w:name w:val="Заголовок 9 Знак2"/>
    <w:uiPriority w:val="9"/>
    <w:semiHidden/>
    <w:rsid w:val="0049466A"/>
    <w:rPr>
      <w:rFonts w:ascii="Cambria" w:eastAsia="Times New Roman" w:hAnsi="Cambria" w:cs="Times New Roman"/>
      <w:i/>
      <w:iCs/>
      <w:color w:val="272727"/>
      <w:sz w:val="21"/>
      <w:szCs w:val="21"/>
    </w:rPr>
  </w:style>
  <w:style w:type="character" w:customStyle="1" w:styleId="2e">
    <w:name w:val="Текст сноски Знак2"/>
    <w:uiPriority w:val="99"/>
    <w:semiHidden/>
    <w:rsid w:val="0049466A"/>
    <w:rPr>
      <w:sz w:val="20"/>
      <w:szCs w:val="20"/>
    </w:rPr>
  </w:style>
  <w:style w:type="paragraph" w:styleId="BodyText2">
    <w:name w:val="Body Text 2"/>
    <w:basedOn w:val="Normal"/>
    <w:link w:val="BodyText2Char"/>
    <w:uiPriority w:val="99"/>
    <w:unhideWhenUsed/>
    <w:rsid w:val="0049466A"/>
    <w:pPr>
      <w:widowControl/>
      <w:spacing w:after="120" w:line="480" w:lineRule="auto"/>
    </w:pPr>
    <w:rPr>
      <w:lang w:val="x-none"/>
    </w:rPr>
  </w:style>
  <w:style w:type="character" w:customStyle="1" w:styleId="BodyText2Char">
    <w:name w:val="Body Text 2 Char"/>
    <w:link w:val="BodyText2"/>
    <w:uiPriority w:val="99"/>
    <w:semiHidden/>
    <w:rsid w:val="0049466A"/>
    <w:rPr>
      <w:sz w:val="22"/>
      <w:szCs w:val="22"/>
      <w:lang w:eastAsia="en-US"/>
    </w:rPr>
  </w:style>
  <w:style w:type="table" w:customStyle="1" w:styleId="152">
    <w:name w:val="Сетка таблицы15"/>
    <w:basedOn w:val="TableNormal"/>
    <w:next w:val="TableGrid"/>
    <w:uiPriority w:val="59"/>
    <w:rsid w:val="004946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TableNormal"/>
    <w:next w:val="TableGrid"/>
    <w:uiPriority w:val="59"/>
    <w:rsid w:val="0049466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466A"/>
    <w:pPr>
      <w:suppressAutoHyphens/>
      <w:autoSpaceDN w:val="0"/>
      <w:spacing w:after="200" w:line="276" w:lineRule="auto"/>
      <w:textAlignment w:val="baseline"/>
    </w:pPr>
    <w:rPr>
      <w:rFonts w:eastAsia="Microsoft YaHei" w:cs="Calibri"/>
      <w:kern w:val="3"/>
      <w:sz w:val="22"/>
      <w:szCs w:val="22"/>
      <w:lang w:val="ru-RU"/>
    </w:rPr>
  </w:style>
  <w:style w:type="character" w:customStyle="1" w:styleId="1fb">
    <w:name w:val="Стиль1 Знак"/>
    <w:rsid w:val="0049466A"/>
    <w:rPr>
      <w:rFonts w:ascii="Times New Roman" w:eastAsia="Times New Roman" w:hAnsi="Times New Roman" w:cs="Times New Roman"/>
      <w:sz w:val="28"/>
      <w:szCs w:val="28"/>
      <w:lang w:eastAsia="ar-SA"/>
    </w:rPr>
  </w:style>
  <w:style w:type="paragraph" w:customStyle="1" w:styleId="45">
    <w:name w:val="Заг 4"/>
    <w:basedOn w:val="Normal"/>
    <w:qFormat/>
    <w:rsid w:val="00841431"/>
    <w:pPr>
      <w:keepNext/>
      <w:widowControl/>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val="ru-RU" w:eastAsia="ru-RU"/>
    </w:rPr>
  </w:style>
  <w:style w:type="paragraph" w:customStyle="1" w:styleId="aff">
    <w:name w:val="Курсив"/>
    <w:basedOn w:val="a0"/>
    <w:qFormat/>
    <w:rsid w:val="00841431"/>
    <w:pPr>
      <w:textAlignment w:val="center"/>
    </w:pPr>
    <w:rPr>
      <w:rFonts w:eastAsia="Times New Roman"/>
      <w:i/>
      <w:iCs/>
      <w:lang w:eastAsia="ru-RU"/>
    </w:rPr>
  </w:style>
  <w:style w:type="paragraph" w:customStyle="1" w:styleId="Zag1">
    <w:name w:val="Zag_1"/>
    <w:basedOn w:val="Normal"/>
    <w:uiPriority w:val="99"/>
    <w:qFormat/>
    <w:rsid w:val="00841431"/>
    <w:pPr>
      <w:autoSpaceDE w:val="0"/>
      <w:autoSpaceDN w:val="0"/>
      <w:adjustRightInd w:val="0"/>
      <w:spacing w:after="337" w:line="302" w:lineRule="exact"/>
      <w:ind w:firstLine="709"/>
      <w:jc w:val="center"/>
    </w:pPr>
    <w:rPr>
      <w:rFonts w:ascii="Times New Roman" w:eastAsia="Times New Roman" w:hAnsi="Times New Roman"/>
      <w:b/>
      <w:bCs/>
      <w:color w:val="000000"/>
      <w:sz w:val="28"/>
      <w:szCs w:val="24"/>
      <w:lang w:eastAsia="ru-RU"/>
    </w:rPr>
  </w:style>
  <w:style w:type="paragraph" w:customStyle="1" w:styleId="Zag3">
    <w:name w:val="Zag_3"/>
    <w:basedOn w:val="Normal"/>
    <w:qFormat/>
    <w:rsid w:val="00841431"/>
    <w:pPr>
      <w:autoSpaceDE w:val="0"/>
      <w:autoSpaceDN w:val="0"/>
      <w:adjustRightInd w:val="0"/>
      <w:spacing w:after="68" w:line="282" w:lineRule="exact"/>
      <w:jc w:val="center"/>
    </w:pPr>
    <w:rPr>
      <w:rFonts w:ascii="Times New Roman" w:eastAsia="Times New Roman" w:hAnsi="Times New Roman"/>
      <w:i/>
      <w:iCs/>
      <w:color w:val="000000"/>
      <w:sz w:val="24"/>
      <w:szCs w:val="24"/>
      <w:lang w:eastAsia="ru-RU"/>
    </w:rPr>
  </w:style>
  <w:style w:type="paragraph" w:customStyle="1" w:styleId="aff0">
    <w:name w:val="Ξαϋχνϋι"/>
    <w:basedOn w:val="Normal"/>
    <w:uiPriority w:val="99"/>
    <w:qFormat/>
    <w:rsid w:val="00841431"/>
    <w:pPr>
      <w:autoSpaceDE w:val="0"/>
      <w:autoSpaceDN w:val="0"/>
      <w:adjustRightInd w:val="0"/>
      <w:spacing w:after="0" w:line="240" w:lineRule="auto"/>
      <w:jc w:val="both"/>
    </w:pPr>
    <w:rPr>
      <w:rFonts w:ascii="Times New Roman" w:eastAsia="Times New Roman" w:hAnsi="Times New Roman"/>
      <w:color w:val="000000"/>
      <w:sz w:val="24"/>
      <w:szCs w:val="24"/>
      <w:lang w:eastAsia="ru-RU"/>
    </w:rPr>
  </w:style>
  <w:style w:type="character" w:customStyle="1" w:styleId="afb">
    <w:name w:val="Буллит Курсив Знак"/>
    <w:link w:val="afa"/>
    <w:uiPriority w:val="99"/>
    <w:rsid w:val="00841431"/>
    <w:rPr>
      <w:rFonts w:ascii="NewtonCSanPin" w:eastAsia="Times New Roman" w:hAnsi="NewtonCSanPin" w:cs="NewtonCSanPin"/>
      <w:i/>
      <w:iCs/>
      <w:color w:val="000000"/>
      <w:sz w:val="21"/>
      <w:szCs w:val="21"/>
    </w:rPr>
  </w:style>
  <w:style w:type="character" w:customStyle="1" w:styleId="blk">
    <w:name w:val="blk"/>
    <w:rsid w:val="00841431"/>
  </w:style>
  <w:style w:type="paragraph" w:customStyle="1" w:styleId="aff1">
    <w:name w:val="Название таблицы"/>
    <w:basedOn w:val="a0"/>
    <w:qFormat/>
    <w:rsid w:val="00841431"/>
    <w:pPr>
      <w:spacing w:before="113"/>
      <w:ind w:firstLine="0"/>
      <w:jc w:val="center"/>
      <w:textAlignment w:val="center"/>
    </w:pPr>
    <w:rPr>
      <w:rFonts w:eastAsia="Times New Roman"/>
      <w:b/>
      <w:bCs/>
      <w:lang w:eastAsia="ru-RU"/>
    </w:rPr>
  </w:style>
  <w:style w:type="character" w:customStyle="1" w:styleId="0pt0">
    <w:name w:val="Основной текст + Курсив;Интервал 0 pt"/>
    <w:rsid w:val="00841431"/>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841431"/>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841431"/>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Normal"/>
    <w:qFormat/>
    <w:rsid w:val="00841431"/>
    <w:pPr>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Normal1">
    <w:name w:val="Normal1"/>
    <w:uiPriority w:val="99"/>
    <w:rsid w:val="00841431"/>
    <w:pPr>
      <w:widowControl w:val="0"/>
      <w:jc w:val="both"/>
    </w:pPr>
    <w:rPr>
      <w:rFonts w:ascii="Times New Roman" w:eastAsia="Times New Roman" w:hAnsi="Times New Roman"/>
      <w:lang w:val="ru-RU" w:eastAsia="ru-RU"/>
    </w:rPr>
  </w:style>
  <w:style w:type="paragraph" w:customStyle="1" w:styleId="aff2">
    <w:name w:val="Текст в заданном формате"/>
    <w:basedOn w:val="Normal"/>
    <w:uiPriority w:val="99"/>
    <w:rsid w:val="00841431"/>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paragraph" w:customStyle="1" w:styleId="aff3">
    <w:name w:val="Новый"/>
    <w:basedOn w:val="Normal"/>
    <w:rsid w:val="00841431"/>
    <w:pPr>
      <w:widowControl/>
      <w:spacing w:after="0" w:line="360" w:lineRule="auto"/>
      <w:ind w:firstLine="454"/>
      <w:jc w:val="both"/>
    </w:pPr>
    <w:rPr>
      <w:rFonts w:ascii="Times New Roman" w:eastAsia="Times New Roman" w:hAnsi="Times New Roman"/>
      <w:sz w:val="28"/>
      <w:szCs w:val="24"/>
      <w:lang w:val="ru-RU" w:eastAsia="ru-RU"/>
    </w:rPr>
  </w:style>
  <w:style w:type="paragraph" w:customStyle="1" w:styleId="aff4">
    <w:name w:val="Подзаг"/>
    <w:basedOn w:val="a0"/>
    <w:qFormat/>
    <w:rsid w:val="00841431"/>
    <w:pPr>
      <w:spacing w:before="113" w:after="28"/>
      <w:jc w:val="center"/>
      <w:textAlignment w:val="center"/>
    </w:pPr>
    <w:rPr>
      <w:rFonts w:eastAsia="Times New Roman"/>
      <w:b/>
      <w:bCs/>
      <w:i/>
      <w:iCs/>
      <w:lang w:val="ru-RU" w:eastAsia="ru-RU"/>
    </w:rPr>
  </w:style>
  <w:style w:type="character" w:customStyle="1" w:styleId="fontstyle21">
    <w:name w:val="fontstyle21"/>
    <w:rsid w:val="00841431"/>
    <w:rPr>
      <w:rFonts w:ascii="HA_Chuvash-Bold" w:hAnsi="HA_Chuvash-Bold" w:hint="default"/>
      <w:b/>
      <w:bCs/>
      <w:i w:val="0"/>
      <w:iCs w:val="0"/>
      <w:color w:val="242021"/>
      <w:sz w:val="20"/>
      <w:szCs w:val="20"/>
    </w:rPr>
  </w:style>
  <w:style w:type="character" w:customStyle="1" w:styleId="fontstyle31">
    <w:name w:val="fontstyle31"/>
    <w:rsid w:val="00841431"/>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DC2441"/>
    <w:rPr>
      <w:rFonts w:ascii="Tahoma" w:hAnsi="Tahoma" w:cs="Tahoma"/>
      <w:sz w:val="16"/>
      <w:szCs w:val="16"/>
      <w:lang w:eastAsia="ru-RU"/>
    </w:rPr>
  </w:style>
  <w:style w:type="paragraph" w:customStyle="1" w:styleId="wwP7">
    <w:name w:val="wwP7"/>
    <w:basedOn w:val="Normal"/>
    <w:uiPriority w:val="99"/>
    <w:rsid w:val="00DC2441"/>
    <w:pPr>
      <w:suppressAutoHyphens/>
      <w:spacing w:after="0" w:line="240" w:lineRule="auto"/>
      <w:ind w:left="135" w:firstLine="585"/>
      <w:jc w:val="both"/>
    </w:pPr>
    <w:rPr>
      <w:rFonts w:ascii="Times New Roman" w:hAnsi="Times New Roman"/>
      <w:kern w:val="2"/>
      <w:sz w:val="24"/>
      <w:szCs w:val="24"/>
      <w:lang w:val="ru-RU" w:eastAsia="ru-RU"/>
    </w:rPr>
  </w:style>
  <w:style w:type="character" w:customStyle="1" w:styleId="A30">
    <w:name w:val="A3"/>
    <w:uiPriority w:val="99"/>
    <w:rsid w:val="00DC2441"/>
    <w:rPr>
      <w:color w:val="000000"/>
      <w:sz w:val="20"/>
      <w:szCs w:val="20"/>
    </w:rPr>
  </w:style>
  <w:style w:type="character" w:customStyle="1" w:styleId="1fc">
    <w:name w:val="Верхний колонтитул Знак1"/>
    <w:uiPriority w:val="99"/>
    <w:rsid w:val="00DC2441"/>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DC2441"/>
  </w:style>
  <w:style w:type="paragraph" w:customStyle="1" w:styleId="aff5">
    <w:name w:val="подзаголовок"/>
    <w:basedOn w:val="afe"/>
    <w:rsid w:val="00E22C88"/>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E22C88"/>
    <w:rPr>
      <w:color w:val="FF0000"/>
    </w:rPr>
  </w:style>
  <w:style w:type="paragraph" w:customStyle="1" w:styleId="Zag2">
    <w:name w:val="Zag_2"/>
    <w:basedOn w:val="Normal"/>
    <w:qFormat/>
    <w:rsid w:val="00E22C88"/>
    <w:pPr>
      <w:autoSpaceDE w:val="0"/>
      <w:autoSpaceDN w:val="0"/>
      <w:adjustRightInd w:val="0"/>
      <w:spacing w:after="129" w:line="291" w:lineRule="exact"/>
      <w:jc w:val="center"/>
    </w:pPr>
    <w:rPr>
      <w:rFonts w:ascii="Times New Roman" w:eastAsia="Times New Roman" w:hAnsi="Times New Roman"/>
      <w:b/>
      <w:bCs/>
      <w:color w:val="000000"/>
      <w:sz w:val="24"/>
      <w:szCs w:val="24"/>
      <w:lang w:eastAsia="ru-RU"/>
    </w:rPr>
  </w:style>
  <w:style w:type="paragraph" w:customStyle="1" w:styleId="aff6">
    <w:name w:val="[Без стиля]"/>
    <w:rsid w:val="00E22C88"/>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ff7">
    <w:name w:val="без абзаца"/>
    <w:basedOn w:val="aff5"/>
    <w:uiPriority w:val="99"/>
    <w:rsid w:val="00E22C88"/>
    <w:pPr>
      <w:spacing w:before="0" w:after="0"/>
      <w:ind w:firstLine="0"/>
      <w:jc w:val="left"/>
    </w:pPr>
    <w:rPr>
      <w:rFonts w:ascii="Newton-Regular" w:hAnsi="Newton-Regular" w:cs="Newton-Regular"/>
    </w:rPr>
  </w:style>
  <w:style w:type="character" w:customStyle="1" w:styleId="myItalicChars">
    <w:name w:val="myItalicChars"/>
    <w:uiPriority w:val="99"/>
    <w:rsid w:val="00E22C88"/>
    <w:rPr>
      <w:color w:val="FF0000"/>
    </w:rPr>
  </w:style>
  <w:style w:type="numbering" w:customStyle="1" w:styleId="115">
    <w:name w:val="Нет списка11"/>
    <w:next w:val="NoList"/>
    <w:uiPriority w:val="99"/>
    <w:semiHidden/>
    <w:unhideWhenUsed/>
    <w:rsid w:val="00E22C88"/>
  </w:style>
  <w:style w:type="paragraph" w:customStyle="1" w:styleId="ParagraphStyle">
    <w:name w:val="Paragraph Style"/>
    <w:rsid w:val="00E22C88"/>
    <w:pPr>
      <w:autoSpaceDE w:val="0"/>
      <w:autoSpaceDN w:val="0"/>
      <w:adjustRightInd w:val="0"/>
    </w:pPr>
    <w:rPr>
      <w:rFonts w:ascii="Arial" w:eastAsia="Times New Roman" w:hAnsi="Arial"/>
      <w:sz w:val="24"/>
      <w:szCs w:val="24"/>
      <w:lang w:val="ru-RU" w:eastAsia="ru-RU"/>
    </w:rPr>
  </w:style>
  <w:style w:type="character" w:customStyle="1" w:styleId="st">
    <w:name w:val="st"/>
    <w:rsid w:val="00E22C88"/>
  </w:style>
  <w:style w:type="paragraph" w:styleId="z-TopofForm">
    <w:name w:val="HTML Top of Form"/>
    <w:basedOn w:val="Normal"/>
    <w:next w:val="Normal"/>
    <w:link w:val="z-TopofFormChar"/>
    <w:hidden/>
    <w:uiPriority w:val="99"/>
    <w:semiHidden/>
    <w:unhideWhenUsed/>
    <w:rsid w:val="00E22C88"/>
    <w:pPr>
      <w:widowControl/>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TopofFormChar">
    <w:name w:val="z-Top of Form Char"/>
    <w:link w:val="z-TopofForm"/>
    <w:uiPriority w:val="99"/>
    <w:semiHidden/>
    <w:rsid w:val="00E22C8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22C88"/>
    <w:pPr>
      <w:widowControl/>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BottomofFormChar">
    <w:name w:val="z-Bottom of Form Char"/>
    <w:link w:val="z-BottomofForm"/>
    <w:uiPriority w:val="99"/>
    <w:semiHidden/>
    <w:rsid w:val="00E22C88"/>
    <w:rPr>
      <w:rFonts w:ascii="Arial" w:eastAsia="Times New Roman" w:hAnsi="Arial" w:cs="Arial"/>
      <w:vanish/>
      <w:sz w:val="16"/>
      <w:szCs w:val="16"/>
    </w:rPr>
  </w:style>
  <w:style w:type="paragraph" w:customStyle="1" w:styleId="c11">
    <w:name w:val="c11"/>
    <w:basedOn w:val="Normal"/>
    <w:rsid w:val="00E22C88"/>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15">
    <w:name w:val="c15"/>
    <w:rsid w:val="00E22C88"/>
  </w:style>
  <w:style w:type="character" w:customStyle="1" w:styleId="ft1">
    <w:name w:val="ft1"/>
    <w:rsid w:val="00E22C88"/>
  </w:style>
  <w:style w:type="character" w:styleId="HTMLCite">
    <w:name w:val="HTML Cite"/>
    <w:rsid w:val="00E22C88"/>
    <w:rPr>
      <w:rFonts w:ascii="Times New Roman" w:hAnsi="Times New Roman" w:cs="Times New Roman" w:hint="default"/>
      <w:i/>
      <w:iCs/>
    </w:rPr>
  </w:style>
  <w:style w:type="character" w:customStyle="1" w:styleId="1fd">
    <w:name w:val="Заголовок Знак1"/>
    <w:rsid w:val="00E22C88"/>
    <w:rPr>
      <w:rFonts w:ascii="Times New Roman" w:eastAsia="Times New Roman" w:hAnsi="Times New Roman"/>
      <w:bCs/>
      <w:caps/>
      <w:kern w:val="28"/>
      <w:sz w:val="28"/>
      <w:szCs w:val="32"/>
    </w:rPr>
  </w:style>
  <w:style w:type="paragraph" w:styleId="Index1">
    <w:name w:val="index 1"/>
    <w:basedOn w:val="Normal"/>
    <w:next w:val="Normal"/>
    <w:autoRedefine/>
    <w:uiPriority w:val="99"/>
    <w:semiHidden/>
    <w:unhideWhenUsed/>
    <w:rsid w:val="00E874C3"/>
    <w:pPr>
      <w:ind w:left="220" w:hanging="220"/>
    </w:pPr>
  </w:style>
  <w:style w:type="numbering" w:customStyle="1" w:styleId="54">
    <w:name w:val="Нет списка5"/>
    <w:next w:val="NoList"/>
    <w:uiPriority w:val="99"/>
    <w:semiHidden/>
    <w:unhideWhenUsed/>
    <w:rsid w:val="002D0D3D"/>
  </w:style>
  <w:style w:type="table" w:customStyle="1" w:styleId="TableNormal2">
    <w:name w:val="Table Normal2"/>
    <w:uiPriority w:val="2"/>
    <w:semiHidden/>
    <w:unhideWhenUsed/>
    <w:qFormat/>
    <w:rsid w:val="002D0D3D"/>
    <w:pPr>
      <w:widowControl w:val="0"/>
      <w:autoSpaceDE w:val="0"/>
      <w:autoSpaceDN w:val="0"/>
    </w:pPr>
    <w:rPr>
      <w:sz w:val="22"/>
      <w:szCs w:val="22"/>
    </w:rPr>
    <w:tblPr>
      <w:tblInd w:w="0" w:type="dxa"/>
      <w:tblCellMar>
        <w:top w:w="0" w:type="dxa"/>
        <w:left w:w="0" w:type="dxa"/>
        <w:bottom w:w="0" w:type="dxa"/>
        <w:right w:w="0" w:type="dxa"/>
      </w:tblCellMar>
    </w:tblPr>
  </w:style>
  <w:style w:type="numbering" w:customStyle="1" w:styleId="60">
    <w:name w:val="Нет списка6"/>
    <w:next w:val="NoList"/>
    <w:uiPriority w:val="99"/>
    <w:semiHidden/>
    <w:unhideWhenUsed/>
    <w:rsid w:val="003626F3"/>
  </w:style>
  <w:style w:type="table" w:customStyle="1" w:styleId="TableNormal3">
    <w:name w:val="Table Normal3"/>
    <w:uiPriority w:val="2"/>
    <w:semiHidden/>
    <w:unhideWhenUsed/>
    <w:qFormat/>
    <w:rsid w:val="003626F3"/>
    <w:pPr>
      <w:widowControl w:val="0"/>
      <w:autoSpaceDE w:val="0"/>
      <w:autoSpaceDN w:val="0"/>
    </w:pPr>
    <w:rPr>
      <w:sz w:val="22"/>
      <w:szCs w:val="22"/>
    </w:rPr>
    <w:tblPr>
      <w:tblInd w:w="0" w:type="dxa"/>
      <w:tblCellMar>
        <w:top w:w="0" w:type="dxa"/>
        <w:left w:w="0" w:type="dxa"/>
        <w:bottom w:w="0" w:type="dxa"/>
        <w:right w:w="0" w:type="dxa"/>
      </w:tblCellMar>
    </w:tblPr>
  </w:style>
  <w:style w:type="numbering" w:customStyle="1" w:styleId="73">
    <w:name w:val="Нет списка7"/>
    <w:next w:val="NoList"/>
    <w:uiPriority w:val="99"/>
    <w:semiHidden/>
    <w:unhideWhenUsed/>
    <w:rsid w:val="007C37ED"/>
  </w:style>
  <w:style w:type="numbering" w:customStyle="1" w:styleId="83">
    <w:name w:val="Нет списка8"/>
    <w:next w:val="NoList"/>
    <w:uiPriority w:val="99"/>
    <w:semiHidden/>
    <w:unhideWhenUsed/>
    <w:rsid w:val="007C37ED"/>
  </w:style>
  <w:style w:type="numbering" w:customStyle="1" w:styleId="122">
    <w:name w:val="Нет списка12"/>
    <w:next w:val="NoList"/>
    <w:uiPriority w:val="99"/>
    <w:semiHidden/>
    <w:unhideWhenUsed/>
    <w:rsid w:val="007C37ED"/>
  </w:style>
  <w:style w:type="numbering" w:customStyle="1" w:styleId="9">
    <w:name w:val="Нет списка9"/>
    <w:next w:val="NoList"/>
    <w:uiPriority w:val="99"/>
    <w:semiHidden/>
    <w:unhideWhenUsed/>
    <w:rsid w:val="00C227A4"/>
  </w:style>
  <w:style w:type="table" w:customStyle="1" w:styleId="74">
    <w:name w:val="Сетка таблицы7"/>
    <w:basedOn w:val="TableNormal"/>
    <w:next w:val="TableGrid"/>
    <w:uiPriority w:val="59"/>
    <w:rsid w:val="00C227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TableNormal"/>
    <w:uiPriority w:val="59"/>
    <w:rsid w:val="00C227A4"/>
    <w:rPr>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TableNormal"/>
    <w:uiPriority w:val="59"/>
    <w:rsid w:val="00C227A4"/>
    <w:rPr>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TableNormal"/>
    <w:uiPriority w:val="59"/>
    <w:rsid w:val="00C227A4"/>
    <w:rPr>
      <w:sz w:val="22"/>
      <w:szCs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TableNormal"/>
    <w:uiPriority w:val="99"/>
    <w:rsid w:val="00C227A4"/>
    <w:rPr>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TableNormal"/>
    <w:uiPriority w:val="99"/>
    <w:rsid w:val="00C227A4"/>
    <w:rPr>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TableNormal"/>
    <w:uiPriority w:val="99"/>
    <w:rsid w:val="00C227A4"/>
    <w:rPr>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TableNormal"/>
    <w:uiPriority w:val="99"/>
    <w:rsid w:val="00C227A4"/>
    <w:rPr>
      <w:sz w:val="22"/>
      <w:szCs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TableNormal"/>
    <w:uiPriority w:val="99"/>
    <w:rsid w:val="00C227A4"/>
    <w:rPr>
      <w:sz w:val="22"/>
      <w:szCs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TableNormal"/>
    <w:uiPriority w:val="99"/>
    <w:rsid w:val="00C227A4"/>
    <w:rPr>
      <w:sz w:val="22"/>
      <w:szCs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TableNormal"/>
    <w:uiPriority w:val="99"/>
    <w:rsid w:val="00C227A4"/>
    <w:rPr>
      <w:sz w:val="22"/>
      <w:szCs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TableNormal"/>
    <w:uiPriority w:val="99"/>
    <w:rsid w:val="00C227A4"/>
    <w:rPr>
      <w:sz w:val="22"/>
      <w:szCs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TableNormal"/>
    <w:uiPriority w:val="99"/>
    <w:rsid w:val="00C227A4"/>
    <w:rPr>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TableNormal"/>
    <w:uiPriority w:val="99"/>
    <w:rsid w:val="00C227A4"/>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TableNormal"/>
    <w:uiPriority w:val="99"/>
    <w:rsid w:val="00C227A4"/>
    <w:rPr>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TableNormal"/>
    <w:uiPriority w:val="99"/>
    <w:rsid w:val="00C227A4"/>
    <w:rPr>
      <w:sz w:val="22"/>
      <w:szCs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TableNormal"/>
    <w:uiPriority w:val="99"/>
    <w:rsid w:val="00C227A4"/>
    <w:rPr>
      <w:sz w:val="22"/>
      <w:szCs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TableNormal"/>
    <w:uiPriority w:val="99"/>
    <w:rsid w:val="00C227A4"/>
    <w:rPr>
      <w:sz w:val="22"/>
      <w:szCs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TableNormal"/>
    <w:uiPriority w:val="99"/>
    <w:rsid w:val="00C227A4"/>
    <w:rPr>
      <w:sz w:val="22"/>
      <w:szCs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TableNormal"/>
    <w:uiPriority w:val="99"/>
    <w:rsid w:val="00C227A4"/>
    <w:rPr>
      <w:sz w:val="22"/>
      <w:szCs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TableNormal"/>
    <w:uiPriority w:val="99"/>
    <w:rsid w:val="00C227A4"/>
    <w:rPr>
      <w:sz w:val="22"/>
      <w:szCs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TableNormal"/>
    <w:uiPriority w:val="99"/>
    <w:rsid w:val="00C227A4"/>
    <w:rPr>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TableNormal"/>
    <w:uiPriority w:val="99"/>
    <w:rsid w:val="00C227A4"/>
    <w:rPr>
      <w:sz w:val="22"/>
      <w:szCs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TableNormal"/>
    <w:uiPriority w:val="99"/>
    <w:rsid w:val="00C227A4"/>
    <w:rPr>
      <w:sz w:val="22"/>
      <w:szCs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TableNormal"/>
    <w:uiPriority w:val="99"/>
    <w:rsid w:val="00C227A4"/>
    <w:rPr>
      <w:sz w:val="22"/>
      <w:szCs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TableNormal"/>
    <w:uiPriority w:val="99"/>
    <w:rsid w:val="00C227A4"/>
    <w:rPr>
      <w:sz w:val="22"/>
      <w:szCs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TableNormal"/>
    <w:uiPriority w:val="99"/>
    <w:rsid w:val="00C227A4"/>
    <w:rPr>
      <w:sz w:val="22"/>
      <w:szCs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TableNormal"/>
    <w:uiPriority w:val="99"/>
    <w:rsid w:val="00C227A4"/>
    <w:rPr>
      <w:sz w:val="22"/>
      <w:szCs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TableNormal"/>
    <w:uiPriority w:val="59"/>
    <w:rsid w:val="00C227A4"/>
    <w:rPr>
      <w:sz w:val="22"/>
      <w:szCs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TableNormal"/>
    <w:uiPriority w:val="59"/>
    <w:rsid w:val="00C227A4"/>
    <w:rPr>
      <w:sz w:val="22"/>
      <w:szCs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TableNormal"/>
    <w:uiPriority w:val="59"/>
    <w:rsid w:val="00C227A4"/>
    <w:rPr>
      <w:sz w:val="22"/>
      <w:szCs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TableNormal"/>
    <w:uiPriority w:val="59"/>
    <w:rsid w:val="00C227A4"/>
    <w:rPr>
      <w:sz w:val="22"/>
      <w:szCs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TableNormal"/>
    <w:uiPriority w:val="59"/>
    <w:rsid w:val="00C227A4"/>
    <w:rPr>
      <w:sz w:val="22"/>
      <w:szCs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TableNormal"/>
    <w:uiPriority w:val="59"/>
    <w:rsid w:val="00C227A4"/>
    <w:rPr>
      <w:sz w:val="22"/>
      <w:szCs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TableNormal"/>
    <w:uiPriority w:val="59"/>
    <w:rsid w:val="00C227A4"/>
    <w:rPr>
      <w:sz w:val="22"/>
      <w:szCs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TableNormal"/>
    <w:uiPriority w:val="99"/>
    <w:rsid w:val="00C227A4"/>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TableNormal"/>
    <w:uiPriority w:val="99"/>
    <w:rsid w:val="00C227A4"/>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TableNormal"/>
    <w:uiPriority w:val="99"/>
    <w:rsid w:val="00C227A4"/>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TableNormal"/>
    <w:uiPriority w:val="99"/>
    <w:rsid w:val="00C227A4"/>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TableNormal"/>
    <w:uiPriority w:val="99"/>
    <w:rsid w:val="00C227A4"/>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TableNormal"/>
    <w:uiPriority w:val="99"/>
    <w:rsid w:val="00C227A4"/>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TableNormal"/>
    <w:uiPriority w:val="99"/>
    <w:rsid w:val="00C227A4"/>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TableNormal"/>
    <w:uiPriority w:val="99"/>
    <w:rsid w:val="00C227A4"/>
    <w:rPr>
      <w:sz w:val="22"/>
      <w:szCs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TableNormal"/>
    <w:uiPriority w:val="99"/>
    <w:rsid w:val="00C227A4"/>
    <w:rPr>
      <w:sz w:val="22"/>
      <w:szCs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TableNormal"/>
    <w:uiPriority w:val="99"/>
    <w:rsid w:val="00C227A4"/>
    <w:rPr>
      <w:sz w:val="22"/>
      <w:szCs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TableNormal"/>
    <w:uiPriority w:val="99"/>
    <w:rsid w:val="00C227A4"/>
    <w:rPr>
      <w:sz w:val="22"/>
      <w:szCs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TableNormal"/>
    <w:uiPriority w:val="99"/>
    <w:rsid w:val="00C227A4"/>
    <w:rPr>
      <w:sz w:val="22"/>
      <w:szCs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TableNormal"/>
    <w:uiPriority w:val="99"/>
    <w:rsid w:val="00C227A4"/>
    <w:rPr>
      <w:sz w:val="22"/>
      <w:szCs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TableNormal"/>
    <w:uiPriority w:val="99"/>
    <w:rsid w:val="00C227A4"/>
    <w:rPr>
      <w:sz w:val="22"/>
      <w:szCs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TableNormal"/>
    <w:uiPriority w:val="99"/>
    <w:rsid w:val="00C227A4"/>
    <w:rPr>
      <w:sz w:val="22"/>
      <w:szCs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TableNormal"/>
    <w:uiPriority w:val="99"/>
    <w:rsid w:val="00C227A4"/>
    <w:rPr>
      <w:sz w:val="22"/>
      <w:szCs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TableNormal"/>
    <w:uiPriority w:val="99"/>
    <w:rsid w:val="00C227A4"/>
    <w:rPr>
      <w:sz w:val="22"/>
      <w:szCs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TableNormal"/>
    <w:uiPriority w:val="99"/>
    <w:rsid w:val="00C227A4"/>
    <w:rPr>
      <w:sz w:val="22"/>
      <w:szCs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TableNormal"/>
    <w:uiPriority w:val="99"/>
    <w:rsid w:val="00C227A4"/>
    <w:rPr>
      <w:sz w:val="22"/>
      <w:szCs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TableNormal"/>
    <w:uiPriority w:val="99"/>
    <w:rsid w:val="00C227A4"/>
    <w:rPr>
      <w:sz w:val="22"/>
      <w:szCs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TableNormal"/>
    <w:uiPriority w:val="99"/>
    <w:rsid w:val="00C227A4"/>
    <w:rPr>
      <w:sz w:val="22"/>
      <w:szCs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TableNormal"/>
    <w:uiPriority w:val="99"/>
    <w:rsid w:val="00C227A4"/>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TableNormal"/>
    <w:uiPriority w:val="99"/>
    <w:rsid w:val="00C227A4"/>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TableNormal"/>
    <w:uiPriority w:val="99"/>
    <w:rsid w:val="00C227A4"/>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TableNormal"/>
    <w:uiPriority w:val="99"/>
    <w:rsid w:val="00C227A4"/>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TableNormal"/>
    <w:uiPriority w:val="99"/>
    <w:rsid w:val="00C227A4"/>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TableNormal"/>
    <w:uiPriority w:val="99"/>
    <w:rsid w:val="00C227A4"/>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TableNormal"/>
    <w:uiPriority w:val="99"/>
    <w:rsid w:val="00C227A4"/>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TableNormal"/>
    <w:uiPriority w:val="99"/>
    <w:rsid w:val="00C227A4"/>
    <w:rPr>
      <w:sz w:val="22"/>
      <w:szCs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TableNormal"/>
    <w:uiPriority w:val="99"/>
    <w:rsid w:val="00C227A4"/>
    <w:rPr>
      <w:sz w:val="22"/>
      <w:szCs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TableNormal"/>
    <w:uiPriority w:val="99"/>
    <w:rsid w:val="00C227A4"/>
    <w:rPr>
      <w:sz w:val="22"/>
      <w:szCs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TableNormal"/>
    <w:uiPriority w:val="99"/>
    <w:rsid w:val="00C227A4"/>
    <w:rPr>
      <w:sz w:val="22"/>
      <w:szCs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TableNormal"/>
    <w:uiPriority w:val="99"/>
    <w:rsid w:val="00C227A4"/>
    <w:rPr>
      <w:sz w:val="22"/>
      <w:szCs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TableNormal"/>
    <w:uiPriority w:val="99"/>
    <w:rsid w:val="00C227A4"/>
    <w:rPr>
      <w:sz w:val="22"/>
      <w:szCs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TableNormal"/>
    <w:uiPriority w:val="99"/>
    <w:rsid w:val="00C227A4"/>
    <w:rPr>
      <w:sz w:val="22"/>
      <w:szCs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TableNormal"/>
    <w:uiPriority w:val="99"/>
    <w:rsid w:val="00C227A4"/>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TableNormal"/>
    <w:uiPriority w:val="99"/>
    <w:rsid w:val="00C227A4"/>
    <w:rPr>
      <w:sz w:val="22"/>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TableNormal"/>
    <w:uiPriority w:val="99"/>
    <w:rsid w:val="00C227A4"/>
    <w:rPr>
      <w:sz w:val="22"/>
      <w:szCs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TableNormal"/>
    <w:uiPriority w:val="99"/>
    <w:rsid w:val="00C227A4"/>
    <w:rPr>
      <w:sz w:val="22"/>
      <w:szCs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TableNormal"/>
    <w:uiPriority w:val="99"/>
    <w:rsid w:val="00C227A4"/>
    <w:rPr>
      <w:sz w:val="22"/>
      <w:szCs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TableNormal"/>
    <w:uiPriority w:val="99"/>
    <w:rsid w:val="00C227A4"/>
    <w:rPr>
      <w:sz w:val="22"/>
      <w:szCs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TableNormal"/>
    <w:uiPriority w:val="99"/>
    <w:rsid w:val="00C227A4"/>
    <w:rPr>
      <w:sz w:val="22"/>
      <w:szCs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TableNormal"/>
    <w:uiPriority w:val="99"/>
    <w:rsid w:val="00C227A4"/>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TableNormal"/>
    <w:uiPriority w:val="99"/>
    <w:rsid w:val="00C227A4"/>
    <w:rPr>
      <w:sz w:val="22"/>
      <w:szCs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TableNormal"/>
    <w:uiPriority w:val="99"/>
    <w:rsid w:val="00C227A4"/>
    <w:rPr>
      <w:sz w:val="22"/>
      <w:szCs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TableNormal"/>
    <w:uiPriority w:val="99"/>
    <w:rsid w:val="00C227A4"/>
    <w:rPr>
      <w:sz w:val="22"/>
      <w:szCs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TableNormal"/>
    <w:uiPriority w:val="99"/>
    <w:rsid w:val="00C227A4"/>
    <w:rPr>
      <w:sz w:val="22"/>
      <w:szCs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TableNormal"/>
    <w:uiPriority w:val="99"/>
    <w:rsid w:val="00C227A4"/>
    <w:rPr>
      <w:sz w:val="22"/>
      <w:szCs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TableNormal"/>
    <w:uiPriority w:val="99"/>
    <w:rsid w:val="00C227A4"/>
    <w:rPr>
      <w:sz w:val="22"/>
      <w:szCs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TableNormal"/>
    <w:uiPriority w:val="99"/>
    <w:rsid w:val="00C227A4"/>
    <w:rPr>
      <w:sz w:val="22"/>
      <w:szCs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TableNormal"/>
    <w:uiPriority w:val="99"/>
    <w:rsid w:val="00C227A4"/>
    <w:rPr>
      <w:sz w:val="22"/>
      <w:szCs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TableNormal"/>
    <w:uiPriority w:val="99"/>
    <w:rsid w:val="00C227A4"/>
    <w:rPr>
      <w:sz w:val="22"/>
      <w:szCs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TableNormal"/>
    <w:uiPriority w:val="99"/>
    <w:rsid w:val="00C227A4"/>
    <w:rPr>
      <w:sz w:val="22"/>
      <w:szCs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TableNormal"/>
    <w:uiPriority w:val="99"/>
    <w:rsid w:val="00C227A4"/>
    <w:rPr>
      <w:sz w:val="22"/>
      <w:szCs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TableNormal"/>
    <w:uiPriority w:val="99"/>
    <w:rsid w:val="00C227A4"/>
    <w:rPr>
      <w:sz w:val="22"/>
      <w:szCs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TableNormal"/>
    <w:uiPriority w:val="99"/>
    <w:rsid w:val="00C227A4"/>
    <w:rPr>
      <w:sz w:val="22"/>
      <w:szCs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TableNormal"/>
    <w:uiPriority w:val="99"/>
    <w:rsid w:val="00C227A4"/>
    <w:rPr>
      <w:sz w:val="22"/>
      <w:szCs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TableNormal"/>
    <w:uiPriority w:val="99"/>
    <w:rsid w:val="00C227A4"/>
    <w:rPr>
      <w:sz w:val="22"/>
      <w:szCs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TableNormal"/>
    <w:uiPriority w:val="99"/>
    <w:rsid w:val="00C227A4"/>
    <w:rPr>
      <w:sz w:val="22"/>
      <w:szCs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TableNormal"/>
    <w:uiPriority w:val="99"/>
    <w:rsid w:val="00C227A4"/>
    <w:rPr>
      <w:sz w:val="22"/>
      <w:szCs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TableNormal"/>
    <w:uiPriority w:val="99"/>
    <w:rsid w:val="00C227A4"/>
    <w:rPr>
      <w:sz w:val="22"/>
      <w:szCs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TableNormal"/>
    <w:uiPriority w:val="99"/>
    <w:rsid w:val="00C227A4"/>
    <w:rPr>
      <w:sz w:val="22"/>
      <w:szCs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TableNormal"/>
    <w:uiPriority w:val="99"/>
    <w:rsid w:val="00C227A4"/>
    <w:rPr>
      <w:sz w:val="22"/>
      <w:szCs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TableNormal"/>
    <w:uiPriority w:val="99"/>
    <w:rsid w:val="00C227A4"/>
    <w:rPr>
      <w:sz w:val="22"/>
      <w:szCs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TableNormal"/>
    <w:uiPriority w:val="99"/>
    <w:rsid w:val="00C227A4"/>
    <w:rPr>
      <w:sz w:val="22"/>
      <w:szCs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TableNormal"/>
    <w:uiPriority w:val="99"/>
    <w:rsid w:val="00C227A4"/>
    <w:rPr>
      <w:sz w:val="22"/>
      <w:szCs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TableNormal"/>
    <w:uiPriority w:val="99"/>
    <w:rsid w:val="00C227A4"/>
    <w:rPr>
      <w:sz w:val="22"/>
      <w:szCs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TableNormal"/>
    <w:uiPriority w:val="99"/>
    <w:rsid w:val="00C227A4"/>
    <w:rPr>
      <w:sz w:val="22"/>
      <w:szCs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TableNormal"/>
    <w:uiPriority w:val="99"/>
    <w:rsid w:val="00C227A4"/>
    <w:rPr>
      <w:sz w:val="22"/>
      <w:szCs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TableNormal"/>
    <w:uiPriority w:val="99"/>
    <w:rsid w:val="00C227A4"/>
    <w:rPr>
      <w:sz w:val="22"/>
      <w:szCs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TableNormal"/>
    <w:uiPriority w:val="99"/>
    <w:rsid w:val="00C227A4"/>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TableNormal"/>
    <w:uiPriority w:val="99"/>
    <w:rsid w:val="00C227A4"/>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TableNormal"/>
    <w:uiPriority w:val="99"/>
    <w:rsid w:val="00C227A4"/>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TableNormal"/>
    <w:uiPriority w:val="99"/>
    <w:rsid w:val="00C227A4"/>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TableNormal"/>
    <w:uiPriority w:val="99"/>
    <w:rsid w:val="00C227A4"/>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TableNormal"/>
    <w:uiPriority w:val="99"/>
    <w:rsid w:val="00C227A4"/>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TableNormal"/>
    <w:uiPriority w:val="99"/>
    <w:rsid w:val="00C227A4"/>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TableNormal"/>
    <w:uiPriority w:val="99"/>
    <w:rsid w:val="00C227A4"/>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TableNormal"/>
    <w:uiPriority w:val="99"/>
    <w:rsid w:val="00C227A4"/>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TableNormal"/>
    <w:uiPriority w:val="99"/>
    <w:rsid w:val="00C227A4"/>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TableNormal"/>
    <w:uiPriority w:val="99"/>
    <w:rsid w:val="00C227A4"/>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TableNormal"/>
    <w:uiPriority w:val="99"/>
    <w:rsid w:val="00C227A4"/>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TableNormal"/>
    <w:uiPriority w:val="99"/>
    <w:rsid w:val="00C227A4"/>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TableNormal"/>
    <w:uiPriority w:val="99"/>
    <w:rsid w:val="00C227A4"/>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TableNormal"/>
    <w:uiPriority w:val="99"/>
    <w:rsid w:val="00C227A4"/>
    <w:rPr>
      <w:sz w:val="22"/>
      <w:szCs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TableNormal"/>
    <w:uiPriority w:val="99"/>
    <w:rsid w:val="00C227A4"/>
    <w:rPr>
      <w:sz w:val="22"/>
      <w:szCs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TableNormal"/>
    <w:uiPriority w:val="99"/>
    <w:rsid w:val="00C227A4"/>
    <w:rPr>
      <w:sz w:val="22"/>
      <w:szCs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TableNormal"/>
    <w:uiPriority w:val="99"/>
    <w:rsid w:val="00C227A4"/>
    <w:rPr>
      <w:sz w:val="22"/>
      <w:szCs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TableNormal"/>
    <w:uiPriority w:val="99"/>
    <w:rsid w:val="00C227A4"/>
    <w:rPr>
      <w:sz w:val="22"/>
      <w:szCs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TableNormal"/>
    <w:uiPriority w:val="99"/>
    <w:rsid w:val="00C227A4"/>
    <w:rPr>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TableNormal"/>
    <w:uiPriority w:val="99"/>
    <w:rsid w:val="00C227A4"/>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C227A4"/>
  </w:style>
  <w:style w:type="numbering" w:customStyle="1" w:styleId="100">
    <w:name w:val="Нет списка10"/>
    <w:next w:val="NoList"/>
    <w:uiPriority w:val="99"/>
    <w:semiHidden/>
    <w:unhideWhenUsed/>
    <w:rsid w:val="00E254E8"/>
  </w:style>
  <w:style w:type="numbering" w:customStyle="1" w:styleId="131">
    <w:name w:val="Нет списка13"/>
    <w:next w:val="NoList"/>
    <w:uiPriority w:val="99"/>
    <w:semiHidden/>
    <w:unhideWhenUsed/>
    <w:rsid w:val="007D3F96"/>
  </w:style>
  <w:style w:type="numbering" w:customStyle="1" w:styleId="142">
    <w:name w:val="Нет списка14"/>
    <w:next w:val="NoList"/>
    <w:uiPriority w:val="99"/>
    <w:semiHidden/>
    <w:unhideWhenUsed/>
    <w:rsid w:val="007D3F96"/>
  </w:style>
  <w:style w:type="table" w:customStyle="1" w:styleId="84">
    <w:name w:val="Сетка таблицы8"/>
    <w:basedOn w:val="TableNormal"/>
    <w:next w:val="TableGrid"/>
    <w:uiPriority w:val="59"/>
    <w:rsid w:val="007D3F96"/>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TableNormal"/>
    <w:uiPriority w:val="59"/>
    <w:rsid w:val="007D3F96"/>
    <w:rPr>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TableNormal"/>
    <w:uiPriority w:val="59"/>
    <w:rsid w:val="007D3F96"/>
    <w:rPr>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TableNormal"/>
    <w:uiPriority w:val="59"/>
    <w:rsid w:val="007D3F96"/>
    <w:rPr>
      <w:sz w:val="22"/>
      <w:szCs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7D3F96"/>
    <w:rPr>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TableNormal"/>
    <w:uiPriority w:val="99"/>
    <w:rsid w:val="007D3F96"/>
    <w:rPr>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TableNormal"/>
    <w:uiPriority w:val="99"/>
    <w:rsid w:val="007D3F96"/>
    <w:rPr>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TableNormal"/>
    <w:uiPriority w:val="99"/>
    <w:rsid w:val="007D3F96"/>
    <w:rPr>
      <w:sz w:val="22"/>
      <w:szCs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TableNormal"/>
    <w:uiPriority w:val="99"/>
    <w:rsid w:val="007D3F96"/>
    <w:rPr>
      <w:sz w:val="22"/>
      <w:szCs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TableNormal"/>
    <w:uiPriority w:val="99"/>
    <w:rsid w:val="007D3F96"/>
    <w:rPr>
      <w:sz w:val="22"/>
      <w:szCs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TableNormal"/>
    <w:uiPriority w:val="99"/>
    <w:rsid w:val="007D3F96"/>
    <w:rPr>
      <w:sz w:val="22"/>
      <w:szCs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TableNormal"/>
    <w:uiPriority w:val="99"/>
    <w:rsid w:val="007D3F96"/>
    <w:rPr>
      <w:sz w:val="22"/>
      <w:szCs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TableNormal"/>
    <w:uiPriority w:val="99"/>
    <w:rsid w:val="007D3F96"/>
    <w:rPr>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TableNormal"/>
    <w:uiPriority w:val="99"/>
    <w:rsid w:val="007D3F96"/>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7D3F96"/>
    <w:rPr>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TableNormal"/>
    <w:uiPriority w:val="99"/>
    <w:rsid w:val="007D3F96"/>
    <w:rPr>
      <w:sz w:val="22"/>
      <w:szCs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TableNormal"/>
    <w:uiPriority w:val="99"/>
    <w:rsid w:val="007D3F96"/>
    <w:rPr>
      <w:sz w:val="22"/>
      <w:szCs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TableNormal"/>
    <w:uiPriority w:val="99"/>
    <w:rsid w:val="007D3F96"/>
    <w:rPr>
      <w:sz w:val="22"/>
      <w:szCs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TableNormal"/>
    <w:uiPriority w:val="99"/>
    <w:rsid w:val="007D3F96"/>
    <w:rPr>
      <w:sz w:val="22"/>
      <w:szCs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TableNormal"/>
    <w:uiPriority w:val="99"/>
    <w:rsid w:val="007D3F96"/>
    <w:rPr>
      <w:sz w:val="22"/>
      <w:szCs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TableNormal"/>
    <w:uiPriority w:val="99"/>
    <w:rsid w:val="007D3F96"/>
    <w:rPr>
      <w:sz w:val="22"/>
      <w:szCs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TableNormal"/>
    <w:uiPriority w:val="99"/>
    <w:rsid w:val="007D3F96"/>
    <w:rPr>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TableNormal"/>
    <w:uiPriority w:val="99"/>
    <w:rsid w:val="007D3F96"/>
    <w:rPr>
      <w:sz w:val="22"/>
      <w:szCs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TableNormal"/>
    <w:uiPriority w:val="99"/>
    <w:rsid w:val="007D3F96"/>
    <w:rPr>
      <w:sz w:val="22"/>
      <w:szCs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TableNormal"/>
    <w:uiPriority w:val="99"/>
    <w:rsid w:val="007D3F96"/>
    <w:rPr>
      <w:sz w:val="22"/>
      <w:szCs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TableNormal"/>
    <w:uiPriority w:val="99"/>
    <w:rsid w:val="007D3F96"/>
    <w:rPr>
      <w:sz w:val="22"/>
      <w:szCs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TableNormal"/>
    <w:uiPriority w:val="99"/>
    <w:rsid w:val="007D3F96"/>
    <w:rPr>
      <w:sz w:val="22"/>
      <w:szCs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TableNormal"/>
    <w:uiPriority w:val="99"/>
    <w:rsid w:val="007D3F96"/>
    <w:rPr>
      <w:sz w:val="22"/>
      <w:szCs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TableNormal"/>
    <w:uiPriority w:val="59"/>
    <w:rsid w:val="007D3F96"/>
    <w:rPr>
      <w:sz w:val="22"/>
      <w:szCs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TableNormal"/>
    <w:uiPriority w:val="59"/>
    <w:rsid w:val="007D3F96"/>
    <w:rPr>
      <w:sz w:val="22"/>
      <w:szCs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TableNormal"/>
    <w:uiPriority w:val="59"/>
    <w:rsid w:val="007D3F96"/>
    <w:rPr>
      <w:sz w:val="22"/>
      <w:szCs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TableNormal"/>
    <w:uiPriority w:val="59"/>
    <w:rsid w:val="007D3F96"/>
    <w:rPr>
      <w:sz w:val="22"/>
      <w:szCs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TableNormal"/>
    <w:uiPriority w:val="59"/>
    <w:rsid w:val="007D3F96"/>
    <w:rPr>
      <w:sz w:val="22"/>
      <w:szCs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TableNormal"/>
    <w:uiPriority w:val="59"/>
    <w:rsid w:val="007D3F96"/>
    <w:rPr>
      <w:sz w:val="22"/>
      <w:szCs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TableNormal"/>
    <w:uiPriority w:val="59"/>
    <w:rsid w:val="007D3F96"/>
    <w:rPr>
      <w:sz w:val="22"/>
      <w:szCs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TableNormal"/>
    <w:uiPriority w:val="99"/>
    <w:rsid w:val="007D3F96"/>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TableNormal"/>
    <w:uiPriority w:val="99"/>
    <w:rsid w:val="007D3F96"/>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TableNormal"/>
    <w:uiPriority w:val="99"/>
    <w:rsid w:val="007D3F96"/>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TableNormal"/>
    <w:uiPriority w:val="99"/>
    <w:rsid w:val="007D3F96"/>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TableNormal"/>
    <w:uiPriority w:val="99"/>
    <w:rsid w:val="007D3F96"/>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TableNormal"/>
    <w:uiPriority w:val="99"/>
    <w:rsid w:val="007D3F96"/>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TableNormal"/>
    <w:uiPriority w:val="99"/>
    <w:rsid w:val="007D3F96"/>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TableNormal"/>
    <w:uiPriority w:val="99"/>
    <w:rsid w:val="007D3F96"/>
    <w:rPr>
      <w:sz w:val="22"/>
      <w:szCs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TableNormal"/>
    <w:uiPriority w:val="99"/>
    <w:rsid w:val="007D3F96"/>
    <w:rPr>
      <w:sz w:val="22"/>
      <w:szCs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TableNormal"/>
    <w:uiPriority w:val="99"/>
    <w:rsid w:val="007D3F96"/>
    <w:rPr>
      <w:sz w:val="22"/>
      <w:szCs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TableNormal"/>
    <w:uiPriority w:val="99"/>
    <w:rsid w:val="007D3F96"/>
    <w:rPr>
      <w:sz w:val="22"/>
      <w:szCs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TableNormal"/>
    <w:uiPriority w:val="99"/>
    <w:rsid w:val="007D3F96"/>
    <w:rPr>
      <w:sz w:val="22"/>
      <w:szCs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TableNormal"/>
    <w:uiPriority w:val="99"/>
    <w:rsid w:val="007D3F96"/>
    <w:rPr>
      <w:sz w:val="22"/>
      <w:szCs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TableNormal"/>
    <w:uiPriority w:val="99"/>
    <w:rsid w:val="007D3F96"/>
    <w:rPr>
      <w:sz w:val="22"/>
      <w:szCs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TableNormal"/>
    <w:uiPriority w:val="99"/>
    <w:rsid w:val="007D3F96"/>
    <w:rPr>
      <w:sz w:val="22"/>
      <w:szCs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TableNormal"/>
    <w:uiPriority w:val="99"/>
    <w:rsid w:val="007D3F96"/>
    <w:rPr>
      <w:sz w:val="22"/>
      <w:szCs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TableNormal"/>
    <w:uiPriority w:val="99"/>
    <w:rsid w:val="007D3F96"/>
    <w:rPr>
      <w:sz w:val="22"/>
      <w:szCs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TableNormal"/>
    <w:uiPriority w:val="99"/>
    <w:rsid w:val="007D3F96"/>
    <w:rPr>
      <w:sz w:val="22"/>
      <w:szCs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TableNormal"/>
    <w:uiPriority w:val="99"/>
    <w:rsid w:val="007D3F96"/>
    <w:rPr>
      <w:sz w:val="22"/>
      <w:szCs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TableNormal"/>
    <w:uiPriority w:val="99"/>
    <w:rsid w:val="007D3F96"/>
    <w:rPr>
      <w:sz w:val="22"/>
      <w:szCs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TableNormal"/>
    <w:uiPriority w:val="99"/>
    <w:rsid w:val="007D3F96"/>
    <w:rPr>
      <w:sz w:val="22"/>
      <w:szCs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TableNormal"/>
    <w:uiPriority w:val="99"/>
    <w:rsid w:val="007D3F96"/>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TableNormal"/>
    <w:uiPriority w:val="99"/>
    <w:rsid w:val="007D3F96"/>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TableNormal"/>
    <w:uiPriority w:val="99"/>
    <w:rsid w:val="007D3F96"/>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TableNormal"/>
    <w:uiPriority w:val="99"/>
    <w:rsid w:val="007D3F96"/>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TableNormal"/>
    <w:uiPriority w:val="99"/>
    <w:rsid w:val="007D3F96"/>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TableNormal"/>
    <w:uiPriority w:val="99"/>
    <w:rsid w:val="007D3F96"/>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TableNormal"/>
    <w:uiPriority w:val="99"/>
    <w:rsid w:val="007D3F96"/>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TableNormal"/>
    <w:uiPriority w:val="99"/>
    <w:rsid w:val="007D3F96"/>
    <w:rPr>
      <w:sz w:val="22"/>
      <w:szCs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TableNormal"/>
    <w:uiPriority w:val="99"/>
    <w:rsid w:val="007D3F96"/>
    <w:rPr>
      <w:sz w:val="22"/>
      <w:szCs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TableNormal"/>
    <w:uiPriority w:val="99"/>
    <w:rsid w:val="007D3F96"/>
    <w:rPr>
      <w:sz w:val="22"/>
      <w:szCs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TableNormal"/>
    <w:uiPriority w:val="99"/>
    <w:rsid w:val="007D3F96"/>
    <w:rPr>
      <w:sz w:val="22"/>
      <w:szCs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TableNormal"/>
    <w:uiPriority w:val="99"/>
    <w:rsid w:val="007D3F96"/>
    <w:rPr>
      <w:sz w:val="22"/>
      <w:szCs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TableNormal"/>
    <w:uiPriority w:val="99"/>
    <w:rsid w:val="007D3F96"/>
    <w:rPr>
      <w:sz w:val="22"/>
      <w:szCs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TableNormal"/>
    <w:uiPriority w:val="99"/>
    <w:rsid w:val="007D3F96"/>
    <w:rPr>
      <w:sz w:val="22"/>
      <w:szCs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TableNormal"/>
    <w:uiPriority w:val="99"/>
    <w:rsid w:val="007D3F96"/>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TableNormal"/>
    <w:uiPriority w:val="99"/>
    <w:rsid w:val="007D3F96"/>
    <w:rPr>
      <w:sz w:val="22"/>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TableNormal"/>
    <w:uiPriority w:val="99"/>
    <w:rsid w:val="007D3F96"/>
    <w:rPr>
      <w:sz w:val="22"/>
      <w:szCs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TableNormal"/>
    <w:uiPriority w:val="99"/>
    <w:rsid w:val="007D3F96"/>
    <w:rPr>
      <w:sz w:val="22"/>
      <w:szCs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TableNormal"/>
    <w:uiPriority w:val="99"/>
    <w:rsid w:val="007D3F96"/>
    <w:rPr>
      <w:sz w:val="22"/>
      <w:szCs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TableNormal"/>
    <w:uiPriority w:val="99"/>
    <w:rsid w:val="007D3F96"/>
    <w:rPr>
      <w:sz w:val="22"/>
      <w:szCs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TableNormal"/>
    <w:uiPriority w:val="99"/>
    <w:rsid w:val="007D3F96"/>
    <w:rPr>
      <w:sz w:val="22"/>
      <w:szCs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7D3F96"/>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TableNormal"/>
    <w:uiPriority w:val="99"/>
    <w:rsid w:val="007D3F96"/>
    <w:rPr>
      <w:sz w:val="22"/>
      <w:szCs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TableNormal"/>
    <w:uiPriority w:val="99"/>
    <w:rsid w:val="007D3F96"/>
    <w:rPr>
      <w:sz w:val="22"/>
      <w:szCs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TableNormal"/>
    <w:uiPriority w:val="99"/>
    <w:rsid w:val="007D3F96"/>
    <w:rPr>
      <w:sz w:val="22"/>
      <w:szCs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TableNormal"/>
    <w:uiPriority w:val="99"/>
    <w:rsid w:val="007D3F96"/>
    <w:rPr>
      <w:sz w:val="22"/>
      <w:szCs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TableNormal"/>
    <w:uiPriority w:val="99"/>
    <w:rsid w:val="007D3F96"/>
    <w:rPr>
      <w:sz w:val="22"/>
      <w:szCs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TableNormal"/>
    <w:uiPriority w:val="99"/>
    <w:rsid w:val="007D3F96"/>
    <w:rPr>
      <w:sz w:val="22"/>
      <w:szCs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TableNormal"/>
    <w:uiPriority w:val="99"/>
    <w:rsid w:val="007D3F96"/>
    <w:rPr>
      <w:sz w:val="22"/>
      <w:szCs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TableNormal"/>
    <w:uiPriority w:val="99"/>
    <w:rsid w:val="007D3F96"/>
    <w:rPr>
      <w:sz w:val="22"/>
      <w:szCs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TableNormal"/>
    <w:uiPriority w:val="99"/>
    <w:rsid w:val="007D3F96"/>
    <w:rPr>
      <w:sz w:val="22"/>
      <w:szCs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TableNormal"/>
    <w:uiPriority w:val="99"/>
    <w:rsid w:val="007D3F96"/>
    <w:rPr>
      <w:sz w:val="22"/>
      <w:szCs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TableNormal"/>
    <w:uiPriority w:val="99"/>
    <w:rsid w:val="007D3F96"/>
    <w:rPr>
      <w:sz w:val="22"/>
      <w:szCs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TableNormal"/>
    <w:uiPriority w:val="99"/>
    <w:rsid w:val="007D3F96"/>
    <w:rPr>
      <w:sz w:val="22"/>
      <w:szCs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TableNormal"/>
    <w:uiPriority w:val="99"/>
    <w:rsid w:val="007D3F96"/>
    <w:rPr>
      <w:sz w:val="22"/>
      <w:szCs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TableNormal"/>
    <w:uiPriority w:val="99"/>
    <w:rsid w:val="007D3F96"/>
    <w:rPr>
      <w:sz w:val="22"/>
      <w:szCs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TableNormal"/>
    <w:uiPriority w:val="99"/>
    <w:rsid w:val="007D3F96"/>
    <w:rPr>
      <w:sz w:val="22"/>
      <w:szCs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TableNormal"/>
    <w:uiPriority w:val="99"/>
    <w:rsid w:val="007D3F96"/>
    <w:rPr>
      <w:sz w:val="22"/>
      <w:szCs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TableNormal"/>
    <w:uiPriority w:val="99"/>
    <w:rsid w:val="007D3F96"/>
    <w:rPr>
      <w:sz w:val="22"/>
      <w:szCs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TableNormal"/>
    <w:uiPriority w:val="99"/>
    <w:rsid w:val="007D3F96"/>
    <w:rPr>
      <w:sz w:val="22"/>
      <w:szCs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TableNormal"/>
    <w:uiPriority w:val="99"/>
    <w:rsid w:val="007D3F96"/>
    <w:rPr>
      <w:sz w:val="22"/>
      <w:szCs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TableNormal"/>
    <w:uiPriority w:val="99"/>
    <w:rsid w:val="007D3F96"/>
    <w:rPr>
      <w:sz w:val="22"/>
      <w:szCs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TableNormal"/>
    <w:uiPriority w:val="99"/>
    <w:rsid w:val="007D3F96"/>
    <w:rPr>
      <w:sz w:val="22"/>
      <w:szCs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TableNormal"/>
    <w:uiPriority w:val="99"/>
    <w:rsid w:val="007D3F96"/>
    <w:rPr>
      <w:sz w:val="22"/>
      <w:szCs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TableNormal"/>
    <w:uiPriority w:val="99"/>
    <w:rsid w:val="007D3F96"/>
    <w:rPr>
      <w:sz w:val="22"/>
      <w:szCs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TableNormal"/>
    <w:uiPriority w:val="99"/>
    <w:rsid w:val="007D3F96"/>
    <w:rPr>
      <w:sz w:val="22"/>
      <w:szCs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TableNormal"/>
    <w:uiPriority w:val="99"/>
    <w:rsid w:val="007D3F96"/>
    <w:rPr>
      <w:sz w:val="22"/>
      <w:szCs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TableNormal"/>
    <w:uiPriority w:val="99"/>
    <w:rsid w:val="007D3F96"/>
    <w:rPr>
      <w:sz w:val="22"/>
      <w:szCs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TableNormal"/>
    <w:uiPriority w:val="99"/>
    <w:rsid w:val="007D3F96"/>
    <w:rPr>
      <w:sz w:val="22"/>
      <w:szCs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TableNormal"/>
    <w:uiPriority w:val="99"/>
    <w:rsid w:val="007D3F96"/>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TableNormal"/>
    <w:uiPriority w:val="99"/>
    <w:rsid w:val="007D3F96"/>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TableNormal"/>
    <w:uiPriority w:val="99"/>
    <w:rsid w:val="007D3F96"/>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TableNormal"/>
    <w:uiPriority w:val="99"/>
    <w:rsid w:val="007D3F96"/>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TableNormal"/>
    <w:uiPriority w:val="99"/>
    <w:rsid w:val="007D3F96"/>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TableNormal"/>
    <w:uiPriority w:val="99"/>
    <w:rsid w:val="007D3F96"/>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TableNormal"/>
    <w:uiPriority w:val="99"/>
    <w:rsid w:val="007D3F96"/>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TableNormal"/>
    <w:uiPriority w:val="99"/>
    <w:rsid w:val="007D3F96"/>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TableNormal"/>
    <w:uiPriority w:val="99"/>
    <w:rsid w:val="007D3F96"/>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TableNormal"/>
    <w:uiPriority w:val="99"/>
    <w:rsid w:val="007D3F96"/>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TableNormal"/>
    <w:uiPriority w:val="99"/>
    <w:rsid w:val="007D3F96"/>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TableNormal"/>
    <w:uiPriority w:val="99"/>
    <w:rsid w:val="007D3F96"/>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TableNormal"/>
    <w:uiPriority w:val="99"/>
    <w:rsid w:val="007D3F96"/>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TableNormal"/>
    <w:uiPriority w:val="99"/>
    <w:rsid w:val="007D3F96"/>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TableNormal"/>
    <w:uiPriority w:val="99"/>
    <w:rsid w:val="007D3F96"/>
    <w:rPr>
      <w:sz w:val="22"/>
      <w:szCs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TableNormal"/>
    <w:uiPriority w:val="99"/>
    <w:rsid w:val="007D3F96"/>
    <w:rPr>
      <w:sz w:val="22"/>
      <w:szCs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TableNormal"/>
    <w:uiPriority w:val="99"/>
    <w:rsid w:val="007D3F96"/>
    <w:rPr>
      <w:sz w:val="22"/>
      <w:szCs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TableNormal"/>
    <w:uiPriority w:val="99"/>
    <w:rsid w:val="007D3F96"/>
    <w:rPr>
      <w:sz w:val="22"/>
      <w:szCs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TableNormal"/>
    <w:uiPriority w:val="99"/>
    <w:rsid w:val="007D3F96"/>
    <w:rPr>
      <w:sz w:val="22"/>
      <w:szCs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TableNormal"/>
    <w:uiPriority w:val="99"/>
    <w:rsid w:val="007D3F96"/>
    <w:rPr>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TableNormal"/>
    <w:uiPriority w:val="99"/>
    <w:rsid w:val="007D3F96"/>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NoList"/>
    <w:uiPriority w:val="99"/>
    <w:semiHidden/>
    <w:unhideWhenUsed/>
    <w:rsid w:val="007D3F96"/>
  </w:style>
  <w:style w:type="paragraph" w:customStyle="1" w:styleId="Textbody">
    <w:name w:val="Text body"/>
    <w:basedOn w:val="Normal"/>
    <w:rsid w:val="007D3F96"/>
    <w:pPr>
      <w:suppressAutoHyphens/>
      <w:autoSpaceDN w:val="0"/>
      <w:spacing w:after="120" w:line="240" w:lineRule="auto"/>
    </w:pPr>
    <w:rPr>
      <w:rFonts w:ascii="Times New Roman" w:eastAsia="Times New Roman" w:hAnsi="Times New Roman"/>
      <w:kern w:val="3"/>
      <w:sz w:val="24"/>
      <w:szCs w:val="24"/>
      <w:lang w:val="de-DE" w:eastAsia="ja-JP"/>
    </w:rPr>
  </w:style>
  <w:style w:type="numbering" w:customStyle="1" w:styleId="160">
    <w:name w:val="Нет списка16"/>
    <w:next w:val="NoList"/>
    <w:uiPriority w:val="99"/>
    <w:semiHidden/>
    <w:unhideWhenUsed/>
    <w:rsid w:val="00387921"/>
  </w:style>
  <w:style w:type="table" w:customStyle="1" w:styleId="90">
    <w:name w:val="Сетка таблицы9"/>
    <w:basedOn w:val="TableNormal"/>
    <w:next w:val="TableGrid"/>
    <w:uiPriority w:val="59"/>
    <w:rsid w:val="00387921"/>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TableNormal"/>
    <w:uiPriority w:val="59"/>
    <w:rsid w:val="00387921"/>
    <w:rPr>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TableNormal"/>
    <w:uiPriority w:val="59"/>
    <w:rsid w:val="00387921"/>
    <w:rPr>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TableNormal"/>
    <w:uiPriority w:val="59"/>
    <w:rsid w:val="00387921"/>
    <w:rPr>
      <w:sz w:val="22"/>
      <w:szCs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TableNormal"/>
    <w:uiPriority w:val="99"/>
    <w:rsid w:val="00387921"/>
    <w:rPr>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TableNormal"/>
    <w:uiPriority w:val="99"/>
    <w:rsid w:val="00387921"/>
    <w:rPr>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TableNormal"/>
    <w:uiPriority w:val="99"/>
    <w:rsid w:val="00387921"/>
    <w:rPr>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TableNormal"/>
    <w:uiPriority w:val="99"/>
    <w:rsid w:val="00387921"/>
    <w:rPr>
      <w:sz w:val="22"/>
      <w:szCs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TableNormal"/>
    <w:uiPriority w:val="99"/>
    <w:rsid w:val="00387921"/>
    <w:rPr>
      <w:sz w:val="22"/>
      <w:szCs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TableNormal"/>
    <w:uiPriority w:val="99"/>
    <w:rsid w:val="00387921"/>
    <w:rPr>
      <w:sz w:val="22"/>
      <w:szCs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TableNormal"/>
    <w:uiPriority w:val="99"/>
    <w:rsid w:val="00387921"/>
    <w:rPr>
      <w:sz w:val="22"/>
      <w:szCs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TableNormal"/>
    <w:uiPriority w:val="99"/>
    <w:rsid w:val="00387921"/>
    <w:rPr>
      <w:sz w:val="22"/>
      <w:szCs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TableNormal"/>
    <w:uiPriority w:val="99"/>
    <w:rsid w:val="00387921"/>
    <w:rPr>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TableNormal"/>
    <w:uiPriority w:val="99"/>
    <w:rsid w:val="00387921"/>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TableNormal"/>
    <w:uiPriority w:val="99"/>
    <w:rsid w:val="00387921"/>
    <w:rPr>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TableNormal"/>
    <w:uiPriority w:val="99"/>
    <w:rsid w:val="00387921"/>
    <w:rPr>
      <w:sz w:val="22"/>
      <w:szCs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TableNormal"/>
    <w:uiPriority w:val="99"/>
    <w:rsid w:val="00387921"/>
    <w:rPr>
      <w:sz w:val="22"/>
      <w:szCs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TableNormal"/>
    <w:uiPriority w:val="99"/>
    <w:rsid w:val="00387921"/>
    <w:rPr>
      <w:sz w:val="22"/>
      <w:szCs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TableNormal"/>
    <w:uiPriority w:val="99"/>
    <w:rsid w:val="00387921"/>
    <w:rPr>
      <w:sz w:val="22"/>
      <w:szCs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TableNormal"/>
    <w:uiPriority w:val="99"/>
    <w:rsid w:val="00387921"/>
    <w:rPr>
      <w:sz w:val="22"/>
      <w:szCs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TableNormal"/>
    <w:uiPriority w:val="99"/>
    <w:rsid w:val="00387921"/>
    <w:rPr>
      <w:sz w:val="22"/>
      <w:szCs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TableNormal"/>
    <w:uiPriority w:val="99"/>
    <w:rsid w:val="00387921"/>
    <w:rPr>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TableNormal"/>
    <w:uiPriority w:val="99"/>
    <w:rsid w:val="00387921"/>
    <w:rPr>
      <w:sz w:val="22"/>
      <w:szCs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TableNormal"/>
    <w:uiPriority w:val="99"/>
    <w:rsid w:val="00387921"/>
    <w:rPr>
      <w:sz w:val="22"/>
      <w:szCs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TableNormal"/>
    <w:uiPriority w:val="99"/>
    <w:rsid w:val="00387921"/>
    <w:rPr>
      <w:sz w:val="22"/>
      <w:szCs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TableNormal"/>
    <w:uiPriority w:val="99"/>
    <w:rsid w:val="00387921"/>
    <w:rPr>
      <w:sz w:val="22"/>
      <w:szCs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TableNormal"/>
    <w:uiPriority w:val="99"/>
    <w:rsid w:val="00387921"/>
    <w:rPr>
      <w:sz w:val="22"/>
      <w:szCs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TableNormal"/>
    <w:uiPriority w:val="99"/>
    <w:rsid w:val="00387921"/>
    <w:rPr>
      <w:sz w:val="22"/>
      <w:szCs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TableNormal"/>
    <w:uiPriority w:val="59"/>
    <w:rsid w:val="00387921"/>
    <w:rPr>
      <w:sz w:val="22"/>
      <w:szCs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TableNormal"/>
    <w:uiPriority w:val="59"/>
    <w:rsid w:val="00387921"/>
    <w:rPr>
      <w:sz w:val="22"/>
      <w:szCs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TableNormal"/>
    <w:uiPriority w:val="59"/>
    <w:rsid w:val="00387921"/>
    <w:rPr>
      <w:sz w:val="22"/>
      <w:szCs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TableNormal"/>
    <w:uiPriority w:val="59"/>
    <w:rsid w:val="00387921"/>
    <w:rPr>
      <w:sz w:val="22"/>
      <w:szCs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TableNormal"/>
    <w:uiPriority w:val="59"/>
    <w:rsid w:val="00387921"/>
    <w:rPr>
      <w:sz w:val="22"/>
      <w:szCs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TableNormal"/>
    <w:uiPriority w:val="59"/>
    <w:rsid w:val="00387921"/>
    <w:rPr>
      <w:sz w:val="22"/>
      <w:szCs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TableNormal"/>
    <w:uiPriority w:val="59"/>
    <w:rsid w:val="00387921"/>
    <w:rPr>
      <w:sz w:val="22"/>
      <w:szCs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TableNormal"/>
    <w:uiPriority w:val="99"/>
    <w:rsid w:val="00387921"/>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TableNormal"/>
    <w:uiPriority w:val="99"/>
    <w:rsid w:val="00387921"/>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TableNormal"/>
    <w:uiPriority w:val="99"/>
    <w:rsid w:val="00387921"/>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TableNormal"/>
    <w:uiPriority w:val="99"/>
    <w:rsid w:val="00387921"/>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TableNormal"/>
    <w:uiPriority w:val="99"/>
    <w:rsid w:val="00387921"/>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TableNormal"/>
    <w:uiPriority w:val="99"/>
    <w:rsid w:val="00387921"/>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TableNormal"/>
    <w:uiPriority w:val="99"/>
    <w:rsid w:val="00387921"/>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TableNormal"/>
    <w:uiPriority w:val="99"/>
    <w:rsid w:val="00387921"/>
    <w:rPr>
      <w:sz w:val="22"/>
      <w:szCs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TableNormal"/>
    <w:uiPriority w:val="99"/>
    <w:rsid w:val="00387921"/>
    <w:rPr>
      <w:sz w:val="22"/>
      <w:szCs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TableNormal"/>
    <w:uiPriority w:val="99"/>
    <w:rsid w:val="00387921"/>
    <w:rPr>
      <w:sz w:val="22"/>
      <w:szCs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TableNormal"/>
    <w:uiPriority w:val="99"/>
    <w:rsid w:val="00387921"/>
    <w:rPr>
      <w:sz w:val="22"/>
      <w:szCs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TableNormal"/>
    <w:uiPriority w:val="99"/>
    <w:rsid w:val="00387921"/>
    <w:rPr>
      <w:sz w:val="22"/>
      <w:szCs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TableNormal"/>
    <w:uiPriority w:val="99"/>
    <w:rsid w:val="00387921"/>
    <w:rPr>
      <w:sz w:val="22"/>
      <w:szCs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TableNormal"/>
    <w:uiPriority w:val="99"/>
    <w:rsid w:val="00387921"/>
    <w:rPr>
      <w:sz w:val="22"/>
      <w:szCs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TableNormal"/>
    <w:uiPriority w:val="99"/>
    <w:rsid w:val="00387921"/>
    <w:rPr>
      <w:sz w:val="22"/>
      <w:szCs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TableNormal"/>
    <w:uiPriority w:val="99"/>
    <w:rsid w:val="00387921"/>
    <w:rPr>
      <w:sz w:val="22"/>
      <w:szCs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TableNormal"/>
    <w:uiPriority w:val="99"/>
    <w:rsid w:val="00387921"/>
    <w:rPr>
      <w:sz w:val="22"/>
      <w:szCs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TableNormal"/>
    <w:uiPriority w:val="99"/>
    <w:rsid w:val="00387921"/>
    <w:rPr>
      <w:sz w:val="22"/>
      <w:szCs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TableNormal"/>
    <w:uiPriority w:val="99"/>
    <w:rsid w:val="00387921"/>
    <w:rPr>
      <w:sz w:val="22"/>
      <w:szCs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TableNormal"/>
    <w:uiPriority w:val="99"/>
    <w:rsid w:val="00387921"/>
    <w:rPr>
      <w:sz w:val="22"/>
      <w:szCs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TableNormal"/>
    <w:uiPriority w:val="99"/>
    <w:rsid w:val="00387921"/>
    <w:rPr>
      <w:sz w:val="22"/>
      <w:szCs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TableNormal"/>
    <w:uiPriority w:val="99"/>
    <w:rsid w:val="00387921"/>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TableNormal"/>
    <w:uiPriority w:val="99"/>
    <w:rsid w:val="00387921"/>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TableNormal"/>
    <w:uiPriority w:val="99"/>
    <w:rsid w:val="00387921"/>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TableNormal"/>
    <w:uiPriority w:val="99"/>
    <w:rsid w:val="00387921"/>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TableNormal"/>
    <w:uiPriority w:val="99"/>
    <w:rsid w:val="00387921"/>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TableNormal"/>
    <w:uiPriority w:val="99"/>
    <w:rsid w:val="00387921"/>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TableNormal"/>
    <w:uiPriority w:val="99"/>
    <w:rsid w:val="00387921"/>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TableNormal"/>
    <w:uiPriority w:val="99"/>
    <w:rsid w:val="00387921"/>
    <w:rPr>
      <w:sz w:val="22"/>
      <w:szCs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TableNormal"/>
    <w:uiPriority w:val="99"/>
    <w:rsid w:val="00387921"/>
    <w:rPr>
      <w:sz w:val="22"/>
      <w:szCs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TableNormal"/>
    <w:uiPriority w:val="99"/>
    <w:rsid w:val="00387921"/>
    <w:rPr>
      <w:sz w:val="22"/>
      <w:szCs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TableNormal"/>
    <w:uiPriority w:val="99"/>
    <w:rsid w:val="00387921"/>
    <w:rPr>
      <w:sz w:val="22"/>
      <w:szCs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TableNormal"/>
    <w:uiPriority w:val="99"/>
    <w:rsid w:val="00387921"/>
    <w:rPr>
      <w:sz w:val="22"/>
      <w:szCs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TableNormal"/>
    <w:uiPriority w:val="99"/>
    <w:rsid w:val="00387921"/>
    <w:rPr>
      <w:sz w:val="22"/>
      <w:szCs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TableNormal"/>
    <w:uiPriority w:val="99"/>
    <w:rsid w:val="00387921"/>
    <w:rPr>
      <w:sz w:val="22"/>
      <w:szCs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TableNormal"/>
    <w:uiPriority w:val="99"/>
    <w:rsid w:val="00387921"/>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TableNormal"/>
    <w:uiPriority w:val="99"/>
    <w:rsid w:val="00387921"/>
    <w:rPr>
      <w:sz w:val="22"/>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TableNormal"/>
    <w:uiPriority w:val="99"/>
    <w:rsid w:val="00387921"/>
    <w:rPr>
      <w:sz w:val="22"/>
      <w:szCs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TableNormal"/>
    <w:uiPriority w:val="99"/>
    <w:rsid w:val="00387921"/>
    <w:rPr>
      <w:sz w:val="22"/>
      <w:szCs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TableNormal"/>
    <w:uiPriority w:val="99"/>
    <w:rsid w:val="00387921"/>
    <w:rPr>
      <w:sz w:val="22"/>
      <w:szCs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TableNormal"/>
    <w:uiPriority w:val="99"/>
    <w:rsid w:val="00387921"/>
    <w:rPr>
      <w:sz w:val="22"/>
      <w:szCs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TableNormal"/>
    <w:uiPriority w:val="99"/>
    <w:rsid w:val="00387921"/>
    <w:rPr>
      <w:sz w:val="22"/>
      <w:szCs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TableNormal"/>
    <w:uiPriority w:val="99"/>
    <w:rsid w:val="00387921"/>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TableNormal"/>
    <w:uiPriority w:val="99"/>
    <w:rsid w:val="00387921"/>
    <w:rPr>
      <w:sz w:val="22"/>
      <w:szCs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TableNormal"/>
    <w:uiPriority w:val="99"/>
    <w:rsid w:val="00387921"/>
    <w:rPr>
      <w:sz w:val="22"/>
      <w:szCs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TableNormal"/>
    <w:uiPriority w:val="99"/>
    <w:rsid w:val="00387921"/>
    <w:rPr>
      <w:sz w:val="22"/>
      <w:szCs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TableNormal"/>
    <w:uiPriority w:val="99"/>
    <w:rsid w:val="00387921"/>
    <w:rPr>
      <w:sz w:val="22"/>
      <w:szCs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TableNormal"/>
    <w:uiPriority w:val="99"/>
    <w:rsid w:val="00387921"/>
    <w:rPr>
      <w:sz w:val="22"/>
      <w:szCs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TableNormal"/>
    <w:uiPriority w:val="99"/>
    <w:rsid w:val="00387921"/>
    <w:rPr>
      <w:sz w:val="22"/>
      <w:szCs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TableNormal"/>
    <w:uiPriority w:val="99"/>
    <w:rsid w:val="00387921"/>
    <w:rPr>
      <w:sz w:val="22"/>
      <w:szCs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TableNormal"/>
    <w:uiPriority w:val="99"/>
    <w:rsid w:val="00387921"/>
    <w:rPr>
      <w:sz w:val="22"/>
      <w:szCs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TableNormal"/>
    <w:uiPriority w:val="99"/>
    <w:rsid w:val="00387921"/>
    <w:rPr>
      <w:sz w:val="22"/>
      <w:szCs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TableNormal"/>
    <w:uiPriority w:val="99"/>
    <w:rsid w:val="00387921"/>
    <w:rPr>
      <w:sz w:val="22"/>
      <w:szCs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TableNormal"/>
    <w:uiPriority w:val="99"/>
    <w:rsid w:val="00387921"/>
    <w:rPr>
      <w:sz w:val="22"/>
      <w:szCs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TableNormal"/>
    <w:uiPriority w:val="99"/>
    <w:rsid w:val="00387921"/>
    <w:rPr>
      <w:sz w:val="22"/>
      <w:szCs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TableNormal"/>
    <w:uiPriority w:val="99"/>
    <w:rsid w:val="00387921"/>
    <w:rPr>
      <w:sz w:val="22"/>
      <w:szCs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TableNormal"/>
    <w:uiPriority w:val="99"/>
    <w:rsid w:val="00387921"/>
    <w:rPr>
      <w:sz w:val="22"/>
      <w:szCs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TableNormal"/>
    <w:uiPriority w:val="99"/>
    <w:rsid w:val="00387921"/>
    <w:rPr>
      <w:sz w:val="22"/>
      <w:szCs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TableNormal"/>
    <w:uiPriority w:val="99"/>
    <w:rsid w:val="00387921"/>
    <w:rPr>
      <w:sz w:val="22"/>
      <w:szCs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TableNormal"/>
    <w:uiPriority w:val="99"/>
    <w:rsid w:val="00387921"/>
    <w:rPr>
      <w:sz w:val="22"/>
      <w:szCs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TableNormal"/>
    <w:uiPriority w:val="99"/>
    <w:rsid w:val="00387921"/>
    <w:rPr>
      <w:sz w:val="22"/>
      <w:szCs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TableNormal"/>
    <w:uiPriority w:val="99"/>
    <w:rsid w:val="00387921"/>
    <w:rPr>
      <w:sz w:val="22"/>
      <w:szCs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TableNormal"/>
    <w:uiPriority w:val="99"/>
    <w:rsid w:val="00387921"/>
    <w:rPr>
      <w:sz w:val="22"/>
      <w:szCs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TableNormal"/>
    <w:uiPriority w:val="99"/>
    <w:rsid w:val="00387921"/>
    <w:rPr>
      <w:sz w:val="22"/>
      <w:szCs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TableNormal"/>
    <w:uiPriority w:val="99"/>
    <w:rsid w:val="00387921"/>
    <w:rPr>
      <w:sz w:val="22"/>
      <w:szCs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TableNormal"/>
    <w:uiPriority w:val="99"/>
    <w:rsid w:val="00387921"/>
    <w:rPr>
      <w:sz w:val="22"/>
      <w:szCs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TableNormal"/>
    <w:uiPriority w:val="99"/>
    <w:rsid w:val="00387921"/>
    <w:rPr>
      <w:sz w:val="22"/>
      <w:szCs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TableNormal"/>
    <w:uiPriority w:val="99"/>
    <w:rsid w:val="00387921"/>
    <w:rPr>
      <w:sz w:val="22"/>
      <w:szCs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TableNormal"/>
    <w:uiPriority w:val="99"/>
    <w:rsid w:val="00387921"/>
    <w:rPr>
      <w:sz w:val="22"/>
      <w:szCs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TableNormal"/>
    <w:uiPriority w:val="99"/>
    <w:rsid w:val="00387921"/>
    <w:rPr>
      <w:sz w:val="22"/>
      <w:szCs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TableNormal"/>
    <w:uiPriority w:val="99"/>
    <w:rsid w:val="0038792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TableNormal"/>
    <w:uiPriority w:val="99"/>
    <w:rsid w:val="0038792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TableNormal"/>
    <w:uiPriority w:val="99"/>
    <w:rsid w:val="0038792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TableNormal"/>
    <w:uiPriority w:val="99"/>
    <w:rsid w:val="0038792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TableNormal"/>
    <w:uiPriority w:val="99"/>
    <w:rsid w:val="0038792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TableNormal"/>
    <w:uiPriority w:val="99"/>
    <w:rsid w:val="0038792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TableNormal"/>
    <w:uiPriority w:val="99"/>
    <w:rsid w:val="0038792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TableNormal"/>
    <w:uiPriority w:val="99"/>
    <w:rsid w:val="0038792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TableNormal"/>
    <w:uiPriority w:val="99"/>
    <w:rsid w:val="0038792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TableNormal"/>
    <w:uiPriority w:val="99"/>
    <w:rsid w:val="0038792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TableNormal"/>
    <w:uiPriority w:val="99"/>
    <w:rsid w:val="0038792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TableNormal"/>
    <w:uiPriority w:val="99"/>
    <w:rsid w:val="0038792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TableNormal"/>
    <w:uiPriority w:val="99"/>
    <w:rsid w:val="0038792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TableNormal"/>
    <w:uiPriority w:val="99"/>
    <w:rsid w:val="0038792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TableNormal"/>
    <w:uiPriority w:val="99"/>
    <w:rsid w:val="00387921"/>
    <w:rPr>
      <w:sz w:val="22"/>
      <w:szCs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TableNormal"/>
    <w:uiPriority w:val="99"/>
    <w:rsid w:val="00387921"/>
    <w:rPr>
      <w:sz w:val="22"/>
      <w:szCs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TableNormal"/>
    <w:uiPriority w:val="99"/>
    <w:rsid w:val="00387921"/>
    <w:rPr>
      <w:sz w:val="22"/>
      <w:szCs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TableNormal"/>
    <w:uiPriority w:val="99"/>
    <w:rsid w:val="00387921"/>
    <w:rPr>
      <w:sz w:val="22"/>
      <w:szCs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TableNormal"/>
    <w:uiPriority w:val="99"/>
    <w:rsid w:val="00387921"/>
    <w:rPr>
      <w:sz w:val="22"/>
      <w:szCs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TableNormal"/>
    <w:uiPriority w:val="99"/>
    <w:rsid w:val="00387921"/>
    <w:rPr>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TableNormal"/>
    <w:uiPriority w:val="99"/>
    <w:rsid w:val="00387921"/>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387921"/>
    <w:rPr>
      <w:shd w:val="clear" w:color="auto" w:fill="FFFFFF"/>
    </w:rPr>
  </w:style>
  <w:style w:type="paragraph" w:customStyle="1" w:styleId="422">
    <w:name w:val="Заголовок №4 (2)"/>
    <w:basedOn w:val="Normal"/>
    <w:link w:val="421"/>
    <w:rsid w:val="00387921"/>
    <w:pPr>
      <w:shd w:val="clear" w:color="auto" w:fill="FFFFFF"/>
      <w:spacing w:after="240" w:line="264" w:lineRule="exact"/>
      <w:jc w:val="center"/>
      <w:outlineLvl w:val="3"/>
    </w:pPr>
    <w:rPr>
      <w:sz w:val="20"/>
      <w:szCs w:val="20"/>
      <w:lang w:val="x-none" w:eastAsia="x-none"/>
    </w:rPr>
  </w:style>
  <w:style w:type="numbering" w:customStyle="1" w:styleId="170">
    <w:name w:val="Нет списка17"/>
    <w:next w:val="NoList"/>
    <w:uiPriority w:val="99"/>
    <w:semiHidden/>
    <w:unhideWhenUsed/>
    <w:rsid w:val="00726E1B"/>
  </w:style>
  <w:style w:type="table" w:customStyle="1" w:styleId="101">
    <w:name w:val="Сетка таблицы10"/>
    <w:basedOn w:val="TableNormal"/>
    <w:next w:val="TableGrid"/>
    <w:uiPriority w:val="59"/>
    <w:rsid w:val="00726E1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TableNormal"/>
    <w:uiPriority w:val="59"/>
    <w:rsid w:val="00726E1B"/>
    <w:rPr>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TableNormal"/>
    <w:uiPriority w:val="59"/>
    <w:rsid w:val="00726E1B"/>
    <w:rPr>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TableNormal"/>
    <w:uiPriority w:val="59"/>
    <w:rsid w:val="00726E1B"/>
    <w:rPr>
      <w:sz w:val="22"/>
      <w:szCs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TableNormal"/>
    <w:uiPriority w:val="99"/>
    <w:rsid w:val="00726E1B"/>
    <w:rPr>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TableNormal"/>
    <w:uiPriority w:val="99"/>
    <w:rsid w:val="00726E1B"/>
    <w:rPr>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TableNormal"/>
    <w:uiPriority w:val="99"/>
    <w:rsid w:val="00726E1B"/>
    <w:rPr>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TableNormal"/>
    <w:uiPriority w:val="99"/>
    <w:rsid w:val="00726E1B"/>
    <w:rPr>
      <w:sz w:val="22"/>
      <w:szCs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TableNormal"/>
    <w:uiPriority w:val="99"/>
    <w:rsid w:val="00726E1B"/>
    <w:rPr>
      <w:sz w:val="22"/>
      <w:szCs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TableNormal"/>
    <w:uiPriority w:val="99"/>
    <w:rsid w:val="00726E1B"/>
    <w:rPr>
      <w:sz w:val="22"/>
      <w:szCs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TableNormal"/>
    <w:uiPriority w:val="99"/>
    <w:rsid w:val="00726E1B"/>
    <w:rPr>
      <w:sz w:val="22"/>
      <w:szCs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TableNormal"/>
    <w:uiPriority w:val="99"/>
    <w:rsid w:val="00726E1B"/>
    <w:rPr>
      <w:sz w:val="22"/>
      <w:szCs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TableNormal"/>
    <w:uiPriority w:val="99"/>
    <w:rsid w:val="00726E1B"/>
    <w:rPr>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TableNormal"/>
    <w:uiPriority w:val="99"/>
    <w:rsid w:val="00726E1B"/>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TableNormal"/>
    <w:uiPriority w:val="99"/>
    <w:rsid w:val="00726E1B"/>
    <w:rPr>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TableNormal"/>
    <w:uiPriority w:val="99"/>
    <w:rsid w:val="00726E1B"/>
    <w:rPr>
      <w:sz w:val="22"/>
      <w:szCs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TableNormal"/>
    <w:uiPriority w:val="99"/>
    <w:rsid w:val="00726E1B"/>
    <w:rPr>
      <w:sz w:val="22"/>
      <w:szCs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TableNormal"/>
    <w:uiPriority w:val="99"/>
    <w:rsid w:val="00726E1B"/>
    <w:rPr>
      <w:sz w:val="22"/>
      <w:szCs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TableNormal"/>
    <w:uiPriority w:val="99"/>
    <w:rsid w:val="00726E1B"/>
    <w:rPr>
      <w:sz w:val="22"/>
      <w:szCs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TableNormal"/>
    <w:uiPriority w:val="99"/>
    <w:rsid w:val="00726E1B"/>
    <w:rPr>
      <w:sz w:val="22"/>
      <w:szCs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TableNormal"/>
    <w:uiPriority w:val="99"/>
    <w:rsid w:val="00726E1B"/>
    <w:rPr>
      <w:sz w:val="22"/>
      <w:szCs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TableNormal"/>
    <w:uiPriority w:val="99"/>
    <w:rsid w:val="00726E1B"/>
    <w:rPr>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TableNormal"/>
    <w:uiPriority w:val="99"/>
    <w:rsid w:val="00726E1B"/>
    <w:rPr>
      <w:sz w:val="22"/>
      <w:szCs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TableNormal"/>
    <w:uiPriority w:val="99"/>
    <w:rsid w:val="00726E1B"/>
    <w:rPr>
      <w:sz w:val="22"/>
      <w:szCs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TableNormal"/>
    <w:uiPriority w:val="99"/>
    <w:rsid w:val="00726E1B"/>
    <w:rPr>
      <w:sz w:val="22"/>
      <w:szCs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TableNormal"/>
    <w:uiPriority w:val="99"/>
    <w:rsid w:val="00726E1B"/>
    <w:rPr>
      <w:sz w:val="22"/>
      <w:szCs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TableNormal"/>
    <w:uiPriority w:val="99"/>
    <w:rsid w:val="00726E1B"/>
    <w:rPr>
      <w:sz w:val="22"/>
      <w:szCs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TableNormal"/>
    <w:uiPriority w:val="99"/>
    <w:rsid w:val="00726E1B"/>
    <w:rPr>
      <w:sz w:val="22"/>
      <w:szCs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TableNormal"/>
    <w:uiPriority w:val="59"/>
    <w:rsid w:val="00726E1B"/>
    <w:rPr>
      <w:sz w:val="22"/>
      <w:szCs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TableNormal"/>
    <w:uiPriority w:val="59"/>
    <w:rsid w:val="00726E1B"/>
    <w:rPr>
      <w:sz w:val="22"/>
      <w:szCs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TableNormal"/>
    <w:uiPriority w:val="59"/>
    <w:rsid w:val="00726E1B"/>
    <w:rPr>
      <w:sz w:val="22"/>
      <w:szCs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TableNormal"/>
    <w:uiPriority w:val="59"/>
    <w:rsid w:val="00726E1B"/>
    <w:rPr>
      <w:sz w:val="22"/>
      <w:szCs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TableNormal"/>
    <w:uiPriority w:val="59"/>
    <w:rsid w:val="00726E1B"/>
    <w:rPr>
      <w:sz w:val="22"/>
      <w:szCs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TableNormal"/>
    <w:uiPriority w:val="59"/>
    <w:rsid w:val="00726E1B"/>
    <w:rPr>
      <w:sz w:val="22"/>
      <w:szCs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TableNormal"/>
    <w:uiPriority w:val="59"/>
    <w:rsid w:val="00726E1B"/>
    <w:rPr>
      <w:sz w:val="22"/>
      <w:szCs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TableNormal"/>
    <w:uiPriority w:val="99"/>
    <w:rsid w:val="00726E1B"/>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TableNormal"/>
    <w:uiPriority w:val="99"/>
    <w:rsid w:val="00726E1B"/>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TableNormal"/>
    <w:uiPriority w:val="99"/>
    <w:rsid w:val="00726E1B"/>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TableNormal"/>
    <w:uiPriority w:val="99"/>
    <w:rsid w:val="00726E1B"/>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TableNormal"/>
    <w:uiPriority w:val="99"/>
    <w:rsid w:val="00726E1B"/>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TableNormal"/>
    <w:uiPriority w:val="99"/>
    <w:rsid w:val="00726E1B"/>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TableNormal"/>
    <w:uiPriority w:val="99"/>
    <w:rsid w:val="00726E1B"/>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TableNormal"/>
    <w:uiPriority w:val="99"/>
    <w:rsid w:val="00726E1B"/>
    <w:rPr>
      <w:sz w:val="22"/>
      <w:szCs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TableNormal"/>
    <w:uiPriority w:val="99"/>
    <w:rsid w:val="00726E1B"/>
    <w:rPr>
      <w:sz w:val="22"/>
      <w:szCs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TableNormal"/>
    <w:uiPriority w:val="99"/>
    <w:rsid w:val="00726E1B"/>
    <w:rPr>
      <w:sz w:val="22"/>
      <w:szCs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TableNormal"/>
    <w:uiPriority w:val="99"/>
    <w:rsid w:val="00726E1B"/>
    <w:rPr>
      <w:sz w:val="22"/>
      <w:szCs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TableNormal"/>
    <w:uiPriority w:val="99"/>
    <w:rsid w:val="00726E1B"/>
    <w:rPr>
      <w:sz w:val="22"/>
      <w:szCs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TableNormal"/>
    <w:uiPriority w:val="99"/>
    <w:rsid w:val="00726E1B"/>
    <w:rPr>
      <w:sz w:val="22"/>
      <w:szCs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TableNormal"/>
    <w:uiPriority w:val="99"/>
    <w:rsid w:val="00726E1B"/>
    <w:rPr>
      <w:sz w:val="22"/>
      <w:szCs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TableNormal"/>
    <w:uiPriority w:val="99"/>
    <w:rsid w:val="00726E1B"/>
    <w:rPr>
      <w:sz w:val="22"/>
      <w:szCs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TableNormal"/>
    <w:uiPriority w:val="99"/>
    <w:rsid w:val="00726E1B"/>
    <w:rPr>
      <w:sz w:val="22"/>
      <w:szCs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TableNormal"/>
    <w:uiPriority w:val="99"/>
    <w:rsid w:val="00726E1B"/>
    <w:rPr>
      <w:sz w:val="22"/>
      <w:szCs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TableNormal"/>
    <w:uiPriority w:val="99"/>
    <w:rsid w:val="00726E1B"/>
    <w:rPr>
      <w:sz w:val="22"/>
      <w:szCs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TableNormal"/>
    <w:uiPriority w:val="99"/>
    <w:rsid w:val="00726E1B"/>
    <w:rPr>
      <w:sz w:val="22"/>
      <w:szCs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TableNormal"/>
    <w:uiPriority w:val="99"/>
    <w:rsid w:val="00726E1B"/>
    <w:rPr>
      <w:sz w:val="22"/>
      <w:szCs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TableNormal"/>
    <w:uiPriority w:val="99"/>
    <w:rsid w:val="00726E1B"/>
    <w:rPr>
      <w:sz w:val="22"/>
      <w:szCs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TableNormal"/>
    <w:uiPriority w:val="99"/>
    <w:rsid w:val="00726E1B"/>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TableNormal"/>
    <w:uiPriority w:val="99"/>
    <w:rsid w:val="00726E1B"/>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TableNormal"/>
    <w:uiPriority w:val="99"/>
    <w:rsid w:val="00726E1B"/>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TableNormal"/>
    <w:uiPriority w:val="99"/>
    <w:rsid w:val="00726E1B"/>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TableNormal"/>
    <w:uiPriority w:val="99"/>
    <w:rsid w:val="00726E1B"/>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TableNormal"/>
    <w:uiPriority w:val="99"/>
    <w:rsid w:val="00726E1B"/>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TableNormal"/>
    <w:uiPriority w:val="99"/>
    <w:rsid w:val="00726E1B"/>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TableNormal"/>
    <w:uiPriority w:val="99"/>
    <w:rsid w:val="00726E1B"/>
    <w:rPr>
      <w:sz w:val="22"/>
      <w:szCs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TableNormal"/>
    <w:uiPriority w:val="99"/>
    <w:rsid w:val="00726E1B"/>
    <w:rPr>
      <w:sz w:val="22"/>
      <w:szCs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TableNormal"/>
    <w:uiPriority w:val="99"/>
    <w:rsid w:val="00726E1B"/>
    <w:rPr>
      <w:sz w:val="22"/>
      <w:szCs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TableNormal"/>
    <w:uiPriority w:val="99"/>
    <w:rsid w:val="00726E1B"/>
    <w:rPr>
      <w:sz w:val="22"/>
      <w:szCs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TableNormal"/>
    <w:uiPriority w:val="99"/>
    <w:rsid w:val="00726E1B"/>
    <w:rPr>
      <w:sz w:val="22"/>
      <w:szCs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TableNormal"/>
    <w:uiPriority w:val="99"/>
    <w:rsid w:val="00726E1B"/>
    <w:rPr>
      <w:sz w:val="22"/>
      <w:szCs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TableNormal"/>
    <w:uiPriority w:val="99"/>
    <w:rsid w:val="00726E1B"/>
    <w:rPr>
      <w:sz w:val="22"/>
      <w:szCs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TableNormal"/>
    <w:uiPriority w:val="99"/>
    <w:rsid w:val="00726E1B"/>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TableNormal"/>
    <w:uiPriority w:val="99"/>
    <w:rsid w:val="00726E1B"/>
    <w:rPr>
      <w:sz w:val="22"/>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TableNormal"/>
    <w:uiPriority w:val="99"/>
    <w:rsid w:val="00726E1B"/>
    <w:rPr>
      <w:sz w:val="22"/>
      <w:szCs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TableNormal"/>
    <w:uiPriority w:val="99"/>
    <w:rsid w:val="00726E1B"/>
    <w:rPr>
      <w:sz w:val="22"/>
      <w:szCs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TableNormal"/>
    <w:uiPriority w:val="99"/>
    <w:rsid w:val="00726E1B"/>
    <w:rPr>
      <w:sz w:val="22"/>
      <w:szCs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TableNormal"/>
    <w:uiPriority w:val="99"/>
    <w:rsid w:val="00726E1B"/>
    <w:rPr>
      <w:sz w:val="22"/>
      <w:szCs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TableNormal"/>
    <w:uiPriority w:val="99"/>
    <w:rsid w:val="00726E1B"/>
    <w:rPr>
      <w:sz w:val="22"/>
      <w:szCs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TableNormal"/>
    <w:uiPriority w:val="99"/>
    <w:rsid w:val="00726E1B"/>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TableNormal"/>
    <w:uiPriority w:val="99"/>
    <w:rsid w:val="00726E1B"/>
    <w:rPr>
      <w:sz w:val="22"/>
      <w:szCs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TableNormal"/>
    <w:uiPriority w:val="99"/>
    <w:rsid w:val="00726E1B"/>
    <w:rPr>
      <w:sz w:val="22"/>
      <w:szCs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TableNormal"/>
    <w:uiPriority w:val="99"/>
    <w:rsid w:val="00726E1B"/>
    <w:rPr>
      <w:sz w:val="22"/>
      <w:szCs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TableNormal"/>
    <w:uiPriority w:val="99"/>
    <w:rsid w:val="00726E1B"/>
    <w:rPr>
      <w:sz w:val="22"/>
      <w:szCs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TableNormal"/>
    <w:uiPriority w:val="99"/>
    <w:rsid w:val="00726E1B"/>
    <w:rPr>
      <w:sz w:val="22"/>
      <w:szCs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TableNormal"/>
    <w:uiPriority w:val="99"/>
    <w:rsid w:val="00726E1B"/>
    <w:rPr>
      <w:sz w:val="22"/>
      <w:szCs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TableNormal"/>
    <w:uiPriority w:val="99"/>
    <w:rsid w:val="00726E1B"/>
    <w:rPr>
      <w:sz w:val="22"/>
      <w:szCs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TableNormal"/>
    <w:uiPriority w:val="99"/>
    <w:rsid w:val="00726E1B"/>
    <w:rPr>
      <w:sz w:val="22"/>
      <w:szCs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TableNormal"/>
    <w:uiPriority w:val="99"/>
    <w:rsid w:val="00726E1B"/>
    <w:rPr>
      <w:sz w:val="22"/>
      <w:szCs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TableNormal"/>
    <w:uiPriority w:val="99"/>
    <w:rsid w:val="00726E1B"/>
    <w:rPr>
      <w:sz w:val="22"/>
      <w:szCs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TableNormal"/>
    <w:uiPriority w:val="99"/>
    <w:rsid w:val="00726E1B"/>
    <w:rPr>
      <w:sz w:val="22"/>
      <w:szCs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TableNormal"/>
    <w:uiPriority w:val="99"/>
    <w:rsid w:val="00726E1B"/>
    <w:rPr>
      <w:sz w:val="22"/>
      <w:szCs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TableNormal"/>
    <w:uiPriority w:val="99"/>
    <w:rsid w:val="00726E1B"/>
    <w:rPr>
      <w:sz w:val="22"/>
      <w:szCs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TableNormal"/>
    <w:uiPriority w:val="99"/>
    <w:rsid w:val="00726E1B"/>
    <w:rPr>
      <w:sz w:val="22"/>
      <w:szCs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TableNormal"/>
    <w:uiPriority w:val="99"/>
    <w:rsid w:val="00726E1B"/>
    <w:rPr>
      <w:sz w:val="22"/>
      <w:szCs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TableNormal"/>
    <w:uiPriority w:val="99"/>
    <w:rsid w:val="00726E1B"/>
    <w:rPr>
      <w:sz w:val="22"/>
      <w:szCs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TableNormal"/>
    <w:uiPriority w:val="99"/>
    <w:rsid w:val="00726E1B"/>
    <w:rPr>
      <w:sz w:val="22"/>
      <w:szCs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TableNormal"/>
    <w:uiPriority w:val="99"/>
    <w:rsid w:val="00726E1B"/>
    <w:rPr>
      <w:sz w:val="22"/>
      <w:szCs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TableNormal"/>
    <w:uiPriority w:val="99"/>
    <w:rsid w:val="00726E1B"/>
    <w:rPr>
      <w:sz w:val="22"/>
      <w:szCs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TableNormal"/>
    <w:uiPriority w:val="99"/>
    <w:rsid w:val="00726E1B"/>
    <w:rPr>
      <w:sz w:val="22"/>
      <w:szCs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TableNormal"/>
    <w:uiPriority w:val="99"/>
    <w:rsid w:val="00726E1B"/>
    <w:rPr>
      <w:sz w:val="22"/>
      <w:szCs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TableNormal"/>
    <w:uiPriority w:val="99"/>
    <w:rsid w:val="00726E1B"/>
    <w:rPr>
      <w:sz w:val="22"/>
      <w:szCs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TableNormal"/>
    <w:uiPriority w:val="99"/>
    <w:rsid w:val="00726E1B"/>
    <w:rPr>
      <w:sz w:val="22"/>
      <w:szCs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TableNormal"/>
    <w:uiPriority w:val="99"/>
    <w:rsid w:val="00726E1B"/>
    <w:rPr>
      <w:sz w:val="22"/>
      <w:szCs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TableNormal"/>
    <w:uiPriority w:val="99"/>
    <w:rsid w:val="00726E1B"/>
    <w:rPr>
      <w:sz w:val="22"/>
      <w:szCs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TableNormal"/>
    <w:uiPriority w:val="99"/>
    <w:rsid w:val="00726E1B"/>
    <w:rPr>
      <w:sz w:val="22"/>
      <w:szCs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TableNormal"/>
    <w:uiPriority w:val="99"/>
    <w:rsid w:val="00726E1B"/>
    <w:rPr>
      <w:sz w:val="22"/>
      <w:szCs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TableNormal"/>
    <w:uiPriority w:val="99"/>
    <w:rsid w:val="00726E1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TableNormal"/>
    <w:uiPriority w:val="99"/>
    <w:rsid w:val="00726E1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TableNormal"/>
    <w:uiPriority w:val="99"/>
    <w:rsid w:val="00726E1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TableNormal"/>
    <w:uiPriority w:val="99"/>
    <w:rsid w:val="00726E1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TableNormal"/>
    <w:uiPriority w:val="99"/>
    <w:rsid w:val="00726E1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TableNormal"/>
    <w:uiPriority w:val="99"/>
    <w:rsid w:val="00726E1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TableNormal"/>
    <w:uiPriority w:val="99"/>
    <w:rsid w:val="00726E1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TableNormal"/>
    <w:uiPriority w:val="99"/>
    <w:rsid w:val="00726E1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TableNormal"/>
    <w:uiPriority w:val="99"/>
    <w:rsid w:val="00726E1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TableNormal"/>
    <w:uiPriority w:val="99"/>
    <w:rsid w:val="00726E1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TableNormal"/>
    <w:uiPriority w:val="99"/>
    <w:rsid w:val="00726E1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TableNormal"/>
    <w:uiPriority w:val="99"/>
    <w:rsid w:val="00726E1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TableNormal"/>
    <w:uiPriority w:val="99"/>
    <w:rsid w:val="00726E1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TableNormal"/>
    <w:uiPriority w:val="99"/>
    <w:rsid w:val="00726E1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TableNormal"/>
    <w:uiPriority w:val="99"/>
    <w:rsid w:val="00726E1B"/>
    <w:rPr>
      <w:sz w:val="22"/>
      <w:szCs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TableNormal"/>
    <w:uiPriority w:val="99"/>
    <w:rsid w:val="00726E1B"/>
    <w:rPr>
      <w:sz w:val="22"/>
      <w:szCs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TableNormal"/>
    <w:uiPriority w:val="99"/>
    <w:rsid w:val="00726E1B"/>
    <w:rPr>
      <w:sz w:val="22"/>
      <w:szCs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TableNormal"/>
    <w:uiPriority w:val="99"/>
    <w:rsid w:val="00726E1B"/>
    <w:rPr>
      <w:sz w:val="22"/>
      <w:szCs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TableNormal"/>
    <w:uiPriority w:val="99"/>
    <w:rsid w:val="00726E1B"/>
    <w:rPr>
      <w:sz w:val="22"/>
      <w:szCs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TableNormal"/>
    <w:uiPriority w:val="99"/>
    <w:rsid w:val="00726E1B"/>
    <w:rPr>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TableNormal"/>
    <w:uiPriority w:val="99"/>
    <w:rsid w:val="00726E1B"/>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726E1B"/>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726E1B"/>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NoList"/>
    <w:uiPriority w:val="99"/>
    <w:semiHidden/>
    <w:unhideWhenUsed/>
    <w:rsid w:val="00726E1B"/>
  </w:style>
  <w:style w:type="table" w:customStyle="1" w:styleId="161">
    <w:name w:val="Сетка таблицы16"/>
    <w:basedOn w:val="TableNormal"/>
    <w:next w:val="TableGrid"/>
    <w:uiPriority w:val="59"/>
    <w:rsid w:val="00726E1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TableNormal"/>
    <w:uiPriority w:val="59"/>
    <w:rsid w:val="00726E1B"/>
    <w:rPr>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TableNormal"/>
    <w:uiPriority w:val="59"/>
    <w:rsid w:val="00726E1B"/>
    <w:rPr>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TableNormal"/>
    <w:uiPriority w:val="59"/>
    <w:rsid w:val="00726E1B"/>
    <w:rPr>
      <w:sz w:val="22"/>
      <w:szCs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TableNormal"/>
    <w:uiPriority w:val="99"/>
    <w:rsid w:val="00726E1B"/>
    <w:rPr>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TableNormal"/>
    <w:uiPriority w:val="99"/>
    <w:rsid w:val="00726E1B"/>
    <w:rPr>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TableNormal"/>
    <w:uiPriority w:val="99"/>
    <w:rsid w:val="00726E1B"/>
    <w:rPr>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TableNormal"/>
    <w:uiPriority w:val="99"/>
    <w:rsid w:val="00726E1B"/>
    <w:rPr>
      <w:sz w:val="22"/>
      <w:szCs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TableNormal"/>
    <w:uiPriority w:val="99"/>
    <w:rsid w:val="00726E1B"/>
    <w:rPr>
      <w:sz w:val="22"/>
      <w:szCs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TableNormal"/>
    <w:uiPriority w:val="99"/>
    <w:rsid w:val="00726E1B"/>
    <w:rPr>
      <w:sz w:val="22"/>
      <w:szCs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TableNormal"/>
    <w:uiPriority w:val="99"/>
    <w:rsid w:val="00726E1B"/>
    <w:rPr>
      <w:sz w:val="22"/>
      <w:szCs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TableNormal"/>
    <w:uiPriority w:val="99"/>
    <w:rsid w:val="00726E1B"/>
    <w:rPr>
      <w:sz w:val="22"/>
      <w:szCs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TableNormal"/>
    <w:uiPriority w:val="99"/>
    <w:rsid w:val="00726E1B"/>
    <w:rPr>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TableNormal"/>
    <w:uiPriority w:val="99"/>
    <w:rsid w:val="00726E1B"/>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TableNormal"/>
    <w:uiPriority w:val="99"/>
    <w:rsid w:val="00726E1B"/>
    <w:rPr>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TableNormal"/>
    <w:uiPriority w:val="99"/>
    <w:rsid w:val="00726E1B"/>
    <w:rPr>
      <w:sz w:val="22"/>
      <w:szCs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TableNormal"/>
    <w:uiPriority w:val="99"/>
    <w:rsid w:val="00726E1B"/>
    <w:rPr>
      <w:sz w:val="22"/>
      <w:szCs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TableNormal"/>
    <w:uiPriority w:val="99"/>
    <w:rsid w:val="00726E1B"/>
    <w:rPr>
      <w:sz w:val="22"/>
      <w:szCs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TableNormal"/>
    <w:uiPriority w:val="99"/>
    <w:rsid w:val="00726E1B"/>
    <w:rPr>
      <w:sz w:val="22"/>
      <w:szCs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TableNormal"/>
    <w:uiPriority w:val="99"/>
    <w:rsid w:val="00726E1B"/>
    <w:rPr>
      <w:sz w:val="22"/>
      <w:szCs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TableNormal"/>
    <w:uiPriority w:val="99"/>
    <w:rsid w:val="00726E1B"/>
    <w:rPr>
      <w:sz w:val="22"/>
      <w:szCs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TableNormal"/>
    <w:uiPriority w:val="99"/>
    <w:rsid w:val="00726E1B"/>
    <w:rPr>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TableNormal"/>
    <w:uiPriority w:val="99"/>
    <w:rsid w:val="00726E1B"/>
    <w:rPr>
      <w:sz w:val="22"/>
      <w:szCs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TableNormal"/>
    <w:uiPriority w:val="99"/>
    <w:rsid w:val="00726E1B"/>
    <w:rPr>
      <w:sz w:val="22"/>
      <w:szCs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TableNormal"/>
    <w:uiPriority w:val="99"/>
    <w:rsid w:val="00726E1B"/>
    <w:rPr>
      <w:sz w:val="22"/>
      <w:szCs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TableNormal"/>
    <w:uiPriority w:val="99"/>
    <w:rsid w:val="00726E1B"/>
    <w:rPr>
      <w:sz w:val="22"/>
      <w:szCs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TableNormal"/>
    <w:uiPriority w:val="99"/>
    <w:rsid w:val="00726E1B"/>
    <w:rPr>
      <w:sz w:val="22"/>
      <w:szCs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TableNormal"/>
    <w:uiPriority w:val="99"/>
    <w:rsid w:val="00726E1B"/>
    <w:rPr>
      <w:sz w:val="22"/>
      <w:szCs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TableNormal"/>
    <w:uiPriority w:val="59"/>
    <w:rsid w:val="00726E1B"/>
    <w:rPr>
      <w:sz w:val="22"/>
      <w:szCs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TableNormal"/>
    <w:uiPriority w:val="59"/>
    <w:rsid w:val="00726E1B"/>
    <w:rPr>
      <w:sz w:val="22"/>
      <w:szCs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TableNormal"/>
    <w:uiPriority w:val="59"/>
    <w:rsid w:val="00726E1B"/>
    <w:rPr>
      <w:sz w:val="22"/>
      <w:szCs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TableNormal"/>
    <w:uiPriority w:val="59"/>
    <w:rsid w:val="00726E1B"/>
    <w:rPr>
      <w:sz w:val="22"/>
      <w:szCs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TableNormal"/>
    <w:uiPriority w:val="59"/>
    <w:rsid w:val="00726E1B"/>
    <w:rPr>
      <w:sz w:val="22"/>
      <w:szCs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TableNormal"/>
    <w:uiPriority w:val="59"/>
    <w:rsid w:val="00726E1B"/>
    <w:rPr>
      <w:sz w:val="22"/>
      <w:szCs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TableNormal"/>
    <w:uiPriority w:val="59"/>
    <w:rsid w:val="00726E1B"/>
    <w:rPr>
      <w:sz w:val="22"/>
      <w:szCs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TableNormal"/>
    <w:uiPriority w:val="99"/>
    <w:rsid w:val="00726E1B"/>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TableNormal"/>
    <w:uiPriority w:val="99"/>
    <w:rsid w:val="00726E1B"/>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TableNormal"/>
    <w:uiPriority w:val="99"/>
    <w:rsid w:val="00726E1B"/>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TableNormal"/>
    <w:uiPriority w:val="99"/>
    <w:rsid w:val="00726E1B"/>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TableNormal"/>
    <w:uiPriority w:val="99"/>
    <w:rsid w:val="00726E1B"/>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TableNormal"/>
    <w:uiPriority w:val="99"/>
    <w:rsid w:val="00726E1B"/>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TableNormal"/>
    <w:uiPriority w:val="99"/>
    <w:rsid w:val="00726E1B"/>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TableNormal"/>
    <w:uiPriority w:val="99"/>
    <w:rsid w:val="00726E1B"/>
    <w:rPr>
      <w:sz w:val="22"/>
      <w:szCs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TableNormal"/>
    <w:uiPriority w:val="99"/>
    <w:rsid w:val="00726E1B"/>
    <w:rPr>
      <w:sz w:val="22"/>
      <w:szCs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TableNormal"/>
    <w:uiPriority w:val="99"/>
    <w:rsid w:val="00726E1B"/>
    <w:rPr>
      <w:sz w:val="22"/>
      <w:szCs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TableNormal"/>
    <w:uiPriority w:val="99"/>
    <w:rsid w:val="00726E1B"/>
    <w:rPr>
      <w:sz w:val="22"/>
      <w:szCs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TableNormal"/>
    <w:uiPriority w:val="99"/>
    <w:rsid w:val="00726E1B"/>
    <w:rPr>
      <w:sz w:val="22"/>
      <w:szCs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TableNormal"/>
    <w:uiPriority w:val="99"/>
    <w:rsid w:val="00726E1B"/>
    <w:rPr>
      <w:sz w:val="22"/>
      <w:szCs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TableNormal"/>
    <w:uiPriority w:val="99"/>
    <w:rsid w:val="00726E1B"/>
    <w:rPr>
      <w:sz w:val="22"/>
      <w:szCs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TableNormal"/>
    <w:uiPriority w:val="99"/>
    <w:rsid w:val="00726E1B"/>
    <w:rPr>
      <w:sz w:val="22"/>
      <w:szCs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TableNormal"/>
    <w:uiPriority w:val="99"/>
    <w:rsid w:val="00726E1B"/>
    <w:rPr>
      <w:sz w:val="22"/>
      <w:szCs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TableNormal"/>
    <w:uiPriority w:val="99"/>
    <w:rsid w:val="00726E1B"/>
    <w:rPr>
      <w:sz w:val="22"/>
      <w:szCs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TableNormal"/>
    <w:uiPriority w:val="99"/>
    <w:rsid w:val="00726E1B"/>
    <w:rPr>
      <w:sz w:val="22"/>
      <w:szCs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TableNormal"/>
    <w:uiPriority w:val="99"/>
    <w:rsid w:val="00726E1B"/>
    <w:rPr>
      <w:sz w:val="22"/>
      <w:szCs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TableNormal"/>
    <w:uiPriority w:val="99"/>
    <w:rsid w:val="00726E1B"/>
    <w:rPr>
      <w:sz w:val="22"/>
      <w:szCs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TableNormal"/>
    <w:uiPriority w:val="99"/>
    <w:rsid w:val="00726E1B"/>
    <w:rPr>
      <w:sz w:val="22"/>
      <w:szCs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TableNormal"/>
    <w:uiPriority w:val="99"/>
    <w:rsid w:val="00726E1B"/>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TableNormal"/>
    <w:uiPriority w:val="99"/>
    <w:rsid w:val="00726E1B"/>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TableNormal"/>
    <w:uiPriority w:val="99"/>
    <w:rsid w:val="00726E1B"/>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TableNormal"/>
    <w:uiPriority w:val="99"/>
    <w:rsid w:val="00726E1B"/>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TableNormal"/>
    <w:uiPriority w:val="99"/>
    <w:rsid w:val="00726E1B"/>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TableNormal"/>
    <w:uiPriority w:val="99"/>
    <w:rsid w:val="00726E1B"/>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TableNormal"/>
    <w:uiPriority w:val="99"/>
    <w:rsid w:val="00726E1B"/>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TableNormal"/>
    <w:uiPriority w:val="99"/>
    <w:rsid w:val="00726E1B"/>
    <w:rPr>
      <w:sz w:val="22"/>
      <w:szCs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TableNormal"/>
    <w:uiPriority w:val="99"/>
    <w:rsid w:val="00726E1B"/>
    <w:rPr>
      <w:sz w:val="22"/>
      <w:szCs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TableNormal"/>
    <w:uiPriority w:val="99"/>
    <w:rsid w:val="00726E1B"/>
    <w:rPr>
      <w:sz w:val="22"/>
      <w:szCs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TableNormal"/>
    <w:uiPriority w:val="99"/>
    <w:rsid w:val="00726E1B"/>
    <w:rPr>
      <w:sz w:val="22"/>
      <w:szCs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TableNormal"/>
    <w:uiPriority w:val="99"/>
    <w:rsid w:val="00726E1B"/>
    <w:rPr>
      <w:sz w:val="22"/>
      <w:szCs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TableNormal"/>
    <w:uiPriority w:val="99"/>
    <w:rsid w:val="00726E1B"/>
    <w:rPr>
      <w:sz w:val="22"/>
      <w:szCs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TableNormal"/>
    <w:uiPriority w:val="99"/>
    <w:rsid w:val="00726E1B"/>
    <w:rPr>
      <w:sz w:val="22"/>
      <w:szCs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TableNormal"/>
    <w:uiPriority w:val="99"/>
    <w:rsid w:val="00726E1B"/>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TableNormal"/>
    <w:uiPriority w:val="99"/>
    <w:rsid w:val="00726E1B"/>
    <w:rPr>
      <w:sz w:val="22"/>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TableNormal"/>
    <w:uiPriority w:val="99"/>
    <w:rsid w:val="00726E1B"/>
    <w:rPr>
      <w:sz w:val="22"/>
      <w:szCs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TableNormal"/>
    <w:uiPriority w:val="99"/>
    <w:rsid w:val="00726E1B"/>
    <w:rPr>
      <w:sz w:val="22"/>
      <w:szCs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TableNormal"/>
    <w:uiPriority w:val="99"/>
    <w:rsid w:val="00726E1B"/>
    <w:rPr>
      <w:sz w:val="22"/>
      <w:szCs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TableNormal"/>
    <w:uiPriority w:val="99"/>
    <w:rsid w:val="00726E1B"/>
    <w:rPr>
      <w:sz w:val="22"/>
      <w:szCs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TableNormal"/>
    <w:uiPriority w:val="99"/>
    <w:rsid w:val="00726E1B"/>
    <w:rPr>
      <w:sz w:val="22"/>
      <w:szCs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TableNormal"/>
    <w:uiPriority w:val="99"/>
    <w:rsid w:val="00726E1B"/>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TableNormal"/>
    <w:uiPriority w:val="99"/>
    <w:rsid w:val="00726E1B"/>
    <w:rPr>
      <w:sz w:val="22"/>
      <w:szCs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TableNormal"/>
    <w:uiPriority w:val="99"/>
    <w:rsid w:val="00726E1B"/>
    <w:rPr>
      <w:sz w:val="22"/>
      <w:szCs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TableNormal"/>
    <w:uiPriority w:val="99"/>
    <w:rsid w:val="00726E1B"/>
    <w:rPr>
      <w:sz w:val="22"/>
      <w:szCs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TableNormal"/>
    <w:uiPriority w:val="99"/>
    <w:rsid w:val="00726E1B"/>
    <w:rPr>
      <w:sz w:val="22"/>
      <w:szCs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TableNormal"/>
    <w:uiPriority w:val="99"/>
    <w:rsid w:val="00726E1B"/>
    <w:rPr>
      <w:sz w:val="22"/>
      <w:szCs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TableNormal"/>
    <w:uiPriority w:val="99"/>
    <w:rsid w:val="00726E1B"/>
    <w:rPr>
      <w:sz w:val="22"/>
      <w:szCs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TableNormal"/>
    <w:uiPriority w:val="99"/>
    <w:rsid w:val="00726E1B"/>
    <w:rPr>
      <w:sz w:val="22"/>
      <w:szCs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TableNormal"/>
    <w:uiPriority w:val="99"/>
    <w:rsid w:val="00726E1B"/>
    <w:rPr>
      <w:sz w:val="22"/>
      <w:szCs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TableNormal"/>
    <w:uiPriority w:val="99"/>
    <w:rsid w:val="00726E1B"/>
    <w:rPr>
      <w:sz w:val="22"/>
      <w:szCs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TableNormal"/>
    <w:uiPriority w:val="99"/>
    <w:rsid w:val="00726E1B"/>
    <w:rPr>
      <w:sz w:val="22"/>
      <w:szCs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TableNormal"/>
    <w:uiPriority w:val="99"/>
    <w:rsid w:val="00726E1B"/>
    <w:rPr>
      <w:sz w:val="22"/>
      <w:szCs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TableNormal"/>
    <w:uiPriority w:val="99"/>
    <w:rsid w:val="00726E1B"/>
    <w:rPr>
      <w:sz w:val="22"/>
      <w:szCs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TableNormal"/>
    <w:uiPriority w:val="99"/>
    <w:rsid w:val="00726E1B"/>
    <w:rPr>
      <w:sz w:val="22"/>
      <w:szCs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TableNormal"/>
    <w:uiPriority w:val="99"/>
    <w:rsid w:val="00726E1B"/>
    <w:rPr>
      <w:sz w:val="22"/>
      <w:szCs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TableNormal"/>
    <w:uiPriority w:val="99"/>
    <w:rsid w:val="00726E1B"/>
    <w:rPr>
      <w:sz w:val="22"/>
      <w:szCs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TableNormal"/>
    <w:uiPriority w:val="99"/>
    <w:rsid w:val="00726E1B"/>
    <w:rPr>
      <w:sz w:val="22"/>
      <w:szCs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TableNormal"/>
    <w:uiPriority w:val="99"/>
    <w:rsid w:val="00726E1B"/>
    <w:rPr>
      <w:sz w:val="22"/>
      <w:szCs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TableNormal"/>
    <w:uiPriority w:val="99"/>
    <w:rsid w:val="00726E1B"/>
    <w:rPr>
      <w:sz w:val="22"/>
      <w:szCs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TableNormal"/>
    <w:uiPriority w:val="99"/>
    <w:rsid w:val="00726E1B"/>
    <w:rPr>
      <w:sz w:val="22"/>
      <w:szCs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TableNormal"/>
    <w:uiPriority w:val="99"/>
    <w:rsid w:val="00726E1B"/>
    <w:rPr>
      <w:sz w:val="22"/>
      <w:szCs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TableNormal"/>
    <w:uiPriority w:val="99"/>
    <w:rsid w:val="00726E1B"/>
    <w:rPr>
      <w:sz w:val="22"/>
      <w:szCs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TableNormal"/>
    <w:uiPriority w:val="99"/>
    <w:rsid w:val="00726E1B"/>
    <w:rPr>
      <w:sz w:val="22"/>
      <w:szCs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TableNormal"/>
    <w:uiPriority w:val="99"/>
    <w:rsid w:val="00726E1B"/>
    <w:rPr>
      <w:sz w:val="22"/>
      <w:szCs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TableNormal"/>
    <w:uiPriority w:val="99"/>
    <w:rsid w:val="00726E1B"/>
    <w:rPr>
      <w:sz w:val="22"/>
      <w:szCs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TableNormal"/>
    <w:uiPriority w:val="99"/>
    <w:rsid w:val="00726E1B"/>
    <w:rPr>
      <w:sz w:val="22"/>
      <w:szCs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TableNormal"/>
    <w:uiPriority w:val="99"/>
    <w:rsid w:val="00726E1B"/>
    <w:rPr>
      <w:sz w:val="22"/>
      <w:szCs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TableNormal"/>
    <w:uiPriority w:val="99"/>
    <w:rsid w:val="00726E1B"/>
    <w:rPr>
      <w:sz w:val="22"/>
      <w:szCs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TableNormal"/>
    <w:uiPriority w:val="99"/>
    <w:rsid w:val="00726E1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TableNormal"/>
    <w:uiPriority w:val="99"/>
    <w:rsid w:val="00726E1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TableNormal"/>
    <w:uiPriority w:val="99"/>
    <w:rsid w:val="00726E1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TableNormal"/>
    <w:uiPriority w:val="99"/>
    <w:rsid w:val="00726E1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TableNormal"/>
    <w:uiPriority w:val="99"/>
    <w:rsid w:val="00726E1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TableNormal"/>
    <w:uiPriority w:val="99"/>
    <w:rsid w:val="00726E1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TableNormal"/>
    <w:uiPriority w:val="99"/>
    <w:rsid w:val="00726E1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TableNormal"/>
    <w:uiPriority w:val="99"/>
    <w:rsid w:val="00726E1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TableNormal"/>
    <w:uiPriority w:val="99"/>
    <w:rsid w:val="00726E1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TableNormal"/>
    <w:uiPriority w:val="99"/>
    <w:rsid w:val="00726E1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TableNormal"/>
    <w:uiPriority w:val="99"/>
    <w:rsid w:val="00726E1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TableNormal"/>
    <w:uiPriority w:val="99"/>
    <w:rsid w:val="00726E1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TableNormal"/>
    <w:uiPriority w:val="99"/>
    <w:rsid w:val="00726E1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TableNormal"/>
    <w:uiPriority w:val="99"/>
    <w:rsid w:val="00726E1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TableNormal"/>
    <w:uiPriority w:val="99"/>
    <w:rsid w:val="00726E1B"/>
    <w:rPr>
      <w:sz w:val="22"/>
      <w:szCs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TableNormal"/>
    <w:uiPriority w:val="99"/>
    <w:rsid w:val="00726E1B"/>
    <w:rPr>
      <w:sz w:val="22"/>
      <w:szCs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TableNormal"/>
    <w:uiPriority w:val="99"/>
    <w:rsid w:val="00726E1B"/>
    <w:rPr>
      <w:sz w:val="22"/>
      <w:szCs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TableNormal"/>
    <w:uiPriority w:val="99"/>
    <w:rsid w:val="00726E1B"/>
    <w:rPr>
      <w:sz w:val="22"/>
      <w:szCs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TableNormal"/>
    <w:uiPriority w:val="99"/>
    <w:rsid w:val="00726E1B"/>
    <w:rPr>
      <w:sz w:val="22"/>
      <w:szCs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TableNormal"/>
    <w:uiPriority w:val="99"/>
    <w:rsid w:val="00726E1B"/>
    <w:rPr>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TableNormal"/>
    <w:uiPriority w:val="99"/>
    <w:rsid w:val="00726E1B"/>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NoList"/>
    <w:uiPriority w:val="99"/>
    <w:semiHidden/>
    <w:unhideWhenUsed/>
    <w:rsid w:val="0096035B"/>
  </w:style>
  <w:style w:type="table" w:customStyle="1" w:styleId="171">
    <w:name w:val="Сетка таблицы17"/>
    <w:basedOn w:val="TableNormal"/>
    <w:next w:val="TableGrid"/>
    <w:uiPriority w:val="59"/>
    <w:rsid w:val="0096035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TableNormal"/>
    <w:uiPriority w:val="59"/>
    <w:rsid w:val="0096035B"/>
    <w:rPr>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TableNormal"/>
    <w:uiPriority w:val="59"/>
    <w:rsid w:val="0096035B"/>
    <w:rPr>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
    <w:name w:val="Таблица простая 215"/>
    <w:basedOn w:val="TableNormal"/>
    <w:uiPriority w:val="59"/>
    <w:rsid w:val="0096035B"/>
    <w:rPr>
      <w:sz w:val="22"/>
      <w:szCs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TableNormal"/>
    <w:uiPriority w:val="99"/>
    <w:rsid w:val="0096035B"/>
    <w:rPr>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TableNormal"/>
    <w:uiPriority w:val="99"/>
    <w:rsid w:val="0096035B"/>
    <w:rPr>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TableNormal"/>
    <w:uiPriority w:val="99"/>
    <w:rsid w:val="0096035B"/>
    <w:rPr>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TableNormal"/>
    <w:uiPriority w:val="99"/>
    <w:rsid w:val="0096035B"/>
    <w:rPr>
      <w:sz w:val="22"/>
      <w:szCs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TableNormal"/>
    <w:uiPriority w:val="99"/>
    <w:rsid w:val="0096035B"/>
    <w:rPr>
      <w:sz w:val="22"/>
      <w:szCs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TableNormal"/>
    <w:uiPriority w:val="99"/>
    <w:rsid w:val="0096035B"/>
    <w:rPr>
      <w:sz w:val="22"/>
      <w:szCs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TableNormal"/>
    <w:uiPriority w:val="99"/>
    <w:rsid w:val="0096035B"/>
    <w:rPr>
      <w:sz w:val="22"/>
      <w:szCs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TableNormal"/>
    <w:uiPriority w:val="99"/>
    <w:rsid w:val="0096035B"/>
    <w:rPr>
      <w:sz w:val="22"/>
      <w:szCs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TableNormal"/>
    <w:uiPriority w:val="99"/>
    <w:rsid w:val="0096035B"/>
    <w:rPr>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TableNormal"/>
    <w:uiPriority w:val="99"/>
    <w:rsid w:val="0096035B"/>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TableNormal"/>
    <w:uiPriority w:val="99"/>
    <w:rsid w:val="0096035B"/>
    <w:rPr>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TableNormal"/>
    <w:uiPriority w:val="99"/>
    <w:rsid w:val="0096035B"/>
    <w:rPr>
      <w:sz w:val="22"/>
      <w:szCs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TableNormal"/>
    <w:uiPriority w:val="99"/>
    <w:rsid w:val="0096035B"/>
    <w:rPr>
      <w:sz w:val="22"/>
      <w:szCs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TableNormal"/>
    <w:uiPriority w:val="99"/>
    <w:rsid w:val="0096035B"/>
    <w:rPr>
      <w:sz w:val="22"/>
      <w:szCs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TableNormal"/>
    <w:uiPriority w:val="99"/>
    <w:rsid w:val="0096035B"/>
    <w:rPr>
      <w:sz w:val="22"/>
      <w:szCs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TableNormal"/>
    <w:uiPriority w:val="99"/>
    <w:rsid w:val="0096035B"/>
    <w:rPr>
      <w:sz w:val="22"/>
      <w:szCs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TableNormal"/>
    <w:uiPriority w:val="99"/>
    <w:rsid w:val="0096035B"/>
    <w:rPr>
      <w:sz w:val="22"/>
      <w:szCs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TableNormal"/>
    <w:uiPriority w:val="99"/>
    <w:rsid w:val="0096035B"/>
    <w:rPr>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TableNormal"/>
    <w:uiPriority w:val="99"/>
    <w:rsid w:val="0096035B"/>
    <w:rPr>
      <w:sz w:val="22"/>
      <w:szCs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TableNormal"/>
    <w:uiPriority w:val="99"/>
    <w:rsid w:val="0096035B"/>
    <w:rPr>
      <w:sz w:val="22"/>
      <w:szCs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TableNormal"/>
    <w:uiPriority w:val="99"/>
    <w:rsid w:val="0096035B"/>
    <w:rPr>
      <w:sz w:val="22"/>
      <w:szCs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TableNormal"/>
    <w:uiPriority w:val="99"/>
    <w:rsid w:val="0096035B"/>
    <w:rPr>
      <w:sz w:val="22"/>
      <w:szCs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TableNormal"/>
    <w:uiPriority w:val="99"/>
    <w:rsid w:val="0096035B"/>
    <w:rPr>
      <w:sz w:val="22"/>
      <w:szCs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TableNormal"/>
    <w:uiPriority w:val="99"/>
    <w:rsid w:val="0096035B"/>
    <w:rPr>
      <w:sz w:val="22"/>
      <w:szCs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TableNormal"/>
    <w:uiPriority w:val="59"/>
    <w:rsid w:val="0096035B"/>
    <w:rPr>
      <w:sz w:val="22"/>
      <w:szCs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TableNormal"/>
    <w:uiPriority w:val="59"/>
    <w:rsid w:val="0096035B"/>
    <w:rPr>
      <w:sz w:val="22"/>
      <w:szCs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TableNormal"/>
    <w:uiPriority w:val="59"/>
    <w:rsid w:val="0096035B"/>
    <w:rPr>
      <w:sz w:val="22"/>
      <w:szCs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TableNormal"/>
    <w:uiPriority w:val="59"/>
    <w:rsid w:val="0096035B"/>
    <w:rPr>
      <w:sz w:val="22"/>
      <w:szCs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TableNormal"/>
    <w:uiPriority w:val="59"/>
    <w:rsid w:val="0096035B"/>
    <w:rPr>
      <w:sz w:val="22"/>
      <w:szCs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TableNormal"/>
    <w:uiPriority w:val="59"/>
    <w:rsid w:val="0096035B"/>
    <w:rPr>
      <w:sz w:val="22"/>
      <w:szCs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TableNormal"/>
    <w:uiPriority w:val="59"/>
    <w:rsid w:val="0096035B"/>
    <w:rPr>
      <w:sz w:val="22"/>
      <w:szCs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TableNormal"/>
    <w:uiPriority w:val="99"/>
    <w:rsid w:val="0096035B"/>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TableNormal"/>
    <w:uiPriority w:val="99"/>
    <w:rsid w:val="0096035B"/>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TableNormal"/>
    <w:uiPriority w:val="99"/>
    <w:rsid w:val="0096035B"/>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TableNormal"/>
    <w:uiPriority w:val="99"/>
    <w:rsid w:val="0096035B"/>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TableNormal"/>
    <w:uiPriority w:val="99"/>
    <w:rsid w:val="0096035B"/>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TableNormal"/>
    <w:uiPriority w:val="99"/>
    <w:rsid w:val="0096035B"/>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TableNormal"/>
    <w:uiPriority w:val="99"/>
    <w:rsid w:val="0096035B"/>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TableNormal"/>
    <w:uiPriority w:val="99"/>
    <w:rsid w:val="0096035B"/>
    <w:rPr>
      <w:sz w:val="22"/>
      <w:szCs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TableNormal"/>
    <w:uiPriority w:val="99"/>
    <w:rsid w:val="0096035B"/>
    <w:rPr>
      <w:sz w:val="22"/>
      <w:szCs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TableNormal"/>
    <w:uiPriority w:val="99"/>
    <w:rsid w:val="0096035B"/>
    <w:rPr>
      <w:sz w:val="22"/>
      <w:szCs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TableNormal"/>
    <w:uiPriority w:val="99"/>
    <w:rsid w:val="0096035B"/>
    <w:rPr>
      <w:sz w:val="22"/>
      <w:szCs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TableNormal"/>
    <w:uiPriority w:val="99"/>
    <w:rsid w:val="0096035B"/>
    <w:rPr>
      <w:sz w:val="22"/>
      <w:szCs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TableNormal"/>
    <w:uiPriority w:val="99"/>
    <w:rsid w:val="0096035B"/>
    <w:rPr>
      <w:sz w:val="22"/>
      <w:szCs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TableNormal"/>
    <w:uiPriority w:val="99"/>
    <w:rsid w:val="0096035B"/>
    <w:rPr>
      <w:sz w:val="22"/>
      <w:szCs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TableNormal"/>
    <w:uiPriority w:val="99"/>
    <w:rsid w:val="0096035B"/>
    <w:rPr>
      <w:sz w:val="22"/>
      <w:szCs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TableNormal"/>
    <w:uiPriority w:val="99"/>
    <w:rsid w:val="0096035B"/>
    <w:rPr>
      <w:sz w:val="22"/>
      <w:szCs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TableNormal"/>
    <w:uiPriority w:val="99"/>
    <w:rsid w:val="0096035B"/>
    <w:rPr>
      <w:sz w:val="22"/>
      <w:szCs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TableNormal"/>
    <w:uiPriority w:val="99"/>
    <w:rsid w:val="0096035B"/>
    <w:rPr>
      <w:sz w:val="22"/>
      <w:szCs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TableNormal"/>
    <w:uiPriority w:val="99"/>
    <w:rsid w:val="0096035B"/>
    <w:rPr>
      <w:sz w:val="22"/>
      <w:szCs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TableNormal"/>
    <w:uiPriority w:val="99"/>
    <w:rsid w:val="0096035B"/>
    <w:rPr>
      <w:sz w:val="22"/>
      <w:szCs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TableNormal"/>
    <w:uiPriority w:val="99"/>
    <w:rsid w:val="0096035B"/>
    <w:rPr>
      <w:sz w:val="22"/>
      <w:szCs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TableNormal"/>
    <w:uiPriority w:val="99"/>
    <w:rsid w:val="0096035B"/>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TableNormal"/>
    <w:uiPriority w:val="99"/>
    <w:rsid w:val="0096035B"/>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TableNormal"/>
    <w:uiPriority w:val="99"/>
    <w:rsid w:val="0096035B"/>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TableNormal"/>
    <w:uiPriority w:val="99"/>
    <w:rsid w:val="0096035B"/>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TableNormal"/>
    <w:uiPriority w:val="99"/>
    <w:rsid w:val="0096035B"/>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TableNormal"/>
    <w:uiPriority w:val="99"/>
    <w:rsid w:val="0096035B"/>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TableNormal"/>
    <w:uiPriority w:val="99"/>
    <w:rsid w:val="0096035B"/>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TableNormal"/>
    <w:uiPriority w:val="99"/>
    <w:rsid w:val="0096035B"/>
    <w:rPr>
      <w:sz w:val="22"/>
      <w:szCs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TableNormal"/>
    <w:uiPriority w:val="99"/>
    <w:rsid w:val="0096035B"/>
    <w:rPr>
      <w:sz w:val="22"/>
      <w:szCs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TableNormal"/>
    <w:uiPriority w:val="99"/>
    <w:rsid w:val="0096035B"/>
    <w:rPr>
      <w:sz w:val="22"/>
      <w:szCs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TableNormal"/>
    <w:uiPriority w:val="99"/>
    <w:rsid w:val="0096035B"/>
    <w:rPr>
      <w:sz w:val="22"/>
      <w:szCs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TableNormal"/>
    <w:uiPriority w:val="99"/>
    <w:rsid w:val="0096035B"/>
    <w:rPr>
      <w:sz w:val="22"/>
      <w:szCs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TableNormal"/>
    <w:uiPriority w:val="99"/>
    <w:rsid w:val="0096035B"/>
    <w:rPr>
      <w:sz w:val="22"/>
      <w:szCs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TableNormal"/>
    <w:uiPriority w:val="99"/>
    <w:rsid w:val="0096035B"/>
    <w:rPr>
      <w:sz w:val="22"/>
      <w:szCs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TableNormal"/>
    <w:uiPriority w:val="99"/>
    <w:rsid w:val="0096035B"/>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TableNormal"/>
    <w:uiPriority w:val="99"/>
    <w:rsid w:val="0096035B"/>
    <w:rPr>
      <w:sz w:val="22"/>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TableNormal"/>
    <w:uiPriority w:val="99"/>
    <w:rsid w:val="0096035B"/>
    <w:rPr>
      <w:sz w:val="22"/>
      <w:szCs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TableNormal"/>
    <w:uiPriority w:val="99"/>
    <w:rsid w:val="0096035B"/>
    <w:rPr>
      <w:sz w:val="22"/>
      <w:szCs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TableNormal"/>
    <w:uiPriority w:val="99"/>
    <w:rsid w:val="0096035B"/>
    <w:rPr>
      <w:sz w:val="22"/>
      <w:szCs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TableNormal"/>
    <w:uiPriority w:val="99"/>
    <w:rsid w:val="0096035B"/>
    <w:rPr>
      <w:sz w:val="22"/>
      <w:szCs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TableNormal"/>
    <w:uiPriority w:val="99"/>
    <w:rsid w:val="0096035B"/>
    <w:rPr>
      <w:sz w:val="22"/>
      <w:szCs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TableNormal"/>
    <w:uiPriority w:val="99"/>
    <w:rsid w:val="0096035B"/>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TableNormal"/>
    <w:uiPriority w:val="99"/>
    <w:rsid w:val="0096035B"/>
    <w:rPr>
      <w:sz w:val="22"/>
      <w:szCs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TableNormal"/>
    <w:uiPriority w:val="99"/>
    <w:rsid w:val="0096035B"/>
    <w:rPr>
      <w:sz w:val="22"/>
      <w:szCs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TableNormal"/>
    <w:uiPriority w:val="99"/>
    <w:rsid w:val="0096035B"/>
    <w:rPr>
      <w:sz w:val="22"/>
      <w:szCs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TableNormal"/>
    <w:uiPriority w:val="99"/>
    <w:rsid w:val="0096035B"/>
    <w:rPr>
      <w:sz w:val="22"/>
      <w:szCs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TableNormal"/>
    <w:uiPriority w:val="99"/>
    <w:rsid w:val="0096035B"/>
    <w:rPr>
      <w:sz w:val="22"/>
      <w:szCs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TableNormal"/>
    <w:uiPriority w:val="99"/>
    <w:rsid w:val="0096035B"/>
    <w:rPr>
      <w:sz w:val="22"/>
      <w:szCs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TableNormal"/>
    <w:uiPriority w:val="99"/>
    <w:rsid w:val="0096035B"/>
    <w:rPr>
      <w:sz w:val="22"/>
      <w:szCs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TableNormal"/>
    <w:uiPriority w:val="99"/>
    <w:rsid w:val="0096035B"/>
    <w:rPr>
      <w:sz w:val="22"/>
      <w:szCs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TableNormal"/>
    <w:uiPriority w:val="99"/>
    <w:rsid w:val="0096035B"/>
    <w:rPr>
      <w:sz w:val="22"/>
      <w:szCs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TableNormal"/>
    <w:uiPriority w:val="99"/>
    <w:rsid w:val="0096035B"/>
    <w:rPr>
      <w:sz w:val="22"/>
      <w:szCs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TableNormal"/>
    <w:uiPriority w:val="99"/>
    <w:rsid w:val="0096035B"/>
    <w:rPr>
      <w:sz w:val="22"/>
      <w:szCs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TableNormal"/>
    <w:uiPriority w:val="99"/>
    <w:rsid w:val="0096035B"/>
    <w:rPr>
      <w:sz w:val="22"/>
      <w:szCs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TableNormal"/>
    <w:uiPriority w:val="99"/>
    <w:rsid w:val="0096035B"/>
    <w:rPr>
      <w:sz w:val="22"/>
      <w:szCs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TableNormal"/>
    <w:uiPriority w:val="99"/>
    <w:rsid w:val="0096035B"/>
    <w:rPr>
      <w:sz w:val="22"/>
      <w:szCs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TableNormal"/>
    <w:uiPriority w:val="99"/>
    <w:rsid w:val="0096035B"/>
    <w:rPr>
      <w:sz w:val="22"/>
      <w:szCs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TableNormal"/>
    <w:uiPriority w:val="99"/>
    <w:rsid w:val="0096035B"/>
    <w:rPr>
      <w:sz w:val="22"/>
      <w:szCs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TableNormal"/>
    <w:uiPriority w:val="99"/>
    <w:rsid w:val="0096035B"/>
    <w:rPr>
      <w:sz w:val="22"/>
      <w:szCs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TableNormal"/>
    <w:uiPriority w:val="99"/>
    <w:rsid w:val="0096035B"/>
    <w:rPr>
      <w:sz w:val="22"/>
      <w:szCs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TableNormal"/>
    <w:uiPriority w:val="99"/>
    <w:rsid w:val="0096035B"/>
    <w:rPr>
      <w:sz w:val="22"/>
      <w:szCs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TableNormal"/>
    <w:uiPriority w:val="99"/>
    <w:rsid w:val="0096035B"/>
    <w:rPr>
      <w:sz w:val="22"/>
      <w:szCs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TableNormal"/>
    <w:uiPriority w:val="99"/>
    <w:rsid w:val="0096035B"/>
    <w:rPr>
      <w:sz w:val="22"/>
      <w:szCs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TableNormal"/>
    <w:uiPriority w:val="99"/>
    <w:rsid w:val="0096035B"/>
    <w:rPr>
      <w:sz w:val="22"/>
      <w:szCs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TableNormal"/>
    <w:uiPriority w:val="99"/>
    <w:rsid w:val="0096035B"/>
    <w:rPr>
      <w:sz w:val="22"/>
      <w:szCs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TableNormal"/>
    <w:uiPriority w:val="99"/>
    <w:rsid w:val="0096035B"/>
    <w:rPr>
      <w:sz w:val="22"/>
      <w:szCs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TableNormal"/>
    <w:uiPriority w:val="99"/>
    <w:rsid w:val="0096035B"/>
    <w:rPr>
      <w:sz w:val="22"/>
      <w:szCs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TableNormal"/>
    <w:uiPriority w:val="99"/>
    <w:rsid w:val="0096035B"/>
    <w:rPr>
      <w:sz w:val="22"/>
      <w:szCs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TableNormal"/>
    <w:uiPriority w:val="99"/>
    <w:rsid w:val="0096035B"/>
    <w:rPr>
      <w:sz w:val="22"/>
      <w:szCs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TableNormal"/>
    <w:uiPriority w:val="99"/>
    <w:rsid w:val="0096035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TableNormal"/>
    <w:uiPriority w:val="99"/>
    <w:rsid w:val="0096035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TableNormal"/>
    <w:uiPriority w:val="99"/>
    <w:rsid w:val="0096035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TableNormal"/>
    <w:uiPriority w:val="99"/>
    <w:rsid w:val="0096035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TableNormal"/>
    <w:uiPriority w:val="99"/>
    <w:rsid w:val="0096035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TableNormal"/>
    <w:uiPriority w:val="99"/>
    <w:rsid w:val="0096035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TableNormal"/>
    <w:uiPriority w:val="99"/>
    <w:rsid w:val="0096035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TableNormal"/>
    <w:uiPriority w:val="99"/>
    <w:rsid w:val="0096035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TableNormal"/>
    <w:uiPriority w:val="99"/>
    <w:rsid w:val="0096035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TableNormal"/>
    <w:uiPriority w:val="99"/>
    <w:rsid w:val="0096035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TableNormal"/>
    <w:uiPriority w:val="99"/>
    <w:rsid w:val="0096035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TableNormal"/>
    <w:uiPriority w:val="99"/>
    <w:rsid w:val="0096035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TableNormal"/>
    <w:uiPriority w:val="99"/>
    <w:rsid w:val="0096035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TableNormal"/>
    <w:uiPriority w:val="99"/>
    <w:rsid w:val="0096035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TableNormal"/>
    <w:uiPriority w:val="99"/>
    <w:rsid w:val="0096035B"/>
    <w:rPr>
      <w:sz w:val="22"/>
      <w:szCs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TableNormal"/>
    <w:uiPriority w:val="99"/>
    <w:rsid w:val="0096035B"/>
    <w:rPr>
      <w:sz w:val="22"/>
      <w:szCs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TableNormal"/>
    <w:uiPriority w:val="99"/>
    <w:rsid w:val="0096035B"/>
    <w:rPr>
      <w:sz w:val="22"/>
      <w:szCs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TableNormal"/>
    <w:uiPriority w:val="99"/>
    <w:rsid w:val="0096035B"/>
    <w:rPr>
      <w:sz w:val="22"/>
      <w:szCs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TableNormal"/>
    <w:uiPriority w:val="99"/>
    <w:rsid w:val="0096035B"/>
    <w:rPr>
      <w:sz w:val="22"/>
      <w:szCs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TableNormal"/>
    <w:uiPriority w:val="99"/>
    <w:rsid w:val="0096035B"/>
    <w:rPr>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TableNormal"/>
    <w:uiPriority w:val="99"/>
    <w:rsid w:val="0096035B"/>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NoList"/>
    <w:uiPriority w:val="99"/>
    <w:semiHidden/>
    <w:unhideWhenUsed/>
    <w:rsid w:val="0096035B"/>
  </w:style>
  <w:style w:type="table" w:customStyle="1" w:styleId="TableNormal4">
    <w:name w:val="Table Normal4"/>
    <w:uiPriority w:val="2"/>
    <w:semiHidden/>
    <w:qFormat/>
    <w:rsid w:val="0096035B"/>
    <w:pPr>
      <w:widowControl w:val="0"/>
      <w:autoSpaceDE w:val="0"/>
      <w:autoSpaceDN w:val="0"/>
    </w:pPr>
    <w:rPr>
      <w:sz w:val="22"/>
      <w:szCs w:val="22"/>
    </w:rPr>
    <w:tblPr>
      <w:tblCellMar>
        <w:top w:w="0" w:type="dxa"/>
        <w:left w:w="0" w:type="dxa"/>
        <w:bottom w:w="0" w:type="dxa"/>
        <w:right w:w="0" w:type="dxa"/>
      </w:tblCellMar>
    </w:tblPr>
  </w:style>
  <w:style w:type="character" w:customStyle="1" w:styleId="UnresolvedMention">
    <w:name w:val="Unresolved Mention"/>
    <w:uiPriority w:val="99"/>
    <w:semiHidden/>
    <w:unhideWhenUsed/>
    <w:rsid w:val="00D547DE"/>
    <w:rPr>
      <w:color w:val="605E5C"/>
      <w:shd w:val="clear" w:color="auto" w:fill="E1DFDD"/>
    </w:rPr>
  </w:style>
  <w:style w:type="numbering" w:customStyle="1" w:styleId="201">
    <w:name w:val="Нет списка20"/>
    <w:next w:val="NoList"/>
    <w:uiPriority w:val="99"/>
    <w:semiHidden/>
    <w:unhideWhenUsed/>
    <w:rsid w:val="00D63D71"/>
  </w:style>
  <w:style w:type="table" w:customStyle="1" w:styleId="TableGridLight8">
    <w:name w:val="Table Grid Light8"/>
    <w:basedOn w:val="TableNormal"/>
    <w:uiPriority w:val="59"/>
    <w:rsid w:val="00D63D71"/>
    <w:rPr>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6"/>
    <w:basedOn w:val="TableNormal"/>
    <w:next w:val="120"/>
    <w:uiPriority w:val="59"/>
    <w:rsid w:val="00D63D71"/>
    <w:rPr>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TableNormal"/>
    <w:next w:val="220"/>
    <w:uiPriority w:val="59"/>
    <w:rsid w:val="00D63D71"/>
    <w:rPr>
      <w:sz w:val="22"/>
      <w:szCs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TableNormal"/>
    <w:next w:val="320"/>
    <w:uiPriority w:val="99"/>
    <w:rsid w:val="00D63D71"/>
    <w:rPr>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TableNormal"/>
    <w:next w:val="420"/>
    <w:uiPriority w:val="99"/>
    <w:rsid w:val="00D63D71"/>
    <w:rPr>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TableNormal"/>
    <w:next w:val="52"/>
    <w:uiPriority w:val="99"/>
    <w:rsid w:val="00D63D71"/>
    <w:rPr>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TableNormal"/>
    <w:next w:val="-12"/>
    <w:uiPriority w:val="99"/>
    <w:rsid w:val="00D63D71"/>
    <w:rPr>
      <w:sz w:val="22"/>
      <w:szCs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TableNormal"/>
    <w:uiPriority w:val="99"/>
    <w:rsid w:val="00D63D71"/>
    <w:rPr>
      <w:sz w:val="22"/>
      <w:szCs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TableNormal"/>
    <w:uiPriority w:val="99"/>
    <w:rsid w:val="00D63D71"/>
    <w:rPr>
      <w:sz w:val="22"/>
      <w:szCs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TableNormal"/>
    <w:uiPriority w:val="99"/>
    <w:rsid w:val="00D63D71"/>
    <w:rPr>
      <w:sz w:val="22"/>
      <w:szCs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TableNormal"/>
    <w:uiPriority w:val="99"/>
    <w:rsid w:val="00D63D71"/>
    <w:rPr>
      <w:sz w:val="22"/>
      <w:szCs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TableNormal"/>
    <w:uiPriority w:val="99"/>
    <w:rsid w:val="00D63D71"/>
    <w:rPr>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TableNormal"/>
    <w:uiPriority w:val="99"/>
    <w:rsid w:val="00D63D71"/>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TableNormal"/>
    <w:next w:val="-22"/>
    <w:uiPriority w:val="99"/>
    <w:rsid w:val="00D63D71"/>
    <w:rPr>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TableNormal"/>
    <w:uiPriority w:val="99"/>
    <w:rsid w:val="00D63D71"/>
    <w:rPr>
      <w:sz w:val="22"/>
      <w:szCs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TableNormal"/>
    <w:uiPriority w:val="99"/>
    <w:rsid w:val="00D63D71"/>
    <w:rPr>
      <w:sz w:val="22"/>
      <w:szCs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TableNormal"/>
    <w:uiPriority w:val="99"/>
    <w:rsid w:val="00D63D71"/>
    <w:rPr>
      <w:sz w:val="22"/>
      <w:szCs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TableNormal"/>
    <w:uiPriority w:val="99"/>
    <w:rsid w:val="00D63D71"/>
    <w:rPr>
      <w:sz w:val="22"/>
      <w:szCs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TableNormal"/>
    <w:uiPriority w:val="99"/>
    <w:rsid w:val="00D63D71"/>
    <w:rPr>
      <w:sz w:val="22"/>
      <w:szCs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TableNormal"/>
    <w:uiPriority w:val="99"/>
    <w:rsid w:val="00D63D71"/>
    <w:rPr>
      <w:sz w:val="22"/>
      <w:szCs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TableNormal"/>
    <w:next w:val="-32"/>
    <w:uiPriority w:val="99"/>
    <w:rsid w:val="00D63D71"/>
    <w:rPr>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TableNormal"/>
    <w:uiPriority w:val="99"/>
    <w:rsid w:val="00D63D71"/>
    <w:rPr>
      <w:sz w:val="22"/>
      <w:szCs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TableNormal"/>
    <w:uiPriority w:val="99"/>
    <w:rsid w:val="00D63D71"/>
    <w:rPr>
      <w:sz w:val="22"/>
      <w:szCs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TableNormal"/>
    <w:uiPriority w:val="99"/>
    <w:rsid w:val="00D63D71"/>
    <w:rPr>
      <w:sz w:val="22"/>
      <w:szCs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TableNormal"/>
    <w:uiPriority w:val="99"/>
    <w:rsid w:val="00D63D71"/>
    <w:rPr>
      <w:sz w:val="22"/>
      <w:szCs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TableNormal"/>
    <w:uiPriority w:val="99"/>
    <w:rsid w:val="00D63D71"/>
    <w:rPr>
      <w:sz w:val="22"/>
      <w:szCs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TableNormal"/>
    <w:uiPriority w:val="99"/>
    <w:rsid w:val="00D63D71"/>
    <w:rPr>
      <w:sz w:val="22"/>
      <w:szCs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TableNormal"/>
    <w:next w:val="-42"/>
    <w:uiPriority w:val="59"/>
    <w:rsid w:val="00D63D71"/>
    <w:rPr>
      <w:sz w:val="22"/>
      <w:szCs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TableNormal"/>
    <w:uiPriority w:val="59"/>
    <w:rsid w:val="00D63D71"/>
    <w:rPr>
      <w:sz w:val="22"/>
      <w:szCs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TableNormal"/>
    <w:uiPriority w:val="59"/>
    <w:rsid w:val="00D63D71"/>
    <w:rPr>
      <w:sz w:val="22"/>
      <w:szCs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TableNormal"/>
    <w:uiPriority w:val="59"/>
    <w:rsid w:val="00D63D71"/>
    <w:rPr>
      <w:sz w:val="22"/>
      <w:szCs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TableNormal"/>
    <w:uiPriority w:val="59"/>
    <w:rsid w:val="00D63D71"/>
    <w:rPr>
      <w:sz w:val="22"/>
      <w:szCs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TableNormal"/>
    <w:uiPriority w:val="59"/>
    <w:rsid w:val="00D63D71"/>
    <w:rPr>
      <w:sz w:val="22"/>
      <w:szCs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TableNormal"/>
    <w:uiPriority w:val="59"/>
    <w:rsid w:val="00D63D71"/>
    <w:rPr>
      <w:sz w:val="22"/>
      <w:szCs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TableNormal"/>
    <w:next w:val="-52"/>
    <w:uiPriority w:val="99"/>
    <w:rsid w:val="00D63D71"/>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TableNormal"/>
    <w:uiPriority w:val="99"/>
    <w:rsid w:val="00D63D71"/>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TableNormal"/>
    <w:uiPriority w:val="99"/>
    <w:rsid w:val="00D63D71"/>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TableNormal"/>
    <w:uiPriority w:val="99"/>
    <w:rsid w:val="00D63D71"/>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TableNormal"/>
    <w:uiPriority w:val="99"/>
    <w:rsid w:val="00D63D71"/>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TableNormal"/>
    <w:uiPriority w:val="99"/>
    <w:rsid w:val="00D63D71"/>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TableNormal"/>
    <w:uiPriority w:val="99"/>
    <w:rsid w:val="00D63D71"/>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TableNormal"/>
    <w:next w:val="-62"/>
    <w:uiPriority w:val="99"/>
    <w:rsid w:val="00D63D71"/>
    <w:rPr>
      <w:sz w:val="22"/>
      <w:szCs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TableNormal"/>
    <w:uiPriority w:val="99"/>
    <w:rsid w:val="00D63D71"/>
    <w:rPr>
      <w:sz w:val="22"/>
      <w:szCs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TableNormal"/>
    <w:uiPriority w:val="99"/>
    <w:rsid w:val="00D63D71"/>
    <w:rPr>
      <w:sz w:val="22"/>
      <w:szCs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TableNormal"/>
    <w:uiPriority w:val="99"/>
    <w:rsid w:val="00D63D71"/>
    <w:rPr>
      <w:sz w:val="22"/>
      <w:szCs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TableNormal"/>
    <w:uiPriority w:val="99"/>
    <w:rsid w:val="00D63D71"/>
    <w:rPr>
      <w:sz w:val="22"/>
      <w:szCs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TableNormal"/>
    <w:uiPriority w:val="99"/>
    <w:rsid w:val="00D63D71"/>
    <w:rPr>
      <w:sz w:val="22"/>
      <w:szCs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TableNormal"/>
    <w:uiPriority w:val="99"/>
    <w:rsid w:val="00D63D71"/>
    <w:rPr>
      <w:sz w:val="22"/>
      <w:szCs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TableNormal"/>
    <w:next w:val="-72"/>
    <w:uiPriority w:val="99"/>
    <w:rsid w:val="00D63D71"/>
    <w:rPr>
      <w:sz w:val="22"/>
      <w:szCs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TableNormal"/>
    <w:uiPriority w:val="99"/>
    <w:rsid w:val="00D63D71"/>
    <w:rPr>
      <w:sz w:val="22"/>
      <w:szCs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TableNormal"/>
    <w:uiPriority w:val="99"/>
    <w:rsid w:val="00D63D71"/>
    <w:rPr>
      <w:sz w:val="22"/>
      <w:szCs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TableNormal"/>
    <w:uiPriority w:val="99"/>
    <w:rsid w:val="00D63D71"/>
    <w:rPr>
      <w:sz w:val="22"/>
      <w:szCs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TableNormal"/>
    <w:uiPriority w:val="99"/>
    <w:rsid w:val="00D63D71"/>
    <w:rPr>
      <w:sz w:val="22"/>
      <w:szCs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TableNormal"/>
    <w:uiPriority w:val="99"/>
    <w:rsid w:val="00D63D71"/>
    <w:rPr>
      <w:sz w:val="22"/>
      <w:szCs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TableNormal"/>
    <w:uiPriority w:val="99"/>
    <w:rsid w:val="00D63D71"/>
    <w:rPr>
      <w:sz w:val="22"/>
      <w:szCs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TableNormal"/>
    <w:next w:val="-120"/>
    <w:uiPriority w:val="99"/>
    <w:rsid w:val="00D63D71"/>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TableNormal"/>
    <w:uiPriority w:val="99"/>
    <w:rsid w:val="00D63D71"/>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TableNormal"/>
    <w:uiPriority w:val="99"/>
    <w:rsid w:val="00D63D71"/>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TableNormal"/>
    <w:uiPriority w:val="99"/>
    <w:rsid w:val="00D63D71"/>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TableNormal"/>
    <w:uiPriority w:val="99"/>
    <w:rsid w:val="00D63D71"/>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TableNormal"/>
    <w:uiPriority w:val="99"/>
    <w:rsid w:val="00D63D71"/>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TableNormal"/>
    <w:uiPriority w:val="99"/>
    <w:rsid w:val="00D63D71"/>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TableNormal"/>
    <w:next w:val="-220"/>
    <w:uiPriority w:val="99"/>
    <w:rsid w:val="00D63D71"/>
    <w:rPr>
      <w:sz w:val="22"/>
      <w:szCs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TableNormal"/>
    <w:uiPriority w:val="99"/>
    <w:rsid w:val="00D63D71"/>
    <w:rPr>
      <w:sz w:val="22"/>
      <w:szCs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TableNormal"/>
    <w:uiPriority w:val="99"/>
    <w:rsid w:val="00D63D71"/>
    <w:rPr>
      <w:sz w:val="22"/>
      <w:szCs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TableNormal"/>
    <w:uiPriority w:val="99"/>
    <w:rsid w:val="00D63D71"/>
    <w:rPr>
      <w:sz w:val="22"/>
      <w:szCs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TableNormal"/>
    <w:uiPriority w:val="99"/>
    <w:rsid w:val="00D63D71"/>
    <w:rPr>
      <w:sz w:val="22"/>
      <w:szCs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TableNormal"/>
    <w:uiPriority w:val="99"/>
    <w:rsid w:val="00D63D71"/>
    <w:rPr>
      <w:sz w:val="22"/>
      <w:szCs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TableNormal"/>
    <w:uiPriority w:val="99"/>
    <w:rsid w:val="00D63D71"/>
    <w:rPr>
      <w:sz w:val="22"/>
      <w:szCs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TableNormal"/>
    <w:next w:val="-320"/>
    <w:uiPriority w:val="99"/>
    <w:rsid w:val="00D63D71"/>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TableNormal"/>
    <w:uiPriority w:val="99"/>
    <w:rsid w:val="00D63D71"/>
    <w:rPr>
      <w:sz w:val="22"/>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TableNormal"/>
    <w:uiPriority w:val="99"/>
    <w:rsid w:val="00D63D71"/>
    <w:rPr>
      <w:sz w:val="22"/>
      <w:szCs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TableNormal"/>
    <w:uiPriority w:val="99"/>
    <w:rsid w:val="00D63D71"/>
    <w:rPr>
      <w:sz w:val="22"/>
      <w:szCs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TableNormal"/>
    <w:uiPriority w:val="99"/>
    <w:rsid w:val="00D63D71"/>
    <w:rPr>
      <w:sz w:val="22"/>
      <w:szCs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TableNormal"/>
    <w:uiPriority w:val="99"/>
    <w:rsid w:val="00D63D71"/>
    <w:rPr>
      <w:sz w:val="22"/>
      <w:szCs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TableNormal"/>
    <w:uiPriority w:val="99"/>
    <w:rsid w:val="00D63D71"/>
    <w:rPr>
      <w:sz w:val="22"/>
      <w:szCs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TableNormal"/>
    <w:next w:val="-420"/>
    <w:uiPriority w:val="99"/>
    <w:rsid w:val="00D63D71"/>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TableNormal"/>
    <w:uiPriority w:val="99"/>
    <w:rsid w:val="00D63D71"/>
    <w:rPr>
      <w:sz w:val="22"/>
      <w:szCs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TableNormal"/>
    <w:uiPriority w:val="99"/>
    <w:rsid w:val="00D63D71"/>
    <w:rPr>
      <w:sz w:val="22"/>
      <w:szCs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TableNormal"/>
    <w:uiPriority w:val="99"/>
    <w:rsid w:val="00D63D71"/>
    <w:rPr>
      <w:sz w:val="22"/>
      <w:szCs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TableNormal"/>
    <w:uiPriority w:val="99"/>
    <w:rsid w:val="00D63D71"/>
    <w:rPr>
      <w:sz w:val="22"/>
      <w:szCs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TableNormal"/>
    <w:uiPriority w:val="99"/>
    <w:rsid w:val="00D63D71"/>
    <w:rPr>
      <w:sz w:val="22"/>
      <w:szCs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TableNormal"/>
    <w:uiPriority w:val="99"/>
    <w:rsid w:val="00D63D71"/>
    <w:rPr>
      <w:sz w:val="22"/>
      <w:szCs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TableNormal"/>
    <w:next w:val="-520"/>
    <w:uiPriority w:val="99"/>
    <w:rsid w:val="00D63D71"/>
    <w:rPr>
      <w:sz w:val="22"/>
      <w:szCs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TableNormal"/>
    <w:uiPriority w:val="99"/>
    <w:rsid w:val="00D63D71"/>
    <w:rPr>
      <w:sz w:val="22"/>
      <w:szCs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TableNormal"/>
    <w:uiPriority w:val="99"/>
    <w:rsid w:val="00D63D71"/>
    <w:rPr>
      <w:sz w:val="22"/>
      <w:szCs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TableNormal"/>
    <w:uiPriority w:val="99"/>
    <w:rsid w:val="00D63D71"/>
    <w:rPr>
      <w:sz w:val="22"/>
      <w:szCs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TableNormal"/>
    <w:uiPriority w:val="99"/>
    <w:rsid w:val="00D63D71"/>
    <w:rPr>
      <w:sz w:val="22"/>
      <w:szCs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TableNormal"/>
    <w:uiPriority w:val="99"/>
    <w:rsid w:val="00D63D71"/>
    <w:rPr>
      <w:sz w:val="22"/>
      <w:szCs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TableNormal"/>
    <w:uiPriority w:val="99"/>
    <w:rsid w:val="00D63D71"/>
    <w:rPr>
      <w:sz w:val="22"/>
      <w:szCs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TableNormal"/>
    <w:next w:val="-620"/>
    <w:uiPriority w:val="99"/>
    <w:rsid w:val="00D63D71"/>
    <w:rPr>
      <w:sz w:val="22"/>
      <w:szCs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TableNormal"/>
    <w:uiPriority w:val="99"/>
    <w:rsid w:val="00D63D71"/>
    <w:rPr>
      <w:sz w:val="22"/>
      <w:szCs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TableNormal"/>
    <w:uiPriority w:val="99"/>
    <w:rsid w:val="00D63D71"/>
    <w:rPr>
      <w:sz w:val="22"/>
      <w:szCs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TableNormal"/>
    <w:uiPriority w:val="99"/>
    <w:rsid w:val="00D63D71"/>
    <w:rPr>
      <w:sz w:val="22"/>
      <w:szCs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TableNormal"/>
    <w:uiPriority w:val="99"/>
    <w:rsid w:val="00D63D71"/>
    <w:rPr>
      <w:sz w:val="22"/>
      <w:szCs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TableNormal"/>
    <w:uiPriority w:val="99"/>
    <w:rsid w:val="00D63D71"/>
    <w:rPr>
      <w:sz w:val="22"/>
      <w:szCs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TableNormal"/>
    <w:uiPriority w:val="99"/>
    <w:rsid w:val="00D63D71"/>
    <w:rPr>
      <w:sz w:val="22"/>
      <w:szCs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TableNormal"/>
    <w:next w:val="-720"/>
    <w:uiPriority w:val="99"/>
    <w:rsid w:val="00D63D71"/>
    <w:rPr>
      <w:sz w:val="22"/>
      <w:szCs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TableNormal"/>
    <w:uiPriority w:val="99"/>
    <w:rsid w:val="00D63D71"/>
    <w:rPr>
      <w:sz w:val="22"/>
      <w:szCs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TableNormal"/>
    <w:uiPriority w:val="99"/>
    <w:rsid w:val="00D63D71"/>
    <w:rPr>
      <w:sz w:val="22"/>
      <w:szCs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TableNormal"/>
    <w:uiPriority w:val="99"/>
    <w:rsid w:val="00D63D71"/>
    <w:rPr>
      <w:sz w:val="22"/>
      <w:szCs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TableNormal"/>
    <w:uiPriority w:val="99"/>
    <w:rsid w:val="00D63D71"/>
    <w:rPr>
      <w:sz w:val="22"/>
      <w:szCs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TableNormal"/>
    <w:uiPriority w:val="99"/>
    <w:rsid w:val="00D63D71"/>
    <w:rPr>
      <w:sz w:val="22"/>
      <w:szCs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TableNormal"/>
    <w:uiPriority w:val="99"/>
    <w:rsid w:val="00D63D71"/>
    <w:rPr>
      <w:sz w:val="22"/>
      <w:szCs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TableNormal"/>
    <w:uiPriority w:val="99"/>
    <w:rsid w:val="00D63D7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TableNormal"/>
    <w:uiPriority w:val="99"/>
    <w:rsid w:val="00D63D7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TableNormal"/>
    <w:uiPriority w:val="99"/>
    <w:rsid w:val="00D63D7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TableNormal"/>
    <w:uiPriority w:val="99"/>
    <w:rsid w:val="00D63D7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TableNormal"/>
    <w:uiPriority w:val="99"/>
    <w:rsid w:val="00D63D7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TableNormal"/>
    <w:uiPriority w:val="99"/>
    <w:rsid w:val="00D63D7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TableNormal"/>
    <w:uiPriority w:val="99"/>
    <w:rsid w:val="00D63D7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TableNormal"/>
    <w:uiPriority w:val="99"/>
    <w:rsid w:val="00D63D7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TableNormal"/>
    <w:uiPriority w:val="99"/>
    <w:rsid w:val="00D63D7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TableNormal"/>
    <w:uiPriority w:val="99"/>
    <w:rsid w:val="00D63D7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TableNormal"/>
    <w:uiPriority w:val="99"/>
    <w:rsid w:val="00D63D7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TableNormal"/>
    <w:uiPriority w:val="99"/>
    <w:rsid w:val="00D63D7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TableNormal"/>
    <w:uiPriority w:val="99"/>
    <w:rsid w:val="00D63D7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TableNormal"/>
    <w:uiPriority w:val="99"/>
    <w:rsid w:val="00D63D7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TableNormal"/>
    <w:uiPriority w:val="99"/>
    <w:rsid w:val="00D63D71"/>
    <w:rPr>
      <w:sz w:val="22"/>
      <w:szCs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TableNormal"/>
    <w:uiPriority w:val="99"/>
    <w:rsid w:val="00D63D71"/>
    <w:rPr>
      <w:sz w:val="22"/>
      <w:szCs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TableNormal"/>
    <w:uiPriority w:val="99"/>
    <w:rsid w:val="00D63D71"/>
    <w:rPr>
      <w:sz w:val="22"/>
      <w:szCs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TableNormal"/>
    <w:uiPriority w:val="99"/>
    <w:rsid w:val="00D63D71"/>
    <w:rPr>
      <w:sz w:val="22"/>
      <w:szCs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TableNormal"/>
    <w:uiPriority w:val="99"/>
    <w:rsid w:val="00D63D71"/>
    <w:rPr>
      <w:sz w:val="22"/>
      <w:szCs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TableNormal"/>
    <w:uiPriority w:val="99"/>
    <w:rsid w:val="00D63D71"/>
    <w:rPr>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TableNormal"/>
    <w:uiPriority w:val="99"/>
    <w:rsid w:val="00D63D71"/>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TableNormal"/>
    <w:next w:val="TableGrid"/>
    <w:uiPriority w:val="59"/>
    <w:rsid w:val="00D63D71"/>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TableNormal"/>
    <w:uiPriority w:val="59"/>
    <w:rsid w:val="00D63D7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D63D71"/>
    <w:pPr>
      <w:widowControl w:val="0"/>
    </w:pPr>
    <w:rPr>
      <w:sz w:val="22"/>
      <w:szCs w:val="22"/>
    </w:rPr>
    <w:tblPr>
      <w:tblInd w:w="0" w:type="dxa"/>
      <w:tblCellMar>
        <w:top w:w="0" w:type="dxa"/>
        <w:left w:w="0" w:type="dxa"/>
        <w:bottom w:w="0" w:type="dxa"/>
        <w:right w:w="0" w:type="dxa"/>
      </w:tblCellMar>
    </w:tblPr>
  </w:style>
  <w:style w:type="table" w:customStyle="1" w:styleId="2111">
    <w:name w:val="Сетка таблицы211"/>
    <w:basedOn w:val="TableNormal"/>
    <w:next w:val="TableGrid"/>
    <w:uiPriority w:val="59"/>
    <w:rsid w:val="00D63D71"/>
    <w:rPr>
      <w:rFonts w:eastAsia="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TableNormal"/>
    <w:next w:val="TableGrid"/>
    <w:uiPriority w:val="59"/>
    <w:rsid w:val="00D63D71"/>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TableNormal"/>
    <w:uiPriority w:val="59"/>
    <w:rsid w:val="00D63D7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TableNormal"/>
    <w:next w:val="TableGrid"/>
    <w:uiPriority w:val="59"/>
    <w:rsid w:val="00D63D7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TableNormal"/>
    <w:next w:val="TableGrid"/>
    <w:uiPriority w:val="59"/>
    <w:rsid w:val="00D63D71"/>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TableNormal"/>
    <w:next w:val="TableGrid"/>
    <w:uiPriority w:val="59"/>
    <w:rsid w:val="00D63D71"/>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TableNormal"/>
    <w:next w:val="TableGrid"/>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TableNormal"/>
    <w:next w:val="TableGrid"/>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TableNormal"/>
    <w:next w:val="TableGrid"/>
    <w:uiPriority w:val="59"/>
    <w:rsid w:val="00D63D71"/>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TableNormal"/>
    <w:next w:val="TableGrid"/>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TableNormal"/>
    <w:next w:val="TableGrid"/>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TableNormal"/>
    <w:uiPriority w:val="41"/>
    <w:rsid w:val="00D63D71"/>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TableNormal"/>
    <w:uiPriority w:val="42"/>
    <w:rsid w:val="00D63D71"/>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TableNormal"/>
    <w:uiPriority w:val="43"/>
    <w:rsid w:val="00D63D71"/>
    <w:rPr>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TableNormal"/>
    <w:uiPriority w:val="44"/>
    <w:rsid w:val="00D63D71"/>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TableNormal"/>
    <w:uiPriority w:val="45"/>
    <w:rsid w:val="00D63D71"/>
    <w:rPr>
      <w:sz w:val="22"/>
      <w:szCs w:val="22"/>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TableNormal"/>
    <w:uiPriority w:val="46"/>
    <w:rsid w:val="00D63D71"/>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TableNormal"/>
    <w:uiPriority w:val="47"/>
    <w:rsid w:val="00D63D71"/>
    <w:rPr>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TableNormal"/>
    <w:uiPriority w:val="48"/>
    <w:rsid w:val="00D63D71"/>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TableNormal"/>
    <w:uiPriority w:val="49"/>
    <w:rsid w:val="00D63D71"/>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TableNormal"/>
    <w:uiPriority w:val="50"/>
    <w:rsid w:val="00D63D71"/>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TableNormal"/>
    <w:uiPriority w:val="51"/>
    <w:rsid w:val="00D63D71"/>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TableNormal"/>
    <w:uiPriority w:val="52"/>
    <w:rsid w:val="00D63D71"/>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TableNormal"/>
    <w:uiPriority w:val="46"/>
    <w:rsid w:val="00D63D71"/>
    <w:rPr>
      <w:sz w:val="22"/>
      <w:szCs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TableNormal"/>
    <w:uiPriority w:val="47"/>
    <w:rsid w:val="00D63D71"/>
    <w:rPr>
      <w:sz w:val="22"/>
      <w:szCs w:val="22"/>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TableNormal"/>
    <w:uiPriority w:val="48"/>
    <w:rsid w:val="00D63D71"/>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TableNormal"/>
    <w:uiPriority w:val="49"/>
    <w:rsid w:val="00D63D71"/>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TableNormal"/>
    <w:uiPriority w:val="50"/>
    <w:rsid w:val="00D63D71"/>
    <w:rPr>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TableNormal"/>
    <w:uiPriority w:val="51"/>
    <w:rsid w:val="00D63D71"/>
    <w:rPr>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TableNormal"/>
    <w:uiPriority w:val="52"/>
    <w:rsid w:val="00D63D71"/>
    <w:rPr>
      <w:color w:val="000000"/>
      <w:sz w:val="22"/>
      <w:szCs w:val="22"/>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TableNormal"/>
    <w:next w:val="TableGrid"/>
    <w:uiPriority w:val="59"/>
    <w:rsid w:val="00D63D71"/>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
    <w:basedOn w:val="TableNormal"/>
    <w:next w:val="TableGrid"/>
    <w:uiPriority w:val="59"/>
    <w:rsid w:val="00D63D7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NoList"/>
    <w:uiPriority w:val="99"/>
    <w:semiHidden/>
    <w:unhideWhenUsed/>
    <w:rsid w:val="00D63D71"/>
  </w:style>
  <w:style w:type="table" w:customStyle="1" w:styleId="202">
    <w:name w:val="Сетка таблицы20"/>
    <w:basedOn w:val="TableNormal"/>
    <w:next w:val="TableGrid"/>
    <w:uiPriority w:val="59"/>
    <w:rsid w:val="00D63D71"/>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TableNormal"/>
    <w:uiPriority w:val="59"/>
    <w:rsid w:val="00D63D71"/>
    <w:rPr>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TableNormal"/>
    <w:uiPriority w:val="59"/>
    <w:rsid w:val="00D63D71"/>
    <w:rPr>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TableNormal"/>
    <w:uiPriority w:val="59"/>
    <w:rsid w:val="00D63D71"/>
    <w:rPr>
      <w:sz w:val="22"/>
      <w:szCs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TableNormal"/>
    <w:uiPriority w:val="99"/>
    <w:rsid w:val="00D63D71"/>
    <w:rPr>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TableNormal"/>
    <w:uiPriority w:val="99"/>
    <w:rsid w:val="00D63D71"/>
    <w:rPr>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
    <w:name w:val="Таблица простая 517"/>
    <w:basedOn w:val="TableNormal"/>
    <w:uiPriority w:val="99"/>
    <w:rsid w:val="00D63D71"/>
    <w:rPr>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TableNormal"/>
    <w:uiPriority w:val="99"/>
    <w:rsid w:val="00D63D71"/>
    <w:rPr>
      <w:sz w:val="22"/>
      <w:szCs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TableNormal"/>
    <w:uiPriority w:val="99"/>
    <w:rsid w:val="00D63D71"/>
    <w:rPr>
      <w:sz w:val="22"/>
      <w:szCs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TableNormal"/>
    <w:uiPriority w:val="99"/>
    <w:rsid w:val="00D63D71"/>
    <w:rPr>
      <w:sz w:val="22"/>
      <w:szCs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TableNormal"/>
    <w:uiPriority w:val="99"/>
    <w:rsid w:val="00D63D71"/>
    <w:rPr>
      <w:sz w:val="22"/>
      <w:szCs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TableNormal"/>
    <w:uiPriority w:val="99"/>
    <w:rsid w:val="00D63D71"/>
    <w:rPr>
      <w:sz w:val="22"/>
      <w:szCs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TableNormal"/>
    <w:uiPriority w:val="99"/>
    <w:rsid w:val="00D63D71"/>
    <w:rPr>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TableNormal"/>
    <w:uiPriority w:val="99"/>
    <w:rsid w:val="00D63D71"/>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TableNormal"/>
    <w:uiPriority w:val="99"/>
    <w:rsid w:val="00D63D71"/>
    <w:rPr>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TableNormal"/>
    <w:uiPriority w:val="99"/>
    <w:rsid w:val="00D63D71"/>
    <w:rPr>
      <w:sz w:val="22"/>
      <w:szCs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TableNormal"/>
    <w:uiPriority w:val="99"/>
    <w:rsid w:val="00D63D71"/>
    <w:rPr>
      <w:sz w:val="22"/>
      <w:szCs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TableNormal"/>
    <w:uiPriority w:val="99"/>
    <w:rsid w:val="00D63D71"/>
    <w:rPr>
      <w:sz w:val="22"/>
      <w:szCs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TableNormal"/>
    <w:uiPriority w:val="99"/>
    <w:rsid w:val="00D63D71"/>
    <w:rPr>
      <w:sz w:val="22"/>
      <w:szCs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TableNormal"/>
    <w:uiPriority w:val="99"/>
    <w:rsid w:val="00D63D71"/>
    <w:rPr>
      <w:sz w:val="22"/>
      <w:szCs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TableNormal"/>
    <w:uiPriority w:val="99"/>
    <w:rsid w:val="00D63D71"/>
    <w:rPr>
      <w:sz w:val="22"/>
      <w:szCs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TableNormal"/>
    <w:uiPriority w:val="99"/>
    <w:rsid w:val="00D63D71"/>
    <w:rPr>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TableNormal"/>
    <w:uiPriority w:val="99"/>
    <w:rsid w:val="00D63D71"/>
    <w:rPr>
      <w:sz w:val="22"/>
      <w:szCs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TableNormal"/>
    <w:uiPriority w:val="99"/>
    <w:rsid w:val="00D63D71"/>
    <w:rPr>
      <w:sz w:val="22"/>
      <w:szCs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TableNormal"/>
    <w:uiPriority w:val="99"/>
    <w:rsid w:val="00D63D71"/>
    <w:rPr>
      <w:sz w:val="22"/>
      <w:szCs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TableNormal"/>
    <w:uiPriority w:val="99"/>
    <w:rsid w:val="00D63D71"/>
    <w:rPr>
      <w:sz w:val="22"/>
      <w:szCs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TableNormal"/>
    <w:uiPriority w:val="99"/>
    <w:rsid w:val="00D63D71"/>
    <w:rPr>
      <w:sz w:val="22"/>
      <w:szCs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TableNormal"/>
    <w:uiPriority w:val="99"/>
    <w:rsid w:val="00D63D71"/>
    <w:rPr>
      <w:sz w:val="22"/>
      <w:szCs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TableNormal"/>
    <w:uiPriority w:val="59"/>
    <w:rsid w:val="00D63D71"/>
    <w:rPr>
      <w:sz w:val="22"/>
      <w:szCs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TableNormal"/>
    <w:uiPriority w:val="59"/>
    <w:rsid w:val="00D63D71"/>
    <w:rPr>
      <w:sz w:val="22"/>
      <w:szCs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TableNormal"/>
    <w:uiPriority w:val="59"/>
    <w:rsid w:val="00D63D71"/>
    <w:rPr>
      <w:sz w:val="22"/>
      <w:szCs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TableNormal"/>
    <w:uiPriority w:val="59"/>
    <w:rsid w:val="00D63D71"/>
    <w:rPr>
      <w:sz w:val="22"/>
      <w:szCs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TableNormal"/>
    <w:uiPriority w:val="59"/>
    <w:rsid w:val="00D63D71"/>
    <w:rPr>
      <w:sz w:val="22"/>
      <w:szCs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TableNormal"/>
    <w:uiPriority w:val="59"/>
    <w:rsid w:val="00D63D71"/>
    <w:rPr>
      <w:sz w:val="22"/>
      <w:szCs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TableNormal"/>
    <w:uiPriority w:val="59"/>
    <w:rsid w:val="00D63D71"/>
    <w:rPr>
      <w:sz w:val="22"/>
      <w:szCs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TableNormal"/>
    <w:uiPriority w:val="99"/>
    <w:rsid w:val="00D63D71"/>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TableNormal"/>
    <w:uiPriority w:val="99"/>
    <w:rsid w:val="00D63D71"/>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TableNormal"/>
    <w:uiPriority w:val="99"/>
    <w:rsid w:val="00D63D71"/>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TableNormal"/>
    <w:uiPriority w:val="99"/>
    <w:rsid w:val="00D63D71"/>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TableNormal"/>
    <w:uiPriority w:val="99"/>
    <w:rsid w:val="00D63D71"/>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TableNormal"/>
    <w:uiPriority w:val="99"/>
    <w:rsid w:val="00D63D71"/>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TableNormal"/>
    <w:uiPriority w:val="99"/>
    <w:rsid w:val="00D63D71"/>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TableNormal"/>
    <w:uiPriority w:val="99"/>
    <w:rsid w:val="00D63D71"/>
    <w:rPr>
      <w:sz w:val="22"/>
      <w:szCs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TableNormal"/>
    <w:uiPriority w:val="99"/>
    <w:rsid w:val="00D63D71"/>
    <w:rPr>
      <w:sz w:val="22"/>
      <w:szCs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TableNormal"/>
    <w:uiPriority w:val="99"/>
    <w:rsid w:val="00D63D71"/>
    <w:rPr>
      <w:sz w:val="22"/>
      <w:szCs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TableNormal"/>
    <w:uiPriority w:val="99"/>
    <w:rsid w:val="00D63D71"/>
    <w:rPr>
      <w:sz w:val="22"/>
      <w:szCs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TableNormal"/>
    <w:uiPriority w:val="99"/>
    <w:rsid w:val="00D63D71"/>
    <w:rPr>
      <w:sz w:val="22"/>
      <w:szCs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TableNormal"/>
    <w:uiPriority w:val="99"/>
    <w:rsid w:val="00D63D71"/>
    <w:rPr>
      <w:sz w:val="22"/>
      <w:szCs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TableNormal"/>
    <w:uiPriority w:val="99"/>
    <w:rsid w:val="00D63D71"/>
    <w:rPr>
      <w:sz w:val="22"/>
      <w:szCs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TableNormal"/>
    <w:uiPriority w:val="99"/>
    <w:rsid w:val="00D63D71"/>
    <w:rPr>
      <w:sz w:val="22"/>
      <w:szCs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TableNormal"/>
    <w:uiPriority w:val="99"/>
    <w:rsid w:val="00D63D71"/>
    <w:rPr>
      <w:sz w:val="22"/>
      <w:szCs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TableNormal"/>
    <w:uiPriority w:val="99"/>
    <w:rsid w:val="00D63D71"/>
    <w:rPr>
      <w:sz w:val="22"/>
      <w:szCs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TableNormal"/>
    <w:uiPriority w:val="99"/>
    <w:rsid w:val="00D63D71"/>
    <w:rPr>
      <w:sz w:val="22"/>
      <w:szCs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TableNormal"/>
    <w:uiPriority w:val="99"/>
    <w:rsid w:val="00D63D71"/>
    <w:rPr>
      <w:sz w:val="22"/>
      <w:szCs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TableNormal"/>
    <w:uiPriority w:val="99"/>
    <w:rsid w:val="00D63D71"/>
    <w:rPr>
      <w:sz w:val="22"/>
      <w:szCs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TableNormal"/>
    <w:uiPriority w:val="99"/>
    <w:rsid w:val="00D63D71"/>
    <w:rPr>
      <w:sz w:val="22"/>
      <w:szCs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TableNormal"/>
    <w:uiPriority w:val="99"/>
    <w:rsid w:val="00D63D71"/>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TableNormal"/>
    <w:uiPriority w:val="99"/>
    <w:rsid w:val="00D63D71"/>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TableNormal"/>
    <w:uiPriority w:val="99"/>
    <w:rsid w:val="00D63D71"/>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TableNormal"/>
    <w:uiPriority w:val="99"/>
    <w:rsid w:val="00D63D71"/>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TableNormal"/>
    <w:uiPriority w:val="99"/>
    <w:rsid w:val="00D63D71"/>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TableNormal"/>
    <w:uiPriority w:val="99"/>
    <w:rsid w:val="00D63D71"/>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TableNormal"/>
    <w:uiPriority w:val="99"/>
    <w:rsid w:val="00D63D71"/>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TableNormal"/>
    <w:uiPriority w:val="99"/>
    <w:rsid w:val="00D63D71"/>
    <w:rPr>
      <w:sz w:val="22"/>
      <w:szCs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TableNormal"/>
    <w:uiPriority w:val="99"/>
    <w:rsid w:val="00D63D71"/>
    <w:rPr>
      <w:sz w:val="22"/>
      <w:szCs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TableNormal"/>
    <w:uiPriority w:val="99"/>
    <w:rsid w:val="00D63D71"/>
    <w:rPr>
      <w:sz w:val="22"/>
      <w:szCs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TableNormal"/>
    <w:uiPriority w:val="99"/>
    <w:rsid w:val="00D63D71"/>
    <w:rPr>
      <w:sz w:val="22"/>
      <w:szCs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TableNormal"/>
    <w:uiPriority w:val="99"/>
    <w:rsid w:val="00D63D71"/>
    <w:rPr>
      <w:sz w:val="22"/>
      <w:szCs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TableNormal"/>
    <w:uiPriority w:val="99"/>
    <w:rsid w:val="00D63D71"/>
    <w:rPr>
      <w:sz w:val="22"/>
      <w:szCs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TableNormal"/>
    <w:uiPriority w:val="99"/>
    <w:rsid w:val="00D63D71"/>
    <w:rPr>
      <w:sz w:val="22"/>
      <w:szCs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TableNormal"/>
    <w:uiPriority w:val="99"/>
    <w:rsid w:val="00D63D71"/>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TableNormal"/>
    <w:uiPriority w:val="99"/>
    <w:rsid w:val="00D63D71"/>
    <w:rPr>
      <w:sz w:val="22"/>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TableNormal"/>
    <w:uiPriority w:val="99"/>
    <w:rsid w:val="00D63D71"/>
    <w:rPr>
      <w:sz w:val="22"/>
      <w:szCs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TableNormal"/>
    <w:uiPriority w:val="99"/>
    <w:rsid w:val="00D63D71"/>
    <w:rPr>
      <w:sz w:val="22"/>
      <w:szCs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TableNormal"/>
    <w:uiPriority w:val="99"/>
    <w:rsid w:val="00D63D71"/>
    <w:rPr>
      <w:sz w:val="22"/>
      <w:szCs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TableNormal"/>
    <w:uiPriority w:val="99"/>
    <w:rsid w:val="00D63D71"/>
    <w:rPr>
      <w:sz w:val="22"/>
      <w:szCs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TableNormal"/>
    <w:uiPriority w:val="99"/>
    <w:rsid w:val="00D63D71"/>
    <w:rPr>
      <w:sz w:val="22"/>
      <w:szCs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TableNormal"/>
    <w:uiPriority w:val="99"/>
    <w:rsid w:val="00D63D71"/>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TableNormal"/>
    <w:uiPriority w:val="99"/>
    <w:rsid w:val="00D63D71"/>
    <w:rPr>
      <w:sz w:val="22"/>
      <w:szCs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TableNormal"/>
    <w:uiPriority w:val="99"/>
    <w:rsid w:val="00D63D71"/>
    <w:rPr>
      <w:sz w:val="22"/>
      <w:szCs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TableNormal"/>
    <w:uiPriority w:val="99"/>
    <w:rsid w:val="00D63D71"/>
    <w:rPr>
      <w:sz w:val="22"/>
      <w:szCs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TableNormal"/>
    <w:uiPriority w:val="99"/>
    <w:rsid w:val="00D63D71"/>
    <w:rPr>
      <w:sz w:val="22"/>
      <w:szCs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TableNormal"/>
    <w:uiPriority w:val="99"/>
    <w:rsid w:val="00D63D71"/>
    <w:rPr>
      <w:sz w:val="22"/>
      <w:szCs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TableNormal"/>
    <w:uiPriority w:val="99"/>
    <w:rsid w:val="00D63D71"/>
    <w:rPr>
      <w:sz w:val="22"/>
      <w:szCs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TableNormal"/>
    <w:uiPriority w:val="99"/>
    <w:rsid w:val="00D63D71"/>
    <w:rPr>
      <w:sz w:val="22"/>
      <w:szCs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TableNormal"/>
    <w:uiPriority w:val="99"/>
    <w:rsid w:val="00D63D71"/>
    <w:rPr>
      <w:sz w:val="22"/>
      <w:szCs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TableNormal"/>
    <w:uiPriority w:val="99"/>
    <w:rsid w:val="00D63D71"/>
    <w:rPr>
      <w:sz w:val="22"/>
      <w:szCs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TableNormal"/>
    <w:uiPriority w:val="99"/>
    <w:rsid w:val="00D63D71"/>
    <w:rPr>
      <w:sz w:val="22"/>
      <w:szCs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TableNormal"/>
    <w:uiPriority w:val="99"/>
    <w:rsid w:val="00D63D71"/>
    <w:rPr>
      <w:sz w:val="22"/>
      <w:szCs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TableNormal"/>
    <w:uiPriority w:val="99"/>
    <w:rsid w:val="00D63D71"/>
    <w:rPr>
      <w:sz w:val="22"/>
      <w:szCs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TableNormal"/>
    <w:uiPriority w:val="99"/>
    <w:rsid w:val="00D63D71"/>
    <w:rPr>
      <w:sz w:val="22"/>
      <w:szCs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TableNormal"/>
    <w:uiPriority w:val="99"/>
    <w:rsid w:val="00D63D71"/>
    <w:rPr>
      <w:sz w:val="22"/>
      <w:szCs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TableNormal"/>
    <w:uiPriority w:val="99"/>
    <w:rsid w:val="00D63D71"/>
    <w:rPr>
      <w:sz w:val="22"/>
      <w:szCs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TableNormal"/>
    <w:uiPriority w:val="99"/>
    <w:rsid w:val="00D63D71"/>
    <w:rPr>
      <w:sz w:val="22"/>
      <w:szCs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TableNormal"/>
    <w:uiPriority w:val="99"/>
    <w:rsid w:val="00D63D71"/>
    <w:rPr>
      <w:sz w:val="22"/>
      <w:szCs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TableNormal"/>
    <w:uiPriority w:val="99"/>
    <w:rsid w:val="00D63D71"/>
    <w:rPr>
      <w:sz w:val="22"/>
      <w:szCs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TableNormal"/>
    <w:uiPriority w:val="99"/>
    <w:rsid w:val="00D63D71"/>
    <w:rPr>
      <w:sz w:val="22"/>
      <w:szCs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TableNormal"/>
    <w:uiPriority w:val="99"/>
    <w:rsid w:val="00D63D71"/>
    <w:rPr>
      <w:sz w:val="22"/>
      <w:szCs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TableNormal"/>
    <w:uiPriority w:val="99"/>
    <w:rsid w:val="00D63D71"/>
    <w:rPr>
      <w:sz w:val="22"/>
      <w:szCs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TableNormal"/>
    <w:uiPriority w:val="99"/>
    <w:rsid w:val="00D63D71"/>
    <w:rPr>
      <w:sz w:val="22"/>
      <w:szCs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TableNormal"/>
    <w:uiPriority w:val="99"/>
    <w:rsid w:val="00D63D71"/>
    <w:rPr>
      <w:sz w:val="22"/>
      <w:szCs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TableNormal"/>
    <w:uiPriority w:val="99"/>
    <w:rsid w:val="00D63D71"/>
    <w:rPr>
      <w:sz w:val="22"/>
      <w:szCs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TableNormal"/>
    <w:uiPriority w:val="99"/>
    <w:rsid w:val="00D63D71"/>
    <w:rPr>
      <w:sz w:val="22"/>
      <w:szCs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TableNormal"/>
    <w:uiPriority w:val="99"/>
    <w:rsid w:val="00D63D71"/>
    <w:rPr>
      <w:sz w:val="22"/>
      <w:szCs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TableNormal"/>
    <w:uiPriority w:val="99"/>
    <w:rsid w:val="00D63D71"/>
    <w:rPr>
      <w:sz w:val="22"/>
      <w:szCs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TableNormal"/>
    <w:uiPriority w:val="99"/>
    <w:rsid w:val="00D63D7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TableNormal"/>
    <w:uiPriority w:val="99"/>
    <w:rsid w:val="00D63D7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TableNormal"/>
    <w:uiPriority w:val="99"/>
    <w:rsid w:val="00D63D7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TableNormal"/>
    <w:uiPriority w:val="99"/>
    <w:rsid w:val="00D63D7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TableNormal"/>
    <w:uiPriority w:val="99"/>
    <w:rsid w:val="00D63D7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TableNormal"/>
    <w:uiPriority w:val="99"/>
    <w:rsid w:val="00D63D7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TableNormal"/>
    <w:uiPriority w:val="99"/>
    <w:rsid w:val="00D63D7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TableNormal"/>
    <w:uiPriority w:val="99"/>
    <w:rsid w:val="00D63D7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TableNormal"/>
    <w:uiPriority w:val="99"/>
    <w:rsid w:val="00D63D7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TableNormal"/>
    <w:uiPriority w:val="99"/>
    <w:rsid w:val="00D63D7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TableNormal"/>
    <w:uiPriority w:val="99"/>
    <w:rsid w:val="00D63D7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TableNormal"/>
    <w:uiPriority w:val="99"/>
    <w:rsid w:val="00D63D7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TableNormal"/>
    <w:uiPriority w:val="99"/>
    <w:rsid w:val="00D63D7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TableNormal"/>
    <w:uiPriority w:val="99"/>
    <w:rsid w:val="00D63D7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TableNormal"/>
    <w:uiPriority w:val="99"/>
    <w:rsid w:val="00D63D71"/>
    <w:rPr>
      <w:sz w:val="22"/>
      <w:szCs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TableNormal"/>
    <w:uiPriority w:val="99"/>
    <w:rsid w:val="00D63D71"/>
    <w:rPr>
      <w:sz w:val="22"/>
      <w:szCs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TableNormal"/>
    <w:uiPriority w:val="99"/>
    <w:rsid w:val="00D63D71"/>
    <w:rPr>
      <w:sz w:val="22"/>
      <w:szCs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TableNormal"/>
    <w:uiPriority w:val="99"/>
    <w:rsid w:val="00D63D71"/>
    <w:rPr>
      <w:sz w:val="22"/>
      <w:szCs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TableNormal"/>
    <w:uiPriority w:val="99"/>
    <w:rsid w:val="00D63D71"/>
    <w:rPr>
      <w:sz w:val="22"/>
      <w:szCs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TableNormal"/>
    <w:uiPriority w:val="99"/>
    <w:rsid w:val="00D63D71"/>
    <w:rPr>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TableNormal"/>
    <w:uiPriority w:val="99"/>
    <w:rsid w:val="00D63D71"/>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NoList"/>
    <w:uiPriority w:val="99"/>
    <w:semiHidden/>
    <w:unhideWhenUsed/>
    <w:rsid w:val="00992485"/>
  </w:style>
  <w:style w:type="table" w:customStyle="1" w:styleId="242">
    <w:name w:val="Сетка таблицы24"/>
    <w:basedOn w:val="TableNormal"/>
    <w:next w:val="TableGrid"/>
    <w:rsid w:val="009924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NoList"/>
    <w:uiPriority w:val="99"/>
    <w:semiHidden/>
    <w:unhideWhenUsed/>
    <w:rsid w:val="00AB4CC7"/>
  </w:style>
  <w:style w:type="numbering" w:customStyle="1" w:styleId="243">
    <w:name w:val="Нет списка24"/>
    <w:next w:val="NoList"/>
    <w:uiPriority w:val="99"/>
    <w:semiHidden/>
    <w:unhideWhenUsed/>
    <w:rsid w:val="00AB4CC7"/>
  </w:style>
  <w:style w:type="numbering" w:customStyle="1" w:styleId="252">
    <w:name w:val="Нет списка25"/>
    <w:next w:val="NoList"/>
    <w:uiPriority w:val="99"/>
    <w:semiHidden/>
    <w:unhideWhenUsed/>
    <w:rsid w:val="00BD4ED9"/>
  </w:style>
  <w:style w:type="table" w:customStyle="1" w:styleId="TableNormal6">
    <w:name w:val="Table Normal6"/>
    <w:uiPriority w:val="2"/>
    <w:semiHidden/>
    <w:unhideWhenUsed/>
    <w:qFormat/>
    <w:rsid w:val="00BD4ED9"/>
    <w:pPr>
      <w:widowControl w:val="0"/>
      <w:autoSpaceDE w:val="0"/>
      <w:autoSpaceDN w:val="0"/>
    </w:pPr>
    <w:rPr>
      <w:sz w:val="22"/>
      <w:szCs w:val="22"/>
    </w:rPr>
    <w:tblPr>
      <w:tblInd w:w="0" w:type="dxa"/>
      <w:tblCellMar>
        <w:top w:w="0" w:type="dxa"/>
        <w:left w:w="0" w:type="dxa"/>
        <w:bottom w:w="0" w:type="dxa"/>
        <w:right w:w="0" w:type="dxa"/>
      </w:tblCellMar>
    </w:tblPr>
  </w:style>
  <w:style w:type="numbering" w:customStyle="1" w:styleId="262">
    <w:name w:val="Нет списка26"/>
    <w:next w:val="NoList"/>
    <w:uiPriority w:val="99"/>
    <w:semiHidden/>
    <w:unhideWhenUsed/>
    <w:rsid w:val="00E26D44"/>
  </w:style>
  <w:style w:type="numbering" w:customStyle="1" w:styleId="1113">
    <w:name w:val="Нет списка111"/>
    <w:next w:val="NoList"/>
    <w:uiPriority w:val="99"/>
    <w:semiHidden/>
    <w:unhideWhenUsed/>
    <w:rsid w:val="00E26D44"/>
  </w:style>
  <w:style w:type="paragraph" w:customStyle="1" w:styleId="123">
    <w:name w:val="Заголовок 12"/>
    <w:basedOn w:val="Normal"/>
    <w:uiPriority w:val="1"/>
    <w:qFormat/>
    <w:rsid w:val="00E26D44"/>
    <w:pPr>
      <w:autoSpaceDE w:val="0"/>
      <w:autoSpaceDN w:val="0"/>
      <w:spacing w:after="0" w:line="319" w:lineRule="exact"/>
      <w:ind w:left="1120"/>
      <w:jc w:val="both"/>
      <w:outlineLvl w:val="1"/>
    </w:pPr>
    <w:rPr>
      <w:rFonts w:ascii="Times New Roman" w:eastAsia="Times New Roman" w:hAnsi="Times New Roman"/>
      <w:b/>
      <w:bCs/>
      <w:sz w:val="28"/>
      <w:szCs w:val="28"/>
      <w:lang w:val="ru-RU"/>
    </w:rPr>
  </w:style>
  <w:style w:type="table" w:customStyle="1" w:styleId="253">
    <w:name w:val="Сетка таблицы25"/>
    <w:basedOn w:val="TableNormal"/>
    <w:next w:val="TableGrid"/>
    <w:uiPriority w:val="59"/>
    <w:rsid w:val="00E26D4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E26D44"/>
    <w:pPr>
      <w:widowControl w:val="0"/>
      <w:autoSpaceDE w:val="0"/>
      <w:autoSpaceDN w:val="0"/>
    </w:pPr>
    <w:rPr>
      <w:sz w:val="22"/>
      <w:szCs w:val="22"/>
    </w:rPr>
    <w:tblPr>
      <w:tblCellMar>
        <w:top w:w="0" w:type="dxa"/>
        <w:left w:w="0" w:type="dxa"/>
        <w:bottom w:w="0" w:type="dxa"/>
        <w:right w:w="0" w:type="dxa"/>
      </w:tblCellMar>
    </w:tblPr>
  </w:style>
  <w:style w:type="character" w:customStyle="1" w:styleId="hgkelc">
    <w:name w:val="hgkelc"/>
    <w:rsid w:val="00E26D44"/>
  </w:style>
  <w:style w:type="paragraph" w:customStyle="1" w:styleId="aff8">
    <w:name w:val="a"/>
    <w:basedOn w:val="Normal"/>
    <w:rsid w:val="00E26D4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fe">
    <w:name w:val="1Стиль"/>
    <w:basedOn w:val="ListParagraph"/>
    <w:qFormat/>
    <w:rsid w:val="00E26D44"/>
    <w:pPr>
      <w:widowControl/>
      <w:tabs>
        <w:tab w:val="left" w:pos="-284"/>
        <w:tab w:val="left" w:pos="-142"/>
      </w:tabs>
      <w:spacing w:after="0" w:line="240" w:lineRule="auto"/>
      <w:ind w:left="0" w:firstLine="709"/>
      <w:jc w:val="both"/>
    </w:pPr>
    <w:rPr>
      <w:rFonts w:ascii="Times New Roman" w:hAnsi="Times New Roman"/>
      <w:bCs/>
      <w:sz w:val="28"/>
      <w:szCs w:val="28"/>
      <w:lang w:val="ru-RU" w:eastAsia="zh-CN"/>
    </w:rPr>
  </w:style>
  <w:style w:type="character" w:customStyle="1" w:styleId="path-separator">
    <w:name w:val="path-separator"/>
    <w:rsid w:val="00E26D44"/>
  </w:style>
  <w:style w:type="character" w:customStyle="1" w:styleId="l9ipkfa">
    <w:name w:val="l9ipkfa"/>
    <w:rsid w:val="00E26D44"/>
  </w:style>
  <w:style w:type="numbering" w:customStyle="1" w:styleId="272">
    <w:name w:val="Нет списка27"/>
    <w:next w:val="NoList"/>
    <w:uiPriority w:val="99"/>
    <w:semiHidden/>
    <w:unhideWhenUsed/>
    <w:rsid w:val="00E26D44"/>
  </w:style>
  <w:style w:type="paragraph" w:customStyle="1" w:styleId="c31">
    <w:name w:val="c31"/>
    <w:basedOn w:val="Normal"/>
    <w:rsid w:val="00E26D44"/>
    <w:pPr>
      <w:widowControl/>
      <w:spacing w:before="100" w:beforeAutospacing="1" w:after="100" w:afterAutospacing="1" w:line="240" w:lineRule="auto"/>
    </w:pPr>
    <w:rPr>
      <w:rFonts w:ascii="Times New Roman" w:eastAsia="Times New Roman" w:hAnsi="Times New Roman"/>
      <w:sz w:val="24"/>
      <w:szCs w:val="24"/>
      <w:lang w:val="ru-RU" w:eastAsia="ru-RU"/>
    </w:rPr>
  </w:style>
  <w:style w:type="numbering" w:customStyle="1" w:styleId="280">
    <w:name w:val="Нет списка28"/>
    <w:next w:val="NoList"/>
    <w:uiPriority w:val="99"/>
    <w:semiHidden/>
    <w:unhideWhenUsed/>
    <w:rsid w:val="00817B32"/>
  </w:style>
  <w:style w:type="table" w:customStyle="1" w:styleId="TableGridLight10">
    <w:name w:val="Table Grid Light10"/>
    <w:basedOn w:val="TableNormal"/>
    <w:uiPriority w:val="59"/>
    <w:rsid w:val="00817B32"/>
    <w:rPr>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TableNormal"/>
    <w:uiPriority w:val="59"/>
    <w:rsid w:val="00817B32"/>
    <w:rPr>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TableNormal"/>
    <w:uiPriority w:val="59"/>
    <w:rsid w:val="00817B32"/>
    <w:rPr>
      <w:sz w:val="22"/>
      <w:szCs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TableNormal"/>
    <w:uiPriority w:val="99"/>
    <w:rsid w:val="00817B32"/>
    <w:rPr>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TableNormal"/>
    <w:uiPriority w:val="99"/>
    <w:rsid w:val="00817B32"/>
    <w:rPr>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TableNormal"/>
    <w:uiPriority w:val="99"/>
    <w:rsid w:val="00817B32"/>
    <w:rPr>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TableNormal"/>
    <w:uiPriority w:val="99"/>
    <w:rsid w:val="00817B32"/>
    <w:rPr>
      <w:sz w:val="22"/>
      <w:szCs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TableNormal"/>
    <w:uiPriority w:val="99"/>
    <w:rsid w:val="00817B32"/>
    <w:rPr>
      <w:sz w:val="22"/>
      <w:szCs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TableNormal"/>
    <w:uiPriority w:val="99"/>
    <w:rsid w:val="00817B32"/>
    <w:rPr>
      <w:sz w:val="22"/>
      <w:szCs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TableNormal"/>
    <w:uiPriority w:val="99"/>
    <w:rsid w:val="00817B32"/>
    <w:rPr>
      <w:sz w:val="22"/>
      <w:szCs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TableNormal"/>
    <w:uiPriority w:val="99"/>
    <w:rsid w:val="00817B32"/>
    <w:rPr>
      <w:sz w:val="22"/>
      <w:szCs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TableNormal"/>
    <w:uiPriority w:val="99"/>
    <w:rsid w:val="00817B32"/>
    <w:rPr>
      <w:sz w:val="22"/>
      <w:szCs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TableNormal"/>
    <w:uiPriority w:val="99"/>
    <w:rsid w:val="00817B32"/>
    <w:rPr>
      <w:sz w:val="22"/>
      <w:szCs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TableNormal"/>
    <w:uiPriority w:val="99"/>
    <w:rsid w:val="00817B32"/>
    <w:rPr>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TableNormal"/>
    <w:uiPriority w:val="99"/>
    <w:rsid w:val="00817B32"/>
    <w:rPr>
      <w:sz w:val="22"/>
      <w:szCs w:val="22"/>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TableNormal"/>
    <w:uiPriority w:val="99"/>
    <w:rsid w:val="00817B32"/>
    <w:rPr>
      <w:sz w:val="22"/>
      <w:szCs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TableNormal"/>
    <w:uiPriority w:val="99"/>
    <w:rsid w:val="00817B32"/>
    <w:rPr>
      <w:sz w:val="22"/>
      <w:szCs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TableNormal"/>
    <w:uiPriority w:val="99"/>
    <w:rsid w:val="00817B32"/>
    <w:rPr>
      <w:sz w:val="22"/>
      <w:szCs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TableNormal"/>
    <w:uiPriority w:val="99"/>
    <w:rsid w:val="00817B32"/>
    <w:rPr>
      <w:sz w:val="22"/>
      <w:szCs w:val="22"/>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TableNormal"/>
    <w:uiPriority w:val="99"/>
    <w:rsid w:val="00817B32"/>
    <w:rPr>
      <w:sz w:val="22"/>
      <w:szCs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TableNormal"/>
    <w:uiPriority w:val="99"/>
    <w:rsid w:val="00817B32"/>
    <w:rPr>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TableNormal"/>
    <w:uiPriority w:val="99"/>
    <w:rsid w:val="00817B32"/>
    <w:rPr>
      <w:sz w:val="22"/>
      <w:szCs w:val="22"/>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TableNormal"/>
    <w:uiPriority w:val="99"/>
    <w:rsid w:val="00817B32"/>
    <w:rPr>
      <w:sz w:val="22"/>
      <w:szCs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TableNormal"/>
    <w:uiPriority w:val="99"/>
    <w:rsid w:val="00817B32"/>
    <w:rPr>
      <w:sz w:val="22"/>
      <w:szCs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TableNormal"/>
    <w:uiPriority w:val="99"/>
    <w:rsid w:val="00817B32"/>
    <w:rPr>
      <w:sz w:val="22"/>
      <w:szCs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TableNormal"/>
    <w:uiPriority w:val="99"/>
    <w:rsid w:val="00817B32"/>
    <w:rPr>
      <w:sz w:val="22"/>
      <w:szCs w:val="22"/>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TableNormal"/>
    <w:uiPriority w:val="99"/>
    <w:rsid w:val="00817B32"/>
    <w:rPr>
      <w:sz w:val="22"/>
      <w:szCs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TableNormal"/>
    <w:uiPriority w:val="59"/>
    <w:rsid w:val="00817B32"/>
    <w:rPr>
      <w:sz w:val="22"/>
      <w:szCs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TableNormal"/>
    <w:uiPriority w:val="59"/>
    <w:rsid w:val="00817B32"/>
    <w:rPr>
      <w:sz w:val="22"/>
      <w:szCs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TableNormal"/>
    <w:uiPriority w:val="59"/>
    <w:rsid w:val="00817B32"/>
    <w:rPr>
      <w:sz w:val="22"/>
      <w:szCs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TableNormal"/>
    <w:uiPriority w:val="59"/>
    <w:rsid w:val="00817B32"/>
    <w:rPr>
      <w:sz w:val="22"/>
      <w:szCs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TableNormal"/>
    <w:uiPriority w:val="59"/>
    <w:rsid w:val="00817B32"/>
    <w:rPr>
      <w:sz w:val="22"/>
      <w:szCs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TableNormal"/>
    <w:uiPriority w:val="59"/>
    <w:rsid w:val="00817B32"/>
    <w:rPr>
      <w:sz w:val="22"/>
      <w:szCs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TableNormal"/>
    <w:uiPriority w:val="59"/>
    <w:rsid w:val="00817B32"/>
    <w:rPr>
      <w:sz w:val="22"/>
      <w:szCs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TableNormal"/>
    <w:uiPriority w:val="99"/>
    <w:rsid w:val="00817B32"/>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TableNormal"/>
    <w:uiPriority w:val="99"/>
    <w:rsid w:val="00817B32"/>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TableNormal"/>
    <w:uiPriority w:val="99"/>
    <w:rsid w:val="00817B32"/>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TableNormal"/>
    <w:uiPriority w:val="99"/>
    <w:rsid w:val="00817B32"/>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TableNormal"/>
    <w:uiPriority w:val="99"/>
    <w:rsid w:val="00817B32"/>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TableNormal"/>
    <w:uiPriority w:val="99"/>
    <w:rsid w:val="00817B32"/>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TableNormal"/>
    <w:uiPriority w:val="99"/>
    <w:rsid w:val="00817B32"/>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TableNormal"/>
    <w:uiPriority w:val="99"/>
    <w:rsid w:val="00817B32"/>
    <w:rPr>
      <w:sz w:val="22"/>
      <w:szCs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TableNormal"/>
    <w:uiPriority w:val="99"/>
    <w:rsid w:val="00817B32"/>
    <w:rPr>
      <w:sz w:val="22"/>
      <w:szCs w:val="22"/>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TableNormal"/>
    <w:uiPriority w:val="99"/>
    <w:rsid w:val="00817B32"/>
    <w:rPr>
      <w:sz w:val="22"/>
      <w:szCs w:val="22"/>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TableNormal"/>
    <w:uiPriority w:val="99"/>
    <w:rsid w:val="00817B32"/>
    <w:rPr>
      <w:sz w:val="22"/>
      <w:szCs w:val="22"/>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TableNormal"/>
    <w:uiPriority w:val="99"/>
    <w:rsid w:val="00817B32"/>
    <w:rPr>
      <w:sz w:val="22"/>
      <w:szCs w:val="22"/>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TableNormal"/>
    <w:uiPriority w:val="99"/>
    <w:rsid w:val="00817B32"/>
    <w:rPr>
      <w:sz w:val="22"/>
      <w:szCs w:val="22"/>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TableNormal"/>
    <w:uiPriority w:val="99"/>
    <w:rsid w:val="00817B32"/>
    <w:rPr>
      <w:sz w:val="22"/>
      <w:szCs w:val="22"/>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TableNormal"/>
    <w:uiPriority w:val="99"/>
    <w:rsid w:val="00817B32"/>
    <w:rPr>
      <w:sz w:val="22"/>
      <w:szCs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TableNormal"/>
    <w:uiPriority w:val="99"/>
    <w:rsid w:val="00817B32"/>
    <w:rPr>
      <w:sz w:val="22"/>
      <w:szCs w:val="22"/>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TableNormal"/>
    <w:uiPriority w:val="99"/>
    <w:rsid w:val="00817B32"/>
    <w:rPr>
      <w:sz w:val="22"/>
      <w:szCs w:val="22"/>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TableNormal"/>
    <w:uiPriority w:val="99"/>
    <w:rsid w:val="00817B32"/>
    <w:rPr>
      <w:sz w:val="22"/>
      <w:szCs w:val="22"/>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TableNormal"/>
    <w:uiPriority w:val="99"/>
    <w:rsid w:val="00817B32"/>
    <w:rPr>
      <w:sz w:val="22"/>
      <w:szCs w:val="22"/>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TableNormal"/>
    <w:uiPriority w:val="99"/>
    <w:rsid w:val="00817B32"/>
    <w:rPr>
      <w:sz w:val="22"/>
      <w:szCs w:val="22"/>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TableNormal"/>
    <w:uiPriority w:val="99"/>
    <w:rsid w:val="00817B32"/>
    <w:rPr>
      <w:sz w:val="22"/>
      <w:szCs w:val="22"/>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TableNormal"/>
    <w:uiPriority w:val="99"/>
    <w:rsid w:val="00817B32"/>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TableNormal"/>
    <w:uiPriority w:val="99"/>
    <w:rsid w:val="00817B32"/>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TableNormal"/>
    <w:uiPriority w:val="99"/>
    <w:rsid w:val="00817B32"/>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TableNormal"/>
    <w:uiPriority w:val="99"/>
    <w:rsid w:val="00817B32"/>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TableNormal"/>
    <w:uiPriority w:val="99"/>
    <w:rsid w:val="00817B32"/>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TableNormal"/>
    <w:uiPriority w:val="99"/>
    <w:rsid w:val="00817B32"/>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TableNormal"/>
    <w:uiPriority w:val="99"/>
    <w:rsid w:val="00817B32"/>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TableNormal"/>
    <w:uiPriority w:val="99"/>
    <w:rsid w:val="00817B32"/>
    <w:rPr>
      <w:sz w:val="22"/>
      <w:szCs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TableNormal"/>
    <w:uiPriority w:val="99"/>
    <w:rsid w:val="00817B32"/>
    <w:rPr>
      <w:sz w:val="22"/>
      <w:szCs w:val="22"/>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TableNormal"/>
    <w:uiPriority w:val="99"/>
    <w:rsid w:val="00817B32"/>
    <w:rPr>
      <w:sz w:val="22"/>
      <w:szCs w:val="22"/>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TableNormal"/>
    <w:uiPriority w:val="99"/>
    <w:rsid w:val="00817B32"/>
    <w:rPr>
      <w:sz w:val="22"/>
      <w:szCs w:val="22"/>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TableNormal"/>
    <w:uiPriority w:val="99"/>
    <w:rsid w:val="00817B32"/>
    <w:rPr>
      <w:sz w:val="22"/>
      <w:szCs w:val="22"/>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TableNormal"/>
    <w:uiPriority w:val="99"/>
    <w:rsid w:val="00817B32"/>
    <w:rPr>
      <w:sz w:val="22"/>
      <w:szCs w:val="22"/>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TableNormal"/>
    <w:uiPriority w:val="99"/>
    <w:rsid w:val="00817B32"/>
    <w:rPr>
      <w:sz w:val="22"/>
      <w:szCs w:val="22"/>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TableNormal"/>
    <w:uiPriority w:val="99"/>
    <w:rsid w:val="00817B32"/>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TableNormal"/>
    <w:uiPriority w:val="99"/>
    <w:rsid w:val="00817B32"/>
    <w:rPr>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TableNormal"/>
    <w:uiPriority w:val="99"/>
    <w:rsid w:val="00817B32"/>
    <w:rPr>
      <w:sz w:val="22"/>
      <w:szCs w:val="22"/>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TableNormal"/>
    <w:uiPriority w:val="99"/>
    <w:rsid w:val="00817B32"/>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TableNormal"/>
    <w:uiPriority w:val="99"/>
    <w:rsid w:val="00817B32"/>
    <w:rPr>
      <w:sz w:val="22"/>
      <w:szCs w:val="22"/>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TableNormal"/>
    <w:uiPriority w:val="99"/>
    <w:rsid w:val="00817B32"/>
    <w:rPr>
      <w:sz w:val="22"/>
      <w:szCs w:val="22"/>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TableNormal"/>
    <w:uiPriority w:val="99"/>
    <w:rsid w:val="00817B32"/>
    <w:rPr>
      <w:sz w:val="22"/>
      <w:szCs w:val="22"/>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TableNormal"/>
    <w:uiPriority w:val="99"/>
    <w:rsid w:val="00817B32"/>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TableNormal"/>
    <w:uiPriority w:val="99"/>
    <w:rsid w:val="00817B32"/>
    <w:rPr>
      <w:sz w:val="22"/>
      <w:szCs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TableNormal"/>
    <w:uiPriority w:val="99"/>
    <w:rsid w:val="00817B32"/>
    <w:rPr>
      <w:sz w:val="22"/>
      <w:szCs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TableNormal"/>
    <w:uiPriority w:val="99"/>
    <w:rsid w:val="00817B32"/>
    <w:rPr>
      <w:sz w:val="22"/>
      <w:szCs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TableNormal"/>
    <w:uiPriority w:val="99"/>
    <w:rsid w:val="00817B32"/>
    <w:rPr>
      <w:sz w:val="22"/>
      <w:szCs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TableNormal"/>
    <w:uiPriority w:val="99"/>
    <w:rsid w:val="00817B32"/>
    <w:rPr>
      <w:sz w:val="22"/>
      <w:szCs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TableNormal"/>
    <w:uiPriority w:val="99"/>
    <w:rsid w:val="00817B32"/>
    <w:rPr>
      <w:sz w:val="22"/>
      <w:szCs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TableNormal"/>
    <w:uiPriority w:val="99"/>
    <w:rsid w:val="00817B32"/>
    <w:rPr>
      <w:sz w:val="22"/>
      <w:szCs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TableNormal"/>
    <w:uiPriority w:val="99"/>
    <w:rsid w:val="00817B32"/>
    <w:rPr>
      <w:sz w:val="22"/>
      <w:szCs w:val="22"/>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TableNormal"/>
    <w:uiPriority w:val="99"/>
    <w:rsid w:val="00817B32"/>
    <w:rPr>
      <w:sz w:val="22"/>
      <w:szCs w:val="22"/>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TableNormal"/>
    <w:uiPriority w:val="99"/>
    <w:rsid w:val="00817B32"/>
    <w:rPr>
      <w:sz w:val="22"/>
      <w:szCs w:val="22"/>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TableNormal"/>
    <w:uiPriority w:val="99"/>
    <w:rsid w:val="00817B32"/>
    <w:rPr>
      <w:sz w:val="22"/>
      <w:szCs w:val="22"/>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TableNormal"/>
    <w:uiPriority w:val="99"/>
    <w:rsid w:val="00817B32"/>
    <w:rPr>
      <w:sz w:val="22"/>
      <w:szCs w:val="22"/>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TableNormal"/>
    <w:uiPriority w:val="99"/>
    <w:rsid w:val="00817B32"/>
    <w:rPr>
      <w:sz w:val="22"/>
      <w:szCs w:val="22"/>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TableNormal"/>
    <w:uiPriority w:val="99"/>
    <w:rsid w:val="00817B32"/>
    <w:rPr>
      <w:sz w:val="22"/>
      <w:szCs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TableNormal"/>
    <w:uiPriority w:val="99"/>
    <w:rsid w:val="00817B32"/>
    <w:rPr>
      <w:sz w:val="22"/>
      <w:szCs w:val="22"/>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TableNormal"/>
    <w:uiPriority w:val="99"/>
    <w:rsid w:val="00817B32"/>
    <w:rPr>
      <w:sz w:val="22"/>
      <w:szCs w:val="22"/>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TableNormal"/>
    <w:uiPriority w:val="99"/>
    <w:rsid w:val="00817B32"/>
    <w:rPr>
      <w:sz w:val="22"/>
      <w:szCs w:val="22"/>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TableNormal"/>
    <w:uiPriority w:val="99"/>
    <w:rsid w:val="00817B32"/>
    <w:rPr>
      <w:sz w:val="22"/>
      <w:szCs w:val="22"/>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TableNormal"/>
    <w:uiPriority w:val="99"/>
    <w:rsid w:val="00817B32"/>
    <w:rPr>
      <w:sz w:val="22"/>
      <w:szCs w:val="22"/>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TableNormal"/>
    <w:uiPriority w:val="99"/>
    <w:rsid w:val="00817B32"/>
    <w:rPr>
      <w:sz w:val="22"/>
      <w:szCs w:val="22"/>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TableNormal"/>
    <w:uiPriority w:val="99"/>
    <w:rsid w:val="00817B32"/>
    <w:rPr>
      <w:sz w:val="22"/>
      <w:szCs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TableNormal"/>
    <w:uiPriority w:val="99"/>
    <w:rsid w:val="00817B32"/>
    <w:rPr>
      <w:sz w:val="22"/>
      <w:szCs w:val="22"/>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TableNormal"/>
    <w:uiPriority w:val="99"/>
    <w:rsid w:val="00817B32"/>
    <w:rPr>
      <w:sz w:val="22"/>
      <w:szCs w:val="22"/>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TableNormal"/>
    <w:uiPriority w:val="99"/>
    <w:rsid w:val="00817B32"/>
    <w:rPr>
      <w:sz w:val="22"/>
      <w:szCs w:val="22"/>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TableNormal"/>
    <w:uiPriority w:val="99"/>
    <w:rsid w:val="00817B32"/>
    <w:rPr>
      <w:sz w:val="22"/>
      <w:szCs w:val="22"/>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TableNormal"/>
    <w:uiPriority w:val="99"/>
    <w:rsid w:val="00817B32"/>
    <w:rPr>
      <w:sz w:val="22"/>
      <w:szCs w:val="22"/>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TableNormal"/>
    <w:uiPriority w:val="99"/>
    <w:rsid w:val="00817B32"/>
    <w:rPr>
      <w:sz w:val="22"/>
      <w:szCs w:val="22"/>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TableNormal"/>
    <w:uiPriority w:val="99"/>
    <w:rsid w:val="00817B32"/>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TableNormal"/>
    <w:uiPriority w:val="99"/>
    <w:rsid w:val="00817B32"/>
    <w:rPr>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TableNormal"/>
    <w:uiPriority w:val="99"/>
    <w:rsid w:val="00817B32"/>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TableNormal"/>
    <w:uiPriority w:val="99"/>
    <w:rsid w:val="00817B32"/>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TableNormal"/>
    <w:uiPriority w:val="99"/>
    <w:rsid w:val="00817B32"/>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TableNormal"/>
    <w:uiPriority w:val="99"/>
    <w:rsid w:val="00817B32"/>
    <w:rPr>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TableNormal"/>
    <w:uiPriority w:val="99"/>
    <w:rsid w:val="00817B32"/>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TableNormal"/>
    <w:uiPriority w:val="99"/>
    <w:rsid w:val="00817B32"/>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TableNormal"/>
    <w:uiPriority w:val="99"/>
    <w:rsid w:val="00817B32"/>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TableNormal"/>
    <w:uiPriority w:val="99"/>
    <w:rsid w:val="00817B32"/>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TableNormal"/>
    <w:uiPriority w:val="99"/>
    <w:rsid w:val="00817B32"/>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TableNormal"/>
    <w:uiPriority w:val="99"/>
    <w:rsid w:val="00817B32"/>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TableNormal"/>
    <w:uiPriority w:val="99"/>
    <w:rsid w:val="00817B32"/>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TableNormal"/>
    <w:uiPriority w:val="99"/>
    <w:rsid w:val="00817B32"/>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TableNormal"/>
    <w:uiPriority w:val="99"/>
    <w:rsid w:val="00817B32"/>
    <w:rPr>
      <w:sz w:val="22"/>
      <w:szCs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TableNormal"/>
    <w:uiPriority w:val="99"/>
    <w:rsid w:val="00817B32"/>
    <w:rPr>
      <w:sz w:val="22"/>
      <w:szCs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TableNormal"/>
    <w:uiPriority w:val="99"/>
    <w:rsid w:val="00817B32"/>
    <w:rPr>
      <w:sz w:val="22"/>
      <w:szCs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TableNormal"/>
    <w:uiPriority w:val="99"/>
    <w:rsid w:val="00817B32"/>
    <w:rPr>
      <w:sz w:val="22"/>
      <w:szCs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TableNormal"/>
    <w:uiPriority w:val="99"/>
    <w:rsid w:val="00817B32"/>
    <w:rPr>
      <w:sz w:val="22"/>
      <w:szCs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TableNormal"/>
    <w:uiPriority w:val="99"/>
    <w:rsid w:val="00817B32"/>
    <w:rPr>
      <w:sz w:val="22"/>
      <w:szCs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TableNormal"/>
    <w:uiPriority w:val="99"/>
    <w:rsid w:val="00817B32"/>
    <w:rPr>
      <w:sz w:val="22"/>
      <w:szCs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817B32"/>
    <w:rPr>
      <w:sz w:val="20"/>
    </w:rPr>
  </w:style>
  <w:style w:type="paragraph" w:customStyle="1" w:styleId="aff9">
    <w:name w:val="Таблица"/>
    <w:basedOn w:val="a0"/>
    <w:qFormat/>
    <w:rsid w:val="00817B32"/>
    <w:pPr>
      <w:tabs>
        <w:tab w:val="left" w:pos="4500"/>
        <w:tab w:val="left" w:pos="9180"/>
        <w:tab w:val="left" w:pos="9360"/>
      </w:tabs>
      <w:autoSpaceDE/>
      <w:autoSpaceDN/>
      <w:adjustRightInd/>
      <w:spacing w:line="194" w:lineRule="atLeast"/>
      <w:ind w:firstLine="0"/>
      <w:jc w:val="left"/>
    </w:pPr>
    <w:rPr>
      <w:rFonts w:eastAsia="Times New Roman"/>
      <w:sz w:val="19"/>
      <w:szCs w:val="19"/>
      <w:lang w:val="ru-RU" w:eastAsia="ru-RU"/>
    </w:rPr>
  </w:style>
  <w:style w:type="paragraph" w:styleId="MessageHeader">
    <w:name w:val="Message Header"/>
    <w:basedOn w:val="aff9"/>
    <w:link w:val="MessageHeaderChar"/>
    <w:rsid w:val="00817B32"/>
    <w:pPr>
      <w:jc w:val="center"/>
    </w:pPr>
    <w:rPr>
      <w:b/>
      <w:bCs/>
      <w:lang w:val="x-none" w:eastAsia="x-none"/>
    </w:rPr>
  </w:style>
  <w:style w:type="character" w:customStyle="1" w:styleId="MessageHeaderChar">
    <w:name w:val="Message Header Char"/>
    <w:link w:val="MessageHeader"/>
    <w:rsid w:val="00817B32"/>
    <w:rPr>
      <w:rFonts w:ascii="NewtonCSanPin" w:eastAsia="Times New Roman" w:hAnsi="NewtonCSanPin"/>
      <w:b/>
      <w:bCs/>
      <w:color w:val="000000"/>
      <w:sz w:val="19"/>
      <w:szCs w:val="19"/>
    </w:rPr>
  </w:style>
  <w:style w:type="paragraph" w:customStyle="1" w:styleId="affa">
    <w:name w:val="Приложение"/>
    <w:basedOn w:val="1ff"/>
    <w:qFormat/>
    <w:rsid w:val="00817B32"/>
    <w:pPr>
      <w:pageBreakBefore w:val="0"/>
      <w:spacing w:line="214" w:lineRule="atLeast"/>
      <w:ind w:left="3005"/>
      <w:jc w:val="left"/>
    </w:pPr>
    <w:rPr>
      <w:rFonts w:ascii="NewtonCSanPin" w:hAnsi="NewtonCSanPin" w:cs="NewtonCSanPin"/>
      <w:caps w:val="0"/>
      <w:sz w:val="21"/>
      <w:szCs w:val="21"/>
    </w:rPr>
  </w:style>
  <w:style w:type="paragraph" w:customStyle="1" w:styleId="1ff">
    <w:name w:val="Заг 1"/>
    <w:basedOn w:val="a0"/>
    <w:qFormat/>
    <w:rsid w:val="00817B32"/>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lang w:val="ru-RU" w:eastAsia="ru-RU"/>
    </w:rPr>
  </w:style>
  <w:style w:type="paragraph" w:styleId="Signature">
    <w:name w:val="Signature"/>
    <w:basedOn w:val="a0"/>
    <w:link w:val="SignatureChar"/>
    <w:rsid w:val="00817B32"/>
    <w:pPr>
      <w:autoSpaceDE/>
      <w:autoSpaceDN/>
      <w:adjustRightInd/>
      <w:spacing w:before="57" w:line="194" w:lineRule="atLeast"/>
      <w:ind w:firstLine="0"/>
      <w:jc w:val="center"/>
    </w:pPr>
    <w:rPr>
      <w:rFonts w:eastAsia="Times New Roman"/>
      <w:sz w:val="19"/>
      <w:szCs w:val="19"/>
    </w:rPr>
  </w:style>
  <w:style w:type="character" w:customStyle="1" w:styleId="SignatureChar">
    <w:name w:val="Signature Char"/>
    <w:link w:val="Signature"/>
    <w:rsid w:val="00817B32"/>
    <w:rPr>
      <w:rFonts w:ascii="NewtonCSanPin" w:eastAsia="Times New Roman" w:hAnsi="NewtonCSanPin"/>
      <w:color w:val="000000"/>
      <w:sz w:val="19"/>
      <w:szCs w:val="19"/>
    </w:rPr>
  </w:style>
  <w:style w:type="paragraph" w:customStyle="1" w:styleId="affb">
    <w:name w:val="В скобках"/>
    <w:basedOn w:val="Signature"/>
    <w:qFormat/>
    <w:rsid w:val="00817B32"/>
    <w:pPr>
      <w:spacing w:line="174" w:lineRule="atLeast"/>
    </w:pPr>
    <w:rPr>
      <w:sz w:val="17"/>
      <w:szCs w:val="17"/>
    </w:rPr>
  </w:style>
  <w:style w:type="paragraph" w:customStyle="1" w:styleId="1ff0">
    <w:name w:val="Содержание 1"/>
    <w:basedOn w:val="a0"/>
    <w:qFormat/>
    <w:rsid w:val="00817B32"/>
    <w:pPr>
      <w:autoSpaceDE/>
      <w:autoSpaceDN/>
      <w:adjustRightInd/>
      <w:ind w:firstLine="0"/>
    </w:pPr>
    <w:rPr>
      <w:rFonts w:ascii="Times New Roman" w:eastAsia="Times New Roman" w:hAnsi="Times New Roman"/>
      <w:lang w:val="en-US" w:eastAsia="ru-RU"/>
    </w:rPr>
  </w:style>
  <w:style w:type="paragraph" w:customStyle="1" w:styleId="BasicParagraph">
    <w:name w:val="[Basic Paragraph]"/>
    <w:basedOn w:val="NoParagraphStyle"/>
    <w:uiPriority w:val="99"/>
    <w:qFormat/>
    <w:rsid w:val="00817B32"/>
  </w:style>
  <w:style w:type="paragraph" w:customStyle="1" w:styleId="NoParagraphStyle">
    <w:name w:val="[No Paragraph Style]"/>
    <w:qFormat/>
    <w:rsid w:val="00817B32"/>
    <w:pPr>
      <w:spacing w:line="288" w:lineRule="auto"/>
    </w:pPr>
    <w:rPr>
      <w:rFonts w:ascii="Minion Pro" w:eastAsia="Times New Roman" w:hAnsi="Minion Pro" w:cs="Minion Pro"/>
      <w:color w:val="000000"/>
      <w:sz w:val="24"/>
      <w:szCs w:val="24"/>
      <w:lang w:val="en-GB" w:eastAsia="ru-RU"/>
    </w:rPr>
  </w:style>
  <w:style w:type="paragraph" w:customStyle="1" w:styleId="2f">
    <w:name w:val="Заг 2"/>
    <w:basedOn w:val="1ff"/>
    <w:qFormat/>
    <w:rsid w:val="00817B32"/>
    <w:pPr>
      <w:pageBreakBefore w:val="0"/>
      <w:spacing w:before="283"/>
    </w:pPr>
    <w:rPr>
      <w:caps w:val="0"/>
    </w:rPr>
  </w:style>
  <w:style w:type="paragraph" w:customStyle="1" w:styleId="38">
    <w:name w:val="Заг 3"/>
    <w:basedOn w:val="2f"/>
    <w:qFormat/>
    <w:rsid w:val="00817B32"/>
    <w:pPr>
      <w:spacing w:before="255" w:after="113" w:line="240" w:lineRule="atLeast"/>
    </w:pPr>
    <w:rPr>
      <w:i/>
      <w:iCs/>
      <w:sz w:val="23"/>
      <w:szCs w:val="23"/>
    </w:rPr>
  </w:style>
  <w:style w:type="paragraph" w:customStyle="1" w:styleId="affc">
    <w:name w:val="Пж Курсив"/>
    <w:basedOn w:val="a0"/>
    <w:qFormat/>
    <w:rsid w:val="00817B32"/>
    <w:pPr>
      <w:autoSpaceDE/>
      <w:autoSpaceDN/>
      <w:adjustRightInd/>
    </w:pPr>
    <w:rPr>
      <w:rFonts w:eastAsia="Times New Roman"/>
      <w:b/>
      <w:bCs/>
      <w:i/>
      <w:iCs/>
      <w:lang w:val="ru-RU" w:eastAsia="ru-RU"/>
    </w:rPr>
  </w:style>
  <w:style w:type="character" w:styleId="PageNumber">
    <w:name w:val="page number"/>
    <w:rsid w:val="00817B32"/>
    <w:rPr>
      <w:rFonts w:cs="Times New Roman"/>
    </w:rPr>
  </w:style>
  <w:style w:type="paragraph" w:customStyle="1" w:styleId="-319">
    <w:name w:val="Темный список - Акцент 31"/>
    <w:hidden/>
    <w:uiPriority w:val="71"/>
    <w:qFormat/>
    <w:rsid w:val="00817B32"/>
    <w:rPr>
      <w:rFonts w:ascii="Times New Roman" w:eastAsia="Times New Roman" w:hAnsi="Times New Roman"/>
      <w:sz w:val="24"/>
      <w:szCs w:val="24"/>
      <w:lang w:val="ru-RU" w:eastAsia="ru-RU"/>
    </w:rPr>
  </w:style>
  <w:style w:type="paragraph" w:customStyle="1" w:styleId="1-21">
    <w:name w:val="Средняя сетка 1 - Акцент 21"/>
    <w:basedOn w:val="Normal"/>
    <w:link w:val="1-2"/>
    <w:uiPriority w:val="34"/>
    <w:qFormat/>
    <w:rsid w:val="00817B32"/>
    <w:pPr>
      <w:widowControl/>
      <w:spacing w:after="0" w:line="240" w:lineRule="auto"/>
      <w:ind w:left="720"/>
      <w:contextualSpacing/>
    </w:pPr>
    <w:rPr>
      <w:rFonts w:eastAsia="Times New Roman"/>
      <w:sz w:val="24"/>
      <w:szCs w:val="24"/>
      <w:lang w:val="x-none" w:eastAsia="x-none"/>
    </w:rPr>
  </w:style>
  <w:style w:type="character" w:customStyle="1" w:styleId="1-2">
    <w:name w:val="Средняя сетка 1 - Акцент 2 Знак"/>
    <w:link w:val="1-21"/>
    <w:uiPriority w:val="34"/>
    <w:rsid w:val="00817B32"/>
    <w:rPr>
      <w:rFonts w:eastAsia="Times New Roman"/>
      <w:sz w:val="24"/>
      <w:szCs w:val="24"/>
    </w:rPr>
  </w:style>
  <w:style w:type="paragraph" w:customStyle="1" w:styleId="affd">
    <w:name w:val="О_Т"/>
    <w:basedOn w:val="Normal"/>
    <w:link w:val="affe"/>
    <w:qFormat/>
    <w:rsid w:val="00817B32"/>
    <w:pPr>
      <w:widowControl/>
      <w:spacing w:after="0" w:line="288" w:lineRule="auto"/>
      <w:ind w:firstLine="539"/>
      <w:jc w:val="both"/>
    </w:pPr>
    <w:rPr>
      <w:rFonts w:ascii="Arial" w:eastAsia="Times New Roman" w:hAnsi="Arial"/>
      <w:sz w:val="28"/>
      <w:szCs w:val="28"/>
      <w:lang w:val="x-none" w:eastAsia="x-none"/>
    </w:rPr>
  </w:style>
  <w:style w:type="character" w:customStyle="1" w:styleId="affe">
    <w:name w:val="О_Т Знак"/>
    <w:link w:val="affd"/>
    <w:rsid w:val="00817B32"/>
    <w:rPr>
      <w:rFonts w:ascii="Arial" w:eastAsia="Times New Roman" w:hAnsi="Arial"/>
      <w:sz w:val="28"/>
      <w:szCs w:val="28"/>
    </w:rPr>
  </w:style>
  <w:style w:type="paragraph" w:customStyle="1" w:styleId="dash041e005f0431005f044b005f0447005f043d005f044b005f0439">
    <w:name w:val="dash041e_005f0431_005f044b_005f0447_005f043d_005f044b_005f0439"/>
    <w:basedOn w:val="Normal"/>
    <w:qFormat/>
    <w:rsid w:val="00817B32"/>
    <w:pPr>
      <w:widowControl/>
      <w:spacing w:after="0" w:line="240" w:lineRule="auto"/>
    </w:pPr>
    <w:rPr>
      <w:rFonts w:ascii="Times New Roman" w:eastAsia="Times New Roman" w:hAnsi="Times New Roman"/>
      <w:sz w:val="24"/>
      <w:szCs w:val="24"/>
      <w:lang w:val="ru-RU" w:eastAsia="ru-RU"/>
    </w:rPr>
  </w:style>
  <w:style w:type="character" w:customStyle="1" w:styleId="dash041e005f0431005f044b005f0447005f043d005f044b005f0439005f005fchar1char1">
    <w:name w:val="dash041e_005f0431_005f044b_005f0447_005f043d_005f044b_005f0439_005f_005fchar1__char1"/>
    <w:rsid w:val="00817B32"/>
  </w:style>
  <w:style w:type="paragraph" w:customStyle="1" w:styleId="-122">
    <w:name w:val="Цветной список - Акцент 12"/>
    <w:basedOn w:val="Normal"/>
    <w:qFormat/>
    <w:rsid w:val="00817B32"/>
    <w:pPr>
      <w:widowControl/>
      <w:spacing w:line="240" w:lineRule="auto"/>
      <w:ind w:left="720"/>
      <w:contextualSpacing/>
    </w:pPr>
    <w:rPr>
      <w:rFonts w:ascii="Cambria" w:eastAsia="Times New Roman" w:hAnsi="Cambria"/>
      <w:sz w:val="24"/>
      <w:szCs w:val="24"/>
      <w:lang w:val="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17B32"/>
    <w:rPr>
      <w:rFonts w:ascii="Times New Roman" w:hAnsi="Times New Roman"/>
      <w:sz w:val="24"/>
      <w:u w:val="none"/>
    </w:rPr>
  </w:style>
  <w:style w:type="paragraph" w:customStyle="1" w:styleId="-119">
    <w:name w:val="Цветная заливка - Акцент 11"/>
    <w:hidden/>
    <w:uiPriority w:val="99"/>
    <w:semiHidden/>
    <w:qFormat/>
    <w:rsid w:val="00817B32"/>
    <w:rPr>
      <w:rFonts w:ascii="Times New Roman" w:eastAsia="Times New Roman" w:hAnsi="Times New Roman"/>
      <w:sz w:val="24"/>
      <w:szCs w:val="24"/>
      <w:lang w:val="ru-RU" w:eastAsia="ru-RU"/>
    </w:rPr>
  </w:style>
  <w:style w:type="paragraph" w:customStyle="1" w:styleId="afff">
    <w:name w:val="Νξβϋι"/>
    <w:basedOn w:val="Normal"/>
    <w:uiPriority w:val="99"/>
    <w:qFormat/>
    <w:rsid w:val="00817B32"/>
    <w:pPr>
      <w:spacing w:after="0" w:line="240" w:lineRule="auto"/>
    </w:pPr>
    <w:rPr>
      <w:rFonts w:ascii="Times New Roman" w:eastAsia="Times New Roman" w:hAnsi="Times New Roman"/>
      <w:color w:val="000000"/>
      <w:sz w:val="24"/>
      <w:szCs w:val="24"/>
      <w:lang w:eastAsia="ru-RU"/>
    </w:rPr>
  </w:style>
  <w:style w:type="paragraph" w:customStyle="1" w:styleId="-11a">
    <w:name w:val="Цветной список - Акцент 11"/>
    <w:basedOn w:val="Normal"/>
    <w:link w:val="-1"/>
    <w:uiPriority w:val="34"/>
    <w:qFormat/>
    <w:rsid w:val="00817B32"/>
    <w:pPr>
      <w:widowControl/>
      <w:ind w:left="720"/>
      <w:contextualSpacing/>
    </w:pPr>
    <w:rPr>
      <w:rFonts w:eastAsia="Times New Roman"/>
      <w:lang w:val="x-none"/>
    </w:rPr>
  </w:style>
  <w:style w:type="character" w:customStyle="1" w:styleId="-1">
    <w:name w:val="Цветной список - Акцент 1 Знак"/>
    <w:link w:val="-11a"/>
    <w:uiPriority w:val="34"/>
    <w:rsid w:val="00817B32"/>
    <w:rPr>
      <w:rFonts w:eastAsia="Times New Roman"/>
      <w:sz w:val="22"/>
      <w:szCs w:val="22"/>
      <w:lang w:eastAsia="en-US"/>
    </w:rPr>
  </w:style>
  <w:style w:type="character" w:customStyle="1" w:styleId="39">
    <w:name w:val="Основной текст + Курсив3"/>
    <w:uiPriority w:val="99"/>
    <w:rsid w:val="00817B32"/>
    <w:rPr>
      <w:rFonts w:ascii="Times New Roman" w:hAnsi="Times New Roman"/>
      <w:i/>
      <w:spacing w:val="0"/>
      <w:sz w:val="18"/>
    </w:rPr>
  </w:style>
  <w:style w:type="character" w:customStyle="1" w:styleId="NormalWebChar">
    <w:name w:val="Normal (Web) Char"/>
    <w:link w:val="NormalWeb"/>
    <w:uiPriority w:val="99"/>
    <w:rsid w:val="00817B32"/>
    <w:rPr>
      <w:rFonts w:ascii="Times New Roman" w:eastAsia="Times New Roman" w:hAnsi="Times New Roman"/>
      <w:sz w:val="24"/>
      <w:szCs w:val="24"/>
    </w:rPr>
  </w:style>
  <w:style w:type="paragraph" w:customStyle="1" w:styleId="224">
    <w:name w:val="Основной текст 22"/>
    <w:basedOn w:val="Normal"/>
    <w:qFormat/>
    <w:rsid w:val="00817B32"/>
    <w:pPr>
      <w:widowControl/>
      <w:spacing w:after="0" w:line="240" w:lineRule="auto"/>
      <w:ind w:firstLine="709"/>
      <w:jc w:val="both"/>
    </w:pPr>
    <w:rPr>
      <w:rFonts w:ascii="Times New Roman" w:eastAsia="Times New Roman" w:hAnsi="Times New Roman"/>
      <w:sz w:val="24"/>
      <w:szCs w:val="24"/>
      <w:lang w:val="ru-RU" w:eastAsia="ru-RU"/>
    </w:rPr>
  </w:style>
  <w:style w:type="paragraph" w:customStyle="1" w:styleId="zag4">
    <w:name w:val="zag_4"/>
    <w:basedOn w:val="Normal"/>
    <w:uiPriority w:val="99"/>
    <w:qFormat/>
    <w:rsid w:val="00817B32"/>
    <w:pPr>
      <w:spacing w:after="0" w:line="213" w:lineRule="exact"/>
      <w:jc w:val="center"/>
    </w:pPr>
    <w:rPr>
      <w:rFonts w:ascii="NewtonCSanPin" w:eastAsia="Times New Roman" w:hAnsi="NewtonCSanPin" w:cs="NewtonCSanPin"/>
      <w:b/>
      <w:bCs/>
      <w:i/>
      <w:iCs/>
      <w:color w:val="000000"/>
      <w:sz w:val="21"/>
      <w:szCs w:val="21"/>
      <w:lang w:eastAsia="ru-RU"/>
    </w:rPr>
  </w:style>
  <w:style w:type="table" w:customStyle="1" w:styleId="263">
    <w:name w:val="Сетка таблицы26"/>
    <w:basedOn w:val="TableNormal"/>
    <w:next w:val="TableGrid"/>
    <w:uiPriority w:val="39"/>
    <w:rsid w:val="00817B3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Normal"/>
    <w:qFormat/>
    <w:rsid w:val="00817B3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Pa21">
    <w:name w:val="Pa21"/>
    <w:basedOn w:val="Normal"/>
    <w:next w:val="Normal"/>
    <w:uiPriority w:val="99"/>
    <w:qFormat/>
    <w:rsid w:val="00817B32"/>
    <w:pPr>
      <w:widowControl/>
      <w:spacing w:after="0" w:line="321" w:lineRule="atLeast"/>
    </w:pPr>
    <w:rPr>
      <w:rFonts w:ascii="Noto Sans" w:eastAsia="Times New Roman" w:hAnsi="Noto Sans"/>
      <w:sz w:val="24"/>
      <w:szCs w:val="24"/>
      <w:lang w:val="ru-RU" w:eastAsia="ru-RU"/>
    </w:rPr>
  </w:style>
  <w:style w:type="paragraph" w:customStyle="1" w:styleId="menuint">
    <w:name w:val="menuint"/>
    <w:basedOn w:val="Normal"/>
    <w:qFormat/>
    <w:rsid w:val="00817B3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listparagraphcxsplast">
    <w:name w:val="msolistparagraphcxsplast"/>
    <w:basedOn w:val="Normal"/>
    <w:qFormat/>
    <w:rsid w:val="00817B3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CharChar1">
    <w:name w:val="Знак Знак1 Char Char1"/>
    <w:basedOn w:val="Normal"/>
    <w:semiHidden/>
    <w:qFormat/>
    <w:rsid w:val="00817B32"/>
    <w:pPr>
      <w:widowControl/>
      <w:spacing w:after="160" w:line="240" w:lineRule="exact"/>
    </w:pPr>
    <w:rPr>
      <w:rFonts w:ascii="Verdana" w:eastAsia="Times New Roman" w:hAnsi="Verdana" w:cs="Verdana"/>
      <w:sz w:val="20"/>
      <w:szCs w:val="20"/>
      <w:lang w:eastAsia="ru-RU"/>
    </w:rPr>
  </w:style>
  <w:style w:type="paragraph" w:customStyle="1" w:styleId="s10">
    <w:name w:val="s_1"/>
    <w:basedOn w:val="Normal"/>
    <w:uiPriority w:val="99"/>
    <w:qFormat/>
    <w:rsid w:val="00817B3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fff0">
    <w:name w:val="Знак Знак Знак"/>
    <w:basedOn w:val="Normal"/>
    <w:qFormat/>
    <w:rsid w:val="00817B32"/>
    <w:pPr>
      <w:widowControl/>
      <w:spacing w:after="160" w:line="240" w:lineRule="exact"/>
    </w:pPr>
    <w:rPr>
      <w:rFonts w:ascii="Verdana" w:eastAsia="Times New Roman" w:hAnsi="Verdana"/>
      <w:sz w:val="20"/>
      <w:szCs w:val="20"/>
    </w:rPr>
  </w:style>
  <w:style w:type="table" w:customStyle="1" w:styleId="TableNormal8">
    <w:name w:val="Table Normal8"/>
    <w:uiPriority w:val="2"/>
    <w:semiHidden/>
    <w:unhideWhenUsed/>
    <w:qFormat/>
    <w:rsid w:val="00817B32"/>
    <w:pPr>
      <w:widowControl w:val="0"/>
    </w:pPr>
    <w:rPr>
      <w:sz w:val="22"/>
      <w:szCs w:val="22"/>
    </w:rPr>
    <w:tblPr>
      <w:tblInd w:w="0" w:type="dxa"/>
      <w:tblCellMar>
        <w:top w:w="0" w:type="dxa"/>
        <w:left w:w="0" w:type="dxa"/>
        <w:bottom w:w="0" w:type="dxa"/>
        <w:right w:w="0" w:type="dxa"/>
      </w:tblCellMar>
    </w:tblPr>
  </w:style>
  <w:style w:type="numbering" w:customStyle="1" w:styleId="1122">
    <w:name w:val="Нет списка112"/>
    <w:next w:val="NoList"/>
    <w:uiPriority w:val="99"/>
    <w:semiHidden/>
    <w:unhideWhenUsed/>
    <w:rsid w:val="00817B32"/>
  </w:style>
  <w:style w:type="table" w:customStyle="1" w:styleId="1101">
    <w:name w:val="Сетка таблицы110"/>
    <w:basedOn w:val="TableNormal"/>
    <w:next w:val="TableGrid"/>
    <w:uiPriority w:val="39"/>
    <w:rsid w:val="00817B3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817B32"/>
    <w:pPr>
      <w:numPr>
        <w:numId w:val="2"/>
      </w:numPr>
    </w:pPr>
  </w:style>
  <w:style w:type="numbering" w:customStyle="1" w:styleId="290">
    <w:name w:val="Нет списка29"/>
    <w:next w:val="NoList"/>
    <w:uiPriority w:val="99"/>
    <w:semiHidden/>
    <w:unhideWhenUsed/>
    <w:rsid w:val="00460CB8"/>
  </w:style>
  <w:style w:type="character" w:customStyle="1" w:styleId="9pt">
    <w:name w:val="Основной текст + 9 pt"/>
    <w:rsid w:val="00460C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1">
    <w:name w:val="Подпись Знак1"/>
    <w:uiPriority w:val="99"/>
    <w:semiHidden/>
    <w:rsid w:val="00460CB8"/>
    <w:rPr>
      <w:rFonts w:ascii="Calibri" w:eastAsia="Calibri" w:hAnsi="Calibri"/>
      <w:sz w:val="22"/>
      <w:szCs w:val="22"/>
      <w:lang w:eastAsia="en-US"/>
    </w:rPr>
  </w:style>
  <w:style w:type="character" w:customStyle="1" w:styleId="1ff2">
    <w:name w:val="Название Знак1"/>
    <w:uiPriority w:val="10"/>
    <w:rsid w:val="00460CB8"/>
    <w:rPr>
      <w:rFonts w:ascii="Calibri Light" w:eastAsia="Times New Roman" w:hAnsi="Calibri Light" w:cs="Times New Roman"/>
      <w:color w:val="323E4F"/>
      <w:spacing w:val="5"/>
      <w:sz w:val="52"/>
      <w:szCs w:val="52"/>
      <w:lang w:eastAsia="en-US"/>
    </w:rPr>
  </w:style>
  <w:style w:type="character" w:customStyle="1" w:styleId="1ff3">
    <w:name w:val="Подзаголовок Знак1"/>
    <w:uiPriority w:val="99"/>
    <w:rsid w:val="00460CB8"/>
    <w:rPr>
      <w:rFonts w:ascii="Calibri Light" w:eastAsia="Times New Roman" w:hAnsi="Calibri Light" w:cs="Times New Roman"/>
      <w:i/>
      <w:iCs/>
      <w:color w:val="4472C4"/>
      <w:spacing w:val="15"/>
      <w:sz w:val="24"/>
      <w:szCs w:val="24"/>
      <w:lang w:eastAsia="en-US"/>
    </w:rPr>
  </w:style>
  <w:style w:type="character" w:customStyle="1" w:styleId="1ff4">
    <w:name w:val="Шапка Знак1"/>
    <w:uiPriority w:val="99"/>
    <w:semiHidden/>
    <w:rsid w:val="00460CB8"/>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NoList"/>
    <w:uiPriority w:val="99"/>
    <w:semiHidden/>
    <w:unhideWhenUsed/>
    <w:rsid w:val="00460CB8"/>
  </w:style>
  <w:style w:type="numbering" w:customStyle="1" w:styleId="319">
    <w:name w:val="Нет списка31"/>
    <w:next w:val="NoList"/>
    <w:uiPriority w:val="99"/>
    <w:semiHidden/>
    <w:unhideWhenUsed/>
    <w:rsid w:val="00460CB8"/>
  </w:style>
  <w:style w:type="character" w:customStyle="1" w:styleId="c26">
    <w:name w:val="c26"/>
    <w:rsid w:val="00DA4DCC"/>
  </w:style>
  <w:style w:type="numbering" w:customStyle="1" w:styleId="322">
    <w:name w:val="Нет списка32"/>
    <w:next w:val="NoList"/>
    <w:uiPriority w:val="99"/>
    <w:semiHidden/>
    <w:unhideWhenUsed/>
    <w:rsid w:val="00500E68"/>
  </w:style>
  <w:style w:type="paragraph" w:customStyle="1" w:styleId="1ff5">
    <w:name w:val="Заголовок1"/>
    <w:basedOn w:val="Normal"/>
    <w:next w:val="BodyText"/>
    <w:uiPriority w:val="99"/>
    <w:semiHidden/>
    <w:rsid w:val="00500E68"/>
    <w:pPr>
      <w:keepNext/>
      <w:widowControl/>
      <w:suppressAutoHyphens/>
      <w:spacing w:before="240" w:after="120"/>
    </w:pPr>
    <w:rPr>
      <w:rFonts w:ascii="Arial" w:eastAsia="Microsoft YaHei" w:hAnsi="Arial" w:cs="Mangal"/>
      <w:color w:val="231F20"/>
      <w:position w:val="2"/>
      <w:sz w:val="28"/>
      <w:szCs w:val="28"/>
      <w:lang w:val="ru-RU" w:eastAsia="ar-SA"/>
    </w:rPr>
  </w:style>
  <w:style w:type="paragraph" w:customStyle="1" w:styleId="1ff6">
    <w:name w:val="Название1"/>
    <w:basedOn w:val="Normal"/>
    <w:uiPriority w:val="99"/>
    <w:semiHidden/>
    <w:rsid w:val="00500E68"/>
    <w:pPr>
      <w:widowControl/>
      <w:suppressLineNumbers/>
      <w:suppressAutoHyphens/>
      <w:spacing w:before="120" w:after="120"/>
    </w:pPr>
    <w:rPr>
      <w:rFonts w:cs="Mangal"/>
      <w:i/>
      <w:iCs/>
      <w:color w:val="231F20"/>
      <w:position w:val="2"/>
      <w:sz w:val="24"/>
      <w:szCs w:val="24"/>
      <w:lang w:val="ru-RU" w:eastAsia="ar-SA"/>
    </w:rPr>
  </w:style>
  <w:style w:type="paragraph" w:customStyle="1" w:styleId="Style1">
    <w:name w:val="Style1"/>
    <w:basedOn w:val="Normal"/>
    <w:uiPriority w:val="99"/>
    <w:semiHidden/>
    <w:rsid w:val="00500E68"/>
    <w:pPr>
      <w:suppressAutoHyphens/>
      <w:autoSpaceDE w:val="0"/>
      <w:spacing w:after="0" w:line="238" w:lineRule="exact"/>
      <w:jc w:val="center"/>
    </w:pPr>
    <w:rPr>
      <w:rFonts w:ascii="Times New Roman" w:eastAsia="Times New Roman" w:hAnsi="Times New Roman"/>
      <w:sz w:val="24"/>
      <w:szCs w:val="24"/>
      <w:lang w:val="ru-RU" w:eastAsia="ar-SA"/>
    </w:rPr>
  </w:style>
  <w:style w:type="paragraph" w:customStyle="1" w:styleId="o">
    <w:name w:val="o"/>
    <w:basedOn w:val="Normal"/>
    <w:uiPriority w:val="99"/>
    <w:semiHidden/>
    <w:rsid w:val="00500E68"/>
    <w:pPr>
      <w:widowControl/>
      <w:suppressAutoHyphens/>
      <w:spacing w:before="280" w:after="280" w:line="240" w:lineRule="auto"/>
    </w:pPr>
    <w:rPr>
      <w:rFonts w:ascii="Times New Roman" w:eastAsia="Times New Roman" w:hAnsi="Times New Roman"/>
      <w:sz w:val="24"/>
      <w:szCs w:val="24"/>
      <w:lang w:val="ru-RU" w:eastAsia="ar-SA"/>
    </w:rPr>
  </w:style>
  <w:style w:type="paragraph" w:customStyle="1" w:styleId="Style6">
    <w:name w:val="Style6"/>
    <w:basedOn w:val="Normal"/>
    <w:uiPriority w:val="99"/>
    <w:semiHidden/>
    <w:rsid w:val="00500E68"/>
    <w:pPr>
      <w:suppressAutoHyphens/>
      <w:autoSpaceDE w:val="0"/>
      <w:spacing w:after="0" w:line="240" w:lineRule="auto"/>
    </w:pPr>
    <w:rPr>
      <w:rFonts w:ascii="Times New Roman" w:eastAsia="Times New Roman" w:hAnsi="Times New Roman"/>
      <w:sz w:val="24"/>
      <w:szCs w:val="24"/>
      <w:lang w:val="ru-RU" w:eastAsia="ar-SA"/>
    </w:rPr>
  </w:style>
  <w:style w:type="paragraph" w:customStyle="1" w:styleId="102">
    <w:name w:val="Оглавление 10"/>
    <w:basedOn w:val="1b"/>
    <w:uiPriority w:val="99"/>
    <w:semiHidden/>
    <w:rsid w:val="00500E68"/>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500E68"/>
    <w:rPr>
      <w:rFonts w:ascii="Wingdings" w:hAnsi="Wingdings" w:cs="Wingdings" w:hint="default"/>
    </w:rPr>
  </w:style>
  <w:style w:type="character" w:customStyle="1" w:styleId="WW8Num5z1">
    <w:name w:val="WW8Num5z1"/>
    <w:rsid w:val="00500E68"/>
  </w:style>
  <w:style w:type="character" w:customStyle="1" w:styleId="WW8Num5z2">
    <w:name w:val="WW8Num5z2"/>
    <w:rsid w:val="00500E68"/>
  </w:style>
  <w:style w:type="character" w:customStyle="1" w:styleId="WW8Num5z3">
    <w:name w:val="WW8Num5z3"/>
    <w:rsid w:val="00500E68"/>
  </w:style>
  <w:style w:type="character" w:customStyle="1" w:styleId="WW8Num5z4">
    <w:name w:val="WW8Num5z4"/>
    <w:rsid w:val="00500E68"/>
  </w:style>
  <w:style w:type="character" w:customStyle="1" w:styleId="WW8Num5z5">
    <w:name w:val="WW8Num5z5"/>
    <w:rsid w:val="00500E68"/>
  </w:style>
  <w:style w:type="character" w:customStyle="1" w:styleId="WW8Num5z6">
    <w:name w:val="WW8Num5z6"/>
    <w:rsid w:val="00500E68"/>
  </w:style>
  <w:style w:type="character" w:customStyle="1" w:styleId="WW8Num5z7">
    <w:name w:val="WW8Num5z7"/>
    <w:rsid w:val="00500E68"/>
  </w:style>
  <w:style w:type="character" w:customStyle="1" w:styleId="WW8Num5z8">
    <w:name w:val="WW8Num5z8"/>
    <w:rsid w:val="00500E68"/>
  </w:style>
  <w:style w:type="character" w:customStyle="1" w:styleId="WW8Num6z1">
    <w:name w:val="WW8Num6z1"/>
    <w:rsid w:val="00500E68"/>
  </w:style>
  <w:style w:type="character" w:customStyle="1" w:styleId="WW8Num6z2">
    <w:name w:val="WW8Num6z2"/>
    <w:rsid w:val="00500E68"/>
  </w:style>
  <w:style w:type="character" w:customStyle="1" w:styleId="WW8Num6z3">
    <w:name w:val="WW8Num6z3"/>
    <w:rsid w:val="00500E68"/>
  </w:style>
  <w:style w:type="character" w:customStyle="1" w:styleId="WW8Num6z4">
    <w:name w:val="WW8Num6z4"/>
    <w:rsid w:val="00500E68"/>
  </w:style>
  <w:style w:type="character" w:customStyle="1" w:styleId="WW8Num6z5">
    <w:name w:val="WW8Num6z5"/>
    <w:rsid w:val="00500E68"/>
  </w:style>
  <w:style w:type="character" w:customStyle="1" w:styleId="WW8Num6z6">
    <w:name w:val="WW8Num6z6"/>
    <w:rsid w:val="00500E68"/>
  </w:style>
  <w:style w:type="character" w:customStyle="1" w:styleId="WW8Num6z7">
    <w:name w:val="WW8Num6z7"/>
    <w:rsid w:val="00500E68"/>
  </w:style>
  <w:style w:type="character" w:customStyle="1" w:styleId="WW8Num6z8">
    <w:name w:val="WW8Num6z8"/>
    <w:rsid w:val="00500E68"/>
  </w:style>
  <w:style w:type="character" w:customStyle="1" w:styleId="WW8Num16z1">
    <w:name w:val="WW8Num16z1"/>
    <w:rsid w:val="00500E68"/>
    <w:rPr>
      <w:rFonts w:ascii="Courier New" w:hAnsi="Courier New" w:cs="Courier New" w:hint="default"/>
    </w:rPr>
  </w:style>
  <w:style w:type="character" w:customStyle="1" w:styleId="WW8Num16z2">
    <w:name w:val="WW8Num16z2"/>
    <w:rsid w:val="00500E68"/>
    <w:rPr>
      <w:rFonts w:ascii="Wingdings" w:hAnsi="Wingdings" w:cs="Wingdings" w:hint="default"/>
    </w:rPr>
  </w:style>
  <w:style w:type="character" w:customStyle="1" w:styleId="WW8Num16z3">
    <w:name w:val="WW8Num16z3"/>
    <w:rsid w:val="00500E68"/>
    <w:rPr>
      <w:rFonts w:ascii="Symbol" w:hAnsi="Symbol" w:cs="Symbol" w:hint="default"/>
    </w:rPr>
  </w:style>
  <w:style w:type="character" w:customStyle="1" w:styleId="WW8Num18z1">
    <w:name w:val="WW8Num18z1"/>
    <w:rsid w:val="00500E68"/>
    <w:rPr>
      <w:rFonts w:ascii="Courier New" w:hAnsi="Courier New" w:cs="Courier New" w:hint="default"/>
    </w:rPr>
  </w:style>
  <w:style w:type="character" w:customStyle="1" w:styleId="WW8Num18z2">
    <w:name w:val="WW8Num18z2"/>
    <w:rsid w:val="00500E68"/>
    <w:rPr>
      <w:rFonts w:ascii="Wingdings" w:hAnsi="Wingdings" w:cs="Wingdings" w:hint="default"/>
    </w:rPr>
  </w:style>
  <w:style w:type="character" w:customStyle="1" w:styleId="WW8Num19z3">
    <w:name w:val="WW8Num19z3"/>
    <w:rsid w:val="00500E68"/>
  </w:style>
  <w:style w:type="character" w:customStyle="1" w:styleId="WW8Num19z4">
    <w:name w:val="WW8Num19z4"/>
    <w:rsid w:val="00500E68"/>
  </w:style>
  <w:style w:type="character" w:customStyle="1" w:styleId="WW8Num19z5">
    <w:name w:val="WW8Num19z5"/>
    <w:rsid w:val="00500E68"/>
  </w:style>
  <w:style w:type="character" w:customStyle="1" w:styleId="WW8Num19z6">
    <w:name w:val="WW8Num19z6"/>
    <w:rsid w:val="00500E68"/>
  </w:style>
  <w:style w:type="character" w:customStyle="1" w:styleId="WW8Num19z7">
    <w:name w:val="WW8Num19z7"/>
    <w:rsid w:val="00500E68"/>
  </w:style>
  <w:style w:type="character" w:customStyle="1" w:styleId="WW8Num19z8">
    <w:name w:val="WW8Num19z8"/>
    <w:rsid w:val="00500E68"/>
  </w:style>
  <w:style w:type="character" w:customStyle="1" w:styleId="WW8Num20z3">
    <w:name w:val="WW8Num20z3"/>
    <w:rsid w:val="00500E68"/>
    <w:rPr>
      <w:rFonts w:ascii="Symbol" w:hAnsi="Symbol" w:cs="Symbol" w:hint="default"/>
    </w:rPr>
  </w:style>
  <w:style w:type="character" w:customStyle="1" w:styleId="WW8Num21z1">
    <w:name w:val="WW8Num21z1"/>
    <w:rsid w:val="00500E68"/>
    <w:rPr>
      <w:rFonts w:ascii="Symbol" w:hAnsi="Symbol" w:cs="Symbol" w:hint="default"/>
    </w:rPr>
  </w:style>
  <w:style w:type="character" w:customStyle="1" w:styleId="WW8Num21z2">
    <w:name w:val="WW8Num21z2"/>
    <w:rsid w:val="00500E68"/>
    <w:rPr>
      <w:rFonts w:ascii="Courier New" w:hAnsi="Courier New" w:cs="Courier New" w:hint="default"/>
    </w:rPr>
  </w:style>
  <w:style w:type="character" w:customStyle="1" w:styleId="WW8Num21z3">
    <w:name w:val="WW8Num21z3"/>
    <w:rsid w:val="00500E68"/>
    <w:rPr>
      <w:rFonts w:ascii="Wingdings" w:hAnsi="Wingdings" w:cs="Wingdings" w:hint="default"/>
    </w:rPr>
  </w:style>
  <w:style w:type="character" w:customStyle="1" w:styleId="WW8Num22z1">
    <w:name w:val="WW8Num22z1"/>
    <w:rsid w:val="00500E68"/>
  </w:style>
  <w:style w:type="character" w:customStyle="1" w:styleId="WW8Num22z2">
    <w:name w:val="WW8Num22z2"/>
    <w:rsid w:val="00500E68"/>
  </w:style>
  <w:style w:type="character" w:customStyle="1" w:styleId="WW8Num22z3">
    <w:name w:val="WW8Num22z3"/>
    <w:rsid w:val="00500E68"/>
  </w:style>
  <w:style w:type="character" w:customStyle="1" w:styleId="WW8Num22z4">
    <w:name w:val="WW8Num22z4"/>
    <w:rsid w:val="00500E68"/>
  </w:style>
  <w:style w:type="character" w:customStyle="1" w:styleId="WW8Num22z5">
    <w:name w:val="WW8Num22z5"/>
    <w:rsid w:val="00500E68"/>
  </w:style>
  <w:style w:type="character" w:customStyle="1" w:styleId="WW8Num22z6">
    <w:name w:val="WW8Num22z6"/>
    <w:rsid w:val="00500E68"/>
  </w:style>
  <w:style w:type="character" w:customStyle="1" w:styleId="WW8Num22z7">
    <w:name w:val="WW8Num22z7"/>
    <w:rsid w:val="00500E68"/>
  </w:style>
  <w:style w:type="character" w:customStyle="1" w:styleId="WW8Num22z8">
    <w:name w:val="WW8Num22z8"/>
    <w:rsid w:val="00500E68"/>
  </w:style>
  <w:style w:type="character" w:customStyle="1" w:styleId="WW8Num23z1">
    <w:name w:val="WW8Num23z1"/>
    <w:rsid w:val="00500E68"/>
  </w:style>
  <w:style w:type="character" w:customStyle="1" w:styleId="WW8Num23z2">
    <w:name w:val="WW8Num23z2"/>
    <w:rsid w:val="00500E68"/>
  </w:style>
  <w:style w:type="character" w:customStyle="1" w:styleId="WW8Num23z3">
    <w:name w:val="WW8Num23z3"/>
    <w:rsid w:val="00500E68"/>
  </w:style>
  <w:style w:type="character" w:customStyle="1" w:styleId="WW8Num23z4">
    <w:name w:val="WW8Num23z4"/>
    <w:rsid w:val="00500E68"/>
  </w:style>
  <w:style w:type="character" w:customStyle="1" w:styleId="WW8Num23z5">
    <w:name w:val="WW8Num23z5"/>
    <w:rsid w:val="00500E68"/>
  </w:style>
  <w:style w:type="character" w:customStyle="1" w:styleId="WW8Num23z6">
    <w:name w:val="WW8Num23z6"/>
    <w:rsid w:val="00500E68"/>
  </w:style>
  <w:style w:type="character" w:customStyle="1" w:styleId="WW8Num23z7">
    <w:name w:val="WW8Num23z7"/>
    <w:rsid w:val="00500E68"/>
  </w:style>
  <w:style w:type="character" w:customStyle="1" w:styleId="WW8Num23z8">
    <w:name w:val="WW8Num23z8"/>
    <w:rsid w:val="00500E68"/>
  </w:style>
  <w:style w:type="character" w:customStyle="1" w:styleId="WW8Num24z2">
    <w:name w:val="WW8Num24z2"/>
    <w:rsid w:val="00500E68"/>
    <w:rPr>
      <w:rFonts w:ascii="Courier New" w:hAnsi="Courier New" w:cs="Courier New" w:hint="default"/>
    </w:rPr>
  </w:style>
  <w:style w:type="character" w:customStyle="1" w:styleId="WW8Num24z3">
    <w:name w:val="WW8Num24z3"/>
    <w:rsid w:val="00500E68"/>
    <w:rPr>
      <w:rFonts w:ascii="Wingdings" w:hAnsi="Wingdings" w:cs="Wingdings" w:hint="default"/>
    </w:rPr>
  </w:style>
  <w:style w:type="character" w:customStyle="1" w:styleId="WW8Num26z1">
    <w:name w:val="WW8Num26z1"/>
    <w:rsid w:val="00500E68"/>
    <w:rPr>
      <w:rFonts w:ascii="Courier New" w:hAnsi="Courier New" w:cs="Courier New" w:hint="default"/>
    </w:rPr>
  </w:style>
  <w:style w:type="character" w:customStyle="1" w:styleId="WW8Num26z2">
    <w:name w:val="WW8Num26z2"/>
    <w:rsid w:val="00500E68"/>
    <w:rPr>
      <w:rFonts w:ascii="Wingdings" w:hAnsi="Wingdings" w:cs="Wingdings" w:hint="default"/>
    </w:rPr>
  </w:style>
  <w:style w:type="character" w:customStyle="1" w:styleId="WW8Num26z3">
    <w:name w:val="WW8Num26z3"/>
    <w:rsid w:val="00500E68"/>
    <w:rPr>
      <w:rFonts w:ascii="Symbol" w:hAnsi="Symbol" w:cs="Symbol" w:hint="default"/>
    </w:rPr>
  </w:style>
  <w:style w:type="character" w:customStyle="1" w:styleId="WW8Num27z3">
    <w:name w:val="WW8Num27z3"/>
    <w:rsid w:val="00500E68"/>
  </w:style>
  <w:style w:type="character" w:customStyle="1" w:styleId="WW8Num27z4">
    <w:name w:val="WW8Num27z4"/>
    <w:rsid w:val="00500E68"/>
  </w:style>
  <w:style w:type="character" w:customStyle="1" w:styleId="WW8Num27z5">
    <w:name w:val="WW8Num27z5"/>
    <w:rsid w:val="00500E68"/>
  </w:style>
  <w:style w:type="character" w:customStyle="1" w:styleId="WW8Num27z6">
    <w:name w:val="WW8Num27z6"/>
    <w:rsid w:val="00500E68"/>
  </w:style>
  <w:style w:type="character" w:customStyle="1" w:styleId="WW8Num27z7">
    <w:name w:val="WW8Num27z7"/>
    <w:rsid w:val="00500E68"/>
  </w:style>
  <w:style w:type="character" w:customStyle="1" w:styleId="WW8Num27z8">
    <w:name w:val="WW8Num27z8"/>
    <w:rsid w:val="00500E68"/>
  </w:style>
  <w:style w:type="character" w:customStyle="1" w:styleId="WW8Num29z1">
    <w:name w:val="WW8Num29z1"/>
    <w:rsid w:val="00500E68"/>
    <w:rPr>
      <w:rFonts w:ascii="Symbol" w:hAnsi="Symbol" w:cs="Symbol" w:hint="default"/>
    </w:rPr>
  </w:style>
  <w:style w:type="character" w:customStyle="1" w:styleId="WW8Num29z2">
    <w:name w:val="WW8Num29z2"/>
    <w:rsid w:val="00500E68"/>
    <w:rPr>
      <w:rFonts w:ascii="Courier New" w:hAnsi="Courier New" w:cs="Courier New" w:hint="default"/>
    </w:rPr>
  </w:style>
  <w:style w:type="character" w:customStyle="1" w:styleId="WW8Num29z3">
    <w:name w:val="WW8Num29z3"/>
    <w:rsid w:val="00500E68"/>
    <w:rPr>
      <w:rFonts w:ascii="Wingdings" w:hAnsi="Wingdings" w:cs="Wingdings" w:hint="default"/>
    </w:rPr>
  </w:style>
  <w:style w:type="character" w:customStyle="1" w:styleId="WW8Num30z1">
    <w:name w:val="WW8Num30z1"/>
    <w:rsid w:val="00500E68"/>
  </w:style>
  <w:style w:type="character" w:customStyle="1" w:styleId="WW8Num30z2">
    <w:name w:val="WW8Num30z2"/>
    <w:rsid w:val="00500E68"/>
  </w:style>
  <w:style w:type="character" w:customStyle="1" w:styleId="WW8Num30z3">
    <w:name w:val="WW8Num30z3"/>
    <w:rsid w:val="00500E68"/>
  </w:style>
  <w:style w:type="character" w:customStyle="1" w:styleId="WW8Num30z4">
    <w:name w:val="WW8Num30z4"/>
    <w:rsid w:val="00500E68"/>
  </w:style>
  <w:style w:type="character" w:customStyle="1" w:styleId="WW8Num30z5">
    <w:name w:val="WW8Num30z5"/>
    <w:rsid w:val="00500E68"/>
  </w:style>
  <w:style w:type="character" w:customStyle="1" w:styleId="WW8Num30z6">
    <w:name w:val="WW8Num30z6"/>
    <w:rsid w:val="00500E68"/>
  </w:style>
  <w:style w:type="character" w:customStyle="1" w:styleId="WW8Num30z7">
    <w:name w:val="WW8Num30z7"/>
    <w:rsid w:val="00500E68"/>
  </w:style>
  <w:style w:type="character" w:customStyle="1" w:styleId="WW8Num30z8">
    <w:name w:val="WW8Num30z8"/>
    <w:rsid w:val="00500E68"/>
  </w:style>
  <w:style w:type="character" w:customStyle="1" w:styleId="WW8Num31z1">
    <w:name w:val="WW8Num31z1"/>
    <w:rsid w:val="00500E68"/>
  </w:style>
  <w:style w:type="character" w:customStyle="1" w:styleId="WW8Num31z2">
    <w:name w:val="WW8Num31z2"/>
    <w:rsid w:val="00500E68"/>
  </w:style>
  <w:style w:type="character" w:customStyle="1" w:styleId="WW8Num31z3">
    <w:name w:val="WW8Num31z3"/>
    <w:rsid w:val="00500E68"/>
  </w:style>
  <w:style w:type="character" w:customStyle="1" w:styleId="WW8Num31z4">
    <w:name w:val="WW8Num31z4"/>
    <w:rsid w:val="00500E68"/>
  </w:style>
  <w:style w:type="character" w:customStyle="1" w:styleId="WW8Num31z5">
    <w:name w:val="WW8Num31z5"/>
    <w:rsid w:val="00500E68"/>
  </w:style>
  <w:style w:type="character" w:customStyle="1" w:styleId="WW8Num31z6">
    <w:name w:val="WW8Num31z6"/>
    <w:rsid w:val="00500E68"/>
  </w:style>
  <w:style w:type="character" w:customStyle="1" w:styleId="WW8Num31z7">
    <w:name w:val="WW8Num31z7"/>
    <w:rsid w:val="00500E68"/>
  </w:style>
  <w:style w:type="character" w:customStyle="1" w:styleId="WW8Num31z8">
    <w:name w:val="WW8Num31z8"/>
    <w:rsid w:val="00500E68"/>
  </w:style>
  <w:style w:type="character" w:customStyle="1" w:styleId="WW8Num32z1">
    <w:name w:val="WW8Num32z1"/>
    <w:rsid w:val="00500E68"/>
  </w:style>
  <w:style w:type="character" w:customStyle="1" w:styleId="WW8Num32z2">
    <w:name w:val="WW8Num32z2"/>
    <w:rsid w:val="00500E68"/>
  </w:style>
  <w:style w:type="character" w:customStyle="1" w:styleId="WW8Num32z3">
    <w:name w:val="WW8Num32z3"/>
    <w:rsid w:val="00500E68"/>
  </w:style>
  <w:style w:type="character" w:customStyle="1" w:styleId="WW8Num32z4">
    <w:name w:val="WW8Num32z4"/>
    <w:rsid w:val="00500E68"/>
  </w:style>
  <w:style w:type="character" w:customStyle="1" w:styleId="WW8Num32z5">
    <w:name w:val="WW8Num32z5"/>
    <w:rsid w:val="00500E68"/>
  </w:style>
  <w:style w:type="character" w:customStyle="1" w:styleId="WW8Num32z6">
    <w:name w:val="WW8Num32z6"/>
    <w:rsid w:val="00500E68"/>
  </w:style>
  <w:style w:type="character" w:customStyle="1" w:styleId="WW8Num32z7">
    <w:name w:val="WW8Num32z7"/>
    <w:rsid w:val="00500E68"/>
  </w:style>
  <w:style w:type="character" w:customStyle="1" w:styleId="WW8Num32z8">
    <w:name w:val="WW8Num32z8"/>
    <w:rsid w:val="00500E68"/>
  </w:style>
  <w:style w:type="character" w:customStyle="1" w:styleId="WW8Num33z3">
    <w:name w:val="WW8Num33z3"/>
    <w:rsid w:val="00500E68"/>
  </w:style>
  <w:style w:type="character" w:customStyle="1" w:styleId="WW8Num33z4">
    <w:name w:val="WW8Num33z4"/>
    <w:rsid w:val="00500E68"/>
  </w:style>
  <w:style w:type="character" w:customStyle="1" w:styleId="WW8Num33z5">
    <w:name w:val="WW8Num33z5"/>
    <w:rsid w:val="00500E68"/>
  </w:style>
  <w:style w:type="character" w:customStyle="1" w:styleId="WW8Num33z6">
    <w:name w:val="WW8Num33z6"/>
    <w:rsid w:val="00500E68"/>
  </w:style>
  <w:style w:type="character" w:customStyle="1" w:styleId="WW8Num33z7">
    <w:name w:val="WW8Num33z7"/>
    <w:rsid w:val="00500E68"/>
  </w:style>
  <w:style w:type="character" w:customStyle="1" w:styleId="WW8Num33z8">
    <w:name w:val="WW8Num33z8"/>
    <w:rsid w:val="00500E68"/>
  </w:style>
  <w:style w:type="character" w:customStyle="1" w:styleId="WW8Num34z1">
    <w:name w:val="WW8Num34z1"/>
    <w:rsid w:val="00500E68"/>
  </w:style>
  <w:style w:type="character" w:customStyle="1" w:styleId="WW8Num34z2">
    <w:name w:val="WW8Num34z2"/>
    <w:rsid w:val="00500E68"/>
  </w:style>
  <w:style w:type="character" w:customStyle="1" w:styleId="WW8Num34z3">
    <w:name w:val="WW8Num34z3"/>
    <w:rsid w:val="00500E68"/>
  </w:style>
  <w:style w:type="character" w:customStyle="1" w:styleId="WW8Num34z4">
    <w:name w:val="WW8Num34z4"/>
    <w:rsid w:val="00500E68"/>
  </w:style>
  <w:style w:type="character" w:customStyle="1" w:styleId="WW8Num34z5">
    <w:name w:val="WW8Num34z5"/>
    <w:rsid w:val="00500E68"/>
  </w:style>
  <w:style w:type="character" w:customStyle="1" w:styleId="WW8Num34z6">
    <w:name w:val="WW8Num34z6"/>
    <w:rsid w:val="00500E68"/>
  </w:style>
  <w:style w:type="character" w:customStyle="1" w:styleId="WW8Num34z7">
    <w:name w:val="WW8Num34z7"/>
    <w:rsid w:val="00500E68"/>
  </w:style>
  <w:style w:type="character" w:customStyle="1" w:styleId="WW8Num34z8">
    <w:name w:val="WW8Num34z8"/>
    <w:rsid w:val="00500E68"/>
  </w:style>
  <w:style w:type="character" w:customStyle="1" w:styleId="WW8Num35z0">
    <w:name w:val="WW8Num35z0"/>
    <w:rsid w:val="00500E68"/>
    <w:rPr>
      <w:rFonts w:ascii="Times New Roman" w:hAnsi="Times New Roman" w:cs="Times New Roman" w:hint="default"/>
      <w:color w:val="auto"/>
    </w:rPr>
  </w:style>
  <w:style w:type="character" w:customStyle="1" w:styleId="WW8Num35z1">
    <w:name w:val="WW8Num35z1"/>
    <w:rsid w:val="00500E68"/>
  </w:style>
  <w:style w:type="character" w:customStyle="1" w:styleId="WW8Num35z2">
    <w:name w:val="WW8Num35z2"/>
    <w:rsid w:val="00500E68"/>
  </w:style>
  <w:style w:type="character" w:customStyle="1" w:styleId="WW8Num35z3">
    <w:name w:val="WW8Num35z3"/>
    <w:rsid w:val="00500E68"/>
  </w:style>
  <w:style w:type="character" w:customStyle="1" w:styleId="WW8Num35z4">
    <w:name w:val="WW8Num35z4"/>
    <w:rsid w:val="00500E68"/>
  </w:style>
  <w:style w:type="character" w:customStyle="1" w:styleId="WW8Num35z5">
    <w:name w:val="WW8Num35z5"/>
    <w:rsid w:val="00500E68"/>
  </w:style>
  <w:style w:type="character" w:customStyle="1" w:styleId="WW8Num35z6">
    <w:name w:val="WW8Num35z6"/>
    <w:rsid w:val="00500E68"/>
  </w:style>
  <w:style w:type="character" w:customStyle="1" w:styleId="WW8Num35z7">
    <w:name w:val="WW8Num35z7"/>
    <w:rsid w:val="00500E68"/>
  </w:style>
  <w:style w:type="character" w:customStyle="1" w:styleId="WW8Num35z8">
    <w:name w:val="WW8Num35z8"/>
    <w:rsid w:val="00500E68"/>
  </w:style>
  <w:style w:type="character" w:customStyle="1" w:styleId="WW8Num36z0">
    <w:name w:val="WW8Num36z0"/>
    <w:rsid w:val="00500E68"/>
    <w:rPr>
      <w:rFonts w:ascii="Times New Roman" w:eastAsia="Calibri" w:hAnsi="Times New Roman" w:cs="Times New Roman" w:hint="default"/>
      <w:b w:val="0"/>
      <w:bCs w:val="0"/>
      <w:color w:val="FF0000"/>
    </w:rPr>
  </w:style>
  <w:style w:type="character" w:customStyle="1" w:styleId="WW8Num36z1">
    <w:name w:val="WW8Num36z1"/>
    <w:rsid w:val="00500E68"/>
  </w:style>
  <w:style w:type="character" w:customStyle="1" w:styleId="WW8Num36z2">
    <w:name w:val="WW8Num36z2"/>
    <w:rsid w:val="00500E68"/>
  </w:style>
  <w:style w:type="character" w:customStyle="1" w:styleId="WW8Num36z3">
    <w:name w:val="WW8Num36z3"/>
    <w:rsid w:val="00500E68"/>
  </w:style>
  <w:style w:type="character" w:customStyle="1" w:styleId="WW8Num36z4">
    <w:name w:val="WW8Num36z4"/>
    <w:rsid w:val="00500E68"/>
  </w:style>
  <w:style w:type="character" w:customStyle="1" w:styleId="WW8Num36z5">
    <w:name w:val="WW8Num36z5"/>
    <w:rsid w:val="00500E68"/>
  </w:style>
  <w:style w:type="character" w:customStyle="1" w:styleId="WW8Num36z6">
    <w:name w:val="WW8Num36z6"/>
    <w:rsid w:val="00500E68"/>
  </w:style>
  <w:style w:type="character" w:customStyle="1" w:styleId="WW8Num36z7">
    <w:name w:val="WW8Num36z7"/>
    <w:rsid w:val="00500E68"/>
  </w:style>
  <w:style w:type="character" w:customStyle="1" w:styleId="WW8Num36z8">
    <w:name w:val="WW8Num36z8"/>
    <w:rsid w:val="00500E68"/>
  </w:style>
  <w:style w:type="character" w:customStyle="1" w:styleId="WW8Num37z0">
    <w:name w:val="WW8Num37z0"/>
    <w:rsid w:val="00500E68"/>
    <w:rPr>
      <w:rFonts w:ascii="Times New Roman" w:hAnsi="Times New Roman" w:cs="Times New Roman" w:hint="default"/>
      <w:color w:val="auto"/>
      <w:lang w:val="tt-RU"/>
    </w:rPr>
  </w:style>
  <w:style w:type="character" w:customStyle="1" w:styleId="WW8Num37z1">
    <w:name w:val="WW8Num37z1"/>
    <w:rsid w:val="00500E68"/>
  </w:style>
  <w:style w:type="character" w:customStyle="1" w:styleId="WW8Num37z2">
    <w:name w:val="WW8Num37z2"/>
    <w:rsid w:val="00500E68"/>
  </w:style>
  <w:style w:type="character" w:customStyle="1" w:styleId="WW8Num37z3">
    <w:name w:val="WW8Num37z3"/>
    <w:rsid w:val="00500E68"/>
  </w:style>
  <w:style w:type="character" w:customStyle="1" w:styleId="WW8Num37z4">
    <w:name w:val="WW8Num37z4"/>
    <w:rsid w:val="00500E68"/>
  </w:style>
  <w:style w:type="character" w:customStyle="1" w:styleId="WW8Num37z5">
    <w:name w:val="WW8Num37z5"/>
    <w:rsid w:val="00500E68"/>
  </w:style>
  <w:style w:type="character" w:customStyle="1" w:styleId="WW8Num37z6">
    <w:name w:val="WW8Num37z6"/>
    <w:rsid w:val="00500E68"/>
  </w:style>
  <w:style w:type="character" w:customStyle="1" w:styleId="WW8Num37z7">
    <w:name w:val="WW8Num37z7"/>
    <w:rsid w:val="00500E68"/>
  </w:style>
  <w:style w:type="character" w:customStyle="1" w:styleId="WW8Num37z8">
    <w:name w:val="WW8Num37z8"/>
    <w:rsid w:val="00500E68"/>
  </w:style>
  <w:style w:type="character" w:customStyle="1" w:styleId="WW8Num38z0">
    <w:name w:val="WW8Num38z0"/>
    <w:rsid w:val="00500E68"/>
    <w:rPr>
      <w:rFonts w:ascii="Times New Roman" w:hAnsi="Times New Roman" w:cs="Times New Roman" w:hint="default"/>
      <w:b/>
      <w:bCs w:val="0"/>
      <w:color w:val="auto"/>
      <w:sz w:val="28"/>
      <w:szCs w:val="28"/>
    </w:rPr>
  </w:style>
  <w:style w:type="character" w:customStyle="1" w:styleId="WW8Num38z1">
    <w:name w:val="WW8Num38z1"/>
    <w:rsid w:val="00500E68"/>
  </w:style>
  <w:style w:type="character" w:customStyle="1" w:styleId="WW8Num38z2">
    <w:name w:val="WW8Num38z2"/>
    <w:rsid w:val="00500E68"/>
  </w:style>
  <w:style w:type="character" w:customStyle="1" w:styleId="WW8Num38z3">
    <w:name w:val="WW8Num38z3"/>
    <w:rsid w:val="00500E68"/>
  </w:style>
  <w:style w:type="character" w:customStyle="1" w:styleId="WW8Num38z4">
    <w:name w:val="WW8Num38z4"/>
    <w:rsid w:val="00500E68"/>
  </w:style>
  <w:style w:type="character" w:customStyle="1" w:styleId="WW8Num38z5">
    <w:name w:val="WW8Num38z5"/>
    <w:rsid w:val="00500E68"/>
  </w:style>
  <w:style w:type="character" w:customStyle="1" w:styleId="WW8Num38z6">
    <w:name w:val="WW8Num38z6"/>
    <w:rsid w:val="00500E68"/>
  </w:style>
  <w:style w:type="character" w:customStyle="1" w:styleId="WW8Num38z7">
    <w:name w:val="WW8Num38z7"/>
    <w:rsid w:val="00500E68"/>
  </w:style>
  <w:style w:type="character" w:customStyle="1" w:styleId="WW8Num38z8">
    <w:name w:val="WW8Num38z8"/>
    <w:rsid w:val="00500E68"/>
  </w:style>
  <w:style w:type="character" w:customStyle="1" w:styleId="WW8Num39z0">
    <w:name w:val="WW8Num39z0"/>
    <w:rsid w:val="00500E68"/>
  </w:style>
  <w:style w:type="character" w:customStyle="1" w:styleId="WW8Num39z1">
    <w:name w:val="WW8Num39z1"/>
    <w:rsid w:val="00500E68"/>
  </w:style>
  <w:style w:type="character" w:customStyle="1" w:styleId="WW8Num39z2">
    <w:name w:val="WW8Num39z2"/>
    <w:rsid w:val="00500E68"/>
  </w:style>
  <w:style w:type="character" w:customStyle="1" w:styleId="WW8Num39z3">
    <w:name w:val="WW8Num39z3"/>
    <w:rsid w:val="00500E68"/>
  </w:style>
  <w:style w:type="character" w:customStyle="1" w:styleId="WW8Num39z4">
    <w:name w:val="WW8Num39z4"/>
    <w:rsid w:val="00500E68"/>
  </w:style>
  <w:style w:type="character" w:customStyle="1" w:styleId="WW8Num39z5">
    <w:name w:val="WW8Num39z5"/>
    <w:rsid w:val="00500E68"/>
  </w:style>
  <w:style w:type="character" w:customStyle="1" w:styleId="WW8Num39z6">
    <w:name w:val="WW8Num39z6"/>
    <w:rsid w:val="00500E68"/>
  </w:style>
  <w:style w:type="character" w:customStyle="1" w:styleId="WW8Num39z7">
    <w:name w:val="WW8Num39z7"/>
    <w:rsid w:val="00500E68"/>
  </w:style>
  <w:style w:type="character" w:customStyle="1" w:styleId="WW8Num39z8">
    <w:name w:val="WW8Num39z8"/>
    <w:rsid w:val="00500E68"/>
  </w:style>
  <w:style w:type="character" w:customStyle="1" w:styleId="WW8Num40z0">
    <w:name w:val="WW8Num40z0"/>
    <w:rsid w:val="00500E68"/>
    <w:rPr>
      <w:rFonts w:ascii="Symbol" w:hAnsi="Symbol" w:cs="Symbol" w:hint="default"/>
    </w:rPr>
  </w:style>
  <w:style w:type="character" w:customStyle="1" w:styleId="WW8Num40z1">
    <w:name w:val="WW8Num40z1"/>
    <w:rsid w:val="00500E68"/>
    <w:rPr>
      <w:rFonts w:ascii="Courier New" w:hAnsi="Courier New" w:cs="Courier New" w:hint="default"/>
    </w:rPr>
  </w:style>
  <w:style w:type="character" w:customStyle="1" w:styleId="WW8Num40z2">
    <w:name w:val="WW8Num40z2"/>
    <w:rsid w:val="00500E68"/>
    <w:rPr>
      <w:rFonts w:ascii="Wingdings" w:hAnsi="Wingdings" w:cs="Wingdings" w:hint="default"/>
    </w:rPr>
  </w:style>
  <w:style w:type="character" w:customStyle="1" w:styleId="WW8Num41z0">
    <w:name w:val="WW8Num41z0"/>
    <w:rsid w:val="00500E68"/>
    <w:rPr>
      <w:rFonts w:ascii="Times New Roman" w:hAnsi="Times New Roman" w:cs="Times New Roman" w:hint="default"/>
      <w:color w:val="auto"/>
    </w:rPr>
  </w:style>
  <w:style w:type="character" w:customStyle="1" w:styleId="WW8Num41z1">
    <w:name w:val="WW8Num41z1"/>
    <w:rsid w:val="00500E68"/>
  </w:style>
  <w:style w:type="character" w:customStyle="1" w:styleId="WW8Num41z2">
    <w:name w:val="WW8Num41z2"/>
    <w:rsid w:val="00500E68"/>
  </w:style>
  <w:style w:type="character" w:customStyle="1" w:styleId="WW8Num41z3">
    <w:name w:val="WW8Num41z3"/>
    <w:rsid w:val="00500E68"/>
  </w:style>
  <w:style w:type="character" w:customStyle="1" w:styleId="WW8Num41z4">
    <w:name w:val="WW8Num41z4"/>
    <w:rsid w:val="00500E68"/>
  </w:style>
  <w:style w:type="character" w:customStyle="1" w:styleId="WW8Num41z5">
    <w:name w:val="WW8Num41z5"/>
    <w:rsid w:val="00500E68"/>
  </w:style>
  <w:style w:type="character" w:customStyle="1" w:styleId="WW8Num41z6">
    <w:name w:val="WW8Num41z6"/>
    <w:rsid w:val="00500E68"/>
  </w:style>
  <w:style w:type="character" w:customStyle="1" w:styleId="WW8Num41z7">
    <w:name w:val="WW8Num41z7"/>
    <w:rsid w:val="00500E68"/>
  </w:style>
  <w:style w:type="character" w:customStyle="1" w:styleId="WW8Num41z8">
    <w:name w:val="WW8Num41z8"/>
    <w:rsid w:val="00500E68"/>
  </w:style>
  <w:style w:type="character" w:customStyle="1" w:styleId="WW8Num42z0">
    <w:name w:val="WW8Num42z0"/>
    <w:rsid w:val="00500E68"/>
    <w:rPr>
      <w:rFonts w:ascii="Times New Roman" w:hAnsi="Times New Roman" w:cs="Times New Roman" w:hint="default"/>
      <w:color w:val="auto"/>
    </w:rPr>
  </w:style>
  <w:style w:type="character" w:customStyle="1" w:styleId="WW8Num42z1">
    <w:name w:val="WW8Num42z1"/>
    <w:rsid w:val="00500E68"/>
  </w:style>
  <w:style w:type="character" w:customStyle="1" w:styleId="WW8Num42z2">
    <w:name w:val="WW8Num42z2"/>
    <w:rsid w:val="00500E68"/>
  </w:style>
  <w:style w:type="character" w:customStyle="1" w:styleId="WW8Num42z3">
    <w:name w:val="WW8Num42z3"/>
    <w:rsid w:val="00500E68"/>
  </w:style>
  <w:style w:type="character" w:customStyle="1" w:styleId="WW8Num42z4">
    <w:name w:val="WW8Num42z4"/>
    <w:rsid w:val="00500E68"/>
  </w:style>
  <w:style w:type="character" w:customStyle="1" w:styleId="WW8Num42z5">
    <w:name w:val="WW8Num42z5"/>
    <w:rsid w:val="00500E68"/>
  </w:style>
  <w:style w:type="character" w:customStyle="1" w:styleId="WW8Num42z6">
    <w:name w:val="WW8Num42z6"/>
    <w:rsid w:val="00500E68"/>
  </w:style>
  <w:style w:type="character" w:customStyle="1" w:styleId="WW8Num42z7">
    <w:name w:val="WW8Num42z7"/>
    <w:rsid w:val="00500E68"/>
  </w:style>
  <w:style w:type="character" w:customStyle="1" w:styleId="WW8Num42z8">
    <w:name w:val="WW8Num42z8"/>
    <w:rsid w:val="00500E68"/>
  </w:style>
  <w:style w:type="character" w:customStyle="1" w:styleId="WW8Num43z0">
    <w:name w:val="WW8Num43z0"/>
    <w:rsid w:val="00500E68"/>
    <w:rPr>
      <w:rFonts w:ascii="Times New Roman" w:hAnsi="Times New Roman" w:cs="Times New Roman" w:hint="default"/>
      <w:color w:val="FF0000"/>
    </w:rPr>
  </w:style>
  <w:style w:type="character" w:customStyle="1" w:styleId="WW8Num43z1">
    <w:name w:val="WW8Num43z1"/>
    <w:rsid w:val="00500E68"/>
  </w:style>
  <w:style w:type="character" w:customStyle="1" w:styleId="WW8Num43z2">
    <w:name w:val="WW8Num43z2"/>
    <w:rsid w:val="00500E68"/>
  </w:style>
  <w:style w:type="character" w:customStyle="1" w:styleId="WW8Num43z3">
    <w:name w:val="WW8Num43z3"/>
    <w:rsid w:val="00500E68"/>
  </w:style>
  <w:style w:type="character" w:customStyle="1" w:styleId="WW8Num43z4">
    <w:name w:val="WW8Num43z4"/>
    <w:rsid w:val="00500E68"/>
  </w:style>
  <w:style w:type="character" w:customStyle="1" w:styleId="WW8Num43z5">
    <w:name w:val="WW8Num43z5"/>
    <w:rsid w:val="00500E68"/>
  </w:style>
  <w:style w:type="character" w:customStyle="1" w:styleId="WW8Num43z6">
    <w:name w:val="WW8Num43z6"/>
    <w:rsid w:val="00500E68"/>
  </w:style>
  <w:style w:type="character" w:customStyle="1" w:styleId="WW8Num43z7">
    <w:name w:val="WW8Num43z7"/>
    <w:rsid w:val="00500E68"/>
  </w:style>
  <w:style w:type="character" w:customStyle="1" w:styleId="WW8Num43z8">
    <w:name w:val="WW8Num43z8"/>
    <w:rsid w:val="00500E68"/>
  </w:style>
  <w:style w:type="character" w:customStyle="1" w:styleId="WW8Num44z0">
    <w:name w:val="WW8Num44z0"/>
    <w:rsid w:val="00500E68"/>
    <w:rPr>
      <w:rFonts w:ascii="Times New Roman" w:hAnsi="Times New Roman" w:cs="Times New Roman" w:hint="default"/>
      <w:color w:val="auto"/>
    </w:rPr>
  </w:style>
  <w:style w:type="character" w:customStyle="1" w:styleId="WW8Num44z1">
    <w:name w:val="WW8Num44z1"/>
    <w:rsid w:val="00500E68"/>
    <w:rPr>
      <w:rFonts w:ascii="Courier New" w:hAnsi="Courier New" w:cs="Courier New" w:hint="default"/>
    </w:rPr>
  </w:style>
  <w:style w:type="character" w:customStyle="1" w:styleId="WW8Num44z2">
    <w:name w:val="WW8Num44z2"/>
    <w:rsid w:val="00500E68"/>
    <w:rPr>
      <w:rFonts w:ascii="Wingdings" w:hAnsi="Wingdings" w:cs="Wingdings" w:hint="default"/>
    </w:rPr>
  </w:style>
  <w:style w:type="character" w:customStyle="1" w:styleId="WW8Num44z3">
    <w:name w:val="WW8Num44z3"/>
    <w:rsid w:val="00500E68"/>
    <w:rPr>
      <w:rFonts w:ascii="Symbol" w:hAnsi="Symbol" w:cs="Symbol" w:hint="default"/>
    </w:rPr>
  </w:style>
  <w:style w:type="character" w:customStyle="1" w:styleId="WW8Num45z0">
    <w:name w:val="WW8Num45z0"/>
    <w:rsid w:val="00500E68"/>
    <w:rPr>
      <w:rFonts w:ascii="Times New Roman" w:hAnsi="Times New Roman" w:cs="Times New Roman" w:hint="default"/>
      <w:color w:val="auto"/>
    </w:rPr>
  </w:style>
  <w:style w:type="character" w:customStyle="1" w:styleId="WW8Num45z1">
    <w:name w:val="WW8Num45z1"/>
    <w:rsid w:val="00500E68"/>
  </w:style>
  <w:style w:type="character" w:customStyle="1" w:styleId="WW8Num45z2">
    <w:name w:val="WW8Num45z2"/>
    <w:rsid w:val="00500E68"/>
  </w:style>
  <w:style w:type="character" w:customStyle="1" w:styleId="WW8Num45z3">
    <w:name w:val="WW8Num45z3"/>
    <w:rsid w:val="00500E68"/>
  </w:style>
  <w:style w:type="character" w:customStyle="1" w:styleId="WW8Num45z4">
    <w:name w:val="WW8Num45z4"/>
    <w:rsid w:val="00500E68"/>
  </w:style>
  <w:style w:type="character" w:customStyle="1" w:styleId="WW8Num45z5">
    <w:name w:val="WW8Num45z5"/>
    <w:rsid w:val="00500E68"/>
  </w:style>
  <w:style w:type="character" w:customStyle="1" w:styleId="WW8Num45z6">
    <w:name w:val="WW8Num45z6"/>
    <w:rsid w:val="00500E68"/>
  </w:style>
  <w:style w:type="character" w:customStyle="1" w:styleId="WW8Num45z7">
    <w:name w:val="WW8Num45z7"/>
    <w:rsid w:val="00500E68"/>
  </w:style>
  <w:style w:type="character" w:customStyle="1" w:styleId="WW8Num45z8">
    <w:name w:val="WW8Num45z8"/>
    <w:rsid w:val="00500E68"/>
  </w:style>
  <w:style w:type="character" w:customStyle="1" w:styleId="WW8Num46z0">
    <w:name w:val="WW8Num46z0"/>
    <w:rsid w:val="00500E68"/>
    <w:rPr>
      <w:rFonts w:ascii="Times New Roman" w:hAnsi="Times New Roman" w:cs="Times New Roman" w:hint="default"/>
      <w:color w:val="auto"/>
      <w:lang w:val="tt-RU"/>
    </w:rPr>
  </w:style>
  <w:style w:type="character" w:customStyle="1" w:styleId="WW8Num46z1">
    <w:name w:val="WW8Num46z1"/>
    <w:rsid w:val="00500E68"/>
  </w:style>
  <w:style w:type="character" w:customStyle="1" w:styleId="WW8Num46z2">
    <w:name w:val="WW8Num46z2"/>
    <w:rsid w:val="00500E68"/>
  </w:style>
  <w:style w:type="character" w:customStyle="1" w:styleId="WW8Num46z3">
    <w:name w:val="WW8Num46z3"/>
    <w:rsid w:val="00500E68"/>
  </w:style>
  <w:style w:type="character" w:customStyle="1" w:styleId="WW8Num46z4">
    <w:name w:val="WW8Num46z4"/>
    <w:rsid w:val="00500E68"/>
  </w:style>
  <w:style w:type="character" w:customStyle="1" w:styleId="WW8Num46z5">
    <w:name w:val="WW8Num46z5"/>
    <w:rsid w:val="00500E68"/>
  </w:style>
  <w:style w:type="character" w:customStyle="1" w:styleId="WW8Num46z6">
    <w:name w:val="WW8Num46z6"/>
    <w:rsid w:val="00500E68"/>
  </w:style>
  <w:style w:type="character" w:customStyle="1" w:styleId="WW8Num46z7">
    <w:name w:val="WW8Num46z7"/>
    <w:rsid w:val="00500E68"/>
  </w:style>
  <w:style w:type="character" w:customStyle="1" w:styleId="WW8Num46z8">
    <w:name w:val="WW8Num46z8"/>
    <w:rsid w:val="00500E68"/>
  </w:style>
  <w:style w:type="character" w:customStyle="1" w:styleId="WW8Num47z0">
    <w:name w:val="WW8Num47z0"/>
    <w:rsid w:val="00500E68"/>
    <w:rPr>
      <w:rFonts w:ascii="Times New Roman" w:eastAsia="Times New Roman" w:hAnsi="Times New Roman" w:cs="Times New Roman" w:hint="default"/>
      <w:i/>
      <w:iCs/>
      <w:color w:val="auto"/>
    </w:rPr>
  </w:style>
  <w:style w:type="character" w:customStyle="1" w:styleId="WW8Num47z1">
    <w:name w:val="WW8Num47z1"/>
    <w:rsid w:val="00500E68"/>
    <w:rPr>
      <w:rFonts w:ascii="Courier New" w:hAnsi="Courier New" w:cs="Courier New" w:hint="default"/>
    </w:rPr>
  </w:style>
  <w:style w:type="character" w:customStyle="1" w:styleId="WW8Num47z2">
    <w:name w:val="WW8Num47z2"/>
    <w:rsid w:val="00500E68"/>
    <w:rPr>
      <w:rFonts w:ascii="Wingdings" w:hAnsi="Wingdings" w:cs="Wingdings" w:hint="default"/>
    </w:rPr>
  </w:style>
  <w:style w:type="character" w:customStyle="1" w:styleId="WW8Num47z3">
    <w:name w:val="WW8Num47z3"/>
    <w:rsid w:val="00500E68"/>
    <w:rPr>
      <w:rFonts w:ascii="Symbol" w:hAnsi="Symbol" w:cs="Symbol" w:hint="default"/>
    </w:rPr>
  </w:style>
  <w:style w:type="character" w:customStyle="1" w:styleId="WW8Num48z0">
    <w:name w:val="WW8Num48z0"/>
    <w:rsid w:val="00500E68"/>
    <w:rPr>
      <w:rFonts w:ascii="Times Sakha" w:eastAsia="Times New Roman" w:hAnsi="Times Sakha" w:cs="Times Sakha" w:hint="default"/>
    </w:rPr>
  </w:style>
  <w:style w:type="character" w:customStyle="1" w:styleId="WW8Num48z1">
    <w:name w:val="WW8Num48z1"/>
    <w:rsid w:val="00500E68"/>
    <w:rPr>
      <w:rFonts w:ascii="Courier New" w:hAnsi="Courier New" w:cs="Courier New" w:hint="default"/>
    </w:rPr>
  </w:style>
  <w:style w:type="character" w:customStyle="1" w:styleId="WW8Num48z2">
    <w:name w:val="WW8Num48z2"/>
    <w:rsid w:val="00500E68"/>
    <w:rPr>
      <w:rFonts w:ascii="Wingdings" w:hAnsi="Wingdings" w:cs="Wingdings" w:hint="default"/>
    </w:rPr>
  </w:style>
  <w:style w:type="character" w:customStyle="1" w:styleId="WW8Num48z3">
    <w:name w:val="WW8Num48z3"/>
    <w:rsid w:val="00500E68"/>
    <w:rPr>
      <w:rFonts w:ascii="Symbol" w:hAnsi="Symbol" w:cs="Symbol" w:hint="default"/>
    </w:rPr>
  </w:style>
  <w:style w:type="character" w:customStyle="1" w:styleId="WW8Num49z0">
    <w:name w:val="WW8Num49z0"/>
    <w:rsid w:val="00500E68"/>
    <w:rPr>
      <w:rFonts w:ascii="Times New Roman" w:eastAsia="Times New Roman" w:hAnsi="Times New Roman" w:cs="Times New Roman" w:hint="default"/>
      <w:color w:val="auto"/>
    </w:rPr>
  </w:style>
  <w:style w:type="character" w:customStyle="1" w:styleId="WW8Num49z1">
    <w:name w:val="WW8Num49z1"/>
    <w:rsid w:val="00500E68"/>
    <w:rPr>
      <w:rFonts w:ascii="Courier New" w:hAnsi="Courier New" w:cs="Courier New" w:hint="default"/>
    </w:rPr>
  </w:style>
  <w:style w:type="character" w:customStyle="1" w:styleId="WW8Num49z2">
    <w:name w:val="WW8Num49z2"/>
    <w:rsid w:val="00500E68"/>
    <w:rPr>
      <w:rFonts w:ascii="Wingdings" w:hAnsi="Wingdings" w:cs="Wingdings" w:hint="default"/>
    </w:rPr>
  </w:style>
  <w:style w:type="character" w:customStyle="1" w:styleId="WW8Num49z3">
    <w:name w:val="WW8Num49z3"/>
    <w:rsid w:val="00500E68"/>
    <w:rPr>
      <w:rFonts w:ascii="Symbol" w:hAnsi="Symbol" w:cs="Symbol" w:hint="default"/>
    </w:rPr>
  </w:style>
  <w:style w:type="character" w:customStyle="1" w:styleId="2f0">
    <w:name w:val="Заголовок №2 + Полужирный"/>
    <w:rsid w:val="00500E68"/>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1">
    <w:name w:val="Основной текст + Полужирный"/>
    <w:rsid w:val="00500E68"/>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500E68"/>
    <w:rPr>
      <w:rFonts w:ascii="Times New Roman" w:hAnsi="Times New Roman" w:cs="Times New Roman" w:hint="default"/>
      <w:sz w:val="18"/>
    </w:rPr>
  </w:style>
  <w:style w:type="character" w:customStyle="1" w:styleId="FontStyle23">
    <w:name w:val="Font Style23"/>
    <w:rsid w:val="00500E68"/>
    <w:rPr>
      <w:rFonts w:ascii="Times New Roman" w:hAnsi="Times New Roman" w:cs="Times New Roman" w:hint="default"/>
      <w:b/>
      <w:bCs w:val="0"/>
      <w:sz w:val="20"/>
    </w:rPr>
  </w:style>
  <w:style w:type="character" w:customStyle="1" w:styleId="FontStyle32">
    <w:name w:val="Font Style32"/>
    <w:rsid w:val="00500E68"/>
    <w:rPr>
      <w:rFonts w:ascii="Times New Roman" w:hAnsi="Times New Roman" w:cs="Times New Roman" w:hint="default"/>
      <w:b/>
      <w:bCs w:val="0"/>
      <w:spacing w:val="20"/>
      <w:sz w:val="18"/>
    </w:rPr>
  </w:style>
  <w:style w:type="character" w:customStyle="1" w:styleId="FontStyle89">
    <w:name w:val="Font Style89"/>
    <w:rsid w:val="00500E68"/>
    <w:rPr>
      <w:rFonts w:ascii="Arial Unicode MS" w:eastAsia="Arial Unicode MS" w:hAnsi="Arial Unicode MS" w:cs="Arial Unicode MS" w:hint="default"/>
      <w:b/>
      <w:bCs w:val="0"/>
      <w:sz w:val="16"/>
    </w:rPr>
  </w:style>
  <w:style w:type="character" w:customStyle="1" w:styleId="FontStyle17">
    <w:name w:val="Font Style17"/>
    <w:rsid w:val="00500E68"/>
    <w:rPr>
      <w:rFonts w:ascii="Microsoft Sans Serif" w:hAnsi="Microsoft Sans Serif" w:cs="Microsoft Sans Serif" w:hint="default"/>
      <w:sz w:val="16"/>
    </w:rPr>
  </w:style>
  <w:style w:type="character" w:customStyle="1" w:styleId="FontStyle36">
    <w:name w:val="Font Style36"/>
    <w:rsid w:val="00500E68"/>
    <w:rPr>
      <w:rFonts w:ascii="Times New Roman" w:hAnsi="Times New Roman" w:cs="Times New Roman" w:hint="default"/>
      <w:sz w:val="20"/>
    </w:rPr>
  </w:style>
  <w:style w:type="character" w:customStyle="1" w:styleId="FontStyle51">
    <w:name w:val="Font Style51"/>
    <w:rsid w:val="00500E68"/>
    <w:rPr>
      <w:rFonts w:ascii="Times New Roman" w:hAnsi="Times New Roman" w:cs="Times New Roman" w:hint="default"/>
      <w:b/>
      <w:bCs w:val="0"/>
      <w:sz w:val="26"/>
    </w:rPr>
  </w:style>
  <w:style w:type="character" w:customStyle="1" w:styleId="FontStyle56">
    <w:name w:val="Font Style56"/>
    <w:rsid w:val="00500E68"/>
    <w:rPr>
      <w:rFonts w:ascii="Times New Roman" w:hAnsi="Times New Roman" w:cs="Times New Roman" w:hint="default"/>
      <w:b/>
      <w:bCs w:val="0"/>
      <w:sz w:val="26"/>
    </w:rPr>
  </w:style>
  <w:style w:type="character" w:customStyle="1" w:styleId="FontStyle73">
    <w:name w:val="Font Style73"/>
    <w:rsid w:val="00500E68"/>
    <w:rPr>
      <w:rFonts w:ascii="Microsoft Sans Serif" w:hAnsi="Microsoft Sans Serif" w:cs="Microsoft Sans Serif" w:hint="default"/>
      <w:b/>
      <w:bCs w:val="0"/>
      <w:sz w:val="24"/>
    </w:rPr>
  </w:style>
  <w:style w:type="character" w:customStyle="1" w:styleId="goog-inline-block">
    <w:name w:val="goog-inline-block"/>
    <w:rsid w:val="00500E68"/>
  </w:style>
  <w:style w:type="character" w:customStyle="1" w:styleId="kix-wordhtmlgenerator-word-node">
    <w:name w:val="kix-wordhtmlgenerator-word-node"/>
    <w:rsid w:val="00500E68"/>
  </w:style>
  <w:style w:type="character" w:customStyle="1" w:styleId="b-serp-urlitem">
    <w:name w:val="b-serp-url__item"/>
    <w:rsid w:val="00500E68"/>
  </w:style>
  <w:style w:type="character" w:customStyle="1" w:styleId="b-serp-urlmark">
    <w:name w:val="b-serp-url__mark"/>
    <w:rsid w:val="00500E68"/>
  </w:style>
  <w:style w:type="character" w:customStyle="1" w:styleId="b-forumtext">
    <w:name w:val="b-forum__text"/>
    <w:rsid w:val="00500E68"/>
  </w:style>
  <w:style w:type="character" w:customStyle="1" w:styleId="labeltelefoni">
    <w:name w:val="labeltelefoni"/>
    <w:rsid w:val="00500E68"/>
  </w:style>
  <w:style w:type="character" w:customStyle="1" w:styleId="f">
    <w:name w:val="f"/>
    <w:rsid w:val="00500E68"/>
  </w:style>
  <w:style w:type="character" w:customStyle="1" w:styleId="s2">
    <w:name w:val="s2"/>
    <w:rsid w:val="00500E68"/>
  </w:style>
  <w:style w:type="character" w:customStyle="1" w:styleId="219">
    <w:name w:val="Знак Знак21"/>
    <w:rsid w:val="00500E68"/>
    <w:rPr>
      <w:rFonts w:ascii="Times New Roman" w:eastAsia="@Arial Unicode MS" w:hAnsi="Times New Roman" w:cs="Times New Roman" w:hint="default"/>
      <w:b/>
      <w:bCs w:val="0"/>
      <w:sz w:val="28"/>
    </w:rPr>
  </w:style>
  <w:style w:type="character" w:customStyle="1" w:styleId="85">
    <w:name w:val="Знак Знак8"/>
    <w:rsid w:val="00500E68"/>
    <w:rPr>
      <w:rFonts w:ascii="Times New Roman" w:eastAsia="@Arial Unicode MS" w:hAnsi="Times New Roman" w:cs="Times New Roman" w:hint="default"/>
      <w:b/>
      <w:bCs w:val="0"/>
      <w:sz w:val="28"/>
    </w:rPr>
  </w:style>
  <w:style w:type="character" w:customStyle="1" w:styleId="75">
    <w:name w:val="Знак Знак7"/>
    <w:rsid w:val="00500E68"/>
    <w:rPr>
      <w:rFonts w:ascii="Times New Roman" w:hAnsi="Times New Roman" w:cs="Times New Roman" w:hint="default"/>
      <w:sz w:val="24"/>
    </w:rPr>
  </w:style>
  <w:style w:type="character" w:customStyle="1" w:styleId="192">
    <w:name w:val="Знак Знак19"/>
    <w:rsid w:val="00500E68"/>
    <w:rPr>
      <w:rFonts w:ascii="Times New Roman" w:hAnsi="Times New Roman" w:cs="Times New Roman" w:hint="default"/>
      <w:b/>
      <w:bCs w:val="0"/>
      <w:i/>
      <w:iCs w:val="0"/>
      <w:sz w:val="26"/>
    </w:rPr>
  </w:style>
  <w:style w:type="character" w:customStyle="1" w:styleId="blue">
    <w:name w:val="blue"/>
    <w:rsid w:val="00500E68"/>
  </w:style>
  <w:style w:type="character" w:customStyle="1" w:styleId="FontStyle14">
    <w:name w:val="Font Style14"/>
    <w:rsid w:val="00500E68"/>
    <w:rPr>
      <w:rFonts w:ascii="Times New Roman" w:hAnsi="Times New Roman" w:cs="Times New Roman" w:hint="default"/>
      <w:i/>
      <w:iCs/>
      <w:sz w:val="16"/>
      <w:szCs w:val="16"/>
    </w:rPr>
  </w:style>
  <w:style w:type="character" w:customStyle="1" w:styleId="ListParagraphChar">
    <w:name w:val="List Paragraph Char"/>
    <w:rsid w:val="00500E68"/>
    <w:rPr>
      <w:rFonts w:ascii="Times New Roman" w:eastAsia="Times New Roman" w:hAnsi="Times New Roman" w:cs="Times New Roman" w:hint="default"/>
      <w:sz w:val="22"/>
      <w:szCs w:val="22"/>
    </w:rPr>
  </w:style>
  <w:style w:type="character" w:customStyle="1" w:styleId="2f1">
    <w:name w:val="Название Знак2"/>
    <w:uiPriority w:val="99"/>
    <w:locked/>
    <w:rsid w:val="00500E68"/>
    <w:rPr>
      <w:rFonts w:ascii="Cambria" w:eastAsia="Calibri" w:hAnsi="Cambria" w:cs="Cambria"/>
      <w:color w:val="17365D"/>
      <w:spacing w:val="5"/>
      <w:kern w:val="2"/>
      <w:sz w:val="52"/>
      <w:szCs w:val="20"/>
      <w:lang w:eastAsia="ar-SA"/>
    </w:rPr>
  </w:style>
  <w:style w:type="paragraph" w:customStyle="1" w:styleId="p8">
    <w:name w:val="p8"/>
    <w:basedOn w:val="Normal"/>
    <w:rsid w:val="00500E68"/>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M1">
    <w:name w:val="CM1"/>
    <w:basedOn w:val="Default"/>
    <w:next w:val="Default"/>
    <w:uiPriority w:val="99"/>
    <w:rsid w:val="000E018D"/>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0E018D"/>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Normal"/>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115">
    <w:name w:val="c115"/>
    <w:basedOn w:val="Normal"/>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90">
    <w:name w:val="c90"/>
    <w:basedOn w:val="Normal"/>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10">
    <w:name w:val="c10"/>
    <w:basedOn w:val="Normal"/>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pboth">
    <w:name w:val="pboth"/>
    <w:basedOn w:val="Normal"/>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msobodytextbullet1gif">
    <w:name w:val="msobodytextbullet1.gif"/>
    <w:basedOn w:val="Normal"/>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pbothbullet1gif">
    <w:name w:val="pbothbullet1.gif"/>
    <w:basedOn w:val="Normal"/>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pbothbullet2gif">
    <w:name w:val="pbothbullet2.gif"/>
    <w:basedOn w:val="Normal"/>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pbothbullet3gif">
    <w:name w:val="pbothbullet3.gif"/>
    <w:basedOn w:val="Normal"/>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msobodytextbullet2gif">
    <w:name w:val="msobodytextbullet2.gif"/>
    <w:basedOn w:val="Normal"/>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ommentcontentpara">
    <w:name w:val="commentcontentpara"/>
    <w:basedOn w:val="Normal"/>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field">
    <w:name w:val="field"/>
    <w:rsid w:val="000E018D"/>
  </w:style>
  <w:style w:type="paragraph" w:customStyle="1" w:styleId="21a">
    <w:name w:val="Заголовок 21"/>
    <w:basedOn w:val="Normal"/>
    <w:uiPriority w:val="1"/>
    <w:qFormat/>
    <w:rsid w:val="000E018D"/>
    <w:pPr>
      <w:autoSpaceDE w:val="0"/>
      <w:autoSpaceDN w:val="0"/>
      <w:spacing w:after="0" w:line="240" w:lineRule="auto"/>
      <w:ind w:left="810"/>
      <w:outlineLvl w:val="2"/>
    </w:pPr>
    <w:rPr>
      <w:rFonts w:ascii="Times New Roman" w:eastAsia="Times New Roman" w:hAnsi="Times New Roman"/>
      <w:b/>
      <w:bCs/>
      <w:sz w:val="28"/>
      <w:szCs w:val="28"/>
      <w:lang w:val="ru-RU"/>
    </w:rPr>
  </w:style>
  <w:style w:type="numbering" w:customStyle="1" w:styleId="332">
    <w:name w:val="Нет списка33"/>
    <w:next w:val="NoList"/>
    <w:uiPriority w:val="99"/>
    <w:semiHidden/>
    <w:unhideWhenUsed/>
    <w:rsid w:val="00B165FD"/>
  </w:style>
  <w:style w:type="table" w:customStyle="1" w:styleId="273">
    <w:name w:val="Сетка таблицы27"/>
    <w:basedOn w:val="TableNormal"/>
    <w:next w:val="TableGrid"/>
    <w:uiPriority w:val="59"/>
    <w:rsid w:val="00B165F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TableNormal"/>
    <w:uiPriority w:val="59"/>
    <w:rsid w:val="00B165FD"/>
    <w:rPr>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TableNormal"/>
    <w:uiPriority w:val="59"/>
    <w:rsid w:val="00B165FD"/>
    <w:rPr>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TableNormal"/>
    <w:uiPriority w:val="59"/>
    <w:rsid w:val="00B165FD"/>
    <w:rPr>
      <w:sz w:val="22"/>
      <w:szCs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TableNormal"/>
    <w:uiPriority w:val="99"/>
    <w:rsid w:val="00B165FD"/>
    <w:rPr>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TableNormal"/>
    <w:uiPriority w:val="99"/>
    <w:rsid w:val="00B165FD"/>
    <w:rPr>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TableNormal"/>
    <w:uiPriority w:val="99"/>
    <w:rsid w:val="00B165FD"/>
    <w:rPr>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TableNormal"/>
    <w:uiPriority w:val="99"/>
    <w:rsid w:val="00B165FD"/>
    <w:rPr>
      <w:sz w:val="22"/>
      <w:szCs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TableNormal"/>
    <w:uiPriority w:val="99"/>
    <w:rsid w:val="00B165FD"/>
    <w:rPr>
      <w:sz w:val="22"/>
      <w:szCs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TableNormal"/>
    <w:uiPriority w:val="99"/>
    <w:rsid w:val="00B165FD"/>
    <w:rPr>
      <w:sz w:val="22"/>
      <w:szCs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TableNormal"/>
    <w:uiPriority w:val="99"/>
    <w:rsid w:val="00B165FD"/>
    <w:rPr>
      <w:sz w:val="22"/>
      <w:szCs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TableNormal"/>
    <w:uiPriority w:val="99"/>
    <w:rsid w:val="00B165FD"/>
    <w:rPr>
      <w:sz w:val="22"/>
      <w:szCs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TableNormal"/>
    <w:uiPriority w:val="99"/>
    <w:rsid w:val="00B165FD"/>
    <w:rPr>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TableNormal"/>
    <w:uiPriority w:val="99"/>
    <w:rsid w:val="00B165FD"/>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TableNormal"/>
    <w:uiPriority w:val="99"/>
    <w:rsid w:val="00B165FD"/>
    <w:rPr>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TableNormal"/>
    <w:uiPriority w:val="99"/>
    <w:rsid w:val="00B165FD"/>
    <w:rPr>
      <w:sz w:val="22"/>
      <w:szCs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TableNormal"/>
    <w:uiPriority w:val="99"/>
    <w:rsid w:val="00B165FD"/>
    <w:rPr>
      <w:sz w:val="22"/>
      <w:szCs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TableNormal"/>
    <w:uiPriority w:val="99"/>
    <w:rsid w:val="00B165FD"/>
    <w:rPr>
      <w:sz w:val="22"/>
      <w:szCs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TableNormal"/>
    <w:uiPriority w:val="99"/>
    <w:rsid w:val="00B165FD"/>
    <w:rPr>
      <w:sz w:val="22"/>
      <w:szCs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TableNormal"/>
    <w:uiPriority w:val="99"/>
    <w:rsid w:val="00B165FD"/>
    <w:rPr>
      <w:sz w:val="22"/>
      <w:szCs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TableNormal"/>
    <w:uiPriority w:val="99"/>
    <w:rsid w:val="00B165FD"/>
    <w:rPr>
      <w:sz w:val="22"/>
      <w:szCs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TableNormal"/>
    <w:uiPriority w:val="99"/>
    <w:rsid w:val="00B165FD"/>
    <w:rPr>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TableNormal"/>
    <w:uiPriority w:val="99"/>
    <w:rsid w:val="00B165FD"/>
    <w:rPr>
      <w:sz w:val="22"/>
      <w:szCs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TableNormal"/>
    <w:uiPriority w:val="99"/>
    <w:rsid w:val="00B165FD"/>
    <w:rPr>
      <w:sz w:val="22"/>
      <w:szCs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TableNormal"/>
    <w:uiPriority w:val="99"/>
    <w:rsid w:val="00B165FD"/>
    <w:rPr>
      <w:sz w:val="22"/>
      <w:szCs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TableNormal"/>
    <w:uiPriority w:val="99"/>
    <w:rsid w:val="00B165FD"/>
    <w:rPr>
      <w:sz w:val="22"/>
      <w:szCs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TableNormal"/>
    <w:uiPriority w:val="99"/>
    <w:rsid w:val="00B165FD"/>
    <w:rPr>
      <w:sz w:val="22"/>
      <w:szCs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TableNormal"/>
    <w:uiPriority w:val="99"/>
    <w:rsid w:val="00B165FD"/>
    <w:rPr>
      <w:sz w:val="22"/>
      <w:szCs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TableNormal"/>
    <w:uiPriority w:val="59"/>
    <w:rsid w:val="00B165FD"/>
    <w:rPr>
      <w:sz w:val="22"/>
      <w:szCs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TableNormal"/>
    <w:uiPriority w:val="59"/>
    <w:rsid w:val="00B165FD"/>
    <w:rPr>
      <w:sz w:val="22"/>
      <w:szCs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TableNormal"/>
    <w:uiPriority w:val="59"/>
    <w:rsid w:val="00B165FD"/>
    <w:rPr>
      <w:sz w:val="22"/>
      <w:szCs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TableNormal"/>
    <w:uiPriority w:val="59"/>
    <w:rsid w:val="00B165FD"/>
    <w:rPr>
      <w:sz w:val="22"/>
      <w:szCs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TableNormal"/>
    <w:uiPriority w:val="59"/>
    <w:rsid w:val="00B165FD"/>
    <w:rPr>
      <w:sz w:val="22"/>
      <w:szCs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TableNormal"/>
    <w:uiPriority w:val="59"/>
    <w:rsid w:val="00B165FD"/>
    <w:rPr>
      <w:sz w:val="22"/>
      <w:szCs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TableNormal"/>
    <w:uiPriority w:val="59"/>
    <w:rsid w:val="00B165FD"/>
    <w:rPr>
      <w:sz w:val="22"/>
      <w:szCs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TableNormal"/>
    <w:uiPriority w:val="99"/>
    <w:rsid w:val="00B165FD"/>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TableNormal"/>
    <w:uiPriority w:val="99"/>
    <w:rsid w:val="00B165FD"/>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TableNormal"/>
    <w:uiPriority w:val="99"/>
    <w:rsid w:val="00B165FD"/>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TableNormal"/>
    <w:uiPriority w:val="99"/>
    <w:rsid w:val="00B165FD"/>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TableNormal"/>
    <w:uiPriority w:val="99"/>
    <w:rsid w:val="00B165FD"/>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TableNormal"/>
    <w:uiPriority w:val="99"/>
    <w:rsid w:val="00B165FD"/>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TableNormal"/>
    <w:uiPriority w:val="99"/>
    <w:rsid w:val="00B165FD"/>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TableNormal"/>
    <w:uiPriority w:val="99"/>
    <w:rsid w:val="00B165FD"/>
    <w:rPr>
      <w:sz w:val="22"/>
      <w:szCs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TableNormal"/>
    <w:uiPriority w:val="99"/>
    <w:rsid w:val="00B165FD"/>
    <w:rPr>
      <w:sz w:val="22"/>
      <w:szCs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TableNormal"/>
    <w:uiPriority w:val="99"/>
    <w:rsid w:val="00B165FD"/>
    <w:rPr>
      <w:sz w:val="22"/>
      <w:szCs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TableNormal"/>
    <w:uiPriority w:val="99"/>
    <w:rsid w:val="00B165FD"/>
    <w:rPr>
      <w:sz w:val="22"/>
      <w:szCs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TableNormal"/>
    <w:uiPriority w:val="99"/>
    <w:rsid w:val="00B165FD"/>
    <w:rPr>
      <w:sz w:val="22"/>
      <w:szCs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TableNormal"/>
    <w:uiPriority w:val="99"/>
    <w:rsid w:val="00B165FD"/>
    <w:rPr>
      <w:sz w:val="22"/>
      <w:szCs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TableNormal"/>
    <w:uiPriority w:val="99"/>
    <w:rsid w:val="00B165FD"/>
    <w:rPr>
      <w:sz w:val="22"/>
      <w:szCs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TableNormal"/>
    <w:uiPriority w:val="99"/>
    <w:rsid w:val="00B165FD"/>
    <w:rPr>
      <w:sz w:val="22"/>
      <w:szCs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TableNormal"/>
    <w:uiPriority w:val="99"/>
    <w:rsid w:val="00B165FD"/>
    <w:rPr>
      <w:sz w:val="22"/>
      <w:szCs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TableNormal"/>
    <w:uiPriority w:val="99"/>
    <w:rsid w:val="00B165FD"/>
    <w:rPr>
      <w:sz w:val="22"/>
      <w:szCs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TableNormal"/>
    <w:uiPriority w:val="99"/>
    <w:rsid w:val="00B165FD"/>
    <w:rPr>
      <w:sz w:val="22"/>
      <w:szCs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TableNormal"/>
    <w:uiPriority w:val="99"/>
    <w:rsid w:val="00B165FD"/>
    <w:rPr>
      <w:sz w:val="22"/>
      <w:szCs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TableNormal"/>
    <w:uiPriority w:val="99"/>
    <w:rsid w:val="00B165FD"/>
    <w:rPr>
      <w:sz w:val="22"/>
      <w:szCs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TableNormal"/>
    <w:uiPriority w:val="99"/>
    <w:rsid w:val="00B165FD"/>
    <w:rPr>
      <w:sz w:val="22"/>
      <w:szCs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TableNormal"/>
    <w:uiPriority w:val="99"/>
    <w:rsid w:val="00B165FD"/>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TableNormal"/>
    <w:uiPriority w:val="99"/>
    <w:rsid w:val="00B165FD"/>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TableNormal"/>
    <w:uiPriority w:val="99"/>
    <w:rsid w:val="00B165FD"/>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TableNormal"/>
    <w:uiPriority w:val="99"/>
    <w:rsid w:val="00B165FD"/>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TableNormal"/>
    <w:uiPriority w:val="99"/>
    <w:rsid w:val="00B165FD"/>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TableNormal"/>
    <w:uiPriority w:val="99"/>
    <w:rsid w:val="00B165FD"/>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TableNormal"/>
    <w:uiPriority w:val="99"/>
    <w:rsid w:val="00B165FD"/>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TableNormal"/>
    <w:uiPriority w:val="99"/>
    <w:rsid w:val="00B165FD"/>
    <w:rPr>
      <w:sz w:val="22"/>
      <w:szCs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TableNormal"/>
    <w:uiPriority w:val="99"/>
    <w:rsid w:val="00B165FD"/>
    <w:rPr>
      <w:sz w:val="22"/>
      <w:szCs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TableNormal"/>
    <w:uiPriority w:val="99"/>
    <w:rsid w:val="00B165FD"/>
    <w:rPr>
      <w:sz w:val="22"/>
      <w:szCs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TableNormal"/>
    <w:uiPriority w:val="99"/>
    <w:rsid w:val="00B165FD"/>
    <w:rPr>
      <w:sz w:val="22"/>
      <w:szCs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TableNormal"/>
    <w:uiPriority w:val="99"/>
    <w:rsid w:val="00B165FD"/>
    <w:rPr>
      <w:sz w:val="22"/>
      <w:szCs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TableNormal"/>
    <w:uiPriority w:val="99"/>
    <w:rsid w:val="00B165FD"/>
    <w:rPr>
      <w:sz w:val="22"/>
      <w:szCs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TableNormal"/>
    <w:uiPriority w:val="99"/>
    <w:rsid w:val="00B165FD"/>
    <w:rPr>
      <w:sz w:val="22"/>
      <w:szCs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TableNormal"/>
    <w:uiPriority w:val="99"/>
    <w:rsid w:val="00B165FD"/>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TableNormal"/>
    <w:uiPriority w:val="99"/>
    <w:rsid w:val="00B165FD"/>
    <w:rPr>
      <w:sz w:val="22"/>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TableNormal"/>
    <w:uiPriority w:val="99"/>
    <w:rsid w:val="00B165FD"/>
    <w:rPr>
      <w:sz w:val="22"/>
      <w:szCs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TableNormal"/>
    <w:uiPriority w:val="99"/>
    <w:rsid w:val="00B165FD"/>
    <w:rPr>
      <w:sz w:val="22"/>
      <w:szCs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TableNormal"/>
    <w:uiPriority w:val="99"/>
    <w:rsid w:val="00B165FD"/>
    <w:rPr>
      <w:sz w:val="22"/>
      <w:szCs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TableNormal"/>
    <w:uiPriority w:val="99"/>
    <w:rsid w:val="00B165FD"/>
    <w:rPr>
      <w:sz w:val="22"/>
      <w:szCs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TableNormal"/>
    <w:uiPriority w:val="99"/>
    <w:rsid w:val="00B165FD"/>
    <w:rPr>
      <w:sz w:val="22"/>
      <w:szCs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TableNormal"/>
    <w:uiPriority w:val="99"/>
    <w:rsid w:val="00B165FD"/>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TableNormal"/>
    <w:uiPriority w:val="99"/>
    <w:rsid w:val="00B165FD"/>
    <w:rPr>
      <w:sz w:val="22"/>
      <w:szCs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TableNormal"/>
    <w:uiPriority w:val="99"/>
    <w:rsid w:val="00B165FD"/>
    <w:rPr>
      <w:sz w:val="22"/>
      <w:szCs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TableNormal"/>
    <w:uiPriority w:val="99"/>
    <w:rsid w:val="00B165FD"/>
    <w:rPr>
      <w:sz w:val="22"/>
      <w:szCs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TableNormal"/>
    <w:uiPriority w:val="99"/>
    <w:rsid w:val="00B165FD"/>
    <w:rPr>
      <w:sz w:val="22"/>
      <w:szCs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TableNormal"/>
    <w:uiPriority w:val="99"/>
    <w:rsid w:val="00B165FD"/>
    <w:rPr>
      <w:sz w:val="22"/>
      <w:szCs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TableNormal"/>
    <w:uiPriority w:val="99"/>
    <w:rsid w:val="00B165FD"/>
    <w:rPr>
      <w:sz w:val="22"/>
      <w:szCs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TableNormal"/>
    <w:uiPriority w:val="99"/>
    <w:rsid w:val="00B165FD"/>
    <w:rPr>
      <w:sz w:val="22"/>
      <w:szCs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TableNormal"/>
    <w:uiPriority w:val="99"/>
    <w:rsid w:val="00B165FD"/>
    <w:rPr>
      <w:sz w:val="22"/>
      <w:szCs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TableNormal"/>
    <w:uiPriority w:val="99"/>
    <w:rsid w:val="00B165FD"/>
    <w:rPr>
      <w:sz w:val="22"/>
      <w:szCs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TableNormal"/>
    <w:uiPriority w:val="99"/>
    <w:rsid w:val="00B165FD"/>
    <w:rPr>
      <w:sz w:val="22"/>
      <w:szCs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TableNormal"/>
    <w:uiPriority w:val="99"/>
    <w:rsid w:val="00B165FD"/>
    <w:rPr>
      <w:sz w:val="22"/>
      <w:szCs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TableNormal"/>
    <w:uiPriority w:val="99"/>
    <w:rsid w:val="00B165FD"/>
    <w:rPr>
      <w:sz w:val="22"/>
      <w:szCs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TableNormal"/>
    <w:uiPriority w:val="99"/>
    <w:rsid w:val="00B165FD"/>
    <w:rPr>
      <w:sz w:val="22"/>
      <w:szCs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TableNormal"/>
    <w:uiPriority w:val="99"/>
    <w:rsid w:val="00B165FD"/>
    <w:rPr>
      <w:sz w:val="22"/>
      <w:szCs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TableNormal"/>
    <w:uiPriority w:val="99"/>
    <w:rsid w:val="00B165FD"/>
    <w:rPr>
      <w:sz w:val="22"/>
      <w:szCs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TableNormal"/>
    <w:uiPriority w:val="99"/>
    <w:rsid w:val="00B165FD"/>
    <w:rPr>
      <w:sz w:val="22"/>
      <w:szCs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TableNormal"/>
    <w:uiPriority w:val="99"/>
    <w:rsid w:val="00B165FD"/>
    <w:rPr>
      <w:sz w:val="22"/>
      <w:szCs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TableNormal"/>
    <w:uiPriority w:val="99"/>
    <w:rsid w:val="00B165FD"/>
    <w:rPr>
      <w:sz w:val="22"/>
      <w:szCs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TableNormal"/>
    <w:uiPriority w:val="99"/>
    <w:rsid w:val="00B165FD"/>
    <w:rPr>
      <w:sz w:val="22"/>
      <w:szCs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TableNormal"/>
    <w:uiPriority w:val="99"/>
    <w:rsid w:val="00B165FD"/>
    <w:rPr>
      <w:sz w:val="22"/>
      <w:szCs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TableNormal"/>
    <w:uiPriority w:val="99"/>
    <w:rsid w:val="00B165FD"/>
    <w:rPr>
      <w:sz w:val="22"/>
      <w:szCs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TableNormal"/>
    <w:uiPriority w:val="99"/>
    <w:rsid w:val="00B165FD"/>
    <w:rPr>
      <w:sz w:val="22"/>
      <w:szCs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TableNormal"/>
    <w:uiPriority w:val="99"/>
    <w:rsid w:val="00B165FD"/>
    <w:rPr>
      <w:sz w:val="22"/>
      <w:szCs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TableNormal"/>
    <w:uiPriority w:val="99"/>
    <w:rsid w:val="00B165FD"/>
    <w:rPr>
      <w:sz w:val="22"/>
      <w:szCs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TableNormal"/>
    <w:uiPriority w:val="99"/>
    <w:rsid w:val="00B165FD"/>
    <w:rPr>
      <w:sz w:val="22"/>
      <w:szCs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TableNormal"/>
    <w:uiPriority w:val="99"/>
    <w:rsid w:val="00B165FD"/>
    <w:rPr>
      <w:sz w:val="22"/>
      <w:szCs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TableNormal"/>
    <w:uiPriority w:val="99"/>
    <w:rsid w:val="00B165FD"/>
    <w:rPr>
      <w:sz w:val="22"/>
      <w:szCs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TableNormal"/>
    <w:uiPriority w:val="99"/>
    <w:rsid w:val="00B165FD"/>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TableNormal"/>
    <w:uiPriority w:val="99"/>
    <w:rsid w:val="00B165FD"/>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TableNormal"/>
    <w:uiPriority w:val="99"/>
    <w:rsid w:val="00B165FD"/>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TableNormal"/>
    <w:uiPriority w:val="99"/>
    <w:rsid w:val="00B165FD"/>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TableNormal"/>
    <w:uiPriority w:val="99"/>
    <w:rsid w:val="00B165FD"/>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TableNormal"/>
    <w:uiPriority w:val="99"/>
    <w:rsid w:val="00B165FD"/>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TableNormal"/>
    <w:uiPriority w:val="99"/>
    <w:rsid w:val="00B165FD"/>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TableNormal"/>
    <w:uiPriority w:val="99"/>
    <w:rsid w:val="00B165FD"/>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TableNormal"/>
    <w:uiPriority w:val="99"/>
    <w:rsid w:val="00B165FD"/>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TableNormal"/>
    <w:uiPriority w:val="99"/>
    <w:rsid w:val="00B165FD"/>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TableNormal"/>
    <w:uiPriority w:val="99"/>
    <w:rsid w:val="00B165FD"/>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TableNormal"/>
    <w:uiPriority w:val="99"/>
    <w:rsid w:val="00B165FD"/>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TableNormal"/>
    <w:uiPriority w:val="99"/>
    <w:rsid w:val="00B165FD"/>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TableNormal"/>
    <w:uiPriority w:val="99"/>
    <w:rsid w:val="00B165FD"/>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TableNormal"/>
    <w:uiPriority w:val="99"/>
    <w:rsid w:val="00B165FD"/>
    <w:rPr>
      <w:sz w:val="22"/>
      <w:szCs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TableNormal"/>
    <w:uiPriority w:val="99"/>
    <w:rsid w:val="00B165FD"/>
    <w:rPr>
      <w:sz w:val="22"/>
      <w:szCs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TableNormal"/>
    <w:uiPriority w:val="99"/>
    <w:rsid w:val="00B165FD"/>
    <w:rPr>
      <w:sz w:val="22"/>
      <w:szCs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TableNormal"/>
    <w:uiPriority w:val="99"/>
    <w:rsid w:val="00B165FD"/>
    <w:rPr>
      <w:sz w:val="22"/>
      <w:szCs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TableNormal"/>
    <w:uiPriority w:val="99"/>
    <w:rsid w:val="00B165FD"/>
    <w:rPr>
      <w:sz w:val="22"/>
      <w:szCs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TableNormal"/>
    <w:uiPriority w:val="99"/>
    <w:rsid w:val="00B165FD"/>
    <w:rPr>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TableNormal"/>
    <w:uiPriority w:val="99"/>
    <w:rsid w:val="00B165FD"/>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NoList"/>
    <w:uiPriority w:val="99"/>
    <w:semiHidden/>
    <w:unhideWhenUsed/>
    <w:rsid w:val="00317F7E"/>
  </w:style>
  <w:style w:type="table" w:customStyle="1" w:styleId="281">
    <w:name w:val="Сетка таблицы28"/>
    <w:basedOn w:val="TableNormal"/>
    <w:next w:val="TableGrid"/>
    <w:rsid w:val="00317F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basedOn w:val="Normal"/>
    <w:next w:val="NormalWeb"/>
    <w:uiPriority w:val="99"/>
    <w:unhideWhenUsed/>
    <w:rsid w:val="00317F7E"/>
    <w:pPr>
      <w:widowControl/>
      <w:jc w:val="both"/>
    </w:pPr>
    <w:rPr>
      <w:rFonts w:ascii="Times New Roman" w:hAnsi="Times New Roman"/>
      <w:sz w:val="24"/>
      <w:szCs w:val="24"/>
      <w:lang w:val="ru-RU"/>
    </w:rPr>
  </w:style>
  <w:style w:type="paragraph" w:styleId="BodyTextIndent3">
    <w:name w:val="Body Text Indent 3"/>
    <w:basedOn w:val="Normal"/>
    <w:link w:val="BodyTextIndent3Char"/>
    <w:uiPriority w:val="99"/>
    <w:unhideWhenUsed/>
    <w:rsid w:val="006D3DD6"/>
    <w:pPr>
      <w:widowControl/>
      <w:spacing w:after="120" w:line="259" w:lineRule="auto"/>
      <w:ind w:left="283"/>
    </w:pPr>
    <w:rPr>
      <w:sz w:val="16"/>
      <w:szCs w:val="16"/>
      <w:lang w:val="x-none"/>
    </w:rPr>
  </w:style>
  <w:style w:type="character" w:customStyle="1" w:styleId="BodyTextIndent3Char">
    <w:name w:val="Body Text Indent 3 Char"/>
    <w:link w:val="BodyTextIndent3"/>
    <w:uiPriority w:val="99"/>
    <w:rsid w:val="006D3DD6"/>
    <w:rPr>
      <w:sz w:val="16"/>
      <w:szCs w:val="16"/>
      <w:lang w:eastAsia="en-US"/>
    </w:rPr>
  </w:style>
  <w:style w:type="numbering" w:customStyle="1" w:styleId="350">
    <w:name w:val="Нет списка35"/>
    <w:next w:val="NoList"/>
    <w:uiPriority w:val="99"/>
    <w:semiHidden/>
    <w:unhideWhenUsed/>
    <w:rsid w:val="00781E5F"/>
  </w:style>
  <w:style w:type="table" w:customStyle="1" w:styleId="291">
    <w:name w:val="Сетка таблицы29"/>
    <w:basedOn w:val="TableNormal"/>
    <w:next w:val="TableGrid"/>
    <w:uiPriority w:val="59"/>
    <w:rsid w:val="00781E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NoList"/>
    <w:uiPriority w:val="99"/>
    <w:semiHidden/>
    <w:unhideWhenUsed/>
    <w:rsid w:val="00781E5F"/>
  </w:style>
  <w:style w:type="numbering" w:customStyle="1" w:styleId="1141">
    <w:name w:val="Нет списка114"/>
    <w:next w:val="NoList"/>
    <w:uiPriority w:val="99"/>
    <w:semiHidden/>
    <w:unhideWhenUsed/>
    <w:rsid w:val="00781E5F"/>
  </w:style>
  <w:style w:type="table" w:customStyle="1" w:styleId="1132">
    <w:name w:val="Сетка таблицы113"/>
    <w:basedOn w:val="TableNormal"/>
    <w:next w:val="TableGrid"/>
    <w:uiPriority w:val="59"/>
    <w:rsid w:val="0078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NoList"/>
    <w:uiPriority w:val="99"/>
    <w:semiHidden/>
    <w:unhideWhenUsed/>
    <w:rsid w:val="00781E5F"/>
  </w:style>
  <w:style w:type="numbering" w:customStyle="1" w:styleId="1151">
    <w:name w:val="Нет списка115"/>
    <w:next w:val="NoList"/>
    <w:uiPriority w:val="99"/>
    <w:semiHidden/>
    <w:unhideWhenUsed/>
    <w:rsid w:val="00781E5F"/>
  </w:style>
  <w:style w:type="table" w:customStyle="1" w:styleId="301">
    <w:name w:val="Сетка таблицы30"/>
    <w:basedOn w:val="TableNormal"/>
    <w:next w:val="TableGrid"/>
    <w:uiPriority w:val="59"/>
    <w:rsid w:val="00781E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NoList"/>
    <w:uiPriority w:val="99"/>
    <w:semiHidden/>
    <w:unhideWhenUsed/>
    <w:rsid w:val="00781E5F"/>
  </w:style>
  <w:style w:type="table" w:customStyle="1" w:styleId="323">
    <w:name w:val="Сетка таблицы32"/>
    <w:basedOn w:val="TableNormal"/>
    <w:next w:val="TableGrid"/>
    <w:uiPriority w:val="59"/>
    <w:rsid w:val="00781E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781E5F"/>
  </w:style>
  <w:style w:type="numbering" w:customStyle="1" w:styleId="380">
    <w:name w:val="Нет списка38"/>
    <w:next w:val="NoList"/>
    <w:uiPriority w:val="99"/>
    <w:semiHidden/>
    <w:unhideWhenUsed/>
    <w:rsid w:val="004F71B8"/>
  </w:style>
  <w:style w:type="numbering" w:customStyle="1" w:styleId="390">
    <w:name w:val="Нет списка39"/>
    <w:next w:val="NoList"/>
    <w:uiPriority w:val="99"/>
    <w:semiHidden/>
    <w:unhideWhenUsed/>
    <w:rsid w:val="004F71B8"/>
  </w:style>
  <w:style w:type="numbering" w:customStyle="1" w:styleId="400">
    <w:name w:val="Нет списка40"/>
    <w:next w:val="NoList"/>
    <w:uiPriority w:val="99"/>
    <w:semiHidden/>
    <w:unhideWhenUsed/>
    <w:rsid w:val="004F71B8"/>
  </w:style>
  <w:style w:type="numbering" w:customStyle="1" w:styleId="41a">
    <w:name w:val="Нет списка41"/>
    <w:next w:val="NoList"/>
    <w:uiPriority w:val="99"/>
    <w:semiHidden/>
    <w:unhideWhenUsed/>
    <w:rsid w:val="004F71B8"/>
  </w:style>
  <w:style w:type="numbering" w:customStyle="1" w:styleId="423">
    <w:name w:val="Нет списка42"/>
    <w:next w:val="NoList"/>
    <w:uiPriority w:val="99"/>
    <w:semiHidden/>
    <w:unhideWhenUsed/>
    <w:rsid w:val="00AA2F84"/>
  </w:style>
  <w:style w:type="numbering" w:customStyle="1" w:styleId="430">
    <w:name w:val="Нет списка43"/>
    <w:next w:val="NoList"/>
    <w:uiPriority w:val="99"/>
    <w:semiHidden/>
    <w:unhideWhenUsed/>
    <w:rsid w:val="00AA2F84"/>
  </w:style>
  <w:style w:type="character" w:customStyle="1" w:styleId="c1c6">
    <w:name w:val="c1 c6"/>
    <w:rsid w:val="00E66200"/>
    <w:rPr>
      <w:rFonts w:ascii="Times New Roman" w:hAnsi="Times New Roman" w:cs="Times New Roman" w:hint="default"/>
    </w:rPr>
  </w:style>
  <w:style w:type="numbering" w:customStyle="1" w:styleId="440">
    <w:name w:val="Нет списка44"/>
    <w:next w:val="NoList"/>
    <w:uiPriority w:val="99"/>
    <w:semiHidden/>
    <w:unhideWhenUsed/>
    <w:rsid w:val="003D1E7A"/>
  </w:style>
  <w:style w:type="character" w:customStyle="1" w:styleId="2105pt">
    <w:name w:val="Основной текст (2) + 10;5 pt;Полужирный;Курсив"/>
    <w:rsid w:val="003D1E7A"/>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d"/>
    <w:locked/>
    <w:rsid w:val="003D1E7A"/>
    <w:rPr>
      <w:rFonts w:ascii="Times New Roman" w:eastAsia="Arial Unicode MS" w:hAnsi="Times New Roman"/>
      <w:color w:val="000000"/>
      <w:sz w:val="24"/>
      <w:szCs w:val="24"/>
      <w:lang w:eastAsia="zh-CN" w:bidi="ar-SA"/>
    </w:rPr>
  </w:style>
  <w:style w:type="paragraph" w:customStyle="1" w:styleId="afff3">
    <w:name w:val="_ОБЫЧНЫЙ"/>
    <w:rsid w:val="00AA6A44"/>
    <w:pPr>
      <w:pBdr>
        <w:top w:val="none" w:sz="4" w:space="0" w:color="000000"/>
        <w:left w:val="none" w:sz="4" w:space="0" w:color="000000"/>
        <w:bottom w:val="none" w:sz="4" w:space="0" w:color="000000"/>
        <w:right w:val="none" w:sz="4" w:space="0" w:color="000000"/>
        <w:between w:val="none" w:sz="4" w:space="0" w:color="000000"/>
      </w:pBdr>
      <w:spacing w:line="244" w:lineRule="atLeast"/>
      <w:ind w:firstLine="340"/>
      <w:jc w:val="both"/>
    </w:pPr>
    <w:rPr>
      <w:rFonts w:ascii="Times New Roman" w:eastAsia="Times New Roman" w:hAnsi="Times New Roman" w:cs="ha_hantinsp"/>
      <w:color w:val="000000"/>
      <w:lang w:val="ru-RU" w:eastAsia="ru-RU"/>
    </w:rPr>
  </w:style>
  <w:style w:type="paragraph" w:customStyle="1" w:styleId="afff4">
    <w:name w:val="_ТАБЛ_боковик"/>
    <w:rsid w:val="00AA6A44"/>
    <w:pPr>
      <w:pBdr>
        <w:top w:val="none" w:sz="4" w:space="0" w:color="000000"/>
        <w:left w:val="none" w:sz="4" w:space="0" w:color="000000"/>
        <w:bottom w:val="none" w:sz="4" w:space="0" w:color="000000"/>
        <w:right w:val="none" w:sz="4" w:space="0" w:color="000000"/>
        <w:between w:val="none" w:sz="4" w:space="0" w:color="000000"/>
      </w:pBdr>
      <w:spacing w:line="220" w:lineRule="atLeast"/>
      <w:ind w:left="113" w:right="113"/>
      <w:jc w:val="both"/>
    </w:pPr>
    <w:rPr>
      <w:rFonts w:ascii="Times New Roman" w:eastAsia="Times New Roman" w:hAnsi="Times New Roman" w:cs="ha_hantinsp"/>
      <w:color w:val="000000"/>
      <w:szCs w:val="18"/>
      <w:lang w:val="ru-RU" w:eastAsia="ru-RU"/>
    </w:rPr>
  </w:style>
  <w:style w:type="paragraph" w:customStyle="1" w:styleId="2f2">
    <w:name w:val="_ЗАГ_2"/>
    <w:rsid w:val="00AA6A44"/>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sz w:val="22"/>
      <w:szCs w:val="22"/>
      <w:lang w:val="ru-RU" w:eastAsia="ru-RU"/>
    </w:rPr>
  </w:style>
  <w:style w:type="character" w:customStyle="1" w:styleId="afff5">
    <w:name w:val="_ПЖ"/>
    <w:rsid w:val="00AA6A44"/>
    <w:rPr>
      <w:b/>
      <w:bCs/>
    </w:rPr>
  </w:style>
  <w:style w:type="paragraph" w:customStyle="1" w:styleId="afff6">
    <w:name w:val="Таблица_боковик"/>
    <w:rsid w:val="00AA6A44"/>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4"/>
      <w:lang w:val="ru-RU" w:eastAsia="ar-SA"/>
    </w:rPr>
  </w:style>
  <w:style w:type="character" w:customStyle="1" w:styleId="afff7">
    <w:name w:val="_ОБЫЧНЫЙ Знак"/>
    <w:rsid w:val="00AA6A44"/>
    <w:rPr>
      <w:rFonts w:ascii="Times New Roman" w:eastAsia="Times New Roman" w:hAnsi="Times New Roman" w:cs="ha_hantinsp"/>
      <w:color w:val="000000"/>
      <w:sz w:val="20"/>
      <w:szCs w:val="20"/>
    </w:rPr>
  </w:style>
  <w:style w:type="paragraph" w:customStyle="1" w:styleId="86">
    <w:name w:val="_ТАБЛ_боковик (8 кг)"/>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color w:val="000000"/>
      <w:sz w:val="17"/>
      <w:szCs w:val="17"/>
      <w:lang w:val="ru-RU" w:eastAsia="ru-RU"/>
    </w:rPr>
  </w:style>
  <w:style w:type="paragraph" w:customStyle="1" w:styleId="02">
    <w:name w:val="Стиль Таблица_боковик + Черный разреженный на  02 пт"/>
    <w:link w:val="8100"/>
    <w:rsid w:val="00AA6A44"/>
    <w:pPr>
      <w:pBdr>
        <w:top w:val="none" w:sz="4" w:space="0" w:color="000000"/>
        <w:left w:val="none" w:sz="4" w:space="0" w:color="000000"/>
        <w:bottom w:val="none" w:sz="4" w:space="0" w:color="000000"/>
        <w:right w:val="none" w:sz="4" w:space="0" w:color="000000"/>
        <w:between w:val="none" w:sz="4" w:space="0" w:color="000000"/>
      </w:pBdr>
      <w:ind w:left="113" w:right="113"/>
      <w:jc w:val="both"/>
    </w:pPr>
    <w:rPr>
      <w:rFonts w:ascii="Times New Roman" w:eastAsia="Times New Roman" w:hAnsi="Times New Roman"/>
      <w:color w:val="000000"/>
      <w:spacing w:val="4"/>
      <w:szCs w:val="24"/>
      <w:lang w:eastAsia="ar-SA"/>
    </w:rPr>
  </w:style>
  <w:style w:type="character" w:customStyle="1" w:styleId="afff8">
    <w:name w:val="_КУРСИВ"/>
    <w:rsid w:val="00AA6A44"/>
    <w:rPr>
      <w:b/>
      <w:bCs/>
      <w:i/>
      <w:iCs/>
    </w:rPr>
  </w:style>
  <w:style w:type="paragraph" w:customStyle="1" w:styleId="01">
    <w:name w:val="Стиль Таблица_боковик + уплотненный на  01 пт"/>
    <w:rsid w:val="00AA6A44"/>
    <w:pPr>
      <w:pBdr>
        <w:top w:val="none" w:sz="4" w:space="0" w:color="000000"/>
        <w:left w:val="none" w:sz="4" w:space="0" w:color="000000"/>
        <w:bottom w:val="none" w:sz="4" w:space="0" w:color="000000"/>
        <w:right w:val="none" w:sz="4" w:space="0" w:color="000000"/>
        <w:between w:val="none" w:sz="4" w:space="0" w:color="000000"/>
      </w:pBdr>
      <w:ind w:left="113" w:right="113"/>
    </w:pPr>
    <w:rPr>
      <w:rFonts w:ascii="Times New Roman" w:eastAsia="Times New Roman" w:hAnsi="Times New Roman"/>
      <w:spacing w:val="-2"/>
      <w:szCs w:val="24"/>
      <w:lang w:val="ru-RU" w:eastAsia="ar-SA"/>
    </w:rPr>
  </w:style>
  <w:style w:type="character" w:customStyle="1" w:styleId="8101">
    <w:name w:val="Стиль _ТАБЛ_боковик (8 кг) + 10 пт Знак"/>
    <w:rsid w:val="00AA6A44"/>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ha_hantinsp" w:eastAsia="Times New Roman" w:hAnsi="ha_hantinsp" w:cs="ha_hantinsp"/>
      <w:color w:val="000000"/>
      <w:spacing w:val="-1"/>
      <w:szCs w:val="17"/>
      <w:lang w:val="ru-RU" w:eastAsia="ru-RU"/>
    </w:rPr>
  </w:style>
  <w:style w:type="paragraph" w:customStyle="1" w:styleId="8TimesNewRoman10">
    <w:name w:val="Стиль _ТАБЛ_боковик (8 кг) + Times New Roman 10 пт полужирный Сл..."/>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Times New Roman" w:eastAsia="Times New Roman" w:hAnsi="Times New Roman"/>
      <w:bCs/>
      <w:color w:val="000000"/>
      <w:spacing w:val="-1"/>
      <w:lang w:val="ru-RU" w:eastAsia="ru-RU"/>
    </w:rPr>
  </w:style>
  <w:style w:type="character" w:customStyle="1" w:styleId="afff9">
    <w:name w:val="_ТАБЛ_боковик Знак"/>
    <w:rsid w:val="00AA6A44"/>
    <w:rPr>
      <w:rFonts w:ascii="Times New Roman" w:eastAsia="Times New Roman" w:hAnsi="Times New Roman" w:cs="ha_hantinsp"/>
      <w:color w:val="000000"/>
      <w:sz w:val="20"/>
      <w:szCs w:val="18"/>
    </w:rPr>
  </w:style>
  <w:style w:type="character" w:customStyle="1" w:styleId="afffa">
    <w:name w:val="[Без стиля] Знак"/>
    <w:rsid w:val="00AA6A44"/>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bCs/>
      <w:color w:val="000000"/>
      <w:spacing w:val="-1"/>
      <w:szCs w:val="17"/>
      <w:lang w:val="ru-RU" w:eastAsia="ru-RU"/>
    </w:rPr>
  </w:style>
  <w:style w:type="paragraph" w:customStyle="1" w:styleId="afffb">
    <w:name w:val="_ТИРЕ"/>
    <w:rsid w:val="00AA6A44"/>
    <w:pPr>
      <w:pBdr>
        <w:top w:val="none" w:sz="4" w:space="0" w:color="000000"/>
        <w:left w:val="none" w:sz="4" w:space="0" w:color="000000"/>
        <w:bottom w:val="none" w:sz="4" w:space="0" w:color="000000"/>
        <w:right w:val="none" w:sz="4" w:space="0" w:color="000000"/>
        <w:between w:val="none" w:sz="4" w:space="0" w:color="000000"/>
      </w:pBdr>
      <w:tabs>
        <w:tab w:val="num" w:pos="360"/>
      </w:tabs>
      <w:ind w:left="720" w:hanging="360"/>
      <w:jc w:val="both"/>
    </w:pPr>
    <w:rPr>
      <w:rFonts w:ascii="ha_hantinsp" w:eastAsia="Times New Roman" w:hAnsi="ha_hantinsp" w:cs="NewtonCSanPin"/>
      <w:color w:val="000000"/>
      <w:sz w:val="24"/>
      <w:szCs w:val="24"/>
      <w:lang w:val="ru-RU" w:eastAsia="ru-RU"/>
    </w:rPr>
  </w:style>
  <w:style w:type="character" w:customStyle="1" w:styleId="8100">
    <w:name w:val="Стиль _ТАБЛ_боковик (8 кг) + 10 пт полужирный Знак"/>
    <w:link w:val="02"/>
    <w:rsid w:val="00AA6A44"/>
    <w:rPr>
      <w:rFonts w:ascii="Times New Roman" w:eastAsia="Times New Roman" w:hAnsi="Times New Roman"/>
      <w:color w:val="000000"/>
      <w:spacing w:val="4"/>
      <w:szCs w:val="24"/>
      <w:lang w:eastAsia="ar-SA" w:bidi="ar-SA"/>
    </w:rPr>
  </w:style>
  <w:style w:type="paragraph" w:customStyle="1" w:styleId="2909F619802848F09E01365C32F34654">
    <w:name w:val="2909F619802848F09E01365C32F34654"/>
    <w:rsid w:val="005E78D0"/>
    <w:pPr>
      <w:spacing w:after="200" w:line="276" w:lineRule="auto"/>
    </w:pPr>
    <w:rPr>
      <w:rFonts w:eastAsia="Times New Roman"/>
      <w:sz w:val="22"/>
      <w:szCs w:val="22"/>
      <w:lang w:val="ru-RU" w:eastAsia="ru-RU"/>
    </w:rPr>
  </w:style>
  <w:style w:type="character" w:customStyle="1" w:styleId="2f3">
    <w:name w:val="Оглавление (2)_"/>
    <w:link w:val="2f4"/>
    <w:rsid w:val="005E78D0"/>
    <w:rPr>
      <w:rFonts w:ascii="Times New Roman" w:eastAsia="Times New Roman" w:hAnsi="Times New Roman"/>
      <w:b/>
      <w:bCs/>
      <w:i/>
      <w:iCs/>
      <w:sz w:val="28"/>
      <w:szCs w:val="28"/>
      <w:shd w:val="clear" w:color="auto" w:fill="FFFFFF"/>
    </w:rPr>
  </w:style>
  <w:style w:type="paragraph" w:customStyle="1" w:styleId="2f4">
    <w:name w:val="Оглавление (2)"/>
    <w:basedOn w:val="Normal"/>
    <w:link w:val="2f3"/>
    <w:rsid w:val="005E78D0"/>
    <w:pPr>
      <w:shd w:val="clear" w:color="auto" w:fill="FFFFFF"/>
      <w:spacing w:before="120" w:after="0" w:line="350" w:lineRule="exact"/>
      <w:jc w:val="both"/>
    </w:pPr>
    <w:rPr>
      <w:rFonts w:ascii="Times New Roman" w:eastAsia="Times New Roman" w:hAnsi="Times New Roman"/>
      <w:b/>
      <w:bCs/>
      <w:i/>
      <w:iCs/>
      <w:sz w:val="28"/>
      <w:szCs w:val="28"/>
      <w:lang w:val="x-none" w:eastAsia="x-none"/>
    </w:rPr>
  </w:style>
  <w:style w:type="paragraph" w:customStyle="1" w:styleId="76">
    <w:name w:val="Основной текст7"/>
    <w:basedOn w:val="Normal"/>
    <w:rsid w:val="005E78D0"/>
    <w:pPr>
      <w:shd w:val="clear" w:color="auto" w:fill="FFFFFF"/>
      <w:spacing w:before="540" w:after="0" w:line="384" w:lineRule="exact"/>
      <w:ind w:hanging="1040"/>
      <w:jc w:val="both"/>
    </w:pPr>
    <w:rPr>
      <w:rFonts w:ascii="Times New Roman" w:eastAsia="Times New Roman" w:hAnsi="Times New Roman"/>
      <w:sz w:val="34"/>
      <w:szCs w:val="34"/>
      <w:lang w:val="ru-RU" w:eastAsia="ru-RU"/>
    </w:rPr>
  </w:style>
  <w:style w:type="character" w:customStyle="1" w:styleId="55">
    <w:name w:val="Основной текст (5)_"/>
    <w:rsid w:val="005E78D0"/>
    <w:rPr>
      <w:rFonts w:ascii="Times New Roman" w:eastAsia="Times New Roman" w:hAnsi="Times New Roman" w:cs="Times New Roman"/>
      <w:b/>
      <w:bCs/>
      <w:i/>
      <w:iCs/>
      <w:smallCaps w:val="0"/>
      <w:strike w:val="0"/>
      <w:u w:val="none"/>
    </w:rPr>
  </w:style>
  <w:style w:type="character" w:customStyle="1" w:styleId="56">
    <w:name w:val="Основной текст (5)"/>
    <w:rsid w:val="005E78D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5E78D0"/>
    <w:rPr>
      <w:rFonts w:ascii="Times New Roman" w:eastAsia="Times New Roman" w:hAnsi="Times New Roman"/>
      <w:b/>
      <w:bCs/>
      <w:sz w:val="34"/>
      <w:szCs w:val="34"/>
      <w:shd w:val="clear" w:color="auto" w:fill="FFFFFF"/>
    </w:rPr>
  </w:style>
  <w:style w:type="paragraph" w:customStyle="1" w:styleId="104">
    <w:name w:val="Основной текст (10)"/>
    <w:basedOn w:val="Normal"/>
    <w:link w:val="103"/>
    <w:rsid w:val="005E78D0"/>
    <w:pPr>
      <w:shd w:val="clear" w:color="auto" w:fill="FFFFFF"/>
      <w:spacing w:after="240" w:line="0" w:lineRule="atLeast"/>
      <w:jc w:val="center"/>
    </w:pPr>
    <w:rPr>
      <w:rFonts w:ascii="Times New Roman" w:eastAsia="Times New Roman" w:hAnsi="Times New Roman"/>
      <w:b/>
      <w:bCs/>
      <w:sz w:val="34"/>
      <w:szCs w:val="34"/>
      <w:lang w:val="x-none" w:eastAsia="x-none"/>
    </w:rPr>
  </w:style>
  <w:style w:type="character" w:customStyle="1" w:styleId="57">
    <w:name w:val="Основной текст5"/>
    <w:rsid w:val="005E78D0"/>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5">
    <w:name w:val="Подпись к таблице (2)_"/>
    <w:link w:val="2f6"/>
    <w:rsid w:val="005E78D0"/>
    <w:rPr>
      <w:rFonts w:ascii="Times New Roman" w:eastAsia="Times New Roman" w:hAnsi="Times New Roman"/>
      <w:sz w:val="28"/>
      <w:szCs w:val="28"/>
      <w:shd w:val="clear" w:color="auto" w:fill="FFFFFF"/>
    </w:rPr>
  </w:style>
  <w:style w:type="paragraph" w:customStyle="1" w:styleId="2f6">
    <w:name w:val="Подпись к таблице (2)"/>
    <w:basedOn w:val="Normal"/>
    <w:link w:val="2f5"/>
    <w:rsid w:val="005E78D0"/>
    <w:pPr>
      <w:shd w:val="clear" w:color="auto" w:fill="FFFFFF"/>
      <w:spacing w:after="0" w:line="0" w:lineRule="atLeast"/>
      <w:jc w:val="both"/>
    </w:pPr>
    <w:rPr>
      <w:rFonts w:ascii="Times New Roman" w:eastAsia="Times New Roman" w:hAnsi="Times New Roman"/>
      <w:sz w:val="28"/>
      <w:szCs w:val="28"/>
      <w:lang w:val="x-none" w:eastAsia="x-none"/>
    </w:rPr>
  </w:style>
  <w:style w:type="character" w:customStyle="1" w:styleId="Exact">
    <w:name w:val="Основной текст Exact"/>
    <w:rsid w:val="005E78D0"/>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c">
    <w:name w:val="Подпись к картинке_"/>
    <w:rsid w:val="005E78D0"/>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d">
    <w:name w:val="Подпись к картинке"/>
    <w:rsid w:val="005E78D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7"/>
    <w:rsid w:val="005E78D0"/>
    <w:rPr>
      <w:rFonts w:ascii="Times New Roman" w:eastAsia="Times New Roman" w:hAnsi="Times New Roman"/>
      <w:b/>
      <w:bCs/>
      <w:spacing w:val="-4"/>
      <w:sz w:val="28"/>
      <w:szCs w:val="28"/>
      <w:shd w:val="clear" w:color="auto" w:fill="FFFFFF"/>
      <w:lang w:bidi="ru-RU"/>
    </w:rPr>
  </w:style>
  <w:style w:type="paragraph" w:customStyle="1" w:styleId="2f7">
    <w:name w:val="Подпись к картинке (2)"/>
    <w:basedOn w:val="Normal"/>
    <w:link w:val="2Exact0"/>
    <w:rsid w:val="005E78D0"/>
    <w:pPr>
      <w:shd w:val="clear" w:color="auto" w:fill="FFFFFF"/>
      <w:spacing w:after="0" w:line="0" w:lineRule="atLeast"/>
      <w:jc w:val="both"/>
    </w:pPr>
    <w:rPr>
      <w:rFonts w:ascii="Times New Roman" w:eastAsia="Times New Roman" w:hAnsi="Times New Roman"/>
      <w:b/>
      <w:bCs/>
      <w:spacing w:val="-4"/>
      <w:sz w:val="28"/>
      <w:szCs w:val="28"/>
      <w:lang w:val="x-none" w:eastAsia="x-none" w:bidi="ru-RU"/>
    </w:rPr>
  </w:style>
  <w:style w:type="paragraph" w:customStyle="1" w:styleId="paragraph">
    <w:name w:val="paragraph"/>
    <w:basedOn w:val="Normal"/>
    <w:rsid w:val="005E78D0"/>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itation">
    <w:name w:val="citation"/>
    <w:rsid w:val="005E78D0"/>
  </w:style>
  <w:style w:type="character" w:customStyle="1" w:styleId="nowrap">
    <w:name w:val="nowrap"/>
    <w:rsid w:val="005E78D0"/>
  </w:style>
  <w:style w:type="character" w:customStyle="1" w:styleId="ts-comment-commentedtext">
    <w:name w:val="ts-comment-commentedtext"/>
    <w:rsid w:val="005E78D0"/>
  </w:style>
  <w:style w:type="paragraph" w:customStyle="1" w:styleId="TOC11">
    <w:name w:val="TOC 11"/>
    <w:basedOn w:val="Normal"/>
    <w:uiPriority w:val="1"/>
    <w:qFormat/>
    <w:rsid w:val="002A50CA"/>
    <w:pPr>
      <w:autoSpaceDE w:val="0"/>
      <w:autoSpaceDN w:val="0"/>
      <w:spacing w:before="252" w:after="0" w:line="240" w:lineRule="auto"/>
      <w:ind w:left="117"/>
      <w:jc w:val="both"/>
    </w:pPr>
    <w:rPr>
      <w:rFonts w:ascii="Cambria" w:eastAsia="Cambria" w:hAnsi="Cambria" w:cs="Cambria"/>
      <w:b/>
      <w:bCs/>
      <w:sz w:val="20"/>
      <w:szCs w:val="20"/>
      <w:lang w:val="ru-RU"/>
    </w:rPr>
  </w:style>
  <w:style w:type="paragraph" w:customStyle="1" w:styleId="TOC21">
    <w:name w:val="TOC 21"/>
    <w:basedOn w:val="Normal"/>
    <w:uiPriority w:val="1"/>
    <w:qFormat/>
    <w:rsid w:val="002A50CA"/>
    <w:pPr>
      <w:autoSpaceDE w:val="0"/>
      <w:autoSpaceDN w:val="0"/>
      <w:spacing w:before="13" w:after="0" w:line="240" w:lineRule="auto"/>
      <w:ind w:left="457"/>
      <w:jc w:val="both"/>
    </w:pPr>
    <w:rPr>
      <w:rFonts w:ascii="Times New Roman" w:eastAsia="Times New Roman" w:hAnsi="Times New Roman"/>
      <w:sz w:val="20"/>
      <w:szCs w:val="20"/>
      <w:lang w:val="ru-RU"/>
    </w:rPr>
  </w:style>
  <w:style w:type="paragraph" w:customStyle="1" w:styleId="TOC31">
    <w:name w:val="TOC 31"/>
    <w:basedOn w:val="Normal"/>
    <w:uiPriority w:val="1"/>
    <w:qFormat/>
    <w:rsid w:val="002A50CA"/>
    <w:pPr>
      <w:autoSpaceDE w:val="0"/>
      <w:autoSpaceDN w:val="0"/>
      <w:spacing w:before="13" w:after="0" w:line="240" w:lineRule="auto"/>
      <w:ind w:left="529"/>
      <w:jc w:val="both"/>
    </w:pPr>
    <w:rPr>
      <w:rFonts w:ascii="Times New Roman" w:eastAsia="Times New Roman" w:hAnsi="Times New Roman"/>
      <w:sz w:val="20"/>
      <w:szCs w:val="20"/>
      <w:lang w:val="ru-RU"/>
    </w:rPr>
  </w:style>
  <w:style w:type="paragraph" w:customStyle="1" w:styleId="Heading11">
    <w:name w:val="Heading 11"/>
    <w:basedOn w:val="Normal"/>
    <w:uiPriority w:val="1"/>
    <w:qFormat/>
    <w:rsid w:val="002A50CA"/>
    <w:pPr>
      <w:autoSpaceDE w:val="0"/>
      <w:autoSpaceDN w:val="0"/>
      <w:spacing w:after="0" w:line="240" w:lineRule="auto"/>
      <w:ind w:left="118"/>
      <w:jc w:val="both"/>
      <w:outlineLvl w:val="1"/>
    </w:pPr>
    <w:rPr>
      <w:rFonts w:ascii="Tahoma" w:eastAsia="Tahoma" w:hAnsi="Tahoma" w:cs="Tahoma"/>
      <w:sz w:val="24"/>
      <w:szCs w:val="24"/>
      <w:lang w:val="ru-RU"/>
    </w:rPr>
  </w:style>
  <w:style w:type="paragraph" w:customStyle="1" w:styleId="Heading21">
    <w:name w:val="Heading 21"/>
    <w:basedOn w:val="Normal"/>
    <w:uiPriority w:val="1"/>
    <w:qFormat/>
    <w:rsid w:val="002A50CA"/>
    <w:pPr>
      <w:autoSpaceDE w:val="0"/>
      <w:autoSpaceDN w:val="0"/>
      <w:spacing w:after="0" w:line="240" w:lineRule="auto"/>
      <w:ind w:left="118"/>
      <w:jc w:val="both"/>
      <w:outlineLvl w:val="2"/>
    </w:pPr>
    <w:rPr>
      <w:rFonts w:ascii="Trebuchet MS" w:eastAsia="Trebuchet MS" w:hAnsi="Trebuchet MS" w:cs="Trebuchet MS"/>
      <w:sz w:val="28"/>
      <w:lang w:val="ru-RU"/>
    </w:rPr>
  </w:style>
  <w:style w:type="paragraph" w:customStyle="1" w:styleId="Heading31">
    <w:name w:val="Heading 31"/>
    <w:basedOn w:val="Normal"/>
    <w:uiPriority w:val="1"/>
    <w:qFormat/>
    <w:rsid w:val="002A50CA"/>
    <w:pPr>
      <w:autoSpaceDE w:val="0"/>
      <w:autoSpaceDN w:val="0"/>
      <w:spacing w:after="0" w:line="240" w:lineRule="auto"/>
      <w:ind w:left="457"/>
      <w:jc w:val="both"/>
      <w:outlineLvl w:val="3"/>
    </w:pPr>
    <w:rPr>
      <w:rFonts w:ascii="Cambria" w:eastAsia="Cambria" w:hAnsi="Cambria" w:cs="Cambria"/>
      <w:b/>
      <w:bCs/>
      <w:sz w:val="20"/>
      <w:szCs w:val="20"/>
      <w:lang w:val="ru-RU"/>
    </w:rPr>
  </w:style>
  <w:style w:type="paragraph" w:customStyle="1" w:styleId="Heading41">
    <w:name w:val="Heading 41"/>
    <w:basedOn w:val="Normal"/>
    <w:uiPriority w:val="1"/>
    <w:qFormat/>
    <w:rsid w:val="002A50CA"/>
    <w:pPr>
      <w:autoSpaceDE w:val="0"/>
      <w:autoSpaceDN w:val="0"/>
      <w:spacing w:after="0" w:line="240" w:lineRule="auto"/>
      <w:ind w:left="457"/>
      <w:jc w:val="both"/>
      <w:outlineLvl w:val="4"/>
    </w:pPr>
    <w:rPr>
      <w:rFonts w:ascii="Times New Roman" w:eastAsia="Times New Roman" w:hAnsi="Times New Roman"/>
      <w:b/>
      <w:bCs/>
      <w:i/>
      <w:iCs/>
      <w:sz w:val="20"/>
      <w:szCs w:val="20"/>
      <w:lang w:val="ru-RU"/>
    </w:rPr>
  </w:style>
  <w:style w:type="character" w:customStyle="1" w:styleId="normaltextrun">
    <w:name w:val="normaltextrun"/>
    <w:rsid w:val="002A50CA"/>
  </w:style>
  <w:style w:type="paragraph" w:customStyle="1" w:styleId="1ff7">
    <w:name w:val="1"/>
    <w:basedOn w:val="Normal"/>
    <w:next w:val="Title"/>
    <w:uiPriority w:val="1"/>
    <w:qFormat/>
    <w:rsid w:val="002A50CA"/>
    <w:pPr>
      <w:autoSpaceDE w:val="0"/>
      <w:autoSpaceDN w:val="0"/>
      <w:spacing w:before="1" w:after="0" w:line="240" w:lineRule="auto"/>
      <w:ind w:left="789" w:right="787"/>
      <w:jc w:val="center"/>
    </w:pPr>
    <w:rPr>
      <w:rFonts w:ascii="Verdana" w:eastAsia="Verdana" w:hAnsi="Verdana" w:cs="Verdana"/>
      <w:sz w:val="49"/>
      <w:szCs w:val="49"/>
      <w:lang w:val="ru-RU"/>
    </w:rPr>
  </w:style>
  <w:style w:type="paragraph" w:customStyle="1" w:styleId="Style39">
    <w:name w:val="Style39"/>
    <w:basedOn w:val="Normal"/>
    <w:rsid w:val="002A50CA"/>
    <w:pPr>
      <w:autoSpaceDE w:val="0"/>
      <w:autoSpaceDN w:val="0"/>
      <w:adjustRightInd w:val="0"/>
      <w:spacing w:after="0" w:line="310" w:lineRule="exact"/>
      <w:jc w:val="both"/>
    </w:pPr>
    <w:rPr>
      <w:rFonts w:ascii="Arial" w:eastAsia="Times New Roman" w:hAnsi="Arial"/>
      <w:sz w:val="24"/>
      <w:szCs w:val="24"/>
      <w:lang w:val="ru-RU" w:eastAsia="ru-RU"/>
    </w:rPr>
  </w:style>
  <w:style w:type="character" w:customStyle="1" w:styleId="FontStyle130">
    <w:name w:val="Font Style130"/>
    <w:rsid w:val="002A50CA"/>
    <w:rPr>
      <w:rFonts w:ascii="Arial" w:hAnsi="Arial" w:cs="Arial"/>
      <w:sz w:val="24"/>
      <w:szCs w:val="24"/>
    </w:rPr>
  </w:style>
  <w:style w:type="paragraph" w:customStyle="1" w:styleId="Style104">
    <w:name w:val="Style104"/>
    <w:basedOn w:val="Normal"/>
    <w:rsid w:val="002A50CA"/>
    <w:pPr>
      <w:autoSpaceDE w:val="0"/>
      <w:autoSpaceDN w:val="0"/>
      <w:adjustRightInd w:val="0"/>
      <w:spacing w:after="0" w:line="298" w:lineRule="exact"/>
      <w:ind w:hanging="1022"/>
    </w:pPr>
    <w:rPr>
      <w:rFonts w:ascii="Arial" w:eastAsia="Times New Roman" w:hAnsi="Arial"/>
      <w:sz w:val="24"/>
      <w:szCs w:val="24"/>
      <w:lang w:val="ru-RU" w:eastAsia="ru-RU"/>
    </w:rPr>
  </w:style>
  <w:style w:type="character" w:customStyle="1" w:styleId="FontStyle136">
    <w:name w:val="Font Style136"/>
    <w:rsid w:val="002A50CA"/>
    <w:rPr>
      <w:rFonts w:ascii="Arial" w:hAnsi="Arial" w:cs="Arial"/>
      <w:b/>
      <w:bCs/>
      <w:sz w:val="24"/>
      <w:szCs w:val="24"/>
    </w:rPr>
  </w:style>
  <w:style w:type="paragraph" w:customStyle="1" w:styleId="Style77">
    <w:name w:val="Style77"/>
    <w:basedOn w:val="Normal"/>
    <w:rsid w:val="002A50CA"/>
    <w:pPr>
      <w:autoSpaceDE w:val="0"/>
      <w:autoSpaceDN w:val="0"/>
      <w:adjustRightInd w:val="0"/>
      <w:spacing w:after="0" w:line="240" w:lineRule="auto"/>
      <w:jc w:val="both"/>
    </w:pPr>
    <w:rPr>
      <w:rFonts w:ascii="Arial" w:eastAsia="Times New Roman" w:hAnsi="Arial"/>
      <w:sz w:val="24"/>
      <w:szCs w:val="24"/>
      <w:lang w:val="ru-RU" w:eastAsia="ru-RU"/>
    </w:rPr>
  </w:style>
  <w:style w:type="paragraph" w:customStyle="1" w:styleId="Style103">
    <w:name w:val="Style103"/>
    <w:basedOn w:val="Normal"/>
    <w:rsid w:val="002A50CA"/>
    <w:pPr>
      <w:autoSpaceDE w:val="0"/>
      <w:autoSpaceDN w:val="0"/>
      <w:adjustRightInd w:val="0"/>
      <w:spacing w:after="0" w:line="365" w:lineRule="exact"/>
      <w:ind w:hanging="293"/>
    </w:pPr>
    <w:rPr>
      <w:rFonts w:ascii="Arial" w:eastAsia="Times New Roman" w:hAnsi="Arial"/>
      <w:sz w:val="24"/>
      <w:szCs w:val="24"/>
      <w:lang w:val="ru-RU" w:eastAsia="ru-RU"/>
    </w:rPr>
  </w:style>
  <w:style w:type="character" w:customStyle="1" w:styleId="FontStyle217">
    <w:name w:val="Font Style217"/>
    <w:rsid w:val="002A50CA"/>
    <w:rPr>
      <w:rFonts w:ascii="Arial" w:hAnsi="Arial" w:cs="Arial"/>
      <w:spacing w:val="10"/>
      <w:sz w:val="10"/>
      <w:szCs w:val="10"/>
    </w:rPr>
  </w:style>
  <w:style w:type="paragraph" w:customStyle="1" w:styleId="Style72">
    <w:name w:val="Style72"/>
    <w:basedOn w:val="Normal"/>
    <w:rsid w:val="002A50CA"/>
    <w:pPr>
      <w:autoSpaceDE w:val="0"/>
      <w:autoSpaceDN w:val="0"/>
      <w:adjustRightInd w:val="0"/>
      <w:spacing w:after="0" w:line="289" w:lineRule="exact"/>
    </w:pPr>
    <w:rPr>
      <w:rFonts w:ascii="Arial" w:eastAsia="Times New Roman" w:hAnsi="Arial"/>
      <w:sz w:val="24"/>
      <w:szCs w:val="24"/>
      <w:lang w:val="ru-RU" w:eastAsia="ru-RU"/>
    </w:rPr>
  </w:style>
  <w:style w:type="character" w:customStyle="1" w:styleId="afffe">
    <w:name w:val="Основной текст + Полужирный;Курсив"/>
    <w:basedOn w:val="afc"/>
    <w:rsid w:val="005352B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46">
    <w:name w:val="Основной текст4"/>
    <w:basedOn w:val="afc"/>
    <w:rsid w:val="005352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2f8">
    <w:name w:val="Основной текст (2) + Не полужирный;Не курсив"/>
    <w:basedOn w:val="22"/>
    <w:rsid w:val="005352BA"/>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ff8">
    <w:name w:val="Название объекта1"/>
    <w:basedOn w:val="DefaultParagraphFont"/>
    <w:rsid w:val="008139BD"/>
  </w:style>
  <w:style w:type="paragraph" w:customStyle="1" w:styleId="c21">
    <w:name w:val="c21"/>
    <w:basedOn w:val="Normal"/>
    <w:rsid w:val="008139B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9">
    <w:name w:val="c9"/>
    <w:basedOn w:val="Normal"/>
    <w:rsid w:val="008139BD"/>
    <w:pPr>
      <w:widowControl/>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107621">
      <w:bodyDiv w:val="1"/>
      <w:marLeft w:val="0"/>
      <w:marRight w:val="0"/>
      <w:marTop w:val="0"/>
      <w:marBottom w:val="0"/>
      <w:divBdr>
        <w:top w:val="none" w:sz="0" w:space="0" w:color="auto"/>
        <w:left w:val="none" w:sz="0" w:space="0" w:color="auto"/>
        <w:bottom w:val="none" w:sz="0" w:space="0" w:color="auto"/>
        <w:right w:val="none" w:sz="0" w:space="0" w:color="auto"/>
      </w:divBdr>
    </w:div>
    <w:div w:id="497497505">
      <w:bodyDiv w:val="1"/>
      <w:marLeft w:val="0"/>
      <w:marRight w:val="0"/>
      <w:marTop w:val="0"/>
      <w:marBottom w:val="0"/>
      <w:divBdr>
        <w:top w:val="none" w:sz="0" w:space="0" w:color="auto"/>
        <w:left w:val="none" w:sz="0" w:space="0" w:color="auto"/>
        <w:bottom w:val="none" w:sz="0" w:space="0" w:color="auto"/>
        <w:right w:val="none" w:sz="0" w:space="0" w:color="auto"/>
      </w:divBdr>
    </w:div>
    <w:div w:id="562982978">
      <w:bodyDiv w:val="1"/>
      <w:marLeft w:val="0"/>
      <w:marRight w:val="0"/>
      <w:marTop w:val="0"/>
      <w:marBottom w:val="0"/>
      <w:divBdr>
        <w:top w:val="none" w:sz="0" w:space="0" w:color="auto"/>
        <w:left w:val="none" w:sz="0" w:space="0" w:color="auto"/>
        <w:bottom w:val="none" w:sz="0" w:space="0" w:color="auto"/>
        <w:right w:val="none" w:sz="0" w:space="0" w:color="auto"/>
      </w:divBdr>
    </w:div>
    <w:div w:id="1400204118">
      <w:bodyDiv w:val="1"/>
      <w:marLeft w:val="0"/>
      <w:marRight w:val="0"/>
      <w:marTop w:val="0"/>
      <w:marBottom w:val="0"/>
      <w:divBdr>
        <w:top w:val="none" w:sz="0" w:space="0" w:color="auto"/>
        <w:left w:val="none" w:sz="0" w:space="0" w:color="auto"/>
        <w:bottom w:val="none" w:sz="0" w:space="0" w:color="auto"/>
        <w:right w:val="none" w:sz="0" w:space="0" w:color="auto"/>
      </w:divBdr>
    </w:div>
    <w:div w:id="15029631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46D7E-3E69-4FC7-9630-8A295B58D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116978</Words>
  <Characters>666775</Characters>
  <Application>Microsoft Office Word</Application>
  <DocSecurity>4</DocSecurity>
  <Lines>5556</Lines>
  <Paragraphs>1564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cp:lastModifiedBy>word</cp:lastModifiedBy>
  <cp:revision>2</cp:revision>
  <cp:lastPrinted>2023-09-01T13:59:00Z</cp:lastPrinted>
  <dcterms:created xsi:type="dcterms:W3CDTF">2023-09-11T07:37:00Z</dcterms:created>
  <dcterms:modified xsi:type="dcterms:W3CDTF">2023-09-11T07:37:00Z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ладелец">
    <vt:lpwstr>Завуч-Директор-Советник</vt:lpwstr>
  </property>
</Properties>
</file>